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733" w:rsidRDefault="00F40733" w:rsidP="00572E3F">
      <w:pPr>
        <w:jc w:val="center"/>
        <w:rPr>
          <w:rFonts w:ascii="Times New Roman" w:hAnsi="Times New Roman" w:cs="Times New Roman"/>
          <w:color w:val="000000"/>
          <w:sz w:val="28"/>
          <w:szCs w:val="28"/>
        </w:rPr>
      </w:pPr>
    </w:p>
    <w:p w:rsidR="00F40733" w:rsidRDefault="00F40733" w:rsidP="00572E3F">
      <w:pPr>
        <w:jc w:val="center"/>
        <w:rPr>
          <w:rFonts w:ascii="Times New Roman" w:hAnsi="Times New Roman" w:cs="Times New Roman"/>
          <w:color w:val="000000"/>
          <w:sz w:val="28"/>
          <w:szCs w:val="28"/>
        </w:rPr>
      </w:pPr>
      <w:r w:rsidRPr="00F40733">
        <w:rPr>
          <w:rFonts w:ascii="Times New Roman" w:hAnsi="Times New Roman" w:cs="Times New Roman"/>
          <w:color w:val="000000"/>
          <w:sz w:val="28"/>
          <w:szCs w:val="28"/>
        </w:rPr>
        <w:object w:dxaOrig="3055"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680pt" o:ole="">
            <v:imagedata r:id="rId8" o:title=""/>
          </v:shape>
          <o:OLEObject Type="Embed" ProgID="FoxitReader.Document" ShapeID="_x0000_i1025" DrawAspect="Content" ObjectID="_1655892883" r:id="rId9"/>
        </w:object>
      </w:r>
    </w:p>
    <w:p w:rsidR="00F40733" w:rsidRDefault="00F40733" w:rsidP="00572E3F">
      <w:pPr>
        <w:jc w:val="center"/>
        <w:rPr>
          <w:rFonts w:ascii="Times New Roman" w:hAnsi="Times New Roman" w:cs="Times New Roman"/>
          <w:color w:val="000000"/>
          <w:sz w:val="28"/>
          <w:szCs w:val="28"/>
        </w:rPr>
      </w:pPr>
    </w:p>
    <w:p w:rsidR="007B27DF" w:rsidRPr="00815EA5" w:rsidRDefault="007B27DF" w:rsidP="00F40733">
      <w:pPr>
        <w:spacing w:line="360" w:lineRule="auto"/>
        <w:contextualSpacing/>
        <w:jc w:val="center"/>
        <w:rPr>
          <w:rFonts w:ascii="Times New Roman" w:hAnsi="Times New Roman" w:cs="Times New Roman"/>
          <w:b/>
          <w:bCs/>
          <w:sz w:val="24"/>
          <w:szCs w:val="24"/>
        </w:rPr>
      </w:pPr>
      <w:bookmarkStart w:id="0" w:name="_GoBack"/>
      <w:bookmarkEnd w:id="0"/>
      <w:r w:rsidRPr="00B17762">
        <w:rPr>
          <w:rFonts w:ascii="Times New Roman" w:hAnsi="Times New Roman" w:cs="Times New Roman"/>
          <w:b/>
          <w:bCs/>
          <w:sz w:val="24"/>
          <w:szCs w:val="24"/>
        </w:rPr>
        <w:lastRenderedPageBreak/>
        <w:t>Содержание</w:t>
      </w:r>
    </w:p>
    <w:p w:rsidR="007B27DF" w:rsidRPr="00815EA5" w:rsidRDefault="007B27DF" w:rsidP="00E06EC7">
      <w:pPr>
        <w:spacing w:line="360" w:lineRule="auto"/>
        <w:contextualSpacing/>
        <w:rPr>
          <w:rFonts w:ascii="Times New Roman" w:hAnsi="Times New Roman" w:cs="Times New Roman"/>
          <w:b/>
          <w:bCs/>
          <w:sz w:val="24"/>
          <w:szCs w:val="24"/>
        </w:rPr>
      </w:pPr>
    </w:p>
    <w:p w:rsidR="007B27DF" w:rsidRPr="00F90523" w:rsidRDefault="007B27DF" w:rsidP="00E06EC7">
      <w:pPr>
        <w:pStyle w:val="11"/>
        <w:spacing w:line="360" w:lineRule="auto"/>
        <w:contextualSpacing/>
        <w:rPr>
          <w:rFonts w:ascii="Times New Roman" w:hAnsi="Times New Roman" w:cs="Times New Roman"/>
          <w:b/>
          <w:sz w:val="24"/>
          <w:szCs w:val="24"/>
        </w:rPr>
      </w:pPr>
      <w:r w:rsidRPr="00F90523">
        <w:rPr>
          <w:rFonts w:ascii="Times New Roman" w:hAnsi="Times New Roman" w:cs="Times New Roman"/>
          <w:b/>
          <w:sz w:val="24"/>
          <w:szCs w:val="24"/>
        </w:rPr>
        <w:t>Введение</w:t>
      </w:r>
      <w:r w:rsidRPr="00F90523">
        <w:rPr>
          <w:rFonts w:ascii="Times New Roman" w:hAnsi="Times New Roman" w:cs="Times New Roman"/>
          <w:sz w:val="24"/>
          <w:szCs w:val="24"/>
        </w:rPr>
        <w:t>…</w:t>
      </w:r>
      <w:r w:rsidRPr="00ED2FF3">
        <w:rPr>
          <w:rFonts w:ascii="Times New Roman" w:hAnsi="Times New Roman" w:cs="Times New Roman"/>
          <w:sz w:val="24"/>
          <w:szCs w:val="24"/>
        </w:rPr>
        <w:t>…………………………………………………………………………</w:t>
      </w:r>
      <w:r w:rsidR="00A16F61">
        <w:rPr>
          <w:rFonts w:ascii="Times New Roman" w:hAnsi="Times New Roman" w:cs="Times New Roman"/>
          <w:sz w:val="24"/>
          <w:szCs w:val="24"/>
        </w:rPr>
        <w:t>..  3-4</w:t>
      </w:r>
    </w:p>
    <w:p w:rsidR="007B27DF" w:rsidRPr="00F90523" w:rsidRDefault="007B27DF" w:rsidP="00E06EC7">
      <w:pPr>
        <w:pStyle w:val="11"/>
        <w:spacing w:line="360" w:lineRule="auto"/>
        <w:contextualSpacing/>
        <w:rPr>
          <w:rFonts w:ascii="Times New Roman" w:hAnsi="Times New Roman" w:cs="Times New Roman"/>
          <w:b/>
          <w:sz w:val="24"/>
          <w:szCs w:val="24"/>
        </w:rPr>
      </w:pPr>
      <w:r w:rsidRPr="00B17762">
        <w:rPr>
          <w:rFonts w:ascii="Times New Roman" w:hAnsi="Times New Roman" w:cs="Times New Roman"/>
          <w:b/>
          <w:sz w:val="24"/>
          <w:szCs w:val="24"/>
        </w:rPr>
        <w:t>1.  Целевой р</w:t>
      </w:r>
      <w:r>
        <w:rPr>
          <w:rFonts w:ascii="Times New Roman" w:hAnsi="Times New Roman" w:cs="Times New Roman"/>
          <w:b/>
          <w:sz w:val="24"/>
          <w:szCs w:val="24"/>
        </w:rPr>
        <w:t>аздел………………………………………………………………….</w:t>
      </w:r>
    </w:p>
    <w:p w:rsidR="007B27DF" w:rsidRPr="00412472" w:rsidRDefault="007B27DF" w:rsidP="00E06EC7">
      <w:pPr>
        <w:pStyle w:val="11"/>
        <w:spacing w:line="360" w:lineRule="auto"/>
        <w:contextualSpacing/>
        <w:rPr>
          <w:rFonts w:ascii="Times New Roman" w:hAnsi="Times New Roman" w:cs="Times New Roman"/>
          <w:sz w:val="24"/>
          <w:szCs w:val="24"/>
        </w:rPr>
      </w:pPr>
      <w:r w:rsidRPr="00B17762">
        <w:rPr>
          <w:rFonts w:ascii="Times New Roman" w:hAnsi="Times New Roman" w:cs="Times New Roman"/>
          <w:sz w:val="24"/>
          <w:szCs w:val="24"/>
        </w:rPr>
        <w:t xml:space="preserve">   1.1. </w:t>
      </w:r>
      <w:r w:rsidRPr="00412472">
        <w:rPr>
          <w:rFonts w:ascii="Times New Roman" w:hAnsi="Times New Roman" w:cs="Times New Roman"/>
          <w:sz w:val="24"/>
          <w:szCs w:val="24"/>
        </w:rPr>
        <w:t>Пояснительная записка……………………………………………………</w:t>
      </w:r>
      <w:r w:rsidR="00A16F61" w:rsidRPr="00412472">
        <w:rPr>
          <w:rFonts w:ascii="Times New Roman" w:hAnsi="Times New Roman" w:cs="Times New Roman"/>
          <w:sz w:val="24"/>
          <w:szCs w:val="24"/>
        </w:rPr>
        <w:t>…  5-28</w:t>
      </w:r>
      <w:r w:rsidRPr="00412472">
        <w:rPr>
          <w:rFonts w:ascii="Times New Roman" w:hAnsi="Times New Roman" w:cs="Times New Roman"/>
          <w:sz w:val="24"/>
          <w:szCs w:val="24"/>
        </w:rPr>
        <w:t xml:space="preserve">  </w:t>
      </w:r>
    </w:p>
    <w:p w:rsidR="001A56BE" w:rsidRDefault="007B27DF" w:rsidP="00E06EC7">
      <w:pPr>
        <w:pStyle w:val="11"/>
        <w:spacing w:line="360" w:lineRule="auto"/>
        <w:contextualSpacing/>
        <w:rPr>
          <w:rFonts w:ascii="Times New Roman" w:hAnsi="Times New Roman" w:cs="Times New Roman"/>
          <w:sz w:val="24"/>
          <w:szCs w:val="24"/>
        </w:rPr>
      </w:pPr>
      <w:r w:rsidRPr="00412472">
        <w:rPr>
          <w:rFonts w:ascii="Times New Roman" w:hAnsi="Times New Roman" w:cs="Times New Roman"/>
          <w:sz w:val="24"/>
          <w:szCs w:val="24"/>
        </w:rPr>
        <w:t xml:space="preserve">   1.2. Планируемые результаты освоения обучающимися  </w:t>
      </w:r>
      <w:r w:rsidR="001A56BE">
        <w:rPr>
          <w:rFonts w:ascii="Times New Roman" w:hAnsi="Times New Roman" w:cs="Times New Roman"/>
          <w:sz w:val="24"/>
          <w:szCs w:val="24"/>
        </w:rPr>
        <w:t>адаптированной</w:t>
      </w:r>
    </w:p>
    <w:p w:rsidR="007B27DF" w:rsidRPr="00412472" w:rsidRDefault="001A56BE" w:rsidP="00E06EC7">
      <w:pPr>
        <w:pStyle w:val="11"/>
        <w:spacing w:line="360" w:lineRule="auto"/>
        <w:contextualSpacing/>
        <w:rPr>
          <w:rFonts w:ascii="Times New Roman" w:hAnsi="Times New Roman" w:cs="Times New Roman"/>
          <w:sz w:val="24"/>
          <w:szCs w:val="24"/>
        </w:rPr>
      </w:pPr>
      <w:r w:rsidRPr="00412472">
        <w:rPr>
          <w:rFonts w:ascii="Times New Roman" w:hAnsi="Times New Roman" w:cs="Times New Roman"/>
          <w:sz w:val="24"/>
          <w:szCs w:val="24"/>
        </w:rPr>
        <w:t>О</w:t>
      </w:r>
      <w:r w:rsidR="007B27DF" w:rsidRPr="00412472">
        <w:rPr>
          <w:rFonts w:ascii="Times New Roman" w:hAnsi="Times New Roman" w:cs="Times New Roman"/>
          <w:sz w:val="24"/>
          <w:szCs w:val="24"/>
        </w:rPr>
        <w:t>сновной</w:t>
      </w:r>
      <w:r>
        <w:rPr>
          <w:rFonts w:ascii="Times New Roman" w:hAnsi="Times New Roman" w:cs="Times New Roman"/>
          <w:sz w:val="24"/>
          <w:szCs w:val="24"/>
        </w:rPr>
        <w:t xml:space="preserve"> </w:t>
      </w:r>
      <w:r w:rsidR="007B27DF" w:rsidRPr="00412472">
        <w:rPr>
          <w:rFonts w:ascii="Times New Roman" w:hAnsi="Times New Roman" w:cs="Times New Roman"/>
          <w:sz w:val="24"/>
          <w:szCs w:val="24"/>
        </w:rPr>
        <w:t xml:space="preserve">                 </w:t>
      </w:r>
    </w:p>
    <w:p w:rsidR="007B27DF" w:rsidRPr="00ED2FF3" w:rsidRDefault="007B27DF" w:rsidP="00E06EC7">
      <w:pPr>
        <w:pStyle w:val="11"/>
        <w:spacing w:line="360" w:lineRule="auto"/>
        <w:contextualSpacing/>
        <w:rPr>
          <w:rFonts w:ascii="Times New Roman" w:hAnsi="Times New Roman" w:cs="Times New Roman"/>
          <w:sz w:val="24"/>
          <w:szCs w:val="24"/>
        </w:rPr>
      </w:pPr>
      <w:r w:rsidRPr="00412472">
        <w:rPr>
          <w:rFonts w:ascii="Times New Roman" w:hAnsi="Times New Roman" w:cs="Times New Roman"/>
          <w:sz w:val="24"/>
          <w:szCs w:val="24"/>
        </w:rPr>
        <w:t xml:space="preserve">        об</w:t>
      </w:r>
      <w:r w:rsidR="004A748D" w:rsidRPr="00412472">
        <w:rPr>
          <w:rFonts w:ascii="Times New Roman" w:hAnsi="Times New Roman" w:cs="Times New Roman"/>
          <w:sz w:val="24"/>
          <w:szCs w:val="24"/>
        </w:rPr>
        <w:t>щеоб</w:t>
      </w:r>
      <w:r w:rsidRPr="00412472">
        <w:rPr>
          <w:rFonts w:ascii="Times New Roman" w:hAnsi="Times New Roman" w:cs="Times New Roman"/>
          <w:sz w:val="24"/>
          <w:szCs w:val="24"/>
        </w:rPr>
        <w:t>разовательной программы начального</w:t>
      </w:r>
      <w:r w:rsidR="00B20D04">
        <w:rPr>
          <w:rFonts w:ascii="Times New Roman" w:hAnsi="Times New Roman" w:cs="Times New Roman"/>
          <w:sz w:val="24"/>
          <w:szCs w:val="24"/>
        </w:rPr>
        <w:t xml:space="preserve"> общего образования……  </w:t>
      </w:r>
      <w:r w:rsidR="00A16F61">
        <w:rPr>
          <w:rFonts w:ascii="Times New Roman" w:hAnsi="Times New Roman" w:cs="Times New Roman"/>
          <w:sz w:val="24"/>
          <w:szCs w:val="24"/>
        </w:rPr>
        <w:t xml:space="preserve">   28-55</w:t>
      </w:r>
    </w:p>
    <w:p w:rsidR="007B27DF" w:rsidRPr="00B17762" w:rsidRDefault="007B27DF" w:rsidP="00E06EC7">
      <w:pPr>
        <w:pStyle w:val="11"/>
        <w:spacing w:line="360" w:lineRule="auto"/>
        <w:contextualSpacing/>
        <w:rPr>
          <w:rFonts w:ascii="Times New Roman" w:hAnsi="Times New Roman" w:cs="Times New Roman"/>
          <w:sz w:val="24"/>
          <w:szCs w:val="24"/>
        </w:rPr>
      </w:pPr>
      <w:r w:rsidRPr="00B17762">
        <w:rPr>
          <w:rFonts w:ascii="Times New Roman" w:hAnsi="Times New Roman" w:cs="Times New Roman"/>
          <w:sz w:val="24"/>
          <w:szCs w:val="24"/>
        </w:rPr>
        <w:t xml:space="preserve">   1.3. Система оценки достижения планируемых результатов освоения               </w:t>
      </w:r>
    </w:p>
    <w:p w:rsidR="007B27DF" w:rsidRPr="00B17762" w:rsidRDefault="007B27DF" w:rsidP="00E06EC7">
      <w:pPr>
        <w:pStyle w:val="11"/>
        <w:spacing w:line="360" w:lineRule="auto"/>
        <w:contextualSpacing/>
        <w:rPr>
          <w:rFonts w:ascii="Times New Roman" w:hAnsi="Times New Roman" w:cs="Times New Roman"/>
          <w:sz w:val="24"/>
          <w:szCs w:val="24"/>
        </w:rPr>
      </w:pPr>
      <w:r w:rsidRPr="00B17762">
        <w:rPr>
          <w:rFonts w:ascii="Times New Roman" w:hAnsi="Times New Roman" w:cs="Times New Roman"/>
          <w:sz w:val="24"/>
          <w:szCs w:val="24"/>
        </w:rPr>
        <w:t>обучающимися  основной об</w:t>
      </w:r>
      <w:r w:rsidR="001330F2">
        <w:rPr>
          <w:rFonts w:ascii="Times New Roman" w:hAnsi="Times New Roman" w:cs="Times New Roman"/>
          <w:sz w:val="24"/>
          <w:szCs w:val="24"/>
        </w:rPr>
        <w:t>щеоб</w:t>
      </w:r>
      <w:r w:rsidRPr="00B17762">
        <w:rPr>
          <w:rFonts w:ascii="Times New Roman" w:hAnsi="Times New Roman" w:cs="Times New Roman"/>
          <w:sz w:val="24"/>
          <w:szCs w:val="24"/>
        </w:rPr>
        <w:t xml:space="preserve">разовательной программы начального  </w:t>
      </w:r>
    </w:p>
    <w:p w:rsidR="007B27DF" w:rsidRPr="0027314A" w:rsidRDefault="007B27DF" w:rsidP="00E06EC7">
      <w:pPr>
        <w:pStyle w:val="11"/>
        <w:spacing w:line="360" w:lineRule="auto"/>
        <w:contextualSpacing/>
        <w:rPr>
          <w:rFonts w:ascii="Times New Roman" w:hAnsi="Times New Roman" w:cs="Times New Roman"/>
          <w:sz w:val="24"/>
          <w:szCs w:val="24"/>
        </w:rPr>
      </w:pPr>
      <w:r w:rsidRPr="00B17762">
        <w:rPr>
          <w:rFonts w:ascii="Times New Roman" w:hAnsi="Times New Roman" w:cs="Times New Roman"/>
          <w:sz w:val="24"/>
          <w:szCs w:val="24"/>
        </w:rPr>
        <w:t xml:space="preserve">        общего обра</w:t>
      </w:r>
      <w:r>
        <w:rPr>
          <w:rFonts w:ascii="Times New Roman" w:hAnsi="Times New Roman" w:cs="Times New Roman"/>
          <w:sz w:val="24"/>
          <w:szCs w:val="24"/>
        </w:rPr>
        <w:t>зования…………………………………………………………</w:t>
      </w:r>
      <w:r w:rsidR="00A16F61">
        <w:rPr>
          <w:rFonts w:ascii="Times New Roman" w:hAnsi="Times New Roman" w:cs="Times New Roman"/>
          <w:sz w:val="24"/>
          <w:szCs w:val="24"/>
        </w:rPr>
        <w:t>… 55-88</w:t>
      </w:r>
    </w:p>
    <w:p w:rsidR="007B27DF" w:rsidRPr="00ED2FF3" w:rsidRDefault="007B27DF" w:rsidP="00E06EC7">
      <w:pPr>
        <w:pStyle w:val="11"/>
        <w:spacing w:line="360" w:lineRule="auto"/>
        <w:contextualSpacing/>
        <w:rPr>
          <w:rFonts w:ascii="Times New Roman" w:hAnsi="Times New Roman" w:cs="Times New Roman"/>
          <w:b/>
          <w:sz w:val="24"/>
          <w:szCs w:val="24"/>
        </w:rPr>
      </w:pPr>
      <w:r w:rsidRPr="00B17762">
        <w:rPr>
          <w:rFonts w:ascii="Times New Roman" w:hAnsi="Times New Roman" w:cs="Times New Roman"/>
          <w:b/>
          <w:sz w:val="24"/>
          <w:szCs w:val="24"/>
        </w:rPr>
        <w:t>2.  Содержательны</w:t>
      </w:r>
      <w:r w:rsidR="00B20D04">
        <w:rPr>
          <w:rFonts w:ascii="Times New Roman" w:hAnsi="Times New Roman" w:cs="Times New Roman"/>
          <w:b/>
          <w:sz w:val="24"/>
          <w:szCs w:val="24"/>
        </w:rPr>
        <w:t>й раздел</w:t>
      </w:r>
    </w:p>
    <w:p w:rsidR="007B27DF" w:rsidRPr="00ED2FF3" w:rsidRDefault="007B27DF" w:rsidP="00E06EC7">
      <w:pPr>
        <w:pStyle w:val="11"/>
        <w:spacing w:line="360" w:lineRule="auto"/>
        <w:contextualSpacing/>
        <w:rPr>
          <w:rFonts w:ascii="Times New Roman" w:hAnsi="Times New Roman" w:cs="Times New Roman"/>
          <w:sz w:val="24"/>
          <w:szCs w:val="24"/>
        </w:rPr>
      </w:pPr>
      <w:r w:rsidRPr="00B17762">
        <w:rPr>
          <w:rFonts w:ascii="Times New Roman" w:hAnsi="Times New Roman" w:cs="Times New Roman"/>
          <w:sz w:val="24"/>
          <w:szCs w:val="24"/>
        </w:rPr>
        <w:t xml:space="preserve">   2.1. </w:t>
      </w:r>
      <w:r>
        <w:rPr>
          <w:rFonts w:ascii="Times New Roman" w:hAnsi="Times New Roman" w:cs="Times New Roman"/>
          <w:sz w:val="24"/>
          <w:szCs w:val="24"/>
        </w:rPr>
        <w:t xml:space="preserve">Программа формирования базовых учебных действий………… </w:t>
      </w:r>
      <w:r w:rsidR="00B20D04">
        <w:rPr>
          <w:rFonts w:ascii="Times New Roman" w:hAnsi="Times New Roman" w:cs="Times New Roman"/>
          <w:sz w:val="24"/>
          <w:szCs w:val="24"/>
        </w:rPr>
        <w:t>…………</w:t>
      </w:r>
      <w:r w:rsidR="00A16F61">
        <w:rPr>
          <w:rFonts w:ascii="Times New Roman" w:hAnsi="Times New Roman" w:cs="Times New Roman"/>
          <w:sz w:val="24"/>
          <w:szCs w:val="24"/>
        </w:rPr>
        <w:t>88-106</w:t>
      </w:r>
    </w:p>
    <w:p w:rsidR="007B27DF" w:rsidRDefault="007B27DF" w:rsidP="00E06EC7">
      <w:pPr>
        <w:pStyle w:val="11"/>
        <w:spacing w:line="360" w:lineRule="auto"/>
        <w:contextualSpacing/>
        <w:rPr>
          <w:rFonts w:ascii="Times New Roman" w:hAnsi="Times New Roman" w:cs="Times New Roman"/>
          <w:sz w:val="24"/>
          <w:szCs w:val="24"/>
        </w:rPr>
      </w:pPr>
      <w:r w:rsidRPr="00B17762">
        <w:rPr>
          <w:rFonts w:ascii="Times New Roman" w:hAnsi="Times New Roman" w:cs="Times New Roman"/>
          <w:sz w:val="24"/>
          <w:szCs w:val="24"/>
        </w:rPr>
        <w:t xml:space="preserve">   2.2. Програ</w:t>
      </w:r>
      <w:r>
        <w:rPr>
          <w:rFonts w:ascii="Times New Roman" w:hAnsi="Times New Roman" w:cs="Times New Roman"/>
          <w:sz w:val="24"/>
          <w:szCs w:val="24"/>
        </w:rPr>
        <w:t>ммы отдельных учебных предметов, курсов коррекционно-развивающей</w:t>
      </w:r>
    </w:p>
    <w:p w:rsidR="007B27DF" w:rsidRPr="00B17762" w:rsidRDefault="007B27DF" w:rsidP="00E06EC7">
      <w:pPr>
        <w:pStyle w:val="11"/>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области………………………………………………………………………….</w:t>
      </w:r>
      <w:r w:rsidR="00B20D04">
        <w:rPr>
          <w:rFonts w:ascii="Times New Roman" w:hAnsi="Times New Roman" w:cs="Times New Roman"/>
          <w:sz w:val="24"/>
          <w:szCs w:val="24"/>
        </w:rPr>
        <w:t>1</w:t>
      </w:r>
      <w:r w:rsidR="00A16F61">
        <w:rPr>
          <w:rFonts w:ascii="Times New Roman" w:hAnsi="Times New Roman" w:cs="Times New Roman"/>
          <w:sz w:val="24"/>
          <w:szCs w:val="24"/>
        </w:rPr>
        <w:t>06-132</w:t>
      </w:r>
    </w:p>
    <w:p w:rsidR="007B27DF" w:rsidRPr="00B17762" w:rsidRDefault="007B27DF" w:rsidP="00E06EC7">
      <w:pPr>
        <w:pStyle w:val="11"/>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2.3. Программа </w:t>
      </w:r>
      <w:r w:rsidRPr="00B17762">
        <w:rPr>
          <w:rFonts w:ascii="Times New Roman" w:hAnsi="Times New Roman" w:cs="Times New Roman"/>
          <w:sz w:val="24"/>
          <w:szCs w:val="24"/>
        </w:rPr>
        <w:t xml:space="preserve">нравственного развития, воспитания                     </w:t>
      </w:r>
    </w:p>
    <w:p w:rsidR="007B27DF" w:rsidRPr="00B17762" w:rsidRDefault="007B27DF" w:rsidP="00E06EC7">
      <w:pPr>
        <w:pStyle w:val="11"/>
        <w:spacing w:line="360" w:lineRule="auto"/>
        <w:contextualSpacing/>
        <w:rPr>
          <w:rFonts w:ascii="Times New Roman" w:hAnsi="Times New Roman" w:cs="Times New Roman"/>
          <w:sz w:val="24"/>
          <w:szCs w:val="24"/>
        </w:rPr>
      </w:pPr>
      <w:r w:rsidRPr="00B17762">
        <w:rPr>
          <w:rFonts w:ascii="Times New Roman" w:hAnsi="Times New Roman" w:cs="Times New Roman"/>
          <w:sz w:val="24"/>
          <w:szCs w:val="24"/>
        </w:rPr>
        <w:t>обучающихся на ступени начальн</w:t>
      </w:r>
      <w:r>
        <w:rPr>
          <w:rFonts w:ascii="Times New Roman" w:hAnsi="Times New Roman" w:cs="Times New Roman"/>
          <w:sz w:val="24"/>
          <w:szCs w:val="24"/>
        </w:rPr>
        <w:t>ого общего образования ………………</w:t>
      </w:r>
      <w:r w:rsidR="00B20D04">
        <w:rPr>
          <w:rFonts w:ascii="Times New Roman" w:hAnsi="Times New Roman" w:cs="Times New Roman"/>
          <w:sz w:val="24"/>
          <w:szCs w:val="24"/>
        </w:rPr>
        <w:t>…….   133-153</w:t>
      </w:r>
    </w:p>
    <w:p w:rsidR="007B27DF" w:rsidRPr="00B17762" w:rsidRDefault="007B27DF" w:rsidP="00E06EC7">
      <w:pPr>
        <w:pStyle w:val="11"/>
        <w:spacing w:line="360" w:lineRule="auto"/>
        <w:contextualSpacing/>
        <w:rPr>
          <w:rFonts w:ascii="Times New Roman" w:hAnsi="Times New Roman" w:cs="Times New Roman"/>
          <w:sz w:val="24"/>
          <w:szCs w:val="24"/>
        </w:rPr>
      </w:pPr>
      <w:r w:rsidRPr="00B17762">
        <w:rPr>
          <w:rFonts w:ascii="Times New Roman" w:hAnsi="Times New Roman" w:cs="Times New Roman"/>
          <w:sz w:val="24"/>
          <w:szCs w:val="24"/>
        </w:rPr>
        <w:t xml:space="preserve">   2.4. Программа формирования экологической культуры, здорового и</w:t>
      </w:r>
    </w:p>
    <w:p w:rsidR="007B27DF" w:rsidRPr="00B17762" w:rsidRDefault="007B27DF" w:rsidP="00E06EC7">
      <w:pPr>
        <w:pStyle w:val="11"/>
        <w:spacing w:line="360" w:lineRule="auto"/>
        <w:contextualSpacing/>
        <w:rPr>
          <w:rFonts w:ascii="Times New Roman" w:hAnsi="Times New Roman" w:cs="Times New Roman"/>
          <w:sz w:val="24"/>
          <w:szCs w:val="24"/>
        </w:rPr>
      </w:pPr>
      <w:r w:rsidRPr="00B17762">
        <w:rPr>
          <w:rFonts w:ascii="Times New Roman" w:hAnsi="Times New Roman" w:cs="Times New Roman"/>
          <w:sz w:val="24"/>
          <w:szCs w:val="24"/>
        </w:rPr>
        <w:t xml:space="preserve">  безопасного образа </w:t>
      </w:r>
      <w:r>
        <w:rPr>
          <w:rFonts w:ascii="Times New Roman" w:hAnsi="Times New Roman" w:cs="Times New Roman"/>
          <w:sz w:val="24"/>
          <w:szCs w:val="24"/>
        </w:rPr>
        <w:t>жизни ………………………………………………………</w:t>
      </w:r>
      <w:r w:rsidR="00B20D04">
        <w:rPr>
          <w:rFonts w:ascii="Times New Roman" w:hAnsi="Times New Roman" w:cs="Times New Roman"/>
          <w:sz w:val="24"/>
          <w:szCs w:val="24"/>
        </w:rPr>
        <w:t xml:space="preserve">     154-173</w:t>
      </w:r>
    </w:p>
    <w:p w:rsidR="007B27DF" w:rsidRDefault="007B27DF" w:rsidP="00E06EC7">
      <w:pPr>
        <w:pStyle w:val="11"/>
        <w:spacing w:line="360" w:lineRule="auto"/>
        <w:contextualSpacing/>
        <w:rPr>
          <w:rFonts w:ascii="Times New Roman" w:hAnsi="Times New Roman" w:cs="Times New Roman"/>
          <w:sz w:val="24"/>
          <w:szCs w:val="24"/>
        </w:rPr>
      </w:pPr>
      <w:r w:rsidRPr="00B17762">
        <w:rPr>
          <w:rFonts w:ascii="Times New Roman" w:hAnsi="Times New Roman" w:cs="Times New Roman"/>
          <w:sz w:val="24"/>
          <w:szCs w:val="24"/>
        </w:rPr>
        <w:t xml:space="preserve">   2.5. Программа коррекцио</w:t>
      </w:r>
      <w:r>
        <w:rPr>
          <w:rFonts w:ascii="Times New Roman" w:hAnsi="Times New Roman" w:cs="Times New Roman"/>
          <w:sz w:val="24"/>
          <w:szCs w:val="24"/>
        </w:rPr>
        <w:t>нной работы………………………………………..</w:t>
      </w:r>
      <w:r w:rsidR="00B20D04">
        <w:rPr>
          <w:rFonts w:ascii="Times New Roman" w:hAnsi="Times New Roman" w:cs="Times New Roman"/>
          <w:sz w:val="24"/>
          <w:szCs w:val="24"/>
        </w:rPr>
        <w:t xml:space="preserve">     174-192</w:t>
      </w:r>
    </w:p>
    <w:p w:rsidR="00A16F61" w:rsidRDefault="00A16F61" w:rsidP="00E06EC7">
      <w:pPr>
        <w:pStyle w:val="11"/>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2.6. Программа и план </w:t>
      </w:r>
      <w:r w:rsidRPr="00B17762">
        <w:rPr>
          <w:rFonts w:ascii="Times New Roman" w:hAnsi="Times New Roman" w:cs="Times New Roman"/>
          <w:sz w:val="24"/>
          <w:szCs w:val="24"/>
        </w:rPr>
        <w:t xml:space="preserve"> внеурочной де</w:t>
      </w:r>
      <w:r>
        <w:rPr>
          <w:rFonts w:ascii="Times New Roman" w:hAnsi="Times New Roman" w:cs="Times New Roman"/>
          <w:sz w:val="24"/>
          <w:szCs w:val="24"/>
        </w:rPr>
        <w:t>я</w:t>
      </w:r>
      <w:r w:rsidR="00B20D04">
        <w:rPr>
          <w:rFonts w:ascii="Times New Roman" w:hAnsi="Times New Roman" w:cs="Times New Roman"/>
          <w:sz w:val="24"/>
          <w:szCs w:val="24"/>
        </w:rPr>
        <w:t>тельности…………………………….    193-205</w:t>
      </w:r>
    </w:p>
    <w:p w:rsidR="007B27DF" w:rsidRPr="00B17762" w:rsidRDefault="007B27DF" w:rsidP="00E06EC7">
      <w:pPr>
        <w:pStyle w:val="11"/>
        <w:spacing w:line="360" w:lineRule="auto"/>
        <w:contextualSpacing/>
        <w:rPr>
          <w:rFonts w:ascii="Times New Roman" w:hAnsi="Times New Roman" w:cs="Times New Roman"/>
          <w:b/>
          <w:sz w:val="24"/>
          <w:szCs w:val="24"/>
        </w:rPr>
      </w:pPr>
      <w:r w:rsidRPr="00B17762">
        <w:rPr>
          <w:rFonts w:ascii="Times New Roman" w:hAnsi="Times New Roman" w:cs="Times New Roman"/>
          <w:b/>
          <w:sz w:val="24"/>
          <w:szCs w:val="24"/>
        </w:rPr>
        <w:t>3.  Организационны</w:t>
      </w:r>
      <w:r>
        <w:rPr>
          <w:rFonts w:ascii="Times New Roman" w:hAnsi="Times New Roman" w:cs="Times New Roman"/>
          <w:b/>
          <w:sz w:val="24"/>
          <w:szCs w:val="24"/>
        </w:rPr>
        <w:t>й раздел…………………………………………………….</w:t>
      </w:r>
    </w:p>
    <w:p w:rsidR="007B27DF" w:rsidRPr="00B17762" w:rsidRDefault="007B27DF" w:rsidP="00E06EC7">
      <w:pPr>
        <w:pStyle w:val="11"/>
        <w:spacing w:line="360" w:lineRule="auto"/>
        <w:contextualSpacing/>
        <w:rPr>
          <w:rFonts w:ascii="Times New Roman" w:hAnsi="Times New Roman" w:cs="Times New Roman"/>
          <w:sz w:val="24"/>
          <w:szCs w:val="24"/>
        </w:rPr>
      </w:pPr>
      <w:r w:rsidRPr="00B17762">
        <w:rPr>
          <w:rFonts w:ascii="Times New Roman" w:hAnsi="Times New Roman" w:cs="Times New Roman"/>
          <w:sz w:val="24"/>
          <w:szCs w:val="24"/>
        </w:rPr>
        <w:t xml:space="preserve"> 3.1. Учебный план начального общего образования…</w:t>
      </w:r>
      <w:r>
        <w:rPr>
          <w:rFonts w:ascii="Times New Roman" w:hAnsi="Times New Roman" w:cs="Times New Roman"/>
          <w:sz w:val="24"/>
          <w:szCs w:val="24"/>
        </w:rPr>
        <w:t xml:space="preserve">……………………….  </w:t>
      </w:r>
      <w:r w:rsidR="00B20D04">
        <w:rPr>
          <w:rFonts w:ascii="Times New Roman" w:hAnsi="Times New Roman" w:cs="Times New Roman"/>
          <w:sz w:val="24"/>
          <w:szCs w:val="24"/>
        </w:rPr>
        <w:t xml:space="preserve">     206-212</w:t>
      </w:r>
    </w:p>
    <w:p w:rsidR="007B27DF" w:rsidRPr="00B17762" w:rsidRDefault="007B27DF" w:rsidP="00E06EC7">
      <w:pPr>
        <w:pStyle w:val="11"/>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3.3.</w:t>
      </w:r>
      <w:r w:rsidRPr="00B17762">
        <w:rPr>
          <w:rFonts w:ascii="Times New Roman" w:hAnsi="Times New Roman" w:cs="Times New Roman"/>
          <w:sz w:val="24"/>
          <w:szCs w:val="24"/>
        </w:rPr>
        <w:t xml:space="preserve">Система условий реализации </w:t>
      </w:r>
      <w:r>
        <w:rPr>
          <w:rFonts w:ascii="Times New Roman" w:hAnsi="Times New Roman" w:cs="Times New Roman"/>
          <w:sz w:val="24"/>
          <w:szCs w:val="24"/>
        </w:rPr>
        <w:t xml:space="preserve"> адаптированной </w:t>
      </w:r>
      <w:r w:rsidRPr="00B17762">
        <w:rPr>
          <w:rFonts w:ascii="Times New Roman" w:hAnsi="Times New Roman" w:cs="Times New Roman"/>
          <w:sz w:val="24"/>
          <w:szCs w:val="24"/>
        </w:rPr>
        <w:t>основной об</w:t>
      </w:r>
      <w:r w:rsidR="001330F2">
        <w:rPr>
          <w:rFonts w:ascii="Times New Roman" w:hAnsi="Times New Roman" w:cs="Times New Roman"/>
          <w:sz w:val="24"/>
          <w:szCs w:val="24"/>
        </w:rPr>
        <w:t>щеоб</w:t>
      </w:r>
      <w:r w:rsidRPr="00B17762">
        <w:rPr>
          <w:rFonts w:ascii="Times New Roman" w:hAnsi="Times New Roman" w:cs="Times New Roman"/>
          <w:sz w:val="24"/>
          <w:szCs w:val="24"/>
        </w:rPr>
        <w:t>р</w:t>
      </w:r>
      <w:r>
        <w:rPr>
          <w:rFonts w:ascii="Times New Roman" w:hAnsi="Times New Roman" w:cs="Times New Roman"/>
          <w:sz w:val="24"/>
          <w:szCs w:val="24"/>
        </w:rPr>
        <w:t>азовательной программы начального общего образования…………</w:t>
      </w:r>
      <w:r w:rsidR="00412472">
        <w:rPr>
          <w:rFonts w:ascii="Times New Roman" w:hAnsi="Times New Roman" w:cs="Times New Roman"/>
          <w:sz w:val="24"/>
          <w:szCs w:val="24"/>
        </w:rPr>
        <w:t>…………………………..</w:t>
      </w:r>
      <w:r w:rsidR="00B20D04">
        <w:rPr>
          <w:rFonts w:ascii="Times New Roman" w:hAnsi="Times New Roman" w:cs="Times New Roman"/>
          <w:sz w:val="24"/>
          <w:szCs w:val="24"/>
        </w:rPr>
        <w:t xml:space="preserve">   213-232</w:t>
      </w:r>
    </w:p>
    <w:p w:rsidR="007B27DF" w:rsidRPr="00B17762" w:rsidRDefault="007B27DF" w:rsidP="00E06EC7">
      <w:pPr>
        <w:spacing w:line="360" w:lineRule="auto"/>
        <w:contextualSpacing/>
        <w:jc w:val="both"/>
        <w:rPr>
          <w:rFonts w:ascii="Times New Roman" w:hAnsi="Times New Roman" w:cs="Times New Roman"/>
          <w:sz w:val="24"/>
          <w:szCs w:val="24"/>
        </w:rPr>
      </w:pPr>
    </w:p>
    <w:p w:rsidR="007B27DF" w:rsidRPr="00B17762" w:rsidRDefault="007B27DF" w:rsidP="00E06EC7">
      <w:pPr>
        <w:spacing w:line="360" w:lineRule="auto"/>
        <w:contextualSpacing/>
        <w:jc w:val="both"/>
        <w:rPr>
          <w:rFonts w:ascii="Times New Roman" w:hAnsi="Times New Roman" w:cs="Times New Roman"/>
          <w:sz w:val="24"/>
          <w:szCs w:val="24"/>
        </w:rPr>
      </w:pPr>
    </w:p>
    <w:p w:rsidR="007B27DF" w:rsidRPr="00B17762" w:rsidRDefault="007B27DF" w:rsidP="00E06EC7">
      <w:pPr>
        <w:pStyle w:val="11"/>
        <w:spacing w:line="360" w:lineRule="auto"/>
        <w:contextualSpacing/>
        <w:rPr>
          <w:rFonts w:ascii="Times New Roman" w:hAnsi="Times New Roman" w:cs="Times New Roman"/>
          <w:sz w:val="24"/>
          <w:szCs w:val="24"/>
        </w:rPr>
      </w:pPr>
    </w:p>
    <w:p w:rsidR="007B27DF" w:rsidRPr="00B17762" w:rsidRDefault="007B27DF" w:rsidP="00E06EC7">
      <w:pPr>
        <w:pStyle w:val="11"/>
        <w:spacing w:line="360" w:lineRule="auto"/>
        <w:contextualSpacing/>
        <w:rPr>
          <w:rFonts w:ascii="Times New Roman" w:hAnsi="Times New Roman" w:cs="Times New Roman"/>
          <w:sz w:val="24"/>
          <w:szCs w:val="24"/>
        </w:rPr>
      </w:pPr>
    </w:p>
    <w:p w:rsidR="007B27DF" w:rsidRPr="00B17762" w:rsidRDefault="007B27DF" w:rsidP="00E06EC7">
      <w:pPr>
        <w:spacing w:line="360" w:lineRule="auto"/>
        <w:contextualSpacing/>
        <w:rPr>
          <w:rFonts w:ascii="Times New Roman" w:hAnsi="Times New Roman" w:cs="Times New Roman"/>
          <w:b/>
          <w:bCs/>
          <w:sz w:val="24"/>
          <w:szCs w:val="24"/>
        </w:rPr>
      </w:pPr>
    </w:p>
    <w:p w:rsidR="007B27DF" w:rsidRDefault="007B27DF" w:rsidP="00E06EC7">
      <w:pPr>
        <w:shd w:val="clear" w:color="auto" w:fill="FFFFFF"/>
        <w:spacing w:before="235" w:line="360" w:lineRule="auto"/>
        <w:ind w:right="5"/>
        <w:contextualSpacing/>
        <w:jc w:val="center"/>
        <w:rPr>
          <w:rFonts w:ascii="Times New Roman" w:hAnsi="Times New Roman" w:cs="Times New Roman"/>
          <w:b/>
          <w:bCs/>
          <w:sz w:val="28"/>
          <w:szCs w:val="28"/>
        </w:rPr>
      </w:pPr>
    </w:p>
    <w:p w:rsidR="007B27DF" w:rsidRDefault="007B27DF" w:rsidP="00E06EC7">
      <w:pPr>
        <w:shd w:val="clear" w:color="auto" w:fill="FFFFFF"/>
        <w:spacing w:before="235" w:line="360" w:lineRule="auto"/>
        <w:ind w:right="5"/>
        <w:contextualSpacing/>
        <w:jc w:val="center"/>
        <w:rPr>
          <w:rFonts w:ascii="Times New Roman" w:hAnsi="Times New Roman" w:cs="Times New Roman"/>
          <w:b/>
          <w:bCs/>
          <w:sz w:val="28"/>
          <w:szCs w:val="28"/>
        </w:rPr>
      </w:pPr>
    </w:p>
    <w:p w:rsidR="007B27DF" w:rsidRDefault="007B27DF" w:rsidP="00E06EC7">
      <w:pPr>
        <w:shd w:val="clear" w:color="auto" w:fill="FFFFFF"/>
        <w:spacing w:before="235" w:line="360" w:lineRule="auto"/>
        <w:ind w:right="5"/>
        <w:contextualSpacing/>
        <w:jc w:val="center"/>
        <w:rPr>
          <w:rFonts w:ascii="Times New Roman" w:hAnsi="Times New Roman" w:cs="Times New Roman"/>
          <w:b/>
          <w:bCs/>
          <w:sz w:val="28"/>
          <w:szCs w:val="28"/>
        </w:rPr>
      </w:pPr>
    </w:p>
    <w:p w:rsidR="00412472" w:rsidRDefault="00412472" w:rsidP="00E06EC7">
      <w:pPr>
        <w:shd w:val="clear" w:color="auto" w:fill="FFFFFF"/>
        <w:spacing w:before="235" w:line="360" w:lineRule="auto"/>
        <w:ind w:right="5"/>
        <w:contextualSpacing/>
        <w:jc w:val="center"/>
        <w:rPr>
          <w:rFonts w:ascii="Times New Roman" w:hAnsi="Times New Roman" w:cs="Times New Roman"/>
          <w:b/>
          <w:bCs/>
          <w:sz w:val="28"/>
          <w:szCs w:val="28"/>
        </w:rPr>
      </w:pPr>
    </w:p>
    <w:p w:rsidR="007B27DF" w:rsidRDefault="007B27DF" w:rsidP="00E06EC7">
      <w:pPr>
        <w:shd w:val="clear" w:color="auto" w:fill="FFFFFF"/>
        <w:spacing w:before="235" w:line="360" w:lineRule="auto"/>
        <w:ind w:right="5"/>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rsidR="007B27DF" w:rsidRPr="00C7771B" w:rsidRDefault="003D2054" w:rsidP="00E06EC7">
      <w:pPr>
        <w:shd w:val="clear" w:color="auto" w:fill="FFFFFF"/>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Pr="004314E8">
        <w:rPr>
          <w:rFonts w:ascii="Times New Roman" w:hAnsi="Times New Roman" w:cs="Times New Roman"/>
          <w:sz w:val="24"/>
          <w:szCs w:val="24"/>
        </w:rPr>
        <w:t xml:space="preserve">ОУ  «Петровск-Забайкальская </w:t>
      </w:r>
      <w:r>
        <w:rPr>
          <w:rFonts w:ascii="Times New Roman" w:hAnsi="Times New Roman" w:cs="Times New Roman"/>
          <w:sz w:val="24"/>
          <w:szCs w:val="24"/>
        </w:rPr>
        <w:t xml:space="preserve"> специальная (коррекционная) </w:t>
      </w:r>
      <w:r w:rsidRPr="004314E8">
        <w:rPr>
          <w:rFonts w:ascii="Times New Roman" w:hAnsi="Times New Roman" w:cs="Times New Roman"/>
          <w:sz w:val="24"/>
          <w:szCs w:val="24"/>
        </w:rPr>
        <w:t>школа-интернат  -  единственное   учебное заведение для слепых и слабовидящих детей в Забайкальском крае</w:t>
      </w:r>
      <w:r>
        <w:rPr>
          <w:rFonts w:ascii="Times New Roman" w:hAnsi="Times New Roman" w:cs="Times New Roman"/>
          <w:sz w:val="24"/>
          <w:szCs w:val="24"/>
        </w:rPr>
        <w:t xml:space="preserve">. </w:t>
      </w:r>
      <w:r w:rsidRPr="00C7771B">
        <w:rPr>
          <w:rFonts w:ascii="Times New Roman" w:hAnsi="Times New Roman" w:cs="Times New Roman"/>
          <w:sz w:val="24"/>
          <w:szCs w:val="24"/>
        </w:rPr>
        <w:t xml:space="preserve"> </w:t>
      </w:r>
      <w:r w:rsidR="007B27DF" w:rsidRPr="00C7771B">
        <w:rPr>
          <w:rFonts w:ascii="Times New Roman" w:hAnsi="Times New Roman" w:cs="Times New Roman"/>
          <w:sz w:val="24"/>
          <w:szCs w:val="24"/>
        </w:rPr>
        <w:t>Основным</w:t>
      </w:r>
      <w:r>
        <w:rPr>
          <w:rFonts w:ascii="Times New Roman" w:hAnsi="Times New Roman" w:cs="Times New Roman"/>
          <w:sz w:val="24"/>
          <w:szCs w:val="24"/>
        </w:rPr>
        <w:t xml:space="preserve">  </w:t>
      </w:r>
      <w:r w:rsidR="007B27DF" w:rsidRPr="00C7771B">
        <w:rPr>
          <w:rFonts w:ascii="Times New Roman" w:hAnsi="Times New Roman" w:cs="Times New Roman"/>
          <w:sz w:val="24"/>
          <w:szCs w:val="24"/>
        </w:rPr>
        <w:t xml:space="preserve"> предметом деятельности ГОУ «Петровск-Забайкальская специальная (коррекционная) школа-интернат» </w:t>
      </w:r>
      <w:r>
        <w:rPr>
          <w:rFonts w:ascii="Times New Roman" w:hAnsi="Times New Roman" w:cs="Times New Roman"/>
          <w:sz w:val="24"/>
          <w:szCs w:val="24"/>
        </w:rPr>
        <w:t xml:space="preserve">  </w:t>
      </w:r>
      <w:r w:rsidR="007B27DF" w:rsidRPr="00C7771B">
        <w:rPr>
          <w:rFonts w:ascii="Times New Roman" w:hAnsi="Times New Roman" w:cs="Times New Roman"/>
          <w:sz w:val="24"/>
          <w:szCs w:val="24"/>
        </w:rPr>
        <w:t>явл</w:t>
      </w:r>
      <w:r w:rsidR="001330F2">
        <w:rPr>
          <w:rFonts w:ascii="Times New Roman" w:hAnsi="Times New Roman" w:cs="Times New Roman"/>
          <w:sz w:val="24"/>
          <w:szCs w:val="24"/>
        </w:rPr>
        <w:t>яется реализация образовательных</w:t>
      </w:r>
      <w:r w:rsidR="007B27DF" w:rsidRPr="00C7771B">
        <w:rPr>
          <w:rFonts w:ascii="Times New Roman" w:hAnsi="Times New Roman" w:cs="Times New Roman"/>
          <w:sz w:val="24"/>
          <w:szCs w:val="24"/>
        </w:rPr>
        <w:t xml:space="preserve"> программ для </w:t>
      </w:r>
      <w:r w:rsidR="004A748D">
        <w:rPr>
          <w:rFonts w:ascii="Times New Roman" w:hAnsi="Times New Roman" w:cs="Times New Roman"/>
          <w:sz w:val="24"/>
          <w:szCs w:val="24"/>
        </w:rPr>
        <w:t>обучающихся с нарушение</w:t>
      </w:r>
      <w:r>
        <w:rPr>
          <w:rFonts w:ascii="Times New Roman" w:hAnsi="Times New Roman" w:cs="Times New Roman"/>
          <w:sz w:val="24"/>
          <w:szCs w:val="24"/>
        </w:rPr>
        <w:t>м зрения,</w:t>
      </w:r>
      <w:r w:rsidR="006C0C37">
        <w:rPr>
          <w:rFonts w:ascii="Times New Roman" w:hAnsi="Times New Roman" w:cs="Times New Roman"/>
          <w:sz w:val="24"/>
          <w:szCs w:val="24"/>
        </w:rPr>
        <w:t xml:space="preserve"> </w:t>
      </w:r>
      <w:r w:rsidR="00080234">
        <w:rPr>
          <w:rFonts w:ascii="Times New Roman" w:hAnsi="Times New Roman" w:cs="Times New Roman"/>
          <w:sz w:val="24"/>
          <w:szCs w:val="24"/>
        </w:rPr>
        <w:t xml:space="preserve"> в том числе для слабовидящих обучающихся с легкой умственной отсталостью</w:t>
      </w:r>
      <w:r>
        <w:rPr>
          <w:rFonts w:ascii="Times New Roman" w:hAnsi="Times New Roman" w:cs="Times New Roman"/>
          <w:sz w:val="24"/>
          <w:szCs w:val="24"/>
        </w:rPr>
        <w:t>.</w:t>
      </w:r>
    </w:p>
    <w:p w:rsidR="007B27DF" w:rsidRPr="00C7771B" w:rsidRDefault="007B27DF" w:rsidP="00E06EC7">
      <w:pPr>
        <w:shd w:val="clear" w:color="auto" w:fill="FFFFFF"/>
        <w:spacing w:before="187" w:line="360" w:lineRule="auto"/>
        <w:ind w:firstLine="709"/>
        <w:contextualSpacing/>
        <w:jc w:val="both"/>
        <w:rPr>
          <w:sz w:val="24"/>
          <w:szCs w:val="24"/>
        </w:rPr>
      </w:pPr>
      <w:r w:rsidRPr="00C7771B">
        <w:rPr>
          <w:rFonts w:ascii="Times New Roman" w:hAnsi="Times New Roman" w:cs="Times New Roman"/>
          <w:sz w:val="24"/>
          <w:szCs w:val="24"/>
        </w:rPr>
        <w:t xml:space="preserve">Реализация программы осуществляется педагогическими работниками   школы-интерната,   уровень   образования   и   квалификации которых </w:t>
      </w:r>
      <w:r w:rsidR="006C0C37">
        <w:rPr>
          <w:rFonts w:ascii="Times New Roman" w:hAnsi="Times New Roman" w:cs="Times New Roman"/>
          <w:sz w:val="24"/>
          <w:szCs w:val="24"/>
        </w:rPr>
        <w:t xml:space="preserve">соответствует требованиям профессионального стандарта </w:t>
      </w:r>
      <w:r w:rsidRPr="00C7771B">
        <w:rPr>
          <w:rFonts w:ascii="Times New Roman" w:hAnsi="Times New Roman" w:cs="Times New Roman"/>
          <w:sz w:val="24"/>
          <w:szCs w:val="24"/>
        </w:rPr>
        <w:t xml:space="preserve"> педагогических работников по соответствующим должностям.</w:t>
      </w:r>
    </w:p>
    <w:p w:rsidR="007B27DF" w:rsidRPr="00C7771B" w:rsidRDefault="007B27DF" w:rsidP="00E06EC7">
      <w:pPr>
        <w:pStyle w:val="14TexstOSNOVA1012"/>
        <w:spacing w:line="360" w:lineRule="auto"/>
        <w:ind w:left="-284" w:firstLine="709"/>
        <w:contextualSpacing/>
        <w:rPr>
          <w:rFonts w:ascii="Times New Roman" w:hAnsi="Times New Roman" w:cs="Times New Roman"/>
          <w:sz w:val="24"/>
          <w:szCs w:val="24"/>
        </w:rPr>
      </w:pPr>
      <w:r w:rsidRPr="00C7771B">
        <w:rPr>
          <w:rFonts w:ascii="Times New Roman" w:hAnsi="Times New Roman" w:cs="Times New Roman"/>
          <w:b/>
          <w:sz w:val="24"/>
          <w:szCs w:val="24"/>
        </w:rPr>
        <w:t>Необходимость разработки адаптированной об</w:t>
      </w:r>
      <w:r w:rsidR="001330F2">
        <w:rPr>
          <w:rFonts w:ascii="Times New Roman" w:hAnsi="Times New Roman" w:cs="Times New Roman"/>
          <w:b/>
          <w:sz w:val="24"/>
          <w:szCs w:val="24"/>
        </w:rPr>
        <w:t>щеоб</w:t>
      </w:r>
      <w:r w:rsidRPr="00C7771B">
        <w:rPr>
          <w:rFonts w:ascii="Times New Roman" w:hAnsi="Times New Roman" w:cs="Times New Roman"/>
          <w:b/>
          <w:sz w:val="24"/>
          <w:szCs w:val="24"/>
        </w:rPr>
        <w:t>разовательной программы</w:t>
      </w:r>
      <w:r w:rsidRPr="00C7771B">
        <w:rPr>
          <w:rFonts w:ascii="Times New Roman" w:hAnsi="Times New Roman" w:cs="Times New Roman"/>
          <w:sz w:val="24"/>
          <w:szCs w:val="24"/>
        </w:rPr>
        <w:t xml:space="preserve"> начальной школы связана с внедрением   Федерального государственного образовательного  стандарта для </w:t>
      </w:r>
      <w:r w:rsidR="003D2054">
        <w:rPr>
          <w:rFonts w:ascii="Times New Roman" w:hAnsi="Times New Roman" w:cs="Times New Roman"/>
          <w:sz w:val="24"/>
          <w:szCs w:val="24"/>
        </w:rPr>
        <w:t>обучающихся с ОВЗ</w:t>
      </w:r>
      <w:r w:rsidRPr="00C7771B">
        <w:rPr>
          <w:rFonts w:ascii="Times New Roman" w:hAnsi="Times New Roman" w:cs="Times New Roman"/>
          <w:sz w:val="24"/>
          <w:szCs w:val="24"/>
        </w:rPr>
        <w:t xml:space="preserve">,  призванного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w:t>
      </w:r>
    </w:p>
    <w:p w:rsidR="007B27DF" w:rsidRPr="00C7771B" w:rsidRDefault="007B27DF" w:rsidP="00E06EC7">
      <w:pPr>
        <w:spacing w:line="360" w:lineRule="auto"/>
        <w:ind w:firstLine="709"/>
        <w:contextualSpacing/>
        <w:jc w:val="both"/>
        <w:rPr>
          <w:rFonts w:ascii="Times New Roman" w:hAnsi="Times New Roman" w:cs="Times New Roman"/>
          <w:sz w:val="24"/>
          <w:szCs w:val="24"/>
        </w:rPr>
      </w:pPr>
      <w:r w:rsidRPr="00C7771B">
        <w:rPr>
          <w:rFonts w:ascii="Times New Roman" w:hAnsi="Times New Roman" w:cs="Times New Roman"/>
          <w:sz w:val="24"/>
          <w:szCs w:val="24"/>
        </w:rPr>
        <w:t xml:space="preserve"> Адаптированная основная об</w:t>
      </w:r>
      <w:r w:rsidR="001330F2">
        <w:rPr>
          <w:rFonts w:ascii="Times New Roman" w:hAnsi="Times New Roman" w:cs="Times New Roman"/>
          <w:sz w:val="24"/>
          <w:szCs w:val="24"/>
        </w:rPr>
        <w:t>щеоб</w:t>
      </w:r>
      <w:r w:rsidRPr="00C7771B">
        <w:rPr>
          <w:rFonts w:ascii="Times New Roman" w:hAnsi="Times New Roman" w:cs="Times New Roman"/>
          <w:sz w:val="24"/>
          <w:szCs w:val="24"/>
        </w:rPr>
        <w:t>разовательная программа начального общего образования слабовидящих обучающихся с умственной отсталостью (интеллектуальными нарушениями)</w:t>
      </w:r>
      <w:r w:rsidR="003D2054">
        <w:rPr>
          <w:rFonts w:ascii="Times New Roman" w:hAnsi="Times New Roman" w:cs="Times New Roman"/>
          <w:sz w:val="24"/>
          <w:szCs w:val="24"/>
        </w:rPr>
        <w:t xml:space="preserve"> вар 4.3.</w:t>
      </w:r>
      <w:r w:rsidRPr="00C7771B">
        <w:rPr>
          <w:rFonts w:ascii="Times New Roman" w:hAnsi="Times New Roman" w:cs="Times New Roman"/>
          <w:sz w:val="24"/>
          <w:szCs w:val="24"/>
        </w:rPr>
        <w:t xml:space="preserve"> является нормативно-управленческим документом Государственного общеобразовательного учреждения «Петровск-Забайкальская школа-интернат»  (далее школа-интернат), которая  характеризует специфику содержания образования и особенности организации  учебно-воспитательного процесса. </w:t>
      </w:r>
    </w:p>
    <w:p w:rsidR="007B27DF" w:rsidRPr="000E1FF5" w:rsidRDefault="007B27DF" w:rsidP="00E06EC7">
      <w:pPr>
        <w:pStyle w:val="11"/>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Адаптированная основная  об</w:t>
      </w:r>
      <w:r w:rsidR="001330F2">
        <w:rPr>
          <w:rFonts w:ascii="Times New Roman" w:hAnsi="Times New Roman" w:cs="Times New Roman"/>
          <w:sz w:val="24"/>
          <w:szCs w:val="24"/>
        </w:rPr>
        <w:t>щеоб</w:t>
      </w:r>
      <w:r w:rsidRPr="000E1FF5">
        <w:rPr>
          <w:rFonts w:ascii="Times New Roman" w:hAnsi="Times New Roman" w:cs="Times New Roman"/>
          <w:sz w:val="24"/>
          <w:szCs w:val="24"/>
        </w:rPr>
        <w:t xml:space="preserve">разовательная  программа слабовидящих  обучающихся  с легкой умственной отсталостью (интеллектуальными нарушениями)         в   соответствии  с   требованиями  ФГОС-ОВЗ  содержит следующие разделы:  </w:t>
      </w:r>
    </w:p>
    <w:p w:rsidR="007B27DF" w:rsidRPr="000E1FF5" w:rsidRDefault="007B27DF" w:rsidP="00E06EC7">
      <w:pPr>
        <w:pStyle w:val="11"/>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b/>
          <w:sz w:val="24"/>
          <w:szCs w:val="24"/>
        </w:rPr>
        <w:t>Целевой     раздел</w:t>
      </w:r>
      <w:r w:rsidRPr="000E1FF5">
        <w:rPr>
          <w:rFonts w:ascii="Times New Roman" w:hAnsi="Times New Roman" w:cs="Times New Roman"/>
          <w:sz w:val="24"/>
          <w:szCs w:val="24"/>
        </w:rPr>
        <w:t xml:space="preserve">   определяет    общее   назначение,    цели,   задачи   и  </w:t>
      </w:r>
      <w:r w:rsidRPr="003D2054">
        <w:rPr>
          <w:rFonts w:ascii="Times New Roman" w:hAnsi="Times New Roman" w:cs="Times New Roman"/>
          <w:sz w:val="24"/>
          <w:szCs w:val="24"/>
        </w:rPr>
        <w:t>планируемые  результаты    реализации  адаптированной    основной     об</w:t>
      </w:r>
      <w:r w:rsidR="004A748D" w:rsidRPr="003D2054">
        <w:rPr>
          <w:rFonts w:ascii="Times New Roman" w:hAnsi="Times New Roman" w:cs="Times New Roman"/>
          <w:sz w:val="24"/>
          <w:szCs w:val="24"/>
        </w:rPr>
        <w:t>щеоб</w:t>
      </w:r>
      <w:r w:rsidRPr="003D2054">
        <w:rPr>
          <w:rFonts w:ascii="Times New Roman" w:hAnsi="Times New Roman" w:cs="Times New Roman"/>
          <w:sz w:val="24"/>
          <w:szCs w:val="24"/>
        </w:rPr>
        <w:t>разовательной     программы</w:t>
      </w:r>
      <w:r w:rsidRPr="000E1FF5">
        <w:rPr>
          <w:rFonts w:ascii="Times New Roman" w:hAnsi="Times New Roman" w:cs="Times New Roman"/>
          <w:sz w:val="24"/>
          <w:szCs w:val="24"/>
        </w:rPr>
        <w:t xml:space="preserve">      начального    общего  образования,   а   также   способы   определения   достижения   этих   целей   и   результатов   и  включает: </w:t>
      </w:r>
    </w:p>
    <w:p w:rsidR="006D12D3" w:rsidRDefault="007B27DF" w:rsidP="00E06EC7">
      <w:pPr>
        <w:pStyle w:val="11"/>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  пояснительную записку; </w:t>
      </w:r>
    </w:p>
    <w:p w:rsidR="007B27DF" w:rsidRPr="000E1FF5" w:rsidRDefault="007B27DF" w:rsidP="00E06EC7">
      <w:pPr>
        <w:pStyle w:val="11"/>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 -  планируемые      результаты    освоения   слабовидящими  обучающимися с легкой умственной отсталостью (интеллектуальными нарушениями)        адаптированной  основной     об</w:t>
      </w:r>
      <w:r w:rsidR="001330F2">
        <w:rPr>
          <w:rFonts w:ascii="Times New Roman" w:hAnsi="Times New Roman" w:cs="Times New Roman"/>
          <w:sz w:val="24"/>
          <w:szCs w:val="24"/>
        </w:rPr>
        <w:t>щеоб</w:t>
      </w:r>
      <w:r w:rsidRPr="000E1FF5">
        <w:rPr>
          <w:rFonts w:ascii="Times New Roman" w:hAnsi="Times New Roman" w:cs="Times New Roman"/>
          <w:sz w:val="24"/>
          <w:szCs w:val="24"/>
        </w:rPr>
        <w:t xml:space="preserve">разовательной      программы  начального  общего  образования  на  основе  ФГОС НОО ОВЗ  </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lastRenderedPageBreak/>
        <w:t xml:space="preserve">    -   систему    оценки    достижения     планируемых       результатов    освоения    адаптированной   основной    об</w:t>
      </w:r>
      <w:r w:rsidR="001330F2">
        <w:rPr>
          <w:rFonts w:ascii="Times New Roman" w:hAnsi="Times New Roman" w:cs="Times New Roman"/>
          <w:sz w:val="24"/>
          <w:szCs w:val="24"/>
        </w:rPr>
        <w:t>щеоб</w:t>
      </w:r>
      <w:r w:rsidRPr="000E1FF5">
        <w:rPr>
          <w:rFonts w:ascii="Times New Roman" w:hAnsi="Times New Roman" w:cs="Times New Roman"/>
          <w:sz w:val="24"/>
          <w:szCs w:val="24"/>
        </w:rPr>
        <w:t xml:space="preserve">разовательной программы начального общего образования для слабовидящих обучающихся с легкой умственной отсталостью (интеллектуальными нарушениями).       </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b/>
          <w:sz w:val="24"/>
          <w:szCs w:val="24"/>
        </w:rPr>
        <w:t>Содержательный       раздел</w:t>
      </w:r>
      <w:r w:rsidRPr="000E1FF5">
        <w:rPr>
          <w:rFonts w:ascii="Times New Roman" w:hAnsi="Times New Roman" w:cs="Times New Roman"/>
          <w:sz w:val="24"/>
          <w:szCs w:val="24"/>
        </w:rPr>
        <w:t xml:space="preserve">    определяет    общее    содержание     начального     общего     образования  и  включает  следующие  программы,  ориентированные  на  достижение    личностных, предметных результатов: </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программу   формирования   базовых   учебных   действий   у слабовидящих     обучающихся с легкой умственной отсталостью (интеллектуальными нарушениями)   на ступени начального общего образования;</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    -  программу      отдельных     учебных     предметов,     курсов;</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    - программу  нравственного  развития,  воспитания слабовидящих       обучающихся с легкой умственной отсталостью (интеллектуальными нарушениями)   на ступени начального общего образования;</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    - программу формирования  экологической культуры,  здорового и безопасного     образа жизни;</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    - программу   коррекционной   работы;   </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   - программу внеурочной деятельности.</w:t>
      </w:r>
    </w:p>
    <w:p w:rsidR="007B27DF" w:rsidRPr="000E1FF5" w:rsidRDefault="007B27DF" w:rsidP="00E06EC7">
      <w:pPr>
        <w:pStyle w:val="11"/>
        <w:spacing w:line="360" w:lineRule="auto"/>
        <w:ind w:firstLine="567"/>
        <w:contextualSpacing/>
        <w:jc w:val="both"/>
        <w:rPr>
          <w:rFonts w:ascii="Times New Roman" w:hAnsi="Times New Roman" w:cs="Times New Roman"/>
          <w:sz w:val="24"/>
          <w:szCs w:val="24"/>
        </w:rPr>
      </w:pPr>
      <w:r w:rsidRPr="000E1FF5">
        <w:rPr>
          <w:rFonts w:ascii="Times New Roman" w:hAnsi="Times New Roman" w:cs="Times New Roman"/>
          <w:b/>
          <w:sz w:val="24"/>
          <w:szCs w:val="24"/>
        </w:rPr>
        <w:t>Организационный  раздел</w:t>
      </w:r>
      <w:r w:rsidRPr="000E1FF5">
        <w:rPr>
          <w:rFonts w:ascii="Times New Roman" w:hAnsi="Times New Roman" w:cs="Times New Roman"/>
          <w:sz w:val="24"/>
          <w:szCs w:val="24"/>
        </w:rPr>
        <w:t xml:space="preserve">  определяет  общие  рамки  организации  </w:t>
      </w:r>
      <w:r w:rsidRPr="003D2054">
        <w:rPr>
          <w:rFonts w:ascii="Times New Roman" w:hAnsi="Times New Roman" w:cs="Times New Roman"/>
          <w:sz w:val="24"/>
          <w:szCs w:val="24"/>
        </w:rPr>
        <w:t>образовательного         процесса, а также механизмы реализации адаптированной  основной об</w:t>
      </w:r>
      <w:r w:rsidR="004A748D" w:rsidRPr="003D2054">
        <w:rPr>
          <w:rFonts w:ascii="Times New Roman" w:hAnsi="Times New Roman" w:cs="Times New Roman"/>
          <w:sz w:val="24"/>
          <w:szCs w:val="24"/>
        </w:rPr>
        <w:t>щеоб</w:t>
      </w:r>
      <w:r w:rsidRPr="003D2054">
        <w:rPr>
          <w:rFonts w:ascii="Times New Roman" w:hAnsi="Times New Roman" w:cs="Times New Roman"/>
          <w:sz w:val="24"/>
          <w:szCs w:val="24"/>
        </w:rPr>
        <w:t>разовательной</w:t>
      </w:r>
      <w:r w:rsidRPr="000E1FF5">
        <w:rPr>
          <w:rFonts w:ascii="Times New Roman" w:hAnsi="Times New Roman" w:cs="Times New Roman"/>
          <w:sz w:val="24"/>
          <w:szCs w:val="24"/>
        </w:rPr>
        <w:t xml:space="preserve"> программы: </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    - учебный план начального общего образования слабовидящих обучающихся с легкой умственной отсталостью (интеллектуальными нарушениями);</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    - план внеурочной деятельности; </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-систему условий реализации адаптированной основной об</w:t>
      </w:r>
      <w:r w:rsidR="001330F2">
        <w:rPr>
          <w:rFonts w:ascii="Times New Roman" w:hAnsi="Times New Roman" w:cs="Times New Roman"/>
          <w:sz w:val="24"/>
          <w:szCs w:val="24"/>
        </w:rPr>
        <w:t>щеоб</w:t>
      </w:r>
      <w:r w:rsidRPr="000E1FF5">
        <w:rPr>
          <w:rFonts w:ascii="Times New Roman" w:hAnsi="Times New Roman" w:cs="Times New Roman"/>
          <w:sz w:val="24"/>
          <w:szCs w:val="24"/>
        </w:rPr>
        <w:t xml:space="preserve">разовательной программы для слабовидящих обучающихся с легкой умственной отсталостью (интеллектуальными нарушениями в соответствии)  с  </w:t>
      </w:r>
      <w:r>
        <w:rPr>
          <w:rFonts w:ascii="Times New Roman" w:hAnsi="Times New Roman" w:cs="Times New Roman"/>
          <w:sz w:val="24"/>
          <w:szCs w:val="24"/>
        </w:rPr>
        <w:t>т</w:t>
      </w:r>
      <w:r w:rsidRPr="000E1FF5">
        <w:rPr>
          <w:rFonts w:ascii="Times New Roman" w:hAnsi="Times New Roman" w:cs="Times New Roman"/>
          <w:sz w:val="24"/>
          <w:szCs w:val="24"/>
        </w:rPr>
        <w:t xml:space="preserve">ребованиями Стандарта. </w:t>
      </w:r>
    </w:p>
    <w:p w:rsidR="007B27DF" w:rsidRDefault="007B27DF" w:rsidP="00E06EC7">
      <w:pPr>
        <w:spacing w:line="360" w:lineRule="auto"/>
        <w:ind w:firstLine="709"/>
        <w:contextualSpacing/>
        <w:jc w:val="both"/>
        <w:rPr>
          <w:rFonts w:ascii="Times New Roman" w:hAnsi="Times New Roman" w:cs="Times New Roman"/>
          <w:sz w:val="24"/>
          <w:szCs w:val="24"/>
        </w:rPr>
      </w:pPr>
    </w:p>
    <w:p w:rsidR="00F021B1" w:rsidRDefault="00F021B1" w:rsidP="00E06EC7">
      <w:pPr>
        <w:spacing w:line="360" w:lineRule="auto"/>
        <w:ind w:firstLine="709"/>
        <w:contextualSpacing/>
        <w:jc w:val="both"/>
        <w:rPr>
          <w:rFonts w:ascii="Times New Roman" w:hAnsi="Times New Roman" w:cs="Times New Roman"/>
          <w:sz w:val="24"/>
          <w:szCs w:val="24"/>
        </w:rPr>
      </w:pPr>
    </w:p>
    <w:p w:rsidR="00F021B1" w:rsidRDefault="00F021B1" w:rsidP="00E06EC7">
      <w:pPr>
        <w:spacing w:line="360" w:lineRule="auto"/>
        <w:ind w:firstLine="709"/>
        <w:contextualSpacing/>
        <w:jc w:val="both"/>
        <w:rPr>
          <w:rFonts w:ascii="Times New Roman" w:hAnsi="Times New Roman" w:cs="Times New Roman"/>
          <w:sz w:val="24"/>
          <w:szCs w:val="24"/>
        </w:rPr>
      </w:pPr>
    </w:p>
    <w:p w:rsidR="003D2054" w:rsidRDefault="003D2054" w:rsidP="00E06EC7">
      <w:pPr>
        <w:spacing w:line="360" w:lineRule="auto"/>
        <w:ind w:firstLine="709"/>
        <w:contextualSpacing/>
        <w:jc w:val="both"/>
        <w:rPr>
          <w:rFonts w:ascii="Times New Roman" w:hAnsi="Times New Roman" w:cs="Times New Roman"/>
          <w:sz w:val="24"/>
          <w:szCs w:val="24"/>
        </w:rPr>
      </w:pPr>
    </w:p>
    <w:p w:rsidR="003D2054" w:rsidRDefault="003D2054" w:rsidP="00E06EC7">
      <w:pPr>
        <w:spacing w:line="360" w:lineRule="auto"/>
        <w:ind w:firstLine="709"/>
        <w:contextualSpacing/>
        <w:jc w:val="both"/>
        <w:rPr>
          <w:rFonts w:ascii="Times New Roman" w:hAnsi="Times New Roman" w:cs="Times New Roman"/>
          <w:sz w:val="24"/>
          <w:szCs w:val="24"/>
        </w:rPr>
      </w:pPr>
    </w:p>
    <w:p w:rsidR="003D2054" w:rsidRDefault="003D2054" w:rsidP="00E06EC7">
      <w:pPr>
        <w:spacing w:line="360" w:lineRule="auto"/>
        <w:ind w:firstLine="709"/>
        <w:contextualSpacing/>
        <w:jc w:val="both"/>
        <w:rPr>
          <w:rFonts w:ascii="Times New Roman" w:hAnsi="Times New Roman" w:cs="Times New Roman"/>
          <w:sz w:val="24"/>
          <w:szCs w:val="24"/>
        </w:rPr>
      </w:pPr>
    </w:p>
    <w:p w:rsidR="003D2054" w:rsidRDefault="003D2054" w:rsidP="00E06EC7">
      <w:pPr>
        <w:spacing w:line="360" w:lineRule="auto"/>
        <w:ind w:firstLine="709"/>
        <w:contextualSpacing/>
        <w:jc w:val="both"/>
        <w:rPr>
          <w:rFonts w:ascii="Times New Roman" w:hAnsi="Times New Roman" w:cs="Times New Roman"/>
          <w:sz w:val="24"/>
          <w:szCs w:val="24"/>
        </w:rPr>
      </w:pPr>
    </w:p>
    <w:p w:rsidR="00F021B1" w:rsidRDefault="00F021B1" w:rsidP="00E06EC7">
      <w:pPr>
        <w:spacing w:line="360" w:lineRule="auto"/>
        <w:ind w:firstLine="709"/>
        <w:contextualSpacing/>
        <w:jc w:val="both"/>
        <w:rPr>
          <w:rFonts w:ascii="Times New Roman" w:hAnsi="Times New Roman" w:cs="Times New Roman"/>
          <w:sz w:val="24"/>
          <w:szCs w:val="24"/>
        </w:rPr>
      </w:pPr>
    </w:p>
    <w:p w:rsidR="007B27DF" w:rsidRPr="000E1FF5" w:rsidRDefault="00F021B1" w:rsidP="00E06EC7">
      <w:pPr>
        <w:shd w:val="clear" w:color="auto" w:fill="FFFFFF"/>
        <w:spacing w:before="235" w:line="360" w:lineRule="auto"/>
        <w:ind w:right="5" w:firstLine="709"/>
        <w:contextualSpacing/>
        <w:jc w:val="center"/>
        <w:rPr>
          <w:rFonts w:ascii="Times New Roman" w:hAnsi="Times New Roman" w:cs="Times New Roman"/>
          <w:sz w:val="28"/>
          <w:szCs w:val="28"/>
        </w:rPr>
      </w:pPr>
      <w:r>
        <w:rPr>
          <w:rFonts w:ascii="Times New Roman" w:hAnsi="Times New Roman" w:cs="Times New Roman"/>
          <w:b/>
          <w:bCs/>
          <w:sz w:val="28"/>
          <w:szCs w:val="28"/>
        </w:rPr>
        <w:lastRenderedPageBreak/>
        <w:t>1.</w:t>
      </w:r>
      <w:r w:rsidR="007B27DF" w:rsidRPr="000E1FF5">
        <w:rPr>
          <w:rFonts w:ascii="Times New Roman" w:hAnsi="Times New Roman" w:cs="Times New Roman"/>
          <w:b/>
          <w:bCs/>
          <w:sz w:val="28"/>
          <w:szCs w:val="28"/>
        </w:rPr>
        <w:t xml:space="preserve"> Целевой раздел</w:t>
      </w:r>
    </w:p>
    <w:p w:rsidR="007B27DF" w:rsidRPr="000E1FF5" w:rsidRDefault="007B27DF" w:rsidP="00E06EC7">
      <w:pPr>
        <w:shd w:val="clear" w:color="auto" w:fill="FFFFFF"/>
        <w:spacing w:before="115" w:line="360" w:lineRule="auto"/>
        <w:ind w:firstLine="709"/>
        <w:contextualSpacing/>
        <w:jc w:val="center"/>
        <w:rPr>
          <w:rFonts w:ascii="Times New Roman" w:hAnsi="Times New Roman" w:cs="Times New Roman"/>
          <w:sz w:val="28"/>
          <w:szCs w:val="28"/>
        </w:rPr>
      </w:pPr>
      <w:r w:rsidRPr="000E1FF5">
        <w:rPr>
          <w:rFonts w:ascii="Times New Roman" w:hAnsi="Times New Roman" w:cs="Times New Roman"/>
          <w:b/>
          <w:bCs/>
          <w:sz w:val="28"/>
          <w:szCs w:val="28"/>
        </w:rPr>
        <w:t>1.1. Пояснительная записка</w:t>
      </w:r>
    </w:p>
    <w:p w:rsidR="007B27DF" w:rsidRPr="000E1FF5" w:rsidRDefault="007B27DF" w:rsidP="00E06EC7">
      <w:pPr>
        <w:pStyle w:val="a7"/>
        <w:ind w:firstLine="709"/>
        <w:contextualSpacing/>
        <w:rPr>
          <w:sz w:val="24"/>
        </w:rPr>
      </w:pPr>
      <w:r w:rsidRPr="000E1FF5">
        <w:rPr>
          <w:sz w:val="24"/>
        </w:rPr>
        <w:t>Адаптированная основная об</w:t>
      </w:r>
      <w:r w:rsidR="001330F2">
        <w:rPr>
          <w:sz w:val="24"/>
        </w:rPr>
        <w:t>щеоб</w:t>
      </w:r>
      <w:r w:rsidRPr="000E1FF5">
        <w:rPr>
          <w:sz w:val="24"/>
        </w:rPr>
        <w:t>разовательная программа начального общего образования для  слабовидящих учащихся с легкой умственной отсталостью (интеллектуальными нарушениями)</w:t>
      </w:r>
      <w:r w:rsidR="006C0C37">
        <w:rPr>
          <w:sz w:val="24"/>
        </w:rPr>
        <w:t xml:space="preserve"> вар 4.3.</w:t>
      </w:r>
      <w:r w:rsidRPr="000E1FF5">
        <w:rPr>
          <w:sz w:val="24"/>
        </w:rPr>
        <w:t xml:space="preserve">  ГОУ «Петровск-Забайкальская специальная (коррекционная) школа-интернат»» разработана   в соответствии с: </w:t>
      </w:r>
    </w:p>
    <w:p w:rsidR="006C0C37" w:rsidRPr="00080234" w:rsidRDefault="006C0C37" w:rsidP="00080234">
      <w:pPr>
        <w:numPr>
          <w:ilvl w:val="0"/>
          <w:numId w:val="4"/>
        </w:numPr>
        <w:spacing w:line="360" w:lineRule="auto"/>
        <w:ind w:left="0" w:firstLine="567"/>
        <w:contextualSpacing/>
        <w:rPr>
          <w:rFonts w:ascii="Times New Roman" w:hAnsi="Times New Roman" w:cs="Times New Roman"/>
          <w:sz w:val="24"/>
          <w:szCs w:val="24"/>
        </w:rPr>
      </w:pPr>
      <w:r w:rsidRPr="00080234">
        <w:rPr>
          <w:rFonts w:ascii="Times New Roman" w:hAnsi="Times New Roman" w:cs="Times New Roman"/>
          <w:sz w:val="24"/>
          <w:szCs w:val="24"/>
        </w:rPr>
        <w:t xml:space="preserve">    Федеральным  законом  от 29.12.2012 No 273 Ф3 «Об образовании в Российской Федерации»;</w:t>
      </w:r>
    </w:p>
    <w:p w:rsidR="006C0C37" w:rsidRPr="00351636" w:rsidRDefault="006C0C37" w:rsidP="00080234">
      <w:pPr>
        <w:pStyle w:val="11"/>
        <w:numPr>
          <w:ilvl w:val="0"/>
          <w:numId w:val="4"/>
        </w:numPr>
        <w:spacing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A0931">
        <w:rPr>
          <w:rFonts w:ascii="Times New Roman" w:hAnsi="Times New Roman" w:cs="Times New Roman"/>
          <w:sz w:val="24"/>
          <w:szCs w:val="24"/>
        </w:rPr>
        <w:t xml:space="preserve"> Концепцией Федерального</w:t>
      </w:r>
      <w:r w:rsidRPr="004314E8">
        <w:rPr>
          <w:rFonts w:ascii="Times New Roman" w:hAnsi="Times New Roman" w:cs="Times New Roman"/>
          <w:sz w:val="24"/>
          <w:szCs w:val="24"/>
        </w:rPr>
        <w:t xml:space="preserve"> государственного образовательного  стандарта для детей с ограниченными возможностями здоровья;</w:t>
      </w:r>
    </w:p>
    <w:p w:rsidR="006C0C37" w:rsidRPr="00541A11" w:rsidRDefault="006C0C37" w:rsidP="00080234">
      <w:pPr>
        <w:pStyle w:val="11"/>
        <w:numPr>
          <w:ilvl w:val="0"/>
          <w:numId w:val="4"/>
        </w:numPr>
        <w:spacing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Федеральным государственным образовательным  </w:t>
      </w:r>
      <w:r w:rsidRPr="00541A11">
        <w:rPr>
          <w:rFonts w:ascii="Times New Roman" w:hAnsi="Times New Roman" w:cs="Times New Roman"/>
          <w:sz w:val="24"/>
          <w:szCs w:val="24"/>
        </w:rPr>
        <w:t xml:space="preserve"> станд</w:t>
      </w:r>
      <w:r>
        <w:rPr>
          <w:rFonts w:ascii="Times New Roman" w:hAnsi="Times New Roman" w:cs="Times New Roman"/>
          <w:sz w:val="24"/>
          <w:szCs w:val="24"/>
        </w:rPr>
        <w:t>артом  обучающих с ОВЗ, утвержденный  Приказом Минобрнауки от 19.12.2014г за № 1598;</w:t>
      </w:r>
    </w:p>
    <w:p w:rsidR="006C0C37" w:rsidRPr="004314E8" w:rsidRDefault="006C0C37" w:rsidP="00080234">
      <w:pPr>
        <w:pStyle w:val="ConsPlusNormal"/>
        <w:numPr>
          <w:ilvl w:val="0"/>
          <w:numId w:val="4"/>
        </w:numPr>
        <w:spacing w:line="360" w:lineRule="auto"/>
        <w:ind w:left="0" w:firstLine="567"/>
        <w:contextualSpacing/>
        <w:jc w:val="both"/>
        <w:rPr>
          <w:rFonts w:ascii="Times New Roman" w:hAnsi="Times New Roman" w:cs="Times New Roman"/>
          <w:sz w:val="24"/>
          <w:szCs w:val="24"/>
        </w:rPr>
      </w:pPr>
      <w:r w:rsidRPr="004314E8">
        <w:rPr>
          <w:rStyle w:val="a6"/>
          <w:rFonts w:ascii="Times New Roman" w:hAnsi="Times New Roman"/>
          <w:sz w:val="24"/>
          <w:szCs w:val="24"/>
        </w:rPr>
        <w:t xml:space="preserve">  </w:t>
      </w:r>
      <w:r w:rsidRPr="004314E8">
        <w:rPr>
          <w:rFonts w:ascii="Times New Roman" w:hAnsi="Times New Roman" w:cs="Times New Roman"/>
          <w:sz w:val="24"/>
          <w:szCs w:val="24"/>
        </w:rPr>
        <w:t xml:space="preserve"> Концепцией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w:t>
      </w:r>
    </w:p>
    <w:p w:rsidR="006C0C37" w:rsidRPr="005A0931" w:rsidRDefault="006C0C37" w:rsidP="00080234">
      <w:pPr>
        <w:pStyle w:val="11"/>
        <w:numPr>
          <w:ilvl w:val="0"/>
          <w:numId w:val="4"/>
        </w:numPr>
        <w:spacing w:line="360" w:lineRule="auto"/>
        <w:ind w:left="0" w:firstLine="567"/>
        <w:contextualSpacing/>
        <w:jc w:val="both"/>
        <w:rPr>
          <w:rFonts w:ascii="Times New Roman" w:hAnsi="Times New Roman" w:cs="Times New Roman"/>
          <w:sz w:val="24"/>
          <w:szCs w:val="24"/>
        </w:rPr>
      </w:pPr>
      <w:r w:rsidRPr="005A0931">
        <w:rPr>
          <w:rFonts w:ascii="Times New Roman" w:hAnsi="Times New Roman" w:cs="Times New Roman"/>
          <w:sz w:val="24"/>
          <w:szCs w:val="24"/>
        </w:rPr>
        <w:t xml:space="preserve"> Постановлением  главного  государственного  санитарного  врача  РФ  от  10.07.2015 за  №26 об утверждении СанПин 2.4.2.3286-15 «Санитарно-эпидемиологические требования к  условиям и организации обучения в организациях, осуществляющих образовательную деятельность по адаптированным основным общеобразовательным программам  обучающихся с ОВЗ»; </w:t>
      </w:r>
    </w:p>
    <w:p w:rsidR="006C0C37" w:rsidRPr="005A0931" w:rsidRDefault="006C0C37" w:rsidP="00080234">
      <w:pPr>
        <w:numPr>
          <w:ilvl w:val="0"/>
          <w:numId w:val="4"/>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Примерной  адаптированной  основной общеобразовательной  программы</w:t>
      </w:r>
      <w:r w:rsidRPr="005A0931">
        <w:rPr>
          <w:rFonts w:ascii="Times New Roman" w:hAnsi="Times New Roman" w:cs="Times New Roman"/>
          <w:sz w:val="24"/>
          <w:szCs w:val="24"/>
        </w:rPr>
        <w:t xml:space="preserve"> начального общего</w:t>
      </w:r>
      <w:r>
        <w:rPr>
          <w:rFonts w:ascii="Times New Roman" w:hAnsi="Times New Roman" w:cs="Times New Roman"/>
          <w:sz w:val="24"/>
          <w:szCs w:val="24"/>
        </w:rPr>
        <w:t xml:space="preserve"> образования  слабовидящих обучающихся вар. 4.3. </w:t>
      </w:r>
      <w:r w:rsidR="00080234">
        <w:rPr>
          <w:rFonts w:ascii="Times New Roman" w:hAnsi="Times New Roman" w:cs="Times New Roman"/>
          <w:sz w:val="24"/>
          <w:szCs w:val="24"/>
        </w:rPr>
        <w:t xml:space="preserve"> </w:t>
      </w:r>
      <w:r w:rsidRPr="005A0931">
        <w:rPr>
          <w:rFonts w:ascii="Times New Roman" w:hAnsi="Times New Roman" w:cs="Times New Roman"/>
          <w:sz w:val="24"/>
          <w:szCs w:val="24"/>
        </w:rPr>
        <w:t xml:space="preserve">Варианты примерной </w:t>
      </w:r>
      <w:r>
        <w:rPr>
          <w:rFonts w:ascii="Times New Roman" w:hAnsi="Times New Roman" w:cs="Times New Roman"/>
          <w:sz w:val="24"/>
          <w:szCs w:val="24"/>
        </w:rPr>
        <w:t xml:space="preserve">  </w:t>
      </w:r>
      <w:r w:rsidRPr="005A0931">
        <w:rPr>
          <w:rFonts w:ascii="Times New Roman" w:hAnsi="Times New Roman" w:cs="Times New Roman"/>
          <w:sz w:val="24"/>
          <w:szCs w:val="24"/>
        </w:rPr>
        <w:t xml:space="preserve">АООП НОО обучающихся с ОВЗ одобрены решением федерального учебно-методического объединения по общему образованию (протокол от 22.12.2015 No 4/15) и размещены на официальном сайте «Реестр примерных основных </w:t>
      </w:r>
      <w:r>
        <w:rPr>
          <w:rFonts w:ascii="Times New Roman" w:hAnsi="Times New Roman" w:cs="Times New Roman"/>
          <w:sz w:val="24"/>
          <w:szCs w:val="24"/>
        </w:rPr>
        <w:t xml:space="preserve"> </w:t>
      </w:r>
      <w:r w:rsidRPr="005A0931">
        <w:rPr>
          <w:rFonts w:ascii="Times New Roman" w:hAnsi="Times New Roman" w:cs="Times New Roman"/>
          <w:sz w:val="24"/>
          <w:szCs w:val="24"/>
        </w:rPr>
        <w:t xml:space="preserve">общеобразовательных </w:t>
      </w:r>
      <w:r>
        <w:rPr>
          <w:rFonts w:ascii="Times New Roman" w:hAnsi="Times New Roman" w:cs="Times New Roman"/>
          <w:sz w:val="24"/>
          <w:szCs w:val="24"/>
        </w:rPr>
        <w:t xml:space="preserve">  </w:t>
      </w:r>
      <w:r w:rsidRPr="005A0931">
        <w:rPr>
          <w:rFonts w:ascii="Times New Roman" w:hAnsi="Times New Roman" w:cs="Times New Roman"/>
          <w:sz w:val="24"/>
          <w:szCs w:val="24"/>
        </w:rPr>
        <w:t xml:space="preserve">программ» </w:t>
      </w:r>
      <w:r>
        <w:rPr>
          <w:rFonts w:ascii="Times New Roman" w:hAnsi="Times New Roman" w:cs="Times New Roman"/>
          <w:sz w:val="24"/>
          <w:szCs w:val="24"/>
        </w:rPr>
        <w:t xml:space="preserve"> </w:t>
      </w:r>
      <w:r w:rsidRPr="005A0931">
        <w:rPr>
          <w:rFonts w:ascii="Times New Roman" w:hAnsi="Times New Roman" w:cs="Times New Roman"/>
          <w:sz w:val="24"/>
          <w:szCs w:val="24"/>
        </w:rPr>
        <w:t>Минобрнауки</w:t>
      </w:r>
      <w:r>
        <w:rPr>
          <w:rFonts w:ascii="Times New Roman" w:hAnsi="Times New Roman" w:cs="Times New Roman"/>
          <w:sz w:val="24"/>
          <w:szCs w:val="24"/>
        </w:rPr>
        <w:t xml:space="preserve"> </w:t>
      </w:r>
      <w:r w:rsidRPr="005A0931">
        <w:rPr>
          <w:rFonts w:ascii="Times New Roman" w:hAnsi="Times New Roman" w:cs="Times New Roman"/>
          <w:sz w:val="24"/>
          <w:szCs w:val="24"/>
        </w:rPr>
        <w:t xml:space="preserve"> России [http://fgosreestr.ru/].</w:t>
      </w:r>
    </w:p>
    <w:p w:rsidR="006C0C37" w:rsidRPr="004314E8" w:rsidRDefault="006C0C37" w:rsidP="00080234">
      <w:pPr>
        <w:pStyle w:val="11"/>
        <w:numPr>
          <w:ilvl w:val="0"/>
          <w:numId w:val="4"/>
        </w:numPr>
        <w:spacing w:line="360" w:lineRule="auto"/>
        <w:ind w:left="0" w:firstLine="567"/>
        <w:contextualSpacing/>
        <w:jc w:val="both"/>
        <w:rPr>
          <w:rFonts w:ascii="Times New Roman" w:hAnsi="Times New Roman" w:cs="Times New Roman"/>
          <w:sz w:val="24"/>
          <w:szCs w:val="24"/>
        </w:rPr>
      </w:pPr>
      <w:r w:rsidRPr="005A0931">
        <w:rPr>
          <w:rFonts w:ascii="Times New Roman" w:hAnsi="Times New Roman" w:cs="Times New Roman"/>
          <w:sz w:val="24"/>
          <w:szCs w:val="24"/>
        </w:rPr>
        <w:t xml:space="preserve"> Уставом ГОУ «Петровск-Забайкальская специальная (коррекционная</w:t>
      </w:r>
      <w:r w:rsidRPr="004314E8">
        <w:rPr>
          <w:rFonts w:ascii="Times New Roman" w:hAnsi="Times New Roman" w:cs="Times New Roman"/>
          <w:sz w:val="24"/>
          <w:szCs w:val="24"/>
        </w:rPr>
        <w:t>) школа-интернат»».</w:t>
      </w:r>
    </w:p>
    <w:p w:rsidR="006C0C37" w:rsidRDefault="007B27DF" w:rsidP="00E06EC7">
      <w:pPr>
        <w:pStyle w:val="14TexstOSNOVA1012"/>
        <w:spacing w:line="360" w:lineRule="auto"/>
        <w:ind w:left="-284" w:firstLine="709"/>
        <w:contextualSpacing/>
        <w:rPr>
          <w:rFonts w:ascii="Times New Roman" w:hAnsi="Times New Roman" w:cs="Times New Roman"/>
          <w:sz w:val="24"/>
          <w:szCs w:val="24"/>
        </w:rPr>
      </w:pPr>
      <w:r w:rsidRPr="000E1FF5">
        <w:rPr>
          <w:rFonts w:ascii="Times New Roman" w:hAnsi="Times New Roman" w:cs="Times New Roman"/>
          <w:sz w:val="24"/>
          <w:szCs w:val="24"/>
        </w:rPr>
        <w:t xml:space="preserve">АООП НОО </w:t>
      </w:r>
      <w:r w:rsidR="006C0C37">
        <w:rPr>
          <w:rFonts w:ascii="Times New Roman" w:hAnsi="Times New Roman" w:cs="Times New Roman"/>
          <w:sz w:val="24"/>
          <w:szCs w:val="24"/>
        </w:rPr>
        <w:t xml:space="preserve">  </w:t>
      </w:r>
      <w:r w:rsidRPr="000E1FF5">
        <w:rPr>
          <w:rFonts w:ascii="Times New Roman" w:hAnsi="Times New Roman" w:cs="Times New Roman"/>
          <w:sz w:val="24"/>
          <w:szCs w:val="24"/>
        </w:rPr>
        <w:t xml:space="preserve"> предназначена для слабовидящих обучающихся с легкой умственной отсталостью (интеллектуальными нарушениями), которые не достигли к моменту</w:t>
      </w:r>
    </w:p>
    <w:p w:rsidR="007B27DF" w:rsidRPr="000E1FF5" w:rsidRDefault="007B27DF" w:rsidP="00080234">
      <w:pPr>
        <w:pStyle w:val="14TexstOSNOVA1012"/>
        <w:spacing w:line="360" w:lineRule="auto"/>
        <w:ind w:firstLine="0"/>
        <w:contextualSpacing/>
        <w:rPr>
          <w:rFonts w:ascii="Times New Roman" w:hAnsi="Times New Roman" w:cs="Times New Roman"/>
          <w:sz w:val="24"/>
          <w:szCs w:val="24"/>
        </w:rPr>
      </w:pPr>
      <w:r w:rsidRPr="000E1FF5">
        <w:rPr>
          <w:rFonts w:ascii="Times New Roman" w:hAnsi="Times New Roman" w:cs="Times New Roman"/>
          <w:sz w:val="24"/>
          <w:szCs w:val="24"/>
        </w:rPr>
        <w:t xml:space="preserve"> поступления в школу уровня развития, (в том числе компенсаторных способов деятельности), близкого к возрастной норме, не имеющих дополнительных ограничений здоровья, препятствующих получению НОО в условиях, учитывающих их общие и особые </w:t>
      </w:r>
      <w:r w:rsidRPr="000E1FF5">
        <w:rPr>
          <w:rFonts w:ascii="Times New Roman" w:hAnsi="Times New Roman" w:cs="Times New Roman"/>
          <w:sz w:val="24"/>
          <w:szCs w:val="24"/>
        </w:rPr>
        <w:lastRenderedPageBreak/>
        <w:t xml:space="preserve">образовательные потребности, связанные, в том числе, с ориентировкой в пространстве, жизненными компетенциями. </w:t>
      </w:r>
    </w:p>
    <w:p w:rsidR="007B27DF" w:rsidRPr="000E1FF5" w:rsidRDefault="007B27DF" w:rsidP="00E06EC7">
      <w:pPr>
        <w:shd w:val="clear" w:color="auto" w:fill="FFFFFF"/>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pacing w:val="-15"/>
          <w:sz w:val="24"/>
          <w:szCs w:val="24"/>
        </w:rPr>
        <w:t xml:space="preserve">Данный       вариант    </w:t>
      </w:r>
      <w:r w:rsidR="006C0C37">
        <w:rPr>
          <w:rFonts w:ascii="Times New Roman" w:hAnsi="Times New Roman" w:cs="Times New Roman"/>
          <w:spacing w:val="-15"/>
          <w:sz w:val="24"/>
          <w:szCs w:val="24"/>
        </w:rPr>
        <w:t xml:space="preserve">  </w:t>
      </w:r>
      <w:r w:rsidRPr="000E1FF5">
        <w:rPr>
          <w:rFonts w:ascii="Times New Roman" w:hAnsi="Times New Roman" w:cs="Times New Roman"/>
          <w:spacing w:val="-15"/>
          <w:sz w:val="24"/>
          <w:szCs w:val="24"/>
        </w:rPr>
        <w:t xml:space="preserve">   предполагает       в       большей       степени       коррекцию</w:t>
      </w:r>
      <w:r w:rsidR="00840DC2">
        <w:rPr>
          <w:rFonts w:ascii="Times New Roman" w:hAnsi="Times New Roman" w:cs="Times New Roman"/>
          <w:spacing w:val="-15"/>
          <w:sz w:val="24"/>
          <w:szCs w:val="24"/>
        </w:rPr>
        <w:t xml:space="preserve"> </w:t>
      </w:r>
      <w:r w:rsidRPr="000E1FF5">
        <w:rPr>
          <w:rFonts w:ascii="Times New Roman" w:hAnsi="Times New Roman" w:cs="Times New Roman"/>
          <w:spacing w:val="-6"/>
          <w:sz w:val="24"/>
          <w:szCs w:val="24"/>
        </w:rPr>
        <w:t>социальной   адаптации   обучающихся   на   основе   планомерного   введения   в</w:t>
      </w:r>
      <w:r w:rsidR="00840DC2">
        <w:rPr>
          <w:rFonts w:ascii="Times New Roman" w:hAnsi="Times New Roman" w:cs="Times New Roman"/>
          <w:spacing w:val="-6"/>
          <w:sz w:val="24"/>
          <w:szCs w:val="24"/>
        </w:rPr>
        <w:t xml:space="preserve"> </w:t>
      </w:r>
      <w:r w:rsidRPr="000E1FF5">
        <w:rPr>
          <w:rFonts w:ascii="Times New Roman" w:hAnsi="Times New Roman" w:cs="Times New Roman"/>
          <w:spacing w:val="-7"/>
          <w:sz w:val="24"/>
          <w:szCs w:val="24"/>
        </w:rPr>
        <w:t>более   сложную   социальную   среду,   расширение   повседневного   жизненного</w:t>
      </w:r>
      <w:r w:rsidRPr="000E1FF5">
        <w:rPr>
          <w:rFonts w:ascii="Times New Roman" w:hAnsi="Times New Roman" w:cs="Times New Roman"/>
          <w:sz w:val="24"/>
          <w:szCs w:val="24"/>
        </w:rPr>
        <w:t xml:space="preserve"> опыта, социальных контактов обучающихся в доступных для них  пределах, </w:t>
      </w:r>
      <w:r w:rsidRPr="000E1FF5">
        <w:rPr>
          <w:rFonts w:ascii="Times New Roman" w:hAnsi="Times New Roman" w:cs="Times New Roman"/>
          <w:spacing w:val="-10"/>
          <w:sz w:val="24"/>
          <w:szCs w:val="24"/>
        </w:rPr>
        <w:t>развитие    всех    анализаторов    и    компенсаторных    способов    деятельности    в</w:t>
      </w:r>
      <w:r w:rsidR="00840DC2">
        <w:rPr>
          <w:rFonts w:ascii="Times New Roman" w:hAnsi="Times New Roman" w:cs="Times New Roman"/>
          <w:spacing w:val="-10"/>
          <w:sz w:val="24"/>
          <w:szCs w:val="24"/>
        </w:rPr>
        <w:t xml:space="preserve"> </w:t>
      </w:r>
      <w:r w:rsidRPr="000E1FF5">
        <w:rPr>
          <w:rFonts w:ascii="Times New Roman" w:hAnsi="Times New Roman" w:cs="Times New Roman"/>
          <w:spacing w:val="-12"/>
          <w:sz w:val="24"/>
          <w:szCs w:val="24"/>
        </w:rPr>
        <w:t>учебно-познавательном        процессе        и        повседневной        жизни;        развитие</w:t>
      </w:r>
      <w:r w:rsidR="00840DC2">
        <w:rPr>
          <w:rFonts w:ascii="Times New Roman" w:hAnsi="Times New Roman" w:cs="Times New Roman"/>
          <w:spacing w:val="-12"/>
          <w:sz w:val="24"/>
          <w:szCs w:val="24"/>
        </w:rPr>
        <w:t xml:space="preserve"> </w:t>
      </w:r>
      <w:r w:rsidRPr="000E1FF5">
        <w:rPr>
          <w:rFonts w:ascii="Times New Roman" w:hAnsi="Times New Roman" w:cs="Times New Roman"/>
          <w:spacing w:val="-7"/>
          <w:sz w:val="24"/>
          <w:szCs w:val="24"/>
        </w:rPr>
        <w:t>познавательного   интереса,   познавательной   активности;   расширение   умения</w:t>
      </w:r>
      <w:r w:rsidRPr="000E1FF5">
        <w:rPr>
          <w:rFonts w:ascii="Times New Roman" w:hAnsi="Times New Roman" w:cs="Times New Roman"/>
          <w:sz w:val="24"/>
          <w:szCs w:val="24"/>
        </w:rPr>
        <w:t xml:space="preserve"> адекватно использовать речевые и неречевые средства общения; проявление социальной активности.</w:t>
      </w:r>
    </w:p>
    <w:p w:rsidR="007B27DF" w:rsidRPr="000E1FF5" w:rsidRDefault="00E06EC7" w:rsidP="00E06EC7">
      <w:pPr>
        <w:shd w:val="clear" w:color="auto" w:fill="FFFFFF"/>
        <w:spacing w:line="360" w:lineRule="auto"/>
        <w:contextualSpacing/>
        <w:jc w:val="both"/>
        <w:rPr>
          <w:rFonts w:ascii="Times New Roman" w:hAnsi="Times New Roman" w:cs="Times New Roman"/>
          <w:sz w:val="24"/>
          <w:szCs w:val="24"/>
        </w:rPr>
      </w:pPr>
      <w:r>
        <w:rPr>
          <w:rFonts w:ascii="Times New Roman" w:hAnsi="Times New Roman" w:cs="Times New Roman"/>
          <w:spacing w:val="-10"/>
          <w:sz w:val="24"/>
          <w:szCs w:val="24"/>
        </w:rPr>
        <w:t xml:space="preserve">               </w:t>
      </w:r>
      <w:r w:rsidR="007B27DF" w:rsidRPr="000E1FF5">
        <w:rPr>
          <w:rFonts w:ascii="Times New Roman" w:hAnsi="Times New Roman" w:cs="Times New Roman"/>
          <w:spacing w:val="-10"/>
          <w:sz w:val="24"/>
          <w:szCs w:val="24"/>
        </w:rPr>
        <w:t>Обязательной      является      специальная      организация      образовательной</w:t>
      </w:r>
      <w:r w:rsidR="00840DC2">
        <w:rPr>
          <w:rFonts w:ascii="Times New Roman" w:hAnsi="Times New Roman" w:cs="Times New Roman"/>
          <w:spacing w:val="-10"/>
          <w:sz w:val="24"/>
          <w:szCs w:val="24"/>
        </w:rPr>
        <w:t xml:space="preserve"> </w:t>
      </w:r>
      <w:r w:rsidR="007B27DF" w:rsidRPr="000E1FF5">
        <w:rPr>
          <w:rFonts w:ascii="Times New Roman" w:hAnsi="Times New Roman" w:cs="Times New Roman"/>
          <w:spacing w:val="-8"/>
          <w:sz w:val="24"/>
          <w:szCs w:val="24"/>
        </w:rPr>
        <w:t>среды   для    реализации   особых   образовательных   потребностей    и    развития</w:t>
      </w:r>
      <w:r w:rsidR="00840DC2">
        <w:rPr>
          <w:rFonts w:ascii="Times New Roman" w:hAnsi="Times New Roman" w:cs="Times New Roman"/>
          <w:spacing w:val="-8"/>
          <w:sz w:val="24"/>
          <w:szCs w:val="24"/>
        </w:rPr>
        <w:t xml:space="preserve"> </w:t>
      </w:r>
      <w:r w:rsidR="007B27DF" w:rsidRPr="000E1FF5">
        <w:rPr>
          <w:rFonts w:ascii="Times New Roman" w:hAnsi="Times New Roman" w:cs="Times New Roman"/>
          <w:spacing w:val="-4"/>
          <w:sz w:val="24"/>
          <w:szCs w:val="24"/>
        </w:rPr>
        <w:t>слабовидящих  обучающихся  в  разных  социальных  сферах;  учет  в  процессе</w:t>
      </w:r>
      <w:r w:rsidR="00840DC2">
        <w:rPr>
          <w:rFonts w:ascii="Times New Roman" w:hAnsi="Times New Roman" w:cs="Times New Roman"/>
          <w:spacing w:val="-4"/>
          <w:sz w:val="24"/>
          <w:szCs w:val="24"/>
        </w:rPr>
        <w:t xml:space="preserve"> </w:t>
      </w:r>
      <w:r w:rsidR="007B27DF" w:rsidRPr="000E1FF5">
        <w:rPr>
          <w:rFonts w:ascii="Times New Roman" w:hAnsi="Times New Roman" w:cs="Times New Roman"/>
          <w:spacing w:val="-11"/>
          <w:sz w:val="24"/>
          <w:szCs w:val="24"/>
        </w:rPr>
        <w:t>организации     учебной     и     внеучебной     деятельности     клинической    картины</w:t>
      </w:r>
      <w:r w:rsidR="00840DC2">
        <w:rPr>
          <w:rFonts w:ascii="Times New Roman" w:hAnsi="Times New Roman" w:cs="Times New Roman"/>
          <w:spacing w:val="-11"/>
          <w:sz w:val="24"/>
          <w:szCs w:val="24"/>
        </w:rPr>
        <w:t xml:space="preserve"> </w:t>
      </w:r>
      <w:r w:rsidR="007B27DF" w:rsidRPr="000E1FF5">
        <w:rPr>
          <w:rFonts w:ascii="Times New Roman" w:hAnsi="Times New Roman" w:cs="Times New Roman"/>
          <w:spacing w:val="-7"/>
          <w:sz w:val="24"/>
          <w:szCs w:val="24"/>
        </w:rPr>
        <w:t>зрительного    заболевания    обучающихся,    состояния    основных    зрительных</w:t>
      </w:r>
      <w:r w:rsidR="00840DC2">
        <w:rPr>
          <w:rFonts w:ascii="Times New Roman" w:hAnsi="Times New Roman" w:cs="Times New Roman"/>
          <w:spacing w:val="-7"/>
          <w:sz w:val="24"/>
          <w:szCs w:val="24"/>
        </w:rPr>
        <w:t xml:space="preserve"> </w:t>
      </w:r>
      <w:r w:rsidR="007B27DF" w:rsidRPr="000E1FF5">
        <w:rPr>
          <w:rFonts w:ascii="Times New Roman" w:hAnsi="Times New Roman" w:cs="Times New Roman"/>
          <w:spacing w:val="-8"/>
          <w:sz w:val="24"/>
          <w:szCs w:val="24"/>
        </w:rPr>
        <w:t>функций,    индивидуального    режима    зрительных    и    физических    нагрузок;</w:t>
      </w:r>
      <w:r w:rsidR="00840DC2">
        <w:rPr>
          <w:rFonts w:ascii="Times New Roman" w:hAnsi="Times New Roman" w:cs="Times New Roman"/>
          <w:spacing w:val="-8"/>
          <w:sz w:val="24"/>
          <w:szCs w:val="24"/>
        </w:rPr>
        <w:t xml:space="preserve"> </w:t>
      </w:r>
      <w:r w:rsidR="007B27DF" w:rsidRPr="000E1FF5">
        <w:rPr>
          <w:rFonts w:ascii="Times New Roman" w:hAnsi="Times New Roman" w:cs="Times New Roman"/>
          <w:spacing w:val="-12"/>
          <w:sz w:val="24"/>
          <w:szCs w:val="24"/>
        </w:rPr>
        <w:t>систематическое      и      целенаправленное       развитие      всех      органов       чувств;</w:t>
      </w:r>
      <w:r w:rsidR="00840DC2">
        <w:rPr>
          <w:rFonts w:ascii="Times New Roman" w:hAnsi="Times New Roman" w:cs="Times New Roman"/>
          <w:spacing w:val="-12"/>
          <w:sz w:val="24"/>
          <w:szCs w:val="24"/>
        </w:rPr>
        <w:t xml:space="preserve"> </w:t>
      </w:r>
      <w:r w:rsidR="007B27DF" w:rsidRPr="000E1FF5">
        <w:rPr>
          <w:rFonts w:ascii="Times New Roman" w:hAnsi="Times New Roman" w:cs="Times New Roman"/>
          <w:spacing w:val="-11"/>
          <w:sz w:val="24"/>
          <w:szCs w:val="24"/>
        </w:rPr>
        <w:t>доступность      учебной      информации      для      непосредственного      зрительного</w:t>
      </w:r>
      <w:r w:rsidR="00840DC2">
        <w:rPr>
          <w:rFonts w:ascii="Times New Roman" w:hAnsi="Times New Roman" w:cs="Times New Roman"/>
          <w:spacing w:val="-11"/>
          <w:sz w:val="24"/>
          <w:szCs w:val="24"/>
        </w:rPr>
        <w:t xml:space="preserve"> </w:t>
      </w:r>
      <w:r w:rsidR="007B27DF" w:rsidRPr="000E1FF5">
        <w:rPr>
          <w:rFonts w:ascii="Times New Roman" w:hAnsi="Times New Roman" w:cs="Times New Roman"/>
          <w:spacing w:val="-7"/>
          <w:sz w:val="24"/>
          <w:szCs w:val="24"/>
        </w:rPr>
        <w:t>восприятия   слабовидящих   обучающихся   с   легкой   умственной   отсталостью</w:t>
      </w:r>
      <w:r w:rsidR="007B27DF" w:rsidRPr="000E1FF5">
        <w:rPr>
          <w:rFonts w:ascii="Times New Roman" w:hAnsi="Times New Roman" w:cs="Times New Roman"/>
          <w:spacing w:val="-8"/>
          <w:sz w:val="24"/>
          <w:szCs w:val="24"/>
        </w:rPr>
        <w:t>(интеллектуальными     нарушениями);     руководство     процессом     зрительного</w:t>
      </w:r>
      <w:r w:rsidR="00840DC2">
        <w:rPr>
          <w:rFonts w:ascii="Times New Roman" w:hAnsi="Times New Roman" w:cs="Times New Roman"/>
          <w:spacing w:val="-8"/>
          <w:sz w:val="24"/>
          <w:szCs w:val="24"/>
        </w:rPr>
        <w:t xml:space="preserve"> </w:t>
      </w:r>
      <w:r w:rsidR="007B27DF" w:rsidRPr="000E1FF5">
        <w:rPr>
          <w:rFonts w:ascii="Times New Roman" w:hAnsi="Times New Roman" w:cs="Times New Roman"/>
          <w:spacing w:val="-2"/>
          <w:sz w:val="24"/>
          <w:szCs w:val="24"/>
        </w:rPr>
        <w:t>восприятии</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pacing w:val="-2"/>
          <w:sz w:val="24"/>
          <w:szCs w:val="24"/>
        </w:rPr>
        <w:t>использование</w:t>
      </w:r>
      <w:r w:rsidR="007B27DF" w:rsidRPr="000E1FF5">
        <w:rPr>
          <w:rFonts w:ascii="Times New Roman" w:hAnsi="Times New Roman" w:cs="Times New Roman"/>
          <w:sz w:val="24"/>
          <w:szCs w:val="24"/>
        </w:rPr>
        <w:tab/>
      </w:r>
      <w:r w:rsidR="007B27DF" w:rsidRPr="000E1FF5">
        <w:rPr>
          <w:rFonts w:ascii="Times New Roman" w:hAnsi="Times New Roman" w:cs="Times New Roman"/>
          <w:spacing w:val="-2"/>
          <w:sz w:val="24"/>
          <w:szCs w:val="24"/>
        </w:rPr>
        <w:t>упражнений,</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pacing w:val="-2"/>
          <w:sz w:val="24"/>
          <w:szCs w:val="24"/>
        </w:rPr>
        <w:t>обеспечивающих</w:t>
      </w:r>
      <w:r w:rsidR="007B27DF" w:rsidRPr="000E1FF5">
        <w:rPr>
          <w:rFonts w:ascii="Times New Roman" w:hAnsi="Times New Roman" w:cs="Times New Roman"/>
          <w:sz w:val="24"/>
          <w:szCs w:val="24"/>
        </w:rPr>
        <w:tab/>
      </w:r>
      <w:r w:rsidR="007B27DF" w:rsidRPr="000E1FF5">
        <w:rPr>
          <w:rFonts w:ascii="Times New Roman" w:hAnsi="Times New Roman" w:cs="Times New Roman"/>
          <w:spacing w:val="-2"/>
          <w:sz w:val="24"/>
          <w:szCs w:val="24"/>
        </w:rPr>
        <w:t>снятие</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pacing w:val="-2"/>
          <w:sz w:val="24"/>
          <w:szCs w:val="24"/>
        </w:rPr>
        <w:t>зрительного</w:t>
      </w:r>
      <w:r>
        <w:rPr>
          <w:rFonts w:ascii="Times New Roman" w:hAnsi="Times New Roman" w:cs="Times New Roman"/>
          <w:spacing w:val="-2"/>
          <w:sz w:val="24"/>
          <w:szCs w:val="24"/>
        </w:rPr>
        <w:t xml:space="preserve"> </w:t>
      </w:r>
      <w:r w:rsidR="007B27DF" w:rsidRPr="000E1FF5">
        <w:rPr>
          <w:rFonts w:ascii="Times New Roman" w:hAnsi="Times New Roman" w:cs="Times New Roman"/>
          <w:spacing w:val="-2"/>
          <w:sz w:val="24"/>
          <w:szCs w:val="24"/>
        </w:rPr>
        <w:t>напряжения</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z w:val="24"/>
          <w:szCs w:val="24"/>
        </w:rPr>
        <w:t>и</w:t>
      </w:r>
      <w:r w:rsidR="00840DC2">
        <w:rPr>
          <w:rFonts w:ascii="Times New Roman" w:hAnsi="Times New Roman" w:cs="Times New Roman"/>
          <w:sz w:val="24"/>
          <w:szCs w:val="24"/>
        </w:rPr>
        <w:t xml:space="preserve"> </w:t>
      </w:r>
      <w:r w:rsidR="007B27DF" w:rsidRPr="000E1FF5">
        <w:rPr>
          <w:rFonts w:ascii="Times New Roman" w:hAnsi="Times New Roman" w:cs="Times New Roman"/>
          <w:spacing w:val="-2"/>
          <w:sz w:val="24"/>
          <w:szCs w:val="24"/>
        </w:rPr>
        <w:t>профилактику</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pacing w:val="-2"/>
          <w:sz w:val="24"/>
          <w:szCs w:val="24"/>
        </w:rPr>
        <w:t>зрительного</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pacing w:val="-2"/>
          <w:sz w:val="24"/>
          <w:szCs w:val="24"/>
        </w:rPr>
        <w:t>утомления;</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pacing w:val="-10"/>
          <w:sz w:val="24"/>
          <w:szCs w:val="24"/>
        </w:rPr>
        <w:t>соблюдение    регламента    зрительных    нагрузок    в    соответствии    с    глубиной</w:t>
      </w:r>
      <w:r w:rsidR="00840DC2">
        <w:rPr>
          <w:rFonts w:ascii="Times New Roman" w:hAnsi="Times New Roman" w:cs="Times New Roman"/>
          <w:spacing w:val="-10"/>
          <w:sz w:val="24"/>
          <w:szCs w:val="24"/>
        </w:rPr>
        <w:t xml:space="preserve"> </w:t>
      </w:r>
      <w:r w:rsidR="007B27DF" w:rsidRPr="000E1FF5">
        <w:rPr>
          <w:rFonts w:ascii="Times New Roman" w:hAnsi="Times New Roman" w:cs="Times New Roman"/>
          <w:spacing w:val="-10"/>
          <w:sz w:val="24"/>
          <w:szCs w:val="24"/>
        </w:rPr>
        <w:t>зрительных    нарушений    и    клинических    форм    зрительных    заболеваний    (в</w:t>
      </w:r>
      <w:r w:rsidR="00840DC2">
        <w:rPr>
          <w:rFonts w:ascii="Times New Roman" w:hAnsi="Times New Roman" w:cs="Times New Roman"/>
          <w:spacing w:val="-10"/>
          <w:sz w:val="24"/>
          <w:szCs w:val="24"/>
        </w:rPr>
        <w:t xml:space="preserve"> </w:t>
      </w:r>
      <w:r w:rsidR="007B27DF">
        <w:rPr>
          <w:rFonts w:ascii="Times New Roman" w:hAnsi="Times New Roman" w:cs="Times New Roman"/>
          <w:spacing w:val="-2"/>
          <w:sz w:val="24"/>
          <w:szCs w:val="24"/>
        </w:rPr>
        <w:t>соответствии</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z w:val="24"/>
          <w:szCs w:val="24"/>
        </w:rPr>
        <w:t>с</w:t>
      </w:r>
      <w:r w:rsidR="00840DC2">
        <w:rPr>
          <w:rFonts w:ascii="Times New Roman" w:hAnsi="Times New Roman" w:cs="Times New Roman"/>
          <w:sz w:val="24"/>
          <w:szCs w:val="24"/>
        </w:rPr>
        <w:t xml:space="preserve"> </w:t>
      </w:r>
      <w:r w:rsidR="007B27DF" w:rsidRPr="000E1FF5">
        <w:rPr>
          <w:rFonts w:ascii="Times New Roman" w:hAnsi="Times New Roman" w:cs="Times New Roman"/>
          <w:spacing w:val="-2"/>
          <w:sz w:val="24"/>
          <w:szCs w:val="24"/>
        </w:rPr>
        <w:t>рекомендациями</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pacing w:val="-2"/>
          <w:sz w:val="24"/>
          <w:szCs w:val="24"/>
        </w:rPr>
        <w:t>офтальмолога и</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pacing w:val="-1"/>
          <w:sz w:val="24"/>
          <w:szCs w:val="24"/>
        </w:rPr>
        <w:t>использование</w:t>
      </w:r>
      <w:r w:rsidR="00840DC2">
        <w:rPr>
          <w:rFonts w:ascii="Times New Roman" w:hAnsi="Times New Roman" w:cs="Times New Roman"/>
          <w:spacing w:val="-1"/>
          <w:sz w:val="24"/>
          <w:szCs w:val="24"/>
        </w:rPr>
        <w:t xml:space="preserve"> </w:t>
      </w:r>
      <w:r w:rsidR="007B27DF" w:rsidRPr="000E1FF5">
        <w:rPr>
          <w:rFonts w:ascii="Times New Roman" w:hAnsi="Times New Roman" w:cs="Times New Roman"/>
          <w:spacing w:val="-14"/>
          <w:sz w:val="24"/>
          <w:szCs w:val="24"/>
        </w:rPr>
        <w:t>индивидуальных        и        фронтальных        пособий,        объектов        и        предметов</w:t>
      </w:r>
      <w:r w:rsidR="00840DC2">
        <w:rPr>
          <w:rFonts w:ascii="Times New Roman" w:hAnsi="Times New Roman" w:cs="Times New Roman"/>
          <w:spacing w:val="-14"/>
          <w:sz w:val="24"/>
          <w:szCs w:val="24"/>
        </w:rPr>
        <w:t xml:space="preserve"> </w:t>
      </w:r>
      <w:r w:rsidR="007B27DF" w:rsidRPr="000E1FF5">
        <w:rPr>
          <w:rFonts w:ascii="Times New Roman" w:hAnsi="Times New Roman" w:cs="Times New Roman"/>
          <w:sz w:val="24"/>
          <w:szCs w:val="24"/>
        </w:rPr>
        <w:t xml:space="preserve">окружающего мира; увеличение времени на выполнения практических работ, </w:t>
      </w:r>
      <w:r w:rsidR="007B27DF" w:rsidRPr="000E1FF5">
        <w:rPr>
          <w:rFonts w:ascii="Times New Roman" w:hAnsi="Times New Roman" w:cs="Times New Roman"/>
          <w:spacing w:val="-11"/>
          <w:sz w:val="24"/>
          <w:szCs w:val="24"/>
        </w:rPr>
        <w:t>в    том    числе    итоговых:    при    выполнении    итоговых    работ    время    на    их</w:t>
      </w:r>
      <w:r w:rsidR="00840DC2">
        <w:rPr>
          <w:rFonts w:ascii="Times New Roman" w:hAnsi="Times New Roman" w:cs="Times New Roman"/>
          <w:spacing w:val="-11"/>
          <w:sz w:val="24"/>
          <w:szCs w:val="24"/>
        </w:rPr>
        <w:t xml:space="preserve"> </w:t>
      </w:r>
      <w:r w:rsidR="007B27DF" w:rsidRPr="000E1FF5">
        <w:rPr>
          <w:rFonts w:ascii="Times New Roman" w:hAnsi="Times New Roman" w:cs="Times New Roman"/>
          <w:spacing w:val="-11"/>
          <w:sz w:val="24"/>
          <w:szCs w:val="24"/>
        </w:rPr>
        <w:t>выполнение   может   быть   увеличено   в   2   раза   по   сравнению   с   регламентом,</w:t>
      </w:r>
      <w:r w:rsidR="00840DC2">
        <w:rPr>
          <w:rFonts w:ascii="Times New Roman" w:hAnsi="Times New Roman" w:cs="Times New Roman"/>
          <w:spacing w:val="-11"/>
          <w:sz w:val="24"/>
          <w:szCs w:val="24"/>
        </w:rPr>
        <w:t xml:space="preserve"> </w:t>
      </w:r>
      <w:r w:rsidR="007B27DF" w:rsidRPr="000E1FF5">
        <w:rPr>
          <w:rFonts w:ascii="Times New Roman" w:hAnsi="Times New Roman" w:cs="Times New Roman"/>
          <w:spacing w:val="-14"/>
          <w:sz w:val="24"/>
          <w:szCs w:val="24"/>
        </w:rPr>
        <w:t>установленным        для        обучающихся,        не        имеющих        ограничений        по</w:t>
      </w:r>
      <w:r w:rsidR="007B27DF" w:rsidRPr="000E1FF5">
        <w:rPr>
          <w:rFonts w:ascii="Times New Roman" w:hAnsi="Times New Roman" w:cs="Times New Roman"/>
          <w:sz w:val="24"/>
          <w:szCs w:val="24"/>
        </w:rPr>
        <w:t xml:space="preserve"> возможностям здоровья; соблюдение режима физических нагрузок (с учетом </w:t>
      </w:r>
      <w:r w:rsidR="007B27DF" w:rsidRPr="000E1FF5">
        <w:rPr>
          <w:rFonts w:ascii="Times New Roman" w:hAnsi="Times New Roman" w:cs="Times New Roman"/>
          <w:spacing w:val="-5"/>
          <w:sz w:val="24"/>
          <w:szCs w:val="24"/>
        </w:rPr>
        <w:t>противопоказаний);    рациональное    чередование    зрительной</w:t>
      </w:r>
      <w:r w:rsidR="007B27DF" w:rsidRPr="000E1FF5">
        <w:rPr>
          <w:rFonts w:ascii="Times New Roman" w:hAnsi="Times New Roman" w:cs="Times New Roman"/>
          <w:sz w:val="24"/>
          <w:szCs w:val="24"/>
        </w:rPr>
        <w:tab/>
      </w:r>
      <w:r w:rsidR="007B27DF" w:rsidRPr="000E1FF5">
        <w:rPr>
          <w:rFonts w:ascii="Times New Roman" w:hAnsi="Times New Roman" w:cs="Times New Roman"/>
          <w:spacing w:val="-9"/>
          <w:sz w:val="24"/>
          <w:szCs w:val="24"/>
        </w:rPr>
        <w:t>нагрузки    со</w:t>
      </w:r>
      <w:r w:rsidR="00840DC2">
        <w:rPr>
          <w:rFonts w:ascii="Times New Roman" w:hAnsi="Times New Roman" w:cs="Times New Roman"/>
          <w:spacing w:val="-9"/>
          <w:sz w:val="24"/>
          <w:szCs w:val="24"/>
        </w:rPr>
        <w:t xml:space="preserve"> </w:t>
      </w:r>
      <w:r w:rsidR="007B27DF" w:rsidRPr="000E1FF5">
        <w:rPr>
          <w:rFonts w:ascii="Times New Roman" w:hAnsi="Times New Roman" w:cs="Times New Roman"/>
          <w:spacing w:val="-10"/>
          <w:sz w:val="24"/>
          <w:szCs w:val="24"/>
        </w:rPr>
        <w:t>слуховым    восприятием    учебного    материала;</w:t>
      </w:r>
      <w:r w:rsidR="00840DC2">
        <w:rPr>
          <w:rFonts w:ascii="Times New Roman" w:hAnsi="Times New Roman" w:cs="Times New Roman"/>
          <w:spacing w:val="-10"/>
          <w:sz w:val="24"/>
          <w:szCs w:val="24"/>
        </w:rPr>
        <w:t xml:space="preserve"> </w:t>
      </w:r>
      <w:r w:rsidR="007B27DF" w:rsidRPr="000E1FF5">
        <w:rPr>
          <w:rFonts w:ascii="Times New Roman" w:hAnsi="Times New Roman" w:cs="Times New Roman"/>
          <w:spacing w:val="-10"/>
          <w:sz w:val="24"/>
          <w:szCs w:val="24"/>
        </w:rPr>
        <w:t>учет    темпа    учебной    работы</w:t>
      </w:r>
      <w:r w:rsidR="00840DC2">
        <w:rPr>
          <w:rFonts w:ascii="Times New Roman" w:hAnsi="Times New Roman" w:cs="Times New Roman"/>
          <w:spacing w:val="-10"/>
          <w:sz w:val="24"/>
          <w:szCs w:val="24"/>
        </w:rPr>
        <w:t xml:space="preserve"> </w:t>
      </w:r>
      <w:r w:rsidR="007B27DF" w:rsidRPr="000E1FF5">
        <w:rPr>
          <w:rFonts w:ascii="Times New Roman" w:hAnsi="Times New Roman" w:cs="Times New Roman"/>
          <w:spacing w:val="-2"/>
          <w:sz w:val="24"/>
          <w:szCs w:val="24"/>
        </w:rPr>
        <w:t>слабовидящих</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pacing w:val="-2"/>
          <w:sz w:val="24"/>
          <w:szCs w:val="24"/>
        </w:rPr>
        <w:t>обучающихся</w:t>
      </w:r>
      <w:r w:rsidR="007B27DF" w:rsidRPr="000E1FF5">
        <w:rPr>
          <w:rFonts w:ascii="Times New Roman" w:hAnsi="Times New Roman" w:cs="Times New Roman"/>
          <w:sz w:val="24"/>
          <w:szCs w:val="24"/>
        </w:rPr>
        <w:tab/>
      </w:r>
      <w:r w:rsidR="00840DC2">
        <w:rPr>
          <w:rFonts w:ascii="Times New Roman" w:hAnsi="Times New Roman" w:cs="Times New Roman"/>
          <w:sz w:val="24"/>
          <w:szCs w:val="24"/>
        </w:rPr>
        <w:t xml:space="preserve"> </w:t>
      </w:r>
      <w:r w:rsidR="007B27DF" w:rsidRPr="000E1FF5">
        <w:rPr>
          <w:rFonts w:ascii="Times New Roman" w:hAnsi="Times New Roman" w:cs="Times New Roman"/>
          <w:sz w:val="24"/>
          <w:szCs w:val="24"/>
        </w:rPr>
        <w:t>с</w:t>
      </w:r>
      <w:r w:rsidR="00840DC2">
        <w:rPr>
          <w:rFonts w:ascii="Times New Roman" w:hAnsi="Times New Roman" w:cs="Times New Roman"/>
          <w:sz w:val="24"/>
          <w:szCs w:val="24"/>
        </w:rPr>
        <w:t xml:space="preserve"> </w:t>
      </w:r>
      <w:r w:rsidR="007B27DF" w:rsidRPr="000E1FF5">
        <w:rPr>
          <w:rFonts w:ascii="Times New Roman" w:hAnsi="Times New Roman" w:cs="Times New Roman"/>
          <w:spacing w:val="-2"/>
          <w:sz w:val="24"/>
          <w:szCs w:val="24"/>
        </w:rPr>
        <w:t>легкой</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pacing w:val="-2"/>
          <w:sz w:val="24"/>
          <w:szCs w:val="24"/>
        </w:rPr>
        <w:t>умственной</w:t>
      </w:r>
      <w:r w:rsidR="00840DC2">
        <w:rPr>
          <w:rFonts w:ascii="Times New Roman" w:hAnsi="Times New Roman" w:cs="Times New Roman"/>
          <w:spacing w:val="-2"/>
          <w:sz w:val="24"/>
          <w:szCs w:val="24"/>
        </w:rPr>
        <w:t xml:space="preserve"> </w:t>
      </w:r>
      <w:r w:rsidR="007B27DF" w:rsidRPr="000E1FF5">
        <w:rPr>
          <w:rFonts w:ascii="Times New Roman" w:hAnsi="Times New Roman" w:cs="Times New Roman"/>
          <w:spacing w:val="-2"/>
          <w:sz w:val="24"/>
          <w:szCs w:val="24"/>
        </w:rPr>
        <w:t>отсталостью</w:t>
      </w:r>
      <w:r w:rsidR="004A748D">
        <w:rPr>
          <w:rFonts w:ascii="Times New Roman" w:hAnsi="Times New Roman" w:cs="Times New Roman"/>
          <w:spacing w:val="-2"/>
          <w:sz w:val="24"/>
          <w:szCs w:val="24"/>
        </w:rPr>
        <w:t xml:space="preserve"> </w:t>
      </w:r>
      <w:r w:rsidR="007B27DF" w:rsidRPr="000E1FF5">
        <w:rPr>
          <w:rFonts w:ascii="Times New Roman" w:hAnsi="Times New Roman" w:cs="Times New Roman"/>
          <w:sz w:val="24"/>
          <w:szCs w:val="24"/>
        </w:rPr>
        <w:t>(интеллектуальными нарушениями) в зависимости от состояния зрительных</w:t>
      </w:r>
      <w:r w:rsidR="007B27DF" w:rsidRPr="000E1FF5">
        <w:rPr>
          <w:rFonts w:ascii="Times New Roman" w:hAnsi="Times New Roman" w:cs="Times New Roman"/>
          <w:sz w:val="24"/>
          <w:szCs w:val="24"/>
        </w:rPr>
        <w:br/>
        <w:t>функций и уровня развития обучающихся; включение коррекционно –</w:t>
      </w:r>
      <w:r w:rsidR="007B27DF" w:rsidRPr="000E1FF5">
        <w:rPr>
          <w:rFonts w:ascii="Times New Roman" w:hAnsi="Times New Roman" w:cs="Times New Roman"/>
          <w:sz w:val="24"/>
          <w:szCs w:val="24"/>
        </w:rPr>
        <w:br/>
        <w:t>развивающей области, направленной на целенаправленное развитие</w:t>
      </w:r>
      <w:r w:rsidR="007B27DF" w:rsidRPr="000E1FF5">
        <w:rPr>
          <w:rFonts w:ascii="Times New Roman" w:hAnsi="Times New Roman" w:cs="Times New Roman"/>
          <w:sz w:val="24"/>
          <w:szCs w:val="24"/>
        </w:rPr>
        <w:br/>
      </w:r>
      <w:r w:rsidR="007B27DF" w:rsidRPr="000E1FF5">
        <w:rPr>
          <w:rFonts w:ascii="Times New Roman" w:hAnsi="Times New Roman" w:cs="Times New Roman"/>
          <w:spacing w:val="-2"/>
          <w:sz w:val="24"/>
          <w:szCs w:val="24"/>
        </w:rPr>
        <w:t>двигательной</w:t>
      </w:r>
      <w:r w:rsidR="007B27DF" w:rsidRPr="000E1FF5">
        <w:rPr>
          <w:rFonts w:ascii="Times New Roman" w:hAnsi="Times New Roman" w:cs="Times New Roman"/>
          <w:sz w:val="24"/>
          <w:szCs w:val="24"/>
        </w:rPr>
        <w:tab/>
      </w:r>
      <w:r w:rsidR="007B27DF" w:rsidRPr="000E1FF5">
        <w:rPr>
          <w:rFonts w:ascii="Times New Roman" w:hAnsi="Times New Roman" w:cs="Times New Roman"/>
          <w:spacing w:val="-2"/>
          <w:sz w:val="24"/>
          <w:szCs w:val="24"/>
        </w:rPr>
        <w:t>активности,</w:t>
      </w:r>
      <w:r w:rsidR="007B27DF" w:rsidRPr="000E1FF5">
        <w:rPr>
          <w:rFonts w:ascii="Times New Roman" w:hAnsi="Times New Roman" w:cs="Times New Roman"/>
          <w:sz w:val="24"/>
          <w:szCs w:val="24"/>
        </w:rPr>
        <w:tab/>
      </w:r>
      <w:r w:rsidR="007B27DF" w:rsidRPr="000E1FF5">
        <w:rPr>
          <w:rFonts w:ascii="Times New Roman" w:hAnsi="Times New Roman" w:cs="Times New Roman"/>
          <w:spacing w:val="-2"/>
          <w:sz w:val="24"/>
          <w:szCs w:val="24"/>
        </w:rPr>
        <w:t>координации</w:t>
      </w:r>
      <w:r w:rsidR="007B27DF" w:rsidRPr="000E1FF5">
        <w:rPr>
          <w:rFonts w:ascii="Times New Roman" w:hAnsi="Times New Roman" w:cs="Times New Roman"/>
          <w:sz w:val="24"/>
          <w:szCs w:val="24"/>
        </w:rPr>
        <w:tab/>
      </w:r>
      <w:r w:rsidR="007B27DF" w:rsidRPr="000E1FF5">
        <w:rPr>
          <w:rFonts w:ascii="Times New Roman" w:hAnsi="Times New Roman" w:cs="Times New Roman"/>
          <w:spacing w:val="-2"/>
          <w:sz w:val="24"/>
          <w:szCs w:val="24"/>
        </w:rPr>
        <w:t>движений;</w:t>
      </w:r>
      <w:r w:rsidR="007B27DF" w:rsidRPr="000E1FF5">
        <w:rPr>
          <w:rFonts w:ascii="Times New Roman" w:hAnsi="Times New Roman" w:cs="Times New Roman"/>
          <w:sz w:val="24"/>
          <w:szCs w:val="24"/>
        </w:rPr>
        <w:tab/>
      </w:r>
      <w:r w:rsidR="007B27DF" w:rsidRPr="000E1FF5">
        <w:rPr>
          <w:rFonts w:ascii="Times New Roman" w:hAnsi="Times New Roman" w:cs="Times New Roman"/>
          <w:spacing w:val="-2"/>
          <w:sz w:val="24"/>
          <w:szCs w:val="24"/>
        </w:rPr>
        <w:t>формирование</w:t>
      </w:r>
      <w:r w:rsidR="007B27DF" w:rsidRPr="000E1FF5">
        <w:rPr>
          <w:rFonts w:ascii="Times New Roman" w:hAnsi="Times New Roman" w:cs="Times New Roman"/>
          <w:sz w:val="24"/>
          <w:szCs w:val="24"/>
        </w:rPr>
        <w:t xml:space="preserve"> элементарных </w:t>
      </w:r>
      <w:r w:rsidR="007B27DF" w:rsidRPr="000E1FF5">
        <w:rPr>
          <w:rFonts w:ascii="Times New Roman" w:hAnsi="Times New Roman" w:cs="Times New Roman"/>
          <w:sz w:val="24"/>
          <w:szCs w:val="24"/>
        </w:rPr>
        <w:lastRenderedPageBreak/>
        <w:t>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7B27DF" w:rsidRDefault="007B27DF" w:rsidP="00E06EC7">
      <w:pPr>
        <w:shd w:val="clear" w:color="auto" w:fill="FFFFFF"/>
        <w:tabs>
          <w:tab w:val="left" w:pos="1613"/>
          <w:tab w:val="left" w:pos="3187"/>
          <w:tab w:val="left" w:pos="3706"/>
          <w:tab w:val="left" w:pos="5059"/>
          <w:tab w:val="left" w:pos="6408"/>
          <w:tab w:val="left" w:pos="8419"/>
        </w:tabs>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Обязательным является использование наряду с общими техническими</w:t>
      </w:r>
      <w:r w:rsidRPr="000E1FF5">
        <w:rPr>
          <w:rFonts w:ascii="Times New Roman" w:hAnsi="Times New Roman" w:cs="Times New Roman"/>
          <w:sz w:val="24"/>
          <w:szCs w:val="24"/>
        </w:rPr>
        <w:br/>
      </w:r>
      <w:r w:rsidRPr="000E1FF5">
        <w:rPr>
          <w:rFonts w:ascii="Times New Roman" w:hAnsi="Times New Roman" w:cs="Times New Roman"/>
          <w:spacing w:val="-1"/>
          <w:sz w:val="24"/>
          <w:szCs w:val="24"/>
        </w:rPr>
        <w:t>средствами, используемыми на начальной ступени образования, специальных</w:t>
      </w:r>
      <w:r w:rsidRPr="000E1FF5">
        <w:rPr>
          <w:rFonts w:ascii="Times New Roman" w:hAnsi="Times New Roman" w:cs="Times New Roman"/>
          <w:spacing w:val="-1"/>
          <w:sz w:val="24"/>
          <w:szCs w:val="24"/>
        </w:rPr>
        <w:br/>
      </w:r>
      <w:r w:rsidRPr="000E1FF5">
        <w:rPr>
          <w:rFonts w:ascii="Times New Roman" w:hAnsi="Times New Roman" w:cs="Times New Roman"/>
          <w:sz w:val="24"/>
          <w:szCs w:val="24"/>
        </w:rPr>
        <w:t>тифлотехнических и оптических (индивидуальных средств оптической</w:t>
      </w:r>
      <w:r w:rsidRPr="000E1FF5">
        <w:rPr>
          <w:rFonts w:ascii="Times New Roman" w:hAnsi="Times New Roman" w:cs="Times New Roman"/>
          <w:sz w:val="24"/>
          <w:szCs w:val="24"/>
        </w:rPr>
        <w:br/>
        <w:t>коррекции, электронных луп, дистанционных луп, карманных увеличителей</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различной</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кратности</w:t>
      </w:r>
      <w:r w:rsidRPr="000E1FF5">
        <w:rPr>
          <w:rFonts w:ascii="Times New Roman" w:hAnsi="Times New Roman" w:cs="Times New Roman"/>
          <w:sz w:val="24"/>
          <w:szCs w:val="24"/>
        </w:rPr>
        <w:tab/>
        <w:t>и</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других),</w:t>
      </w:r>
      <w:r w:rsidRPr="000E1FF5">
        <w:rPr>
          <w:rFonts w:ascii="Times New Roman" w:hAnsi="Times New Roman" w:cs="Times New Roman"/>
          <w:sz w:val="24"/>
          <w:szCs w:val="24"/>
        </w:rPr>
        <w:tab/>
      </w:r>
      <w:r w:rsidRPr="000E1FF5">
        <w:rPr>
          <w:rFonts w:ascii="Times New Roman" w:hAnsi="Times New Roman" w:cs="Times New Roman"/>
          <w:spacing w:val="-1"/>
          <w:sz w:val="24"/>
          <w:szCs w:val="24"/>
        </w:rPr>
        <w:t>средств,</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облегчающих</w:t>
      </w:r>
      <w:r w:rsidRPr="000E1FF5">
        <w:rPr>
          <w:rFonts w:ascii="Times New Roman" w:hAnsi="Times New Roman" w:cs="Times New Roman"/>
          <w:sz w:val="24"/>
          <w:szCs w:val="24"/>
        </w:rPr>
        <w:tab/>
      </w:r>
      <w:r w:rsidRPr="000E1FF5">
        <w:rPr>
          <w:rFonts w:ascii="Times New Roman" w:hAnsi="Times New Roman" w:cs="Times New Roman"/>
          <w:spacing w:val="-1"/>
          <w:sz w:val="24"/>
          <w:szCs w:val="24"/>
        </w:rPr>
        <w:t>учебно-</w:t>
      </w:r>
      <w:r w:rsidRPr="000E1FF5">
        <w:rPr>
          <w:rFonts w:ascii="Times New Roman" w:hAnsi="Times New Roman" w:cs="Times New Roman"/>
          <w:spacing w:val="-2"/>
          <w:sz w:val="24"/>
          <w:szCs w:val="24"/>
        </w:rPr>
        <w:t>познавательную</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деятельность</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обучающимся.</w:t>
      </w:r>
    </w:p>
    <w:p w:rsidR="007B27DF" w:rsidRPr="000E1FF5" w:rsidRDefault="007B27DF" w:rsidP="00E06EC7">
      <w:pPr>
        <w:shd w:val="clear" w:color="auto" w:fill="FFFFFF"/>
        <w:tabs>
          <w:tab w:val="left" w:pos="1613"/>
          <w:tab w:val="left" w:pos="3187"/>
          <w:tab w:val="left" w:pos="3706"/>
          <w:tab w:val="left" w:pos="5059"/>
          <w:tab w:val="left" w:pos="6408"/>
          <w:tab w:val="left" w:pos="8419"/>
        </w:tabs>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pacing w:val="-2"/>
          <w:sz w:val="24"/>
          <w:szCs w:val="24"/>
        </w:rPr>
        <w:t>Оптические</w:t>
      </w:r>
      <w:r w:rsidR="00840DC2">
        <w:rPr>
          <w:rFonts w:ascii="Times New Roman" w:hAnsi="Times New Roman" w:cs="Times New Roman"/>
          <w:spacing w:val="-2"/>
          <w:sz w:val="24"/>
          <w:szCs w:val="24"/>
        </w:rPr>
        <w:t xml:space="preserve"> </w:t>
      </w:r>
      <w:r w:rsidRPr="000E1FF5">
        <w:rPr>
          <w:rFonts w:ascii="Times New Roman" w:hAnsi="Times New Roman" w:cs="Times New Roman"/>
          <w:sz w:val="24"/>
          <w:szCs w:val="24"/>
        </w:rPr>
        <w:t>и</w:t>
      </w:r>
      <w:r w:rsidR="00840DC2">
        <w:rPr>
          <w:rFonts w:ascii="Times New Roman" w:hAnsi="Times New Roman" w:cs="Times New Roman"/>
          <w:sz w:val="24"/>
          <w:szCs w:val="24"/>
        </w:rPr>
        <w:t xml:space="preserve"> </w:t>
      </w:r>
      <w:r w:rsidRPr="000E1FF5">
        <w:rPr>
          <w:rFonts w:ascii="Times New Roman" w:hAnsi="Times New Roman" w:cs="Times New Roman"/>
          <w:sz w:val="24"/>
          <w:szCs w:val="24"/>
        </w:rPr>
        <w:t>тифлотехнические средства должны быть доступными для систематического использования слабовидящими обучающимися.</w:t>
      </w:r>
      <w:r w:rsidR="00840DC2">
        <w:rPr>
          <w:rFonts w:ascii="Times New Roman" w:hAnsi="Times New Roman" w:cs="Times New Roman"/>
          <w:sz w:val="24"/>
          <w:szCs w:val="24"/>
        </w:rPr>
        <w:t xml:space="preserve"> </w:t>
      </w:r>
      <w:r w:rsidR="00840DC2">
        <w:rPr>
          <w:rFonts w:ascii="Times New Roman" w:hAnsi="Times New Roman" w:cs="Times New Roman"/>
          <w:spacing w:val="-2"/>
          <w:sz w:val="24"/>
          <w:szCs w:val="24"/>
        </w:rPr>
        <w:t xml:space="preserve">Школа-интернат имеет необходимое </w:t>
      </w:r>
      <w:r w:rsidRPr="000E1FF5">
        <w:rPr>
          <w:rFonts w:ascii="Times New Roman" w:hAnsi="Times New Roman" w:cs="Times New Roman"/>
          <w:spacing w:val="-2"/>
          <w:sz w:val="24"/>
          <w:szCs w:val="24"/>
        </w:rPr>
        <w:t>тифлотехническ</w:t>
      </w:r>
      <w:r w:rsidR="00840DC2">
        <w:rPr>
          <w:rFonts w:ascii="Times New Roman" w:hAnsi="Times New Roman" w:cs="Times New Roman"/>
          <w:spacing w:val="-2"/>
          <w:sz w:val="24"/>
          <w:szCs w:val="24"/>
        </w:rPr>
        <w:t xml:space="preserve">ие </w:t>
      </w:r>
      <w:r w:rsidRPr="000E1FF5">
        <w:rPr>
          <w:rFonts w:ascii="Times New Roman" w:hAnsi="Times New Roman" w:cs="Times New Roman"/>
          <w:spacing w:val="-2"/>
          <w:sz w:val="24"/>
          <w:szCs w:val="24"/>
        </w:rPr>
        <w:t>устройства,</w:t>
      </w:r>
      <w:r w:rsidR="00840DC2">
        <w:rPr>
          <w:rFonts w:ascii="Times New Roman" w:hAnsi="Times New Roman" w:cs="Times New Roman"/>
          <w:spacing w:val="-2"/>
          <w:sz w:val="24"/>
          <w:szCs w:val="24"/>
        </w:rPr>
        <w:t xml:space="preserve"> </w:t>
      </w:r>
      <w:r w:rsidRPr="000E1FF5">
        <w:rPr>
          <w:rFonts w:ascii="Times New Roman" w:hAnsi="Times New Roman" w:cs="Times New Roman"/>
          <w:sz w:val="24"/>
          <w:szCs w:val="24"/>
        </w:rPr>
        <w:t>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7B27DF" w:rsidRPr="000E1FF5" w:rsidRDefault="007B27DF" w:rsidP="00E06EC7">
      <w:pPr>
        <w:shd w:val="clear" w:color="auto" w:fill="FFFFFF"/>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Рабочее место с</w:t>
      </w:r>
      <w:r w:rsidR="00840DC2">
        <w:rPr>
          <w:rFonts w:ascii="Times New Roman" w:hAnsi="Times New Roman" w:cs="Times New Roman"/>
          <w:sz w:val="24"/>
          <w:szCs w:val="24"/>
        </w:rPr>
        <w:t>лабовидящего обучающегося должно</w:t>
      </w:r>
      <w:r w:rsidRPr="000E1FF5">
        <w:rPr>
          <w:rFonts w:ascii="Times New Roman" w:hAnsi="Times New Roman" w:cs="Times New Roman"/>
          <w:sz w:val="24"/>
          <w:szCs w:val="24"/>
        </w:rPr>
        <w:t xml:space="preserve"> содержать технические и учебно-методически</w:t>
      </w:r>
      <w:r w:rsidR="00840DC2">
        <w:rPr>
          <w:rFonts w:ascii="Times New Roman" w:hAnsi="Times New Roman" w:cs="Times New Roman"/>
          <w:sz w:val="24"/>
          <w:szCs w:val="24"/>
        </w:rPr>
        <w:t>е средства доступа к информации.</w:t>
      </w:r>
    </w:p>
    <w:p w:rsidR="007B27DF" w:rsidRPr="000E1FF5" w:rsidRDefault="007B27DF" w:rsidP="00E06EC7">
      <w:pPr>
        <w:shd w:val="clear" w:color="auto" w:fill="FFFFFF"/>
        <w:tabs>
          <w:tab w:val="left" w:pos="1013"/>
        </w:tabs>
        <w:spacing w:line="360" w:lineRule="auto"/>
        <w:ind w:right="10"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w:t>
      </w:r>
      <w:r w:rsidRPr="000E1FF5">
        <w:rPr>
          <w:rFonts w:ascii="Times New Roman" w:hAnsi="Times New Roman" w:cs="Times New Roman"/>
          <w:sz w:val="24"/>
          <w:szCs w:val="24"/>
        </w:rPr>
        <w:tab/>
        <w:t>программное обеспечение, установленное на ноутбук или ПК:</w:t>
      </w:r>
      <w:r w:rsidRPr="000E1FF5">
        <w:rPr>
          <w:rFonts w:ascii="Times New Roman" w:hAnsi="Times New Roman" w:cs="Times New Roman"/>
          <w:sz w:val="24"/>
          <w:szCs w:val="24"/>
        </w:rPr>
        <w:br/>
        <w:t>программа увеличения изображения на экран (</w:t>
      </w:r>
      <w:r w:rsidRPr="000E1FF5">
        <w:rPr>
          <w:rFonts w:ascii="Times New Roman" w:hAnsi="Times New Roman" w:cs="Times New Roman"/>
          <w:sz w:val="24"/>
          <w:szCs w:val="24"/>
          <w:lang w:val="en-US"/>
        </w:rPr>
        <w:t>Magic</w:t>
      </w:r>
      <w:r w:rsidRPr="000E1FF5">
        <w:rPr>
          <w:rFonts w:ascii="Times New Roman" w:hAnsi="Times New Roman" w:cs="Times New Roman"/>
          <w:sz w:val="24"/>
          <w:szCs w:val="24"/>
        </w:rPr>
        <w:t>);</w:t>
      </w:r>
    </w:p>
    <w:p w:rsidR="007B27DF" w:rsidRPr="000E1FF5" w:rsidRDefault="007B27DF" w:rsidP="00E06EC7">
      <w:pPr>
        <w:numPr>
          <w:ilvl w:val="0"/>
          <w:numId w:val="1"/>
        </w:numPr>
        <w:shd w:val="clear" w:color="auto" w:fill="FFFFFF"/>
        <w:tabs>
          <w:tab w:val="left" w:pos="869"/>
        </w:tabs>
        <w:spacing w:line="360" w:lineRule="auto"/>
        <w:ind w:right="10"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цифровой планшет, обеспечивающий связь и интерактивной доской в классе (при наличии), с компьютером учителя;</w:t>
      </w:r>
    </w:p>
    <w:p w:rsidR="007B27DF" w:rsidRPr="000E1FF5" w:rsidRDefault="007B27DF" w:rsidP="00E06EC7">
      <w:pPr>
        <w:numPr>
          <w:ilvl w:val="0"/>
          <w:numId w:val="1"/>
        </w:numPr>
        <w:shd w:val="clear" w:color="auto" w:fill="FFFFFF"/>
        <w:tabs>
          <w:tab w:val="left" w:pos="869"/>
        </w:tabs>
        <w:spacing w:before="5" w:line="360" w:lineRule="auto"/>
        <w:ind w:left="706"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ручной и стационарный видео увеличитель (</w:t>
      </w:r>
      <w:r w:rsidRPr="000E1FF5">
        <w:rPr>
          <w:rFonts w:ascii="Times New Roman" w:hAnsi="Times New Roman" w:cs="Times New Roman"/>
          <w:sz w:val="24"/>
          <w:szCs w:val="24"/>
          <w:lang w:val="en-US"/>
        </w:rPr>
        <w:t>Topaz</w:t>
      </w:r>
      <w:r w:rsidRPr="000E1FF5">
        <w:rPr>
          <w:rFonts w:ascii="Times New Roman" w:hAnsi="Times New Roman" w:cs="Times New Roman"/>
          <w:sz w:val="24"/>
          <w:szCs w:val="24"/>
        </w:rPr>
        <w:t xml:space="preserve">, </w:t>
      </w:r>
      <w:r w:rsidRPr="000E1FF5">
        <w:rPr>
          <w:rFonts w:ascii="Times New Roman" w:hAnsi="Times New Roman" w:cs="Times New Roman"/>
          <w:sz w:val="24"/>
          <w:szCs w:val="24"/>
          <w:lang w:val="en-US"/>
        </w:rPr>
        <w:t>Onix</w:t>
      </w:r>
      <w:r w:rsidRPr="000E1FF5">
        <w:rPr>
          <w:rFonts w:ascii="Times New Roman" w:hAnsi="Times New Roman" w:cs="Times New Roman"/>
          <w:sz w:val="24"/>
          <w:szCs w:val="24"/>
        </w:rPr>
        <w:t>).</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b/>
          <w:sz w:val="24"/>
          <w:szCs w:val="24"/>
        </w:rPr>
        <w:t>Программа  сформирована</w:t>
      </w:r>
      <w:r w:rsidRPr="000E1FF5">
        <w:rPr>
          <w:rFonts w:ascii="Times New Roman" w:hAnsi="Times New Roman" w:cs="Times New Roman"/>
          <w:sz w:val="24"/>
          <w:szCs w:val="24"/>
        </w:rPr>
        <w:t xml:space="preserve"> с учетом основных тенденций и потребностей развития системы образования школы-интерната для  слабовидящих детей с легкой умственной отсталостью (интеллектуальными нарушениями) в условиях перехода на ФГОС НОО ОВЗ, рассматриваемых в качестве инновационного потенциала общества.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Основываясь на анализе образовательной  ситуации  в школе-интернате, изучении  социального  заказа, диагностике  особенностей  психофизического  развития  наших  учеников, а также учитывая тенденции развития образования в России, были сформулированы цель и задачи и приоритетные направления образовательной программы. </w:t>
      </w:r>
    </w:p>
    <w:p w:rsidR="007B27DF" w:rsidRPr="000E1FF5" w:rsidRDefault="007B27DF" w:rsidP="00E06EC7">
      <w:pPr>
        <w:shd w:val="clear" w:color="auto" w:fill="FFFFFF"/>
        <w:spacing w:line="360" w:lineRule="auto"/>
        <w:ind w:right="5" w:firstLine="709"/>
        <w:contextualSpacing/>
        <w:jc w:val="both"/>
        <w:rPr>
          <w:rFonts w:ascii="Times New Roman" w:hAnsi="Times New Roman" w:cs="Times New Roman"/>
          <w:sz w:val="24"/>
          <w:szCs w:val="24"/>
        </w:rPr>
      </w:pPr>
      <w:r w:rsidRPr="000E1FF5">
        <w:rPr>
          <w:rFonts w:ascii="Times New Roman" w:hAnsi="Times New Roman" w:cs="Times New Roman"/>
          <w:b/>
          <w:sz w:val="24"/>
          <w:szCs w:val="24"/>
        </w:rPr>
        <w:t>Цель программы:</w:t>
      </w:r>
    </w:p>
    <w:p w:rsidR="007B27DF" w:rsidRPr="000E1FF5" w:rsidRDefault="007B27DF" w:rsidP="00E06EC7">
      <w:pPr>
        <w:shd w:val="clear" w:color="auto" w:fill="FFFFFF"/>
        <w:spacing w:line="360" w:lineRule="auto"/>
        <w:ind w:right="5"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Целью реализации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w:t>
      </w:r>
      <w:r w:rsidRPr="000E1FF5">
        <w:rPr>
          <w:rFonts w:ascii="Times New Roman" w:hAnsi="Times New Roman" w:cs="Times New Roman"/>
          <w:sz w:val="24"/>
          <w:szCs w:val="24"/>
        </w:rPr>
        <w:lastRenderedPageBreak/>
        <w:t>адаптированной основной общеобразовательной программы, обеспечение социальной адаптации и интеграции.</w:t>
      </w:r>
    </w:p>
    <w:p w:rsidR="007B27DF" w:rsidRPr="000E1FF5" w:rsidRDefault="007B27DF" w:rsidP="00E06EC7">
      <w:pPr>
        <w:shd w:val="clear" w:color="auto" w:fill="FFFFFF"/>
        <w:spacing w:line="360" w:lineRule="auto"/>
        <w:ind w:right="5"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В соответствии с ФГОС НОО  ОВЗ </w:t>
      </w:r>
      <w:r w:rsidR="006C0C37">
        <w:rPr>
          <w:rFonts w:ascii="Times New Roman" w:hAnsi="Times New Roman" w:cs="Times New Roman"/>
          <w:sz w:val="24"/>
          <w:szCs w:val="24"/>
        </w:rPr>
        <w:t xml:space="preserve"> </w:t>
      </w:r>
      <w:r w:rsidRPr="000E1FF5">
        <w:rPr>
          <w:rFonts w:ascii="Times New Roman" w:hAnsi="Times New Roman" w:cs="Times New Roman"/>
          <w:sz w:val="24"/>
          <w:szCs w:val="24"/>
        </w:rPr>
        <w:t>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пролонгированные календарные сроки (1-5 лет).</w:t>
      </w:r>
    </w:p>
    <w:p w:rsidR="007B27DF" w:rsidRPr="000E1FF5" w:rsidRDefault="007B27DF" w:rsidP="00E06EC7">
      <w:pPr>
        <w:shd w:val="clear" w:color="auto" w:fill="FFFFFF"/>
        <w:tabs>
          <w:tab w:val="left" w:pos="2890"/>
          <w:tab w:val="left" w:pos="5400"/>
          <w:tab w:val="left" w:pos="8222"/>
        </w:tabs>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Достижение поставленной цели при разработке и реализации</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образовательной</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организацией</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адаптированной</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основной</w:t>
      </w:r>
    </w:p>
    <w:p w:rsidR="007B27DF" w:rsidRPr="000E1FF5" w:rsidRDefault="007B27DF" w:rsidP="00E06EC7">
      <w:pPr>
        <w:shd w:val="clear" w:color="auto" w:fill="FFFFFF"/>
        <w:spacing w:line="360" w:lineRule="auto"/>
        <w:ind w:right="5"/>
        <w:contextualSpacing/>
        <w:jc w:val="both"/>
        <w:rPr>
          <w:rFonts w:ascii="Times New Roman" w:hAnsi="Times New Roman" w:cs="Times New Roman"/>
          <w:b/>
          <w:sz w:val="24"/>
          <w:szCs w:val="24"/>
        </w:rPr>
      </w:pPr>
      <w:r w:rsidRPr="000E1FF5">
        <w:rPr>
          <w:rFonts w:ascii="Times New Roman" w:hAnsi="Times New Roman" w:cs="Times New Roman"/>
          <w:sz w:val="24"/>
          <w:szCs w:val="24"/>
        </w:rPr>
        <w:t xml:space="preserve">общеобразовательной программы предусматривает решение следующих основных </w:t>
      </w:r>
      <w:r w:rsidRPr="000E1FF5">
        <w:rPr>
          <w:rFonts w:ascii="Times New Roman" w:hAnsi="Times New Roman" w:cs="Times New Roman"/>
          <w:b/>
          <w:sz w:val="24"/>
          <w:szCs w:val="24"/>
        </w:rPr>
        <w:t>задач:</w:t>
      </w:r>
    </w:p>
    <w:p w:rsidR="007B27DF" w:rsidRPr="000E1FF5" w:rsidRDefault="007B27DF" w:rsidP="00E06EC7">
      <w:pPr>
        <w:shd w:val="clear" w:color="auto" w:fill="FFFFFF"/>
        <w:tabs>
          <w:tab w:val="left" w:pos="720"/>
        </w:tabs>
        <w:spacing w:before="240" w:line="360" w:lineRule="auto"/>
        <w:ind w:firstLine="709"/>
        <w:contextualSpacing/>
        <w:rPr>
          <w:rFonts w:ascii="Times New Roman" w:hAnsi="Times New Roman" w:cs="Times New Roman"/>
          <w:sz w:val="24"/>
          <w:szCs w:val="24"/>
        </w:rPr>
      </w:pPr>
      <w:r w:rsidRPr="000E1FF5">
        <w:rPr>
          <w:rFonts w:ascii="Times New Roman" w:hAnsi="Times New Roman" w:cs="Times New Roman"/>
          <w:spacing w:val="-1"/>
          <w:sz w:val="24"/>
          <w:szCs w:val="24"/>
        </w:rPr>
        <w:t xml:space="preserve">-социальная реабилитация и интеграция в общество обучающихся с проблемами в </w:t>
      </w:r>
      <w:r w:rsidRPr="000E1FF5">
        <w:rPr>
          <w:rFonts w:ascii="Times New Roman" w:hAnsi="Times New Roman" w:cs="Times New Roman"/>
          <w:sz w:val="24"/>
          <w:szCs w:val="24"/>
        </w:rPr>
        <w:t>развитии;</w:t>
      </w:r>
    </w:p>
    <w:p w:rsidR="007B27DF" w:rsidRPr="000E1FF5" w:rsidRDefault="007B27DF" w:rsidP="00E06EC7">
      <w:pPr>
        <w:shd w:val="clear" w:color="auto" w:fill="FFFFFF"/>
        <w:tabs>
          <w:tab w:val="left" w:pos="720"/>
        </w:tabs>
        <w:spacing w:line="360" w:lineRule="auto"/>
        <w:ind w:firstLine="709"/>
        <w:contextualSpacing/>
        <w:rPr>
          <w:rFonts w:ascii="Times New Roman" w:hAnsi="Times New Roman" w:cs="Times New Roman"/>
          <w:sz w:val="24"/>
          <w:szCs w:val="24"/>
        </w:rPr>
      </w:pPr>
      <w:r w:rsidRPr="000E1FF5">
        <w:rPr>
          <w:rFonts w:ascii="Times New Roman" w:hAnsi="Times New Roman" w:cs="Times New Roman"/>
          <w:sz w:val="24"/>
          <w:szCs w:val="24"/>
        </w:rPr>
        <w:t>-обеспечение знаний, соответствующих программным требованиям;</w:t>
      </w:r>
    </w:p>
    <w:p w:rsidR="007B27DF" w:rsidRPr="000E1FF5" w:rsidRDefault="007B27DF" w:rsidP="00E06EC7">
      <w:pPr>
        <w:shd w:val="clear" w:color="auto" w:fill="FFFFFF"/>
        <w:tabs>
          <w:tab w:val="left" w:pos="720"/>
        </w:tabs>
        <w:spacing w:line="360" w:lineRule="auto"/>
        <w:ind w:firstLine="709"/>
        <w:contextualSpacing/>
        <w:rPr>
          <w:rFonts w:ascii="Times New Roman" w:hAnsi="Times New Roman" w:cs="Times New Roman"/>
          <w:sz w:val="24"/>
          <w:szCs w:val="24"/>
        </w:rPr>
      </w:pPr>
      <w:r w:rsidRPr="000E1FF5">
        <w:rPr>
          <w:rFonts w:ascii="Times New Roman" w:hAnsi="Times New Roman" w:cs="Times New Roman"/>
          <w:spacing w:val="-1"/>
          <w:sz w:val="24"/>
          <w:szCs w:val="24"/>
        </w:rPr>
        <w:t xml:space="preserve">-достижение потенциально возможного уровня в формировании основных умений и </w:t>
      </w:r>
      <w:r w:rsidRPr="000E1FF5">
        <w:rPr>
          <w:rFonts w:ascii="Times New Roman" w:hAnsi="Times New Roman" w:cs="Times New Roman"/>
          <w:sz w:val="24"/>
          <w:szCs w:val="24"/>
        </w:rPr>
        <w:t>навыков общения;</w:t>
      </w:r>
    </w:p>
    <w:p w:rsidR="007B27DF" w:rsidRPr="000E1FF5" w:rsidRDefault="007B27DF" w:rsidP="00E06EC7">
      <w:pPr>
        <w:shd w:val="clear" w:color="auto" w:fill="FFFFFF"/>
        <w:tabs>
          <w:tab w:val="left" w:pos="720"/>
        </w:tabs>
        <w:spacing w:line="360" w:lineRule="auto"/>
        <w:ind w:firstLine="709"/>
        <w:contextualSpacing/>
        <w:rPr>
          <w:rFonts w:ascii="Times New Roman" w:hAnsi="Times New Roman" w:cs="Times New Roman"/>
          <w:sz w:val="24"/>
          <w:szCs w:val="24"/>
        </w:rPr>
      </w:pPr>
      <w:r w:rsidRPr="000E1FF5">
        <w:rPr>
          <w:rFonts w:ascii="Times New Roman" w:hAnsi="Times New Roman" w:cs="Times New Roman"/>
          <w:sz w:val="24"/>
          <w:szCs w:val="24"/>
        </w:rPr>
        <w:t>-подготовка обучающихся к самостоятельной практической деятельности;</w:t>
      </w:r>
    </w:p>
    <w:p w:rsidR="007B27DF" w:rsidRPr="000E1FF5" w:rsidRDefault="007B27DF" w:rsidP="00E06EC7">
      <w:pPr>
        <w:shd w:val="clear" w:color="auto" w:fill="FFFFFF"/>
        <w:tabs>
          <w:tab w:val="left" w:pos="720"/>
        </w:tabs>
        <w:spacing w:line="360" w:lineRule="auto"/>
        <w:ind w:right="806" w:firstLine="709"/>
        <w:contextualSpacing/>
        <w:rPr>
          <w:rFonts w:ascii="Times New Roman" w:hAnsi="Times New Roman" w:cs="Times New Roman"/>
          <w:sz w:val="24"/>
          <w:szCs w:val="24"/>
        </w:rPr>
      </w:pPr>
      <w:r w:rsidRPr="000E1FF5">
        <w:rPr>
          <w:rFonts w:ascii="Times New Roman" w:hAnsi="Times New Roman" w:cs="Times New Roman"/>
          <w:spacing w:val="-1"/>
          <w:sz w:val="24"/>
          <w:szCs w:val="24"/>
        </w:rPr>
        <w:t xml:space="preserve">осознание соответствия способностей и склонностей характеру избираемой </w:t>
      </w:r>
      <w:r w:rsidRPr="000E1FF5">
        <w:rPr>
          <w:rFonts w:ascii="Times New Roman" w:hAnsi="Times New Roman" w:cs="Times New Roman"/>
          <w:sz w:val="24"/>
          <w:szCs w:val="24"/>
        </w:rPr>
        <w:t>профессии;</w:t>
      </w:r>
    </w:p>
    <w:p w:rsidR="007B27DF" w:rsidRPr="000E1FF5" w:rsidRDefault="007B27DF" w:rsidP="00E06EC7">
      <w:pPr>
        <w:shd w:val="clear" w:color="auto" w:fill="FFFFFF"/>
        <w:tabs>
          <w:tab w:val="left" w:pos="778"/>
        </w:tabs>
        <w:spacing w:line="360" w:lineRule="auto"/>
        <w:ind w:firstLine="709"/>
        <w:contextualSpacing/>
        <w:rPr>
          <w:rFonts w:ascii="Times New Roman" w:hAnsi="Times New Roman" w:cs="Times New Roman"/>
          <w:sz w:val="24"/>
          <w:szCs w:val="24"/>
        </w:rPr>
      </w:pPr>
      <w:r w:rsidRPr="000E1FF5">
        <w:rPr>
          <w:rFonts w:ascii="Times New Roman" w:hAnsi="Times New Roman" w:cs="Times New Roman"/>
          <w:sz w:val="24"/>
          <w:szCs w:val="24"/>
        </w:rPr>
        <w:t>-бережное отношение к собственному здоровью;</w:t>
      </w:r>
    </w:p>
    <w:p w:rsidR="007B27DF" w:rsidRPr="000E1FF5" w:rsidRDefault="007B27DF" w:rsidP="00E06EC7">
      <w:pPr>
        <w:shd w:val="clear" w:color="auto" w:fill="FFFFFF"/>
        <w:tabs>
          <w:tab w:val="left" w:pos="720"/>
        </w:tabs>
        <w:spacing w:line="360" w:lineRule="auto"/>
        <w:ind w:firstLine="709"/>
        <w:contextualSpacing/>
        <w:rPr>
          <w:rFonts w:ascii="Times New Roman" w:hAnsi="Times New Roman" w:cs="Times New Roman"/>
          <w:sz w:val="24"/>
          <w:szCs w:val="24"/>
        </w:rPr>
      </w:pPr>
      <w:r w:rsidRPr="000E1FF5">
        <w:rPr>
          <w:rFonts w:ascii="Times New Roman" w:hAnsi="Times New Roman" w:cs="Times New Roman"/>
          <w:sz w:val="24"/>
          <w:szCs w:val="24"/>
        </w:rPr>
        <w:t>-формирование социально-нравственного поведения обучающихся;</w:t>
      </w:r>
    </w:p>
    <w:p w:rsidR="007B27DF" w:rsidRPr="000E1FF5" w:rsidRDefault="007B27DF" w:rsidP="00E06EC7">
      <w:pPr>
        <w:shd w:val="clear" w:color="auto" w:fill="FFFFFF"/>
        <w:spacing w:line="360" w:lineRule="auto"/>
        <w:ind w:right="5"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-формирование основ общей культуры, нравственного развития, воспитания слабовидящих обучающихся с легкой умственной отсталостью (интеллектуальными нарушениями), сохранение и укрепление их здоровья;</w:t>
      </w:r>
    </w:p>
    <w:p w:rsidR="007B27DF" w:rsidRPr="000E1FF5" w:rsidRDefault="007B27DF" w:rsidP="00E06EC7">
      <w:pPr>
        <w:shd w:val="clear" w:color="auto" w:fill="FFFFFF"/>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-личностное развитие слабовидящих обучающихся с легкой умственной отсталостью (интеллектуальными нарушениями);</w:t>
      </w:r>
    </w:p>
    <w:p w:rsidR="007B27DF" w:rsidRPr="000E1FF5" w:rsidRDefault="007B27DF" w:rsidP="00E06EC7">
      <w:pPr>
        <w:shd w:val="clear" w:color="auto" w:fill="FFFFFF"/>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-удовлетворение особых образовательных потребностей слабовидящих обучающихся с легкой умственной отсталостью (интеллектуальными нарушениями);</w:t>
      </w:r>
    </w:p>
    <w:p w:rsidR="007B27DF" w:rsidRPr="000E1FF5" w:rsidRDefault="007B27DF" w:rsidP="00E06EC7">
      <w:pPr>
        <w:shd w:val="clear" w:color="auto" w:fill="FFFFFF"/>
        <w:spacing w:line="360" w:lineRule="auto"/>
        <w:ind w:right="5"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7B27DF" w:rsidRPr="000E1FF5" w:rsidRDefault="007B27DF" w:rsidP="00FC60BE">
      <w:pPr>
        <w:shd w:val="clear" w:color="auto" w:fill="FFFFFF"/>
        <w:tabs>
          <w:tab w:val="left" w:pos="1992"/>
          <w:tab w:val="left" w:pos="3245"/>
          <w:tab w:val="left" w:pos="4522"/>
          <w:tab w:val="left" w:pos="6571"/>
          <w:tab w:val="left" w:pos="7382"/>
          <w:tab w:val="left" w:pos="8870"/>
        </w:tabs>
        <w:spacing w:before="5" w:line="360" w:lineRule="auto"/>
        <w:ind w:right="5"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-минимизация негативного влияния особенностей познавательной</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деятельности</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данной</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группы</w:t>
      </w:r>
      <w:r w:rsidR="00FC60BE">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обучающихся</w:t>
      </w:r>
      <w:r w:rsidR="00FC60BE">
        <w:rPr>
          <w:rFonts w:ascii="Times New Roman" w:hAnsi="Times New Roman" w:cs="Times New Roman"/>
          <w:spacing w:val="-2"/>
          <w:sz w:val="24"/>
          <w:szCs w:val="24"/>
        </w:rPr>
        <w:t xml:space="preserve"> </w:t>
      </w:r>
      <w:r w:rsidRPr="000E1FF5">
        <w:rPr>
          <w:rFonts w:ascii="Times New Roman" w:hAnsi="Times New Roman" w:cs="Times New Roman"/>
          <w:spacing w:val="-1"/>
          <w:sz w:val="24"/>
          <w:szCs w:val="24"/>
        </w:rPr>
        <w:t>для</w:t>
      </w:r>
      <w:r w:rsidR="00FC60BE">
        <w:rPr>
          <w:rFonts w:ascii="Times New Roman" w:hAnsi="Times New Roman" w:cs="Times New Roman"/>
          <w:spacing w:val="-1"/>
          <w:sz w:val="24"/>
          <w:szCs w:val="24"/>
        </w:rPr>
        <w:t xml:space="preserve"> ос</w:t>
      </w:r>
      <w:r w:rsidRPr="000E1FF5">
        <w:rPr>
          <w:rFonts w:ascii="Times New Roman" w:hAnsi="Times New Roman" w:cs="Times New Roman"/>
          <w:spacing w:val="-2"/>
          <w:sz w:val="24"/>
          <w:szCs w:val="24"/>
        </w:rPr>
        <w:t>воения</w:t>
      </w:r>
      <w:r w:rsidRPr="000E1FF5">
        <w:rPr>
          <w:rFonts w:ascii="Times New Roman" w:hAnsi="Times New Roman" w:cs="Times New Roman"/>
          <w:sz w:val="24"/>
          <w:szCs w:val="24"/>
        </w:rPr>
        <w:tab/>
      </w:r>
      <w:r w:rsidRPr="000E1FF5">
        <w:rPr>
          <w:rFonts w:ascii="Times New Roman" w:hAnsi="Times New Roman" w:cs="Times New Roman"/>
          <w:spacing w:val="-3"/>
          <w:sz w:val="24"/>
          <w:szCs w:val="24"/>
        </w:rPr>
        <w:t>ими</w:t>
      </w:r>
      <w:r w:rsidR="00FC60BE">
        <w:rPr>
          <w:rFonts w:ascii="Times New Roman" w:hAnsi="Times New Roman" w:cs="Times New Roman"/>
          <w:spacing w:val="-3"/>
          <w:sz w:val="24"/>
          <w:szCs w:val="24"/>
        </w:rPr>
        <w:t xml:space="preserve"> </w:t>
      </w:r>
      <w:r w:rsidRPr="000E1FF5">
        <w:rPr>
          <w:rFonts w:ascii="Times New Roman" w:hAnsi="Times New Roman" w:cs="Times New Roman"/>
          <w:sz w:val="24"/>
          <w:szCs w:val="24"/>
        </w:rPr>
        <w:t>адаптированной основной общеобразовательной программы начального общего образования;</w:t>
      </w:r>
    </w:p>
    <w:p w:rsidR="007B27DF" w:rsidRPr="000E1FF5" w:rsidRDefault="007B27DF" w:rsidP="00E06EC7">
      <w:pPr>
        <w:shd w:val="clear" w:color="auto" w:fill="FFFFFF"/>
        <w:spacing w:line="360" w:lineRule="auto"/>
        <w:ind w:firstLine="709"/>
        <w:contextualSpacing/>
        <w:rPr>
          <w:rFonts w:ascii="Times New Roman" w:hAnsi="Times New Roman" w:cs="Times New Roman"/>
          <w:sz w:val="24"/>
          <w:szCs w:val="24"/>
        </w:rPr>
      </w:pPr>
      <w:r w:rsidRPr="000E1FF5">
        <w:rPr>
          <w:rFonts w:ascii="Times New Roman" w:hAnsi="Times New Roman" w:cs="Times New Roman"/>
          <w:sz w:val="24"/>
          <w:szCs w:val="24"/>
        </w:rPr>
        <w:t>-оптимизация процессов социальной адаптации и интеграции;</w:t>
      </w:r>
    </w:p>
    <w:p w:rsidR="007B27DF" w:rsidRPr="000E1FF5" w:rsidRDefault="007B27DF" w:rsidP="00E06EC7">
      <w:pPr>
        <w:shd w:val="clear" w:color="auto" w:fill="FFFFFF"/>
        <w:spacing w:line="360" w:lineRule="auto"/>
        <w:ind w:right="5"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-выявление и развитие способностей обучающихся с учетом их индивидуальности, </w:t>
      </w:r>
      <w:r w:rsidRPr="000E1FF5">
        <w:rPr>
          <w:rFonts w:ascii="Times New Roman" w:hAnsi="Times New Roman" w:cs="Times New Roman"/>
          <w:sz w:val="24"/>
          <w:szCs w:val="24"/>
        </w:rPr>
        <w:lastRenderedPageBreak/>
        <w:t>самобытности, уникальности через систему секций, кружков, студий, организацию общественно-полезной деятельности;</w:t>
      </w:r>
    </w:p>
    <w:p w:rsidR="007B27DF" w:rsidRPr="000E1FF5" w:rsidRDefault="007B27DF" w:rsidP="00E06EC7">
      <w:pPr>
        <w:shd w:val="clear" w:color="auto" w:fill="FFFFFF"/>
        <w:tabs>
          <w:tab w:val="left" w:pos="7013"/>
        </w:tabs>
        <w:spacing w:line="360" w:lineRule="auto"/>
        <w:ind w:right="5"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-обеспечение участия педагогических работников, родителей (законных</w:t>
      </w:r>
      <w:r w:rsidRPr="000E1FF5">
        <w:rPr>
          <w:rFonts w:ascii="Times New Roman" w:hAnsi="Times New Roman" w:cs="Times New Roman"/>
          <w:sz w:val="24"/>
          <w:szCs w:val="24"/>
        </w:rPr>
        <w:br/>
      </w:r>
      <w:r w:rsidRPr="000E1FF5">
        <w:rPr>
          <w:rFonts w:ascii="Times New Roman" w:hAnsi="Times New Roman" w:cs="Times New Roman"/>
          <w:spacing w:val="-12"/>
          <w:sz w:val="24"/>
          <w:szCs w:val="24"/>
        </w:rPr>
        <w:t>представителей)      с      учетом      мнения      обучающихся,</w:t>
      </w:r>
      <w:r w:rsidR="00840DC2">
        <w:rPr>
          <w:rFonts w:ascii="Times New Roman" w:hAnsi="Times New Roman" w:cs="Times New Roman"/>
          <w:spacing w:val="-12"/>
          <w:sz w:val="24"/>
          <w:szCs w:val="24"/>
        </w:rPr>
        <w:t xml:space="preserve"> </w:t>
      </w:r>
      <w:r w:rsidRPr="000E1FF5">
        <w:rPr>
          <w:rFonts w:ascii="Times New Roman" w:hAnsi="Times New Roman" w:cs="Times New Roman"/>
          <w:spacing w:val="-10"/>
          <w:sz w:val="24"/>
          <w:szCs w:val="24"/>
        </w:rPr>
        <w:t>общественности      в</w:t>
      </w:r>
      <w:r w:rsidR="00840DC2">
        <w:rPr>
          <w:rFonts w:ascii="Times New Roman" w:hAnsi="Times New Roman" w:cs="Times New Roman"/>
          <w:spacing w:val="-10"/>
          <w:sz w:val="24"/>
          <w:szCs w:val="24"/>
        </w:rPr>
        <w:t xml:space="preserve"> </w:t>
      </w:r>
      <w:r w:rsidRPr="000E1FF5">
        <w:rPr>
          <w:rFonts w:ascii="Times New Roman" w:hAnsi="Times New Roman" w:cs="Times New Roman"/>
          <w:sz w:val="24"/>
          <w:szCs w:val="24"/>
        </w:rPr>
        <w:t>проектировании и развитии внутришкольной среды;</w:t>
      </w:r>
    </w:p>
    <w:p w:rsidR="007B27DF" w:rsidRPr="000E1FF5" w:rsidRDefault="007B27DF" w:rsidP="00E06EC7">
      <w:pPr>
        <w:shd w:val="clear" w:color="auto" w:fill="FFFFFF"/>
        <w:tabs>
          <w:tab w:val="left" w:pos="2981"/>
          <w:tab w:val="left" w:pos="3624"/>
          <w:tab w:val="left" w:pos="6173"/>
          <w:tab w:val="left" w:pos="7762"/>
        </w:tabs>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pacing w:val="-2"/>
          <w:sz w:val="24"/>
          <w:szCs w:val="24"/>
        </w:rPr>
        <w:t>-использование</w:t>
      </w:r>
      <w:r w:rsidRPr="000E1FF5">
        <w:rPr>
          <w:rFonts w:ascii="Times New Roman" w:hAnsi="Times New Roman" w:cs="Times New Roman"/>
          <w:sz w:val="24"/>
          <w:szCs w:val="24"/>
        </w:rPr>
        <w:tab/>
        <w:t>в</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образовательном</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процессе</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современных</w:t>
      </w:r>
    </w:p>
    <w:p w:rsidR="007B27DF" w:rsidRPr="000E1FF5" w:rsidRDefault="007B27DF" w:rsidP="00E06EC7">
      <w:pPr>
        <w:shd w:val="clear" w:color="auto" w:fill="FFFFFF"/>
        <w:spacing w:line="360" w:lineRule="auto"/>
        <w:contextualSpacing/>
        <w:jc w:val="both"/>
        <w:rPr>
          <w:rFonts w:ascii="Times New Roman" w:hAnsi="Times New Roman" w:cs="Times New Roman"/>
          <w:sz w:val="24"/>
          <w:szCs w:val="24"/>
        </w:rPr>
      </w:pPr>
      <w:r w:rsidRPr="000E1FF5">
        <w:rPr>
          <w:rFonts w:ascii="Times New Roman" w:hAnsi="Times New Roman" w:cs="Times New Roman"/>
          <w:sz w:val="24"/>
          <w:szCs w:val="24"/>
        </w:rPr>
        <w:t>тифлотехнических средств и средств оптической коррекции;</w:t>
      </w:r>
    </w:p>
    <w:p w:rsidR="007B27DF" w:rsidRPr="000E1FF5" w:rsidRDefault="007B27DF" w:rsidP="00E06EC7">
      <w:pPr>
        <w:shd w:val="clear" w:color="auto" w:fill="FFFFFF"/>
        <w:tabs>
          <w:tab w:val="left" w:pos="2971"/>
          <w:tab w:val="left" w:pos="3600"/>
          <w:tab w:val="left" w:pos="6187"/>
          <w:tab w:val="left" w:pos="7762"/>
        </w:tabs>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pacing w:val="-2"/>
          <w:sz w:val="24"/>
          <w:szCs w:val="24"/>
        </w:rPr>
        <w:t>-использование</w:t>
      </w:r>
      <w:r w:rsidRPr="000E1FF5">
        <w:rPr>
          <w:rFonts w:ascii="Times New Roman" w:hAnsi="Times New Roman" w:cs="Times New Roman"/>
          <w:sz w:val="24"/>
          <w:szCs w:val="24"/>
        </w:rPr>
        <w:tab/>
        <w:t>в</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образовательным</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процессе</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современных</w:t>
      </w:r>
    </w:p>
    <w:p w:rsidR="007B27DF" w:rsidRPr="000E1FF5" w:rsidRDefault="007B27DF" w:rsidP="00E06EC7">
      <w:pPr>
        <w:shd w:val="clear" w:color="auto" w:fill="FFFFFF"/>
        <w:spacing w:line="360" w:lineRule="auto"/>
        <w:ind w:right="10"/>
        <w:contextualSpacing/>
        <w:jc w:val="both"/>
        <w:rPr>
          <w:rFonts w:ascii="Times New Roman" w:hAnsi="Times New Roman" w:cs="Times New Roman"/>
          <w:sz w:val="24"/>
          <w:szCs w:val="24"/>
        </w:rPr>
      </w:pPr>
      <w:r w:rsidRPr="000E1FF5">
        <w:rPr>
          <w:rFonts w:ascii="Times New Roman" w:hAnsi="Times New Roman" w:cs="Times New Roman"/>
          <w:sz w:val="24"/>
          <w:szCs w:val="24"/>
        </w:rPr>
        <w:t>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7B27DF" w:rsidRPr="000E1FF5" w:rsidRDefault="007B27DF" w:rsidP="00E06EC7">
      <w:pPr>
        <w:shd w:val="clear" w:color="auto" w:fill="FFFFFF"/>
        <w:tabs>
          <w:tab w:val="left" w:pos="1891"/>
          <w:tab w:val="left" w:pos="3077"/>
          <w:tab w:val="left" w:pos="4373"/>
          <w:tab w:val="left" w:pos="5654"/>
          <w:tab w:val="left" w:pos="6202"/>
          <w:tab w:val="left" w:pos="7685"/>
        </w:tabs>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-предоставление слабовидящим обучающимся с легкой умственной</w:t>
      </w:r>
      <w:r w:rsidRPr="000E1FF5">
        <w:rPr>
          <w:rFonts w:ascii="Times New Roman" w:hAnsi="Times New Roman" w:cs="Times New Roman"/>
          <w:sz w:val="24"/>
          <w:szCs w:val="24"/>
        </w:rPr>
        <w:br/>
        <w:t>отсталостью (интеллектуальными нарушениями) возможности накопления</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социального</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опыта,</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знаний,</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умений</w:t>
      </w:r>
      <w:r w:rsidRPr="000E1FF5">
        <w:rPr>
          <w:rFonts w:ascii="Times New Roman" w:hAnsi="Times New Roman" w:cs="Times New Roman"/>
          <w:sz w:val="24"/>
          <w:szCs w:val="24"/>
        </w:rPr>
        <w:tab/>
        <w:t>и</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способов</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деятельности,</w:t>
      </w:r>
    </w:p>
    <w:p w:rsidR="007B27DF" w:rsidRPr="000E1FF5" w:rsidRDefault="007B27DF" w:rsidP="00E06EC7">
      <w:pPr>
        <w:shd w:val="clear" w:color="auto" w:fill="FFFFFF"/>
        <w:spacing w:before="5" w:line="360" w:lineRule="auto"/>
        <w:ind w:right="10"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сформированных в процессе изучения учебных предметов и курсов коррекционно-развивающей области.</w:t>
      </w:r>
    </w:p>
    <w:p w:rsidR="007B27DF" w:rsidRPr="000E1FF5" w:rsidRDefault="007B27DF" w:rsidP="00E06EC7">
      <w:pPr>
        <w:shd w:val="clear" w:color="auto" w:fill="FFFFFF"/>
        <w:spacing w:before="240" w:line="360" w:lineRule="auto"/>
        <w:ind w:left="360" w:firstLine="709"/>
        <w:contextualSpacing/>
        <w:jc w:val="both"/>
        <w:rPr>
          <w:rFonts w:ascii="Times New Roman" w:hAnsi="Times New Roman" w:cs="Times New Roman"/>
          <w:sz w:val="24"/>
          <w:szCs w:val="24"/>
        </w:rPr>
      </w:pPr>
      <w:r w:rsidRPr="000E1FF5">
        <w:rPr>
          <w:rFonts w:ascii="Times New Roman" w:hAnsi="Times New Roman" w:cs="Times New Roman"/>
          <w:b/>
          <w:bCs/>
          <w:sz w:val="24"/>
          <w:szCs w:val="24"/>
        </w:rPr>
        <w:t>Принципы реализации Программы</w:t>
      </w:r>
    </w:p>
    <w:p w:rsidR="007B27DF" w:rsidRPr="000E1FF5" w:rsidRDefault="007B27DF" w:rsidP="00080234">
      <w:pPr>
        <w:numPr>
          <w:ilvl w:val="0"/>
          <w:numId w:val="11"/>
        </w:numPr>
        <w:shd w:val="clear" w:color="auto" w:fill="FFFFFF"/>
        <w:tabs>
          <w:tab w:val="left" w:pos="0"/>
        </w:tabs>
        <w:spacing w:before="235"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pacing w:val="-1"/>
          <w:sz w:val="24"/>
          <w:szCs w:val="24"/>
        </w:rPr>
        <w:t xml:space="preserve">гуманистический характер образования, приоритет общечеловеческих ценностей, </w:t>
      </w:r>
      <w:r w:rsidRPr="000E1FF5">
        <w:rPr>
          <w:rFonts w:ascii="Times New Roman" w:hAnsi="Times New Roman" w:cs="Times New Roman"/>
          <w:sz w:val="24"/>
          <w:szCs w:val="24"/>
        </w:rPr>
        <w:t>жизни и здоровья человека, свободного развития личности;</w:t>
      </w:r>
    </w:p>
    <w:p w:rsidR="007B27DF" w:rsidRPr="000E1FF5" w:rsidRDefault="007B27DF" w:rsidP="00080234">
      <w:pPr>
        <w:numPr>
          <w:ilvl w:val="0"/>
          <w:numId w:val="11"/>
        </w:numPr>
        <w:shd w:val="clear" w:color="auto" w:fill="FFFFFF"/>
        <w:tabs>
          <w:tab w:val="left" w:pos="720"/>
        </w:tabs>
        <w:spacing w:line="360" w:lineRule="auto"/>
        <w:ind w:right="403" w:firstLine="709"/>
        <w:contextualSpacing/>
        <w:jc w:val="both"/>
        <w:rPr>
          <w:rFonts w:ascii="Times New Roman" w:hAnsi="Times New Roman" w:cs="Times New Roman"/>
          <w:sz w:val="24"/>
          <w:szCs w:val="24"/>
        </w:rPr>
      </w:pPr>
      <w:r w:rsidRPr="000E1FF5">
        <w:rPr>
          <w:rFonts w:ascii="Times New Roman" w:hAnsi="Times New Roman" w:cs="Times New Roman"/>
          <w:spacing w:val="-1"/>
          <w:sz w:val="24"/>
          <w:szCs w:val="24"/>
        </w:rPr>
        <w:t xml:space="preserve">воспитание гражданственности, трудолюбия, уважения к правам и свободам </w:t>
      </w:r>
      <w:r w:rsidRPr="000E1FF5">
        <w:rPr>
          <w:rFonts w:ascii="Times New Roman" w:hAnsi="Times New Roman" w:cs="Times New Roman"/>
          <w:sz w:val="24"/>
          <w:szCs w:val="24"/>
        </w:rPr>
        <w:t>человека, любви к окружающей природе, Родине, семье;</w:t>
      </w:r>
    </w:p>
    <w:p w:rsidR="007B27DF" w:rsidRPr="000E1FF5" w:rsidRDefault="007B27DF" w:rsidP="00080234">
      <w:pPr>
        <w:numPr>
          <w:ilvl w:val="0"/>
          <w:numId w:val="11"/>
        </w:numPr>
        <w:shd w:val="clear" w:color="auto" w:fill="FFFFFF"/>
        <w:tabs>
          <w:tab w:val="left" w:pos="720"/>
        </w:tabs>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единство федерального культурного и образовательного пространства, защита и </w:t>
      </w:r>
      <w:r w:rsidRPr="000E1FF5">
        <w:rPr>
          <w:rFonts w:ascii="Times New Roman" w:hAnsi="Times New Roman" w:cs="Times New Roman"/>
          <w:spacing w:val="-1"/>
          <w:sz w:val="24"/>
          <w:szCs w:val="24"/>
        </w:rPr>
        <w:t xml:space="preserve">развитие системой образования национальных культур, региональных культурных </w:t>
      </w:r>
      <w:r w:rsidRPr="000E1FF5">
        <w:rPr>
          <w:rFonts w:ascii="Times New Roman" w:hAnsi="Times New Roman" w:cs="Times New Roman"/>
          <w:sz w:val="24"/>
          <w:szCs w:val="24"/>
        </w:rPr>
        <w:t>традиций и особенностей в условиях многонационального государства;</w:t>
      </w:r>
    </w:p>
    <w:p w:rsidR="007B27DF" w:rsidRPr="000E1FF5" w:rsidRDefault="007B27DF" w:rsidP="00080234">
      <w:pPr>
        <w:numPr>
          <w:ilvl w:val="0"/>
          <w:numId w:val="11"/>
        </w:numPr>
        <w:shd w:val="clear" w:color="auto" w:fill="FFFFFF"/>
        <w:tabs>
          <w:tab w:val="left" w:pos="720"/>
        </w:tabs>
        <w:spacing w:line="360" w:lineRule="auto"/>
        <w:ind w:right="403" w:firstLine="709"/>
        <w:contextualSpacing/>
        <w:jc w:val="both"/>
        <w:rPr>
          <w:rFonts w:ascii="Times New Roman" w:hAnsi="Times New Roman" w:cs="Times New Roman"/>
          <w:sz w:val="24"/>
          <w:szCs w:val="24"/>
        </w:rPr>
      </w:pPr>
      <w:r w:rsidRPr="000E1FF5">
        <w:rPr>
          <w:rFonts w:ascii="Times New Roman" w:hAnsi="Times New Roman" w:cs="Times New Roman"/>
          <w:spacing w:val="-1"/>
          <w:sz w:val="24"/>
          <w:szCs w:val="24"/>
        </w:rPr>
        <w:t xml:space="preserve">общедоступность образования, адаптивность системы образования к уровням и </w:t>
      </w:r>
      <w:r w:rsidRPr="000E1FF5">
        <w:rPr>
          <w:rFonts w:ascii="Times New Roman" w:hAnsi="Times New Roman" w:cs="Times New Roman"/>
          <w:sz w:val="24"/>
          <w:szCs w:val="24"/>
        </w:rPr>
        <w:t>особенностям развития и подготовки обучающихся и воспитанников;</w:t>
      </w:r>
    </w:p>
    <w:p w:rsidR="007B27DF" w:rsidRPr="000E1FF5" w:rsidRDefault="007B27DF" w:rsidP="00080234">
      <w:pPr>
        <w:numPr>
          <w:ilvl w:val="0"/>
          <w:numId w:val="11"/>
        </w:numPr>
        <w:shd w:val="clear" w:color="auto" w:fill="FFFFFF"/>
        <w:spacing w:line="360" w:lineRule="auto"/>
        <w:ind w:right="1210" w:firstLine="709"/>
        <w:contextualSpacing/>
        <w:jc w:val="both"/>
        <w:rPr>
          <w:rFonts w:ascii="Times New Roman" w:hAnsi="Times New Roman" w:cs="Times New Roman"/>
          <w:sz w:val="24"/>
          <w:szCs w:val="24"/>
        </w:rPr>
      </w:pPr>
      <w:r w:rsidRPr="000E1FF5">
        <w:rPr>
          <w:rFonts w:ascii="Times New Roman" w:hAnsi="Times New Roman" w:cs="Times New Roman"/>
          <w:spacing w:val="-1"/>
          <w:sz w:val="24"/>
          <w:szCs w:val="24"/>
        </w:rPr>
        <w:t xml:space="preserve">формирование человека и гражданина, интегрированного в современное ему </w:t>
      </w:r>
      <w:r w:rsidRPr="000E1FF5">
        <w:rPr>
          <w:rFonts w:ascii="Times New Roman" w:hAnsi="Times New Roman" w:cs="Times New Roman"/>
          <w:sz w:val="24"/>
          <w:szCs w:val="24"/>
        </w:rPr>
        <w:t>общество и нацеленного на совершенствование этого общества;</w:t>
      </w:r>
    </w:p>
    <w:p w:rsidR="007B27DF" w:rsidRPr="000E1FF5" w:rsidRDefault="007B27DF" w:rsidP="00080234">
      <w:pPr>
        <w:numPr>
          <w:ilvl w:val="0"/>
          <w:numId w:val="11"/>
        </w:numPr>
        <w:shd w:val="clear" w:color="auto" w:fill="FFFFFF"/>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принцип педагогической организации среды жизнедеятельности воспитанников;</w:t>
      </w:r>
    </w:p>
    <w:p w:rsidR="007B27DF" w:rsidRPr="000E1FF5" w:rsidRDefault="007B27DF" w:rsidP="00080234">
      <w:pPr>
        <w:numPr>
          <w:ilvl w:val="0"/>
          <w:numId w:val="11"/>
        </w:numPr>
        <w:shd w:val="clear" w:color="auto" w:fill="FFFFFF"/>
        <w:spacing w:line="360" w:lineRule="auto"/>
        <w:ind w:right="403"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принцип личностно-ориентированного подхода, диктующий необходимость </w:t>
      </w:r>
      <w:r w:rsidRPr="000E1FF5">
        <w:rPr>
          <w:rFonts w:ascii="Times New Roman" w:hAnsi="Times New Roman" w:cs="Times New Roman"/>
          <w:spacing w:val="-1"/>
          <w:sz w:val="24"/>
          <w:szCs w:val="24"/>
        </w:rPr>
        <w:t xml:space="preserve">прогнозирования индивидуального развития ребенка и, подчеркивающий важность </w:t>
      </w:r>
      <w:r w:rsidRPr="000E1FF5">
        <w:rPr>
          <w:rFonts w:ascii="Times New Roman" w:hAnsi="Times New Roman" w:cs="Times New Roman"/>
          <w:sz w:val="24"/>
          <w:szCs w:val="24"/>
        </w:rPr>
        <w:t>специальной коррекционно-развивающей работы;</w:t>
      </w:r>
    </w:p>
    <w:p w:rsidR="007B27DF" w:rsidRPr="000E1FF5" w:rsidRDefault="007B27DF" w:rsidP="00080234">
      <w:pPr>
        <w:numPr>
          <w:ilvl w:val="0"/>
          <w:numId w:val="11"/>
        </w:numPr>
        <w:shd w:val="clear" w:color="auto" w:fill="FFFFFF"/>
        <w:spacing w:line="360" w:lineRule="auto"/>
        <w:ind w:right="403" w:firstLine="709"/>
        <w:contextualSpacing/>
        <w:jc w:val="both"/>
        <w:rPr>
          <w:rFonts w:ascii="Times New Roman" w:hAnsi="Times New Roman" w:cs="Times New Roman"/>
          <w:sz w:val="24"/>
          <w:szCs w:val="24"/>
        </w:rPr>
      </w:pPr>
      <w:r w:rsidRPr="000E1FF5">
        <w:rPr>
          <w:rFonts w:ascii="Times New Roman" w:hAnsi="Times New Roman" w:cs="Times New Roman"/>
          <w:spacing w:val="-1"/>
          <w:sz w:val="24"/>
          <w:szCs w:val="24"/>
        </w:rPr>
        <w:t xml:space="preserve">принцип интегрированного характера образовательного процесса, </w:t>
      </w:r>
      <w:r w:rsidRPr="000E1FF5">
        <w:rPr>
          <w:rFonts w:ascii="Times New Roman" w:hAnsi="Times New Roman" w:cs="Times New Roman"/>
          <w:spacing w:val="-1"/>
          <w:sz w:val="24"/>
          <w:szCs w:val="24"/>
        </w:rPr>
        <w:lastRenderedPageBreak/>
        <w:t xml:space="preserve">утверждающего необходимость соединения в образовательном процессе учебных и воспитательных </w:t>
      </w:r>
      <w:r w:rsidRPr="000E1FF5">
        <w:rPr>
          <w:rFonts w:ascii="Times New Roman" w:hAnsi="Times New Roman" w:cs="Times New Roman"/>
          <w:sz w:val="24"/>
          <w:szCs w:val="24"/>
        </w:rPr>
        <w:t>стратегий со стратегиями диагностическими, охранно-оздоровительными, коррекционно-развивающими, социальными;</w:t>
      </w:r>
    </w:p>
    <w:p w:rsidR="007B27DF" w:rsidRPr="000E1FF5" w:rsidRDefault="007B27DF" w:rsidP="00080234">
      <w:pPr>
        <w:numPr>
          <w:ilvl w:val="0"/>
          <w:numId w:val="11"/>
        </w:numPr>
        <w:shd w:val="clear" w:color="auto" w:fill="FFFFFF"/>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принцип обогащения мотивации учебной деятельности;</w:t>
      </w:r>
    </w:p>
    <w:p w:rsidR="007B27DF" w:rsidRPr="000E1FF5" w:rsidRDefault="007B27DF" w:rsidP="00080234">
      <w:pPr>
        <w:numPr>
          <w:ilvl w:val="0"/>
          <w:numId w:val="11"/>
        </w:numPr>
        <w:shd w:val="clear" w:color="auto" w:fill="FFFFFF"/>
        <w:tabs>
          <w:tab w:val="left" w:pos="-284"/>
        </w:tabs>
        <w:spacing w:line="360" w:lineRule="auto"/>
        <w:ind w:right="1210" w:firstLine="709"/>
        <w:contextualSpacing/>
        <w:jc w:val="both"/>
        <w:rPr>
          <w:rFonts w:ascii="Times New Roman" w:hAnsi="Times New Roman" w:cs="Times New Roman"/>
          <w:sz w:val="24"/>
          <w:szCs w:val="24"/>
        </w:rPr>
      </w:pPr>
      <w:r w:rsidRPr="000E1FF5">
        <w:rPr>
          <w:rFonts w:ascii="Times New Roman" w:hAnsi="Times New Roman" w:cs="Times New Roman"/>
          <w:spacing w:val="-1"/>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7B27DF" w:rsidRPr="000E1FF5" w:rsidRDefault="007B27DF" w:rsidP="00E06EC7">
      <w:pPr>
        <w:pStyle w:val="11"/>
        <w:spacing w:line="360" w:lineRule="auto"/>
        <w:ind w:left="-284" w:firstLine="993"/>
        <w:contextualSpacing/>
        <w:jc w:val="both"/>
        <w:rPr>
          <w:rFonts w:ascii="Times New Roman" w:hAnsi="Times New Roman" w:cs="Times New Roman"/>
          <w:sz w:val="24"/>
          <w:szCs w:val="24"/>
        </w:rPr>
      </w:pPr>
      <w:r w:rsidRPr="000E1FF5">
        <w:rPr>
          <w:rFonts w:ascii="Times New Roman" w:hAnsi="Times New Roman" w:cs="Times New Roman"/>
          <w:b/>
          <w:sz w:val="24"/>
          <w:szCs w:val="24"/>
        </w:rPr>
        <w:t>Адаптированная об</w:t>
      </w:r>
      <w:r w:rsidR="001330F2">
        <w:rPr>
          <w:rFonts w:ascii="Times New Roman" w:hAnsi="Times New Roman" w:cs="Times New Roman"/>
          <w:b/>
          <w:sz w:val="24"/>
          <w:szCs w:val="24"/>
        </w:rPr>
        <w:t>щеоб</w:t>
      </w:r>
      <w:r w:rsidRPr="000E1FF5">
        <w:rPr>
          <w:rFonts w:ascii="Times New Roman" w:hAnsi="Times New Roman" w:cs="Times New Roman"/>
          <w:b/>
          <w:sz w:val="24"/>
          <w:szCs w:val="24"/>
        </w:rPr>
        <w:t xml:space="preserve">разовательная программа начального общего  образования слабовидящих обучающихся </w:t>
      </w:r>
      <w:r w:rsidRPr="000E1FF5">
        <w:rPr>
          <w:rFonts w:ascii="Times New Roman" w:hAnsi="Times New Roman" w:cs="Times New Roman"/>
          <w:sz w:val="24"/>
          <w:szCs w:val="24"/>
        </w:rPr>
        <w:t xml:space="preserve">с легкой умственной отсталостью (интеллектуальными нарушениями)  </w:t>
      </w:r>
      <w:r w:rsidRPr="000E1FF5">
        <w:rPr>
          <w:rFonts w:ascii="Times New Roman" w:hAnsi="Times New Roman" w:cs="Times New Roman"/>
          <w:b/>
          <w:sz w:val="24"/>
          <w:szCs w:val="24"/>
        </w:rPr>
        <w:t xml:space="preserve"> создана</w:t>
      </w:r>
      <w:r w:rsidRPr="000E1FF5">
        <w:rPr>
          <w:rFonts w:ascii="Times New Roman" w:hAnsi="Times New Roman" w:cs="Times New Roman"/>
          <w:sz w:val="24"/>
          <w:szCs w:val="24"/>
        </w:rPr>
        <w:t xml:space="preserve">  с учетом  особых образовательных потребностей учащихся, </w:t>
      </w:r>
      <w:r w:rsidRPr="000E1FF5">
        <w:rPr>
          <w:rFonts w:ascii="Times New Roman" w:hAnsi="Times New Roman" w:cs="Times New Roman"/>
          <w:color w:val="000000"/>
          <w:sz w:val="24"/>
          <w:szCs w:val="24"/>
          <w:shd w:val="clear" w:color="auto" w:fill="FFFFFF"/>
        </w:rPr>
        <w:t xml:space="preserve">уклада школьной жизни и </w:t>
      </w:r>
      <w:r w:rsidRPr="000E1FF5">
        <w:rPr>
          <w:rFonts w:ascii="Times New Roman" w:hAnsi="Times New Roman" w:cs="Times New Roman"/>
          <w:sz w:val="24"/>
          <w:szCs w:val="24"/>
        </w:rPr>
        <w:t xml:space="preserve">  традиций школы-интерната, представляющих учащимся в раскрытии своих способностей и  возможностей. </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Специфика разработки адаптированной основной общеобразовательной программы начального  образования школы- интерната для    слабовидящих детей  с легкой умственной отсталостью (интеллектуальными нарушениями) определена тем, что слабовидящие  дети  могут реализовать свой потенциал лишь при условии вовремя начатого и адекватно организованного обучения и воспитания -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r w:rsidRPr="000E1FF5">
        <w:rPr>
          <w:rFonts w:ascii="Times New Roman" w:hAnsi="Times New Roman" w:cs="Times New Roman"/>
          <w:bCs/>
          <w:color w:val="000000"/>
          <w:sz w:val="24"/>
          <w:szCs w:val="24"/>
        </w:rPr>
        <w:t>Нарушение функции  зрения</w:t>
      </w:r>
      <w:r w:rsidRPr="000E1FF5">
        <w:rPr>
          <w:rFonts w:ascii="Times New Roman" w:hAnsi="Times New Roman" w:cs="Times New Roman"/>
          <w:b/>
          <w:bCs/>
          <w:color w:val="000000"/>
          <w:sz w:val="24"/>
          <w:szCs w:val="24"/>
        </w:rPr>
        <w:t> </w:t>
      </w:r>
      <w:r w:rsidRPr="000E1FF5">
        <w:rPr>
          <w:rFonts w:ascii="Times New Roman" w:hAnsi="Times New Roman" w:cs="Times New Roman"/>
          <w:color w:val="000000"/>
          <w:sz w:val="24"/>
          <w:szCs w:val="24"/>
        </w:rPr>
        <w:t xml:space="preserve">затрудняет целостность, одновременность, динамичность восприятия, что приводит к трудностям в пространственной ориентировке, искажает пространственное стереоскопическое восприятие окружающего. Как показали исследования, слабовидение отрицательно сказывается, прежде всего, на процессе зрительного восприятия, затрудняя и замедляя его. При слабовидении образуются недостаточно четкие, нестойкие, а иногда и неправильные представления воспринятых предметов, дети затрудняются в установлении причинно-следственных связей, у них снижается уровень эмоционального восприятия окружающего. Недостатки зрительного восприятия отрицательно влияют на развитие психических функций. </w:t>
      </w:r>
      <w:r w:rsidRPr="000E1FF5">
        <w:rPr>
          <w:rFonts w:ascii="Times New Roman" w:hAnsi="Times New Roman" w:cs="Times New Roman"/>
          <w:sz w:val="24"/>
          <w:szCs w:val="24"/>
        </w:rPr>
        <w:t xml:space="preserve">Специфика нарушений зрительных функций  определяет особую логику построения учебного процесса, находит свое отражение в структуре и содержании образования. Наряду с этим можно выделить особые по своему характеру потребности, свойственные всем детям с ОВЗ:  </w:t>
      </w:r>
    </w:p>
    <w:p w:rsidR="007B27DF" w:rsidRPr="000E1FF5" w:rsidRDefault="007B27DF" w:rsidP="00180143">
      <w:pPr>
        <w:pStyle w:val="rg"/>
        <w:numPr>
          <w:ilvl w:val="0"/>
          <w:numId w:val="5"/>
        </w:numPr>
        <w:tabs>
          <w:tab w:val="left" w:pos="0"/>
        </w:tabs>
        <w:spacing w:before="125" w:beforeAutospacing="0" w:after="125" w:afterAutospacing="0" w:line="360" w:lineRule="auto"/>
        <w:ind w:left="-284" w:right="501" w:firstLine="709"/>
        <w:contextualSpacing/>
        <w:jc w:val="both"/>
      </w:pPr>
      <w:r w:rsidRPr="000E1FF5">
        <w:t xml:space="preserve">  начать специальное обучение ребенка сразу же после выявления первичного нарушения развития;  </w:t>
      </w:r>
    </w:p>
    <w:p w:rsidR="007B27DF" w:rsidRPr="000E1FF5" w:rsidRDefault="007B27DF" w:rsidP="00180143">
      <w:pPr>
        <w:pStyle w:val="rg"/>
        <w:numPr>
          <w:ilvl w:val="0"/>
          <w:numId w:val="5"/>
        </w:numPr>
        <w:tabs>
          <w:tab w:val="left" w:pos="0"/>
        </w:tabs>
        <w:spacing w:before="125" w:beforeAutospacing="0" w:after="125" w:afterAutospacing="0" w:line="360" w:lineRule="auto"/>
        <w:ind w:left="-284" w:right="501" w:firstLine="709"/>
        <w:contextualSpacing/>
        <w:jc w:val="both"/>
      </w:pPr>
      <w:r w:rsidRPr="000E1FF5">
        <w:t xml:space="preserve">  ввести в содержание обучения ребенка специальные разделы, не присутствующие в программах образования нормально развивающихся сверстников;  </w:t>
      </w:r>
    </w:p>
    <w:p w:rsidR="007B27DF" w:rsidRPr="000E1FF5" w:rsidRDefault="007B27DF" w:rsidP="00180143">
      <w:pPr>
        <w:pStyle w:val="rg"/>
        <w:numPr>
          <w:ilvl w:val="0"/>
          <w:numId w:val="5"/>
        </w:numPr>
        <w:tabs>
          <w:tab w:val="left" w:pos="0"/>
        </w:tabs>
        <w:spacing w:before="125" w:beforeAutospacing="0" w:after="125" w:afterAutospacing="0" w:line="360" w:lineRule="auto"/>
        <w:ind w:left="-284" w:right="501" w:firstLine="709"/>
        <w:contextualSpacing/>
        <w:jc w:val="both"/>
      </w:pPr>
      <w:r w:rsidRPr="000E1FF5">
        <w:lastRenderedPageBreak/>
        <w:t xml:space="preserve">  использовать специальные методы, приемы и средства обучения (в том числе специализированные компьютерные технологии), обеспечивающие реализацию "обходных путей" обучения;   </w:t>
      </w:r>
    </w:p>
    <w:p w:rsidR="007B27DF" w:rsidRPr="000E1FF5" w:rsidRDefault="007B27DF" w:rsidP="00180143">
      <w:pPr>
        <w:pStyle w:val="rg"/>
        <w:numPr>
          <w:ilvl w:val="0"/>
          <w:numId w:val="5"/>
        </w:numPr>
        <w:tabs>
          <w:tab w:val="left" w:pos="0"/>
        </w:tabs>
        <w:spacing w:before="125" w:beforeAutospacing="0" w:after="125" w:afterAutospacing="0" w:line="360" w:lineRule="auto"/>
        <w:ind w:left="-284" w:right="501" w:firstLine="709"/>
        <w:contextualSpacing/>
        <w:jc w:val="both"/>
      </w:pPr>
      <w:r w:rsidRPr="000E1FF5">
        <w:t xml:space="preserve">  индивидуализировать обучение в большей степени, чем требуется для нормально развивающегося ребенка;  </w:t>
      </w:r>
    </w:p>
    <w:p w:rsidR="007B27DF" w:rsidRPr="000E1FF5" w:rsidRDefault="007B27DF" w:rsidP="00180143">
      <w:pPr>
        <w:pStyle w:val="rg"/>
        <w:numPr>
          <w:ilvl w:val="0"/>
          <w:numId w:val="5"/>
        </w:numPr>
        <w:tabs>
          <w:tab w:val="left" w:pos="0"/>
        </w:tabs>
        <w:spacing w:before="125" w:beforeAutospacing="0" w:after="125" w:afterAutospacing="0" w:line="360" w:lineRule="auto"/>
        <w:ind w:left="-284" w:right="501" w:firstLine="709"/>
        <w:contextualSpacing/>
        <w:jc w:val="both"/>
      </w:pPr>
      <w:r w:rsidRPr="000E1FF5">
        <w:t xml:space="preserve">  обеспечить особую пространственную и временную организацию образовательной среды; </w:t>
      </w:r>
    </w:p>
    <w:p w:rsidR="007B27DF" w:rsidRPr="000E1FF5" w:rsidRDefault="007B27DF" w:rsidP="00180143">
      <w:pPr>
        <w:pStyle w:val="rg"/>
        <w:numPr>
          <w:ilvl w:val="0"/>
          <w:numId w:val="5"/>
        </w:numPr>
        <w:tabs>
          <w:tab w:val="left" w:pos="0"/>
        </w:tabs>
        <w:spacing w:before="125" w:beforeAutospacing="0" w:after="125" w:afterAutospacing="0" w:line="360" w:lineRule="auto"/>
        <w:ind w:left="-284" w:right="501" w:firstLine="709"/>
        <w:contextualSpacing/>
        <w:jc w:val="both"/>
      </w:pPr>
      <w:r w:rsidRPr="000E1FF5">
        <w:t xml:space="preserve">  максимально раздвинуть образовательное пространство за пределы образовательного учреждения. </w:t>
      </w:r>
    </w:p>
    <w:p w:rsidR="007B27DF" w:rsidRPr="000E1FF5" w:rsidRDefault="007B27DF" w:rsidP="00E06EC7">
      <w:pPr>
        <w:shd w:val="clear" w:color="auto" w:fill="FFFFFF"/>
        <w:tabs>
          <w:tab w:val="left" w:pos="1478"/>
          <w:tab w:val="left" w:pos="2050"/>
          <w:tab w:val="left" w:pos="4133"/>
          <w:tab w:val="left" w:pos="6086"/>
          <w:tab w:val="left" w:pos="7642"/>
        </w:tabs>
        <w:spacing w:before="5"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Ребенок получает  образование, находясь в среде сверстников со сходными проблемами развития и в более пролонгированные, чем в норме, календарные сроки -5 лет (1-5класс). </w:t>
      </w:r>
    </w:p>
    <w:p w:rsidR="007B27DF" w:rsidRPr="000E1FF5" w:rsidRDefault="007B27DF" w:rsidP="00E06EC7">
      <w:pPr>
        <w:shd w:val="clear" w:color="auto" w:fill="FFFFFF"/>
        <w:tabs>
          <w:tab w:val="left" w:pos="1478"/>
          <w:tab w:val="left" w:pos="2050"/>
          <w:tab w:val="left" w:pos="4133"/>
          <w:tab w:val="left" w:pos="6086"/>
          <w:tab w:val="left" w:pos="7642"/>
        </w:tabs>
        <w:spacing w:before="5"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Данный вариант программы предполагает в большей степени коррекцию</w:t>
      </w:r>
      <w:r>
        <w:rPr>
          <w:rFonts w:ascii="Times New Roman" w:hAnsi="Times New Roman" w:cs="Times New Roman"/>
          <w:sz w:val="24"/>
          <w:szCs w:val="24"/>
        </w:rPr>
        <w:t xml:space="preserve"> </w:t>
      </w:r>
      <w:r w:rsidRPr="000E1FF5">
        <w:rPr>
          <w:rFonts w:ascii="Times New Roman" w:hAnsi="Times New Roman" w:cs="Times New Roman"/>
          <w:sz w:val="24"/>
          <w:szCs w:val="24"/>
        </w:rPr>
        <w:t>и</w:t>
      </w:r>
      <w:r>
        <w:rPr>
          <w:rFonts w:ascii="Times New Roman" w:hAnsi="Times New Roman" w:cs="Times New Roman"/>
          <w:sz w:val="24"/>
          <w:szCs w:val="24"/>
        </w:rPr>
        <w:t xml:space="preserve"> </w:t>
      </w:r>
      <w:r w:rsidRPr="000E1FF5">
        <w:rPr>
          <w:rFonts w:ascii="Times New Roman" w:hAnsi="Times New Roman" w:cs="Times New Roman"/>
          <w:spacing w:val="-2"/>
          <w:sz w:val="24"/>
          <w:szCs w:val="24"/>
        </w:rPr>
        <w:t>развитие</w:t>
      </w:r>
      <w:r>
        <w:rPr>
          <w:rFonts w:ascii="Times New Roman" w:hAnsi="Times New Roman" w:cs="Times New Roman"/>
          <w:spacing w:val="-2"/>
          <w:sz w:val="24"/>
          <w:szCs w:val="24"/>
        </w:rPr>
        <w:t xml:space="preserve"> </w:t>
      </w:r>
      <w:r w:rsidRPr="000E1FF5">
        <w:rPr>
          <w:rFonts w:ascii="Times New Roman" w:hAnsi="Times New Roman" w:cs="Times New Roman"/>
          <w:sz w:val="24"/>
          <w:szCs w:val="24"/>
        </w:rPr>
        <w:t>у о</w:t>
      </w:r>
      <w:r w:rsidRPr="000E1FF5">
        <w:rPr>
          <w:rFonts w:ascii="Times New Roman" w:hAnsi="Times New Roman" w:cs="Times New Roman"/>
          <w:spacing w:val="-2"/>
          <w:sz w:val="24"/>
          <w:szCs w:val="24"/>
        </w:rPr>
        <w:t>бучающихся</w:t>
      </w:r>
      <w:r w:rsidR="006D12D3">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нарушенных</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функций,</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 xml:space="preserve">профилактику </w:t>
      </w:r>
      <w:r w:rsidRPr="000E1FF5">
        <w:rPr>
          <w:rFonts w:ascii="Times New Roman" w:hAnsi="Times New Roman" w:cs="Times New Roman"/>
          <w:sz w:val="24"/>
          <w:szCs w:val="24"/>
        </w:rPr>
        <w:t>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w:t>
      </w:r>
      <w:r w:rsidR="00840DC2">
        <w:rPr>
          <w:rFonts w:ascii="Times New Roman" w:hAnsi="Times New Roman" w:cs="Times New Roman"/>
          <w:sz w:val="24"/>
          <w:szCs w:val="24"/>
        </w:rPr>
        <w:t xml:space="preserve"> </w:t>
      </w:r>
      <w:r w:rsidRPr="000E1FF5">
        <w:rPr>
          <w:rFonts w:ascii="Times New Roman" w:hAnsi="Times New Roman" w:cs="Times New Roman"/>
          <w:sz w:val="24"/>
          <w:szCs w:val="24"/>
        </w:rPr>
        <w:t>проявление социальной активности.</w:t>
      </w:r>
    </w:p>
    <w:p w:rsidR="007B27DF" w:rsidRPr="000E1FF5" w:rsidRDefault="006D12D3" w:rsidP="00E06EC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B27DF" w:rsidRPr="000E1FF5">
        <w:rPr>
          <w:rFonts w:ascii="Times New Roman" w:hAnsi="Times New Roman" w:cs="Times New Roman"/>
          <w:sz w:val="24"/>
          <w:szCs w:val="24"/>
        </w:rPr>
        <w:t xml:space="preserve">Обязательной является организация и создание образовательной среды, включающей учет в процессе организации урочной  и внеурочной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w:t>
      </w:r>
      <w:r w:rsidR="007B27DF" w:rsidRPr="000E1FF5">
        <w:rPr>
          <w:rFonts w:ascii="Times New Roman" w:hAnsi="Times New Roman" w:cs="Times New Roman"/>
          <w:spacing w:val="-2"/>
          <w:sz w:val="24"/>
          <w:szCs w:val="24"/>
        </w:rPr>
        <w:t xml:space="preserve">доступность учебной информации </w:t>
      </w:r>
      <w:r w:rsidR="007B27DF" w:rsidRPr="000E1FF5">
        <w:rPr>
          <w:rFonts w:ascii="Times New Roman" w:hAnsi="Times New Roman" w:cs="Times New Roman"/>
          <w:spacing w:val="-3"/>
          <w:sz w:val="24"/>
          <w:szCs w:val="24"/>
        </w:rPr>
        <w:t>для</w:t>
      </w:r>
      <w:r>
        <w:rPr>
          <w:rFonts w:ascii="Times New Roman" w:hAnsi="Times New Roman" w:cs="Times New Roman"/>
          <w:spacing w:val="-3"/>
          <w:sz w:val="24"/>
          <w:szCs w:val="24"/>
        </w:rPr>
        <w:t xml:space="preserve"> </w:t>
      </w:r>
      <w:r w:rsidR="007B27DF" w:rsidRPr="000E1FF5">
        <w:rPr>
          <w:rFonts w:ascii="Times New Roman" w:hAnsi="Times New Roman" w:cs="Times New Roman"/>
          <w:spacing w:val="-2"/>
          <w:sz w:val="24"/>
          <w:szCs w:val="24"/>
        </w:rPr>
        <w:t xml:space="preserve">зрительного восприятия </w:t>
      </w:r>
      <w:r w:rsidR="007B27DF" w:rsidRPr="000E1FF5">
        <w:rPr>
          <w:rFonts w:ascii="Times New Roman" w:hAnsi="Times New Roman" w:cs="Times New Roman"/>
          <w:spacing w:val="-6"/>
          <w:sz w:val="24"/>
          <w:szCs w:val="24"/>
        </w:rPr>
        <w:t>слабовидящими обучающимися;</w:t>
      </w:r>
      <w:r w:rsidR="007B27DF">
        <w:rPr>
          <w:rFonts w:ascii="Times New Roman" w:hAnsi="Times New Roman" w:cs="Times New Roman"/>
          <w:spacing w:val="-6"/>
          <w:sz w:val="24"/>
          <w:szCs w:val="24"/>
        </w:rPr>
        <w:t xml:space="preserve"> </w:t>
      </w:r>
      <w:r w:rsidR="007B27DF" w:rsidRPr="000E1FF5">
        <w:rPr>
          <w:rFonts w:ascii="Times New Roman" w:hAnsi="Times New Roman" w:cs="Times New Roman"/>
          <w:spacing w:val="-6"/>
          <w:sz w:val="24"/>
          <w:szCs w:val="24"/>
        </w:rPr>
        <w:t>соблюдение</w:t>
      </w:r>
      <w:r>
        <w:rPr>
          <w:rFonts w:ascii="Times New Roman" w:hAnsi="Times New Roman" w:cs="Times New Roman"/>
          <w:spacing w:val="-6"/>
          <w:sz w:val="24"/>
          <w:szCs w:val="24"/>
        </w:rPr>
        <w:t xml:space="preserve"> </w:t>
      </w:r>
      <w:r w:rsidR="007B27DF" w:rsidRPr="000E1FF5">
        <w:rPr>
          <w:rFonts w:ascii="Times New Roman" w:hAnsi="Times New Roman" w:cs="Times New Roman"/>
          <w:spacing w:val="-2"/>
          <w:sz w:val="24"/>
          <w:szCs w:val="24"/>
        </w:rPr>
        <w:t xml:space="preserve">регламента зрительных </w:t>
      </w:r>
      <w:r w:rsidR="007B27DF" w:rsidRPr="000E1FF5">
        <w:rPr>
          <w:rFonts w:ascii="Times New Roman" w:hAnsi="Times New Roman" w:cs="Times New Roman"/>
          <w:sz w:val="24"/>
          <w:szCs w:val="24"/>
        </w:rPr>
        <w:t xml:space="preserve">нагрузок в соответствии с глубиной зрительных нарушений и клинических форм зрительных заболеваний (в соответствии с рекомендациями </w:t>
      </w:r>
      <w:r w:rsidR="007B27DF" w:rsidRPr="000E1FF5">
        <w:rPr>
          <w:rFonts w:ascii="Times New Roman" w:hAnsi="Times New Roman" w:cs="Times New Roman"/>
          <w:spacing w:val="-8"/>
          <w:sz w:val="24"/>
          <w:szCs w:val="24"/>
        </w:rPr>
        <w:t>офтальмолога);   увеличение   времени   на   выполнения   практических   работ,   в т</w:t>
      </w:r>
      <w:r w:rsidR="007B27DF" w:rsidRPr="000E1FF5">
        <w:rPr>
          <w:rFonts w:ascii="Times New Roman" w:hAnsi="Times New Roman" w:cs="Times New Roman"/>
          <w:sz w:val="24"/>
          <w:szCs w:val="24"/>
        </w:rPr>
        <w:t>ом числе итоговых: при выполнении итоговых работ время на их выполнение может быть увеличено в 2 раза по сравнению с регламентом,</w:t>
      </w:r>
      <w:r w:rsidR="007B27DF" w:rsidRPr="000E1FF5">
        <w:rPr>
          <w:rFonts w:ascii="Times New Roman" w:hAnsi="Times New Roman" w:cs="Times New Roman"/>
          <w:spacing w:val="-13"/>
          <w:sz w:val="24"/>
          <w:szCs w:val="24"/>
        </w:rPr>
        <w:t xml:space="preserve"> установленным        для        обучающихся,        не        имеющих </w:t>
      </w:r>
      <w:r w:rsidR="007B27DF" w:rsidRPr="000E1FF5">
        <w:rPr>
          <w:rFonts w:ascii="Times New Roman" w:hAnsi="Times New Roman" w:cs="Times New Roman"/>
          <w:spacing w:val="-12"/>
          <w:sz w:val="24"/>
          <w:szCs w:val="24"/>
        </w:rPr>
        <w:t xml:space="preserve">ограничений        по </w:t>
      </w:r>
      <w:r w:rsidR="007B27DF" w:rsidRPr="000E1FF5">
        <w:rPr>
          <w:rFonts w:ascii="Times New Roman" w:hAnsi="Times New Roman" w:cs="Times New Roman"/>
          <w:sz w:val="24"/>
          <w:szCs w:val="24"/>
        </w:rPr>
        <w:t xml:space="preserve">возможностям здоровья; обеспечение доступности учебной информации для рационального чередования зрительной нагрузки </w:t>
      </w:r>
      <w:r w:rsidR="007B27DF" w:rsidRPr="000E1FF5">
        <w:rPr>
          <w:rFonts w:ascii="Times New Roman" w:hAnsi="Times New Roman" w:cs="Times New Roman"/>
          <w:sz w:val="24"/>
          <w:szCs w:val="24"/>
        </w:rPr>
        <w:lastRenderedPageBreak/>
        <w:t xml:space="preserve">со слуховым восприятием </w:t>
      </w:r>
      <w:r w:rsidR="007B27DF" w:rsidRPr="000E1FF5">
        <w:rPr>
          <w:rFonts w:ascii="Times New Roman" w:hAnsi="Times New Roman" w:cs="Times New Roman"/>
          <w:spacing w:val="-11"/>
          <w:sz w:val="24"/>
          <w:szCs w:val="24"/>
        </w:rPr>
        <w:t>учебного       материала;       учет</w:t>
      </w:r>
      <w:r w:rsidR="00840DC2">
        <w:rPr>
          <w:rFonts w:ascii="Times New Roman" w:hAnsi="Times New Roman" w:cs="Times New Roman"/>
          <w:spacing w:val="-11"/>
          <w:sz w:val="24"/>
          <w:szCs w:val="24"/>
        </w:rPr>
        <w:t xml:space="preserve"> </w:t>
      </w:r>
      <w:r w:rsidR="007B27DF" w:rsidRPr="000E1FF5">
        <w:rPr>
          <w:rFonts w:ascii="Times New Roman" w:hAnsi="Times New Roman" w:cs="Times New Roman"/>
          <w:spacing w:val="-12"/>
          <w:sz w:val="24"/>
          <w:szCs w:val="24"/>
        </w:rPr>
        <w:t xml:space="preserve">темпа       учебной       работы       слабовидящих </w:t>
      </w:r>
      <w:r w:rsidR="007B27DF" w:rsidRPr="000E1FF5">
        <w:rPr>
          <w:rFonts w:ascii="Times New Roman" w:hAnsi="Times New Roman" w:cs="Times New Roman"/>
          <w:sz w:val="24"/>
          <w:szCs w:val="24"/>
        </w:rPr>
        <w:t>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7B27DF" w:rsidRPr="000E1FF5" w:rsidRDefault="007B27DF" w:rsidP="00E06EC7">
      <w:pPr>
        <w:shd w:val="clear" w:color="auto" w:fill="FFFFFF"/>
        <w:tabs>
          <w:tab w:val="left" w:pos="4728"/>
          <w:tab w:val="left" w:pos="7363"/>
        </w:tabs>
        <w:spacing w:before="5" w:line="360" w:lineRule="auto"/>
        <w:ind w:left="706" w:firstLine="709"/>
        <w:contextualSpacing/>
        <w:jc w:val="center"/>
        <w:rPr>
          <w:rFonts w:ascii="Times New Roman" w:hAnsi="Times New Roman" w:cs="Times New Roman"/>
          <w:b/>
          <w:bCs/>
          <w:sz w:val="24"/>
          <w:szCs w:val="24"/>
        </w:rPr>
      </w:pPr>
      <w:r w:rsidRPr="000E1FF5">
        <w:rPr>
          <w:rFonts w:ascii="Times New Roman" w:hAnsi="Times New Roman" w:cs="Times New Roman"/>
          <w:b/>
          <w:bCs/>
          <w:spacing w:val="-2"/>
          <w:sz w:val="24"/>
          <w:szCs w:val="24"/>
        </w:rPr>
        <w:t xml:space="preserve">Психолого-педагогическая характеристика </w:t>
      </w:r>
      <w:r w:rsidRPr="000E1FF5">
        <w:rPr>
          <w:rFonts w:ascii="Times New Roman" w:hAnsi="Times New Roman" w:cs="Times New Roman"/>
          <w:b/>
          <w:bCs/>
          <w:sz w:val="24"/>
          <w:szCs w:val="24"/>
        </w:rPr>
        <w:t>слабовидящих обучающихся с легкой умственной отсталостью (интеллектуальными нарушениями)</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w:t>
      </w:r>
      <w:r w:rsidRPr="000E1FF5">
        <w:rPr>
          <w:rStyle w:val="Zag11"/>
          <w:rFonts w:ascii="Times New Roman" w:eastAsia="@Arial Unicode MS" w:hAnsi="Times New Roman" w:cs="Times New Roman"/>
          <w:sz w:val="24"/>
          <w:szCs w:val="24"/>
        </w:rPr>
        <w:lastRenderedPageBreak/>
        <w:t>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Меньший потенциал у</w:t>
      </w:r>
      <w:r>
        <w:rPr>
          <w:rStyle w:val="Zag11"/>
          <w:rFonts w:ascii="Times New Roman" w:eastAsia="@Arial Unicode MS" w:hAnsi="Times New Roman" w:cs="Times New Roman"/>
          <w:sz w:val="24"/>
          <w:szCs w:val="24"/>
        </w:rPr>
        <w:t xml:space="preserve"> </w:t>
      </w:r>
      <w:r w:rsidRPr="000E1FF5">
        <w:rPr>
          <w:rStyle w:val="Zag11"/>
          <w:rFonts w:ascii="Times New Roman" w:eastAsia="@Arial Unicode MS" w:hAnsi="Times New Roman" w:cs="Times New Roman"/>
          <w:sz w:val="24"/>
          <w:szCs w:val="24"/>
        </w:rPr>
        <w:t xml:space="preserve">обучающихся с умственной отсталостью (интеллектуальными нарушениями) обнаруживается в развитии их </w:t>
      </w:r>
      <w:r w:rsidRPr="000E1FF5">
        <w:rPr>
          <w:rStyle w:val="Zag11"/>
          <w:rFonts w:ascii="Times New Roman" w:eastAsia="@Arial Unicode MS" w:hAnsi="Times New Roman" w:cs="Times New Roman"/>
          <w:b/>
          <w:sz w:val="24"/>
          <w:szCs w:val="24"/>
        </w:rPr>
        <w:t>мышления</w:t>
      </w:r>
      <w:r w:rsidRPr="000E1FF5">
        <w:rPr>
          <w:rStyle w:val="Zag11"/>
          <w:rFonts w:ascii="Times New Roman" w:eastAsia="@Arial Unicode MS" w:hAnsi="Times New Roman" w:cs="Times New Roman"/>
          <w:sz w:val="24"/>
          <w:szCs w:val="24"/>
        </w:rPr>
        <w:t xml:space="preserve">, основу которого составляют такие операции, как анализ, синтез, сравнение, обобщение, </w:t>
      </w:r>
      <w:r w:rsidRPr="000E1FF5">
        <w:rPr>
          <w:rStyle w:val="Zag11"/>
          <w:rFonts w:ascii="Times New Roman" w:eastAsia="@Arial Unicode MS" w:hAnsi="Times New Roman" w:cs="Times New Roman"/>
          <w:sz w:val="24"/>
          <w:szCs w:val="24"/>
        </w:rPr>
        <w:lastRenderedPageBreak/>
        <w:t>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0E1FF5">
        <w:rPr>
          <w:rStyle w:val="Zag11"/>
          <w:rFonts w:ascii="Times New Roman" w:eastAsia="@Arial Unicode MS" w:hAnsi="Times New Roman" w:cs="Times New Roman"/>
          <w:b/>
          <w:sz w:val="24"/>
          <w:szCs w:val="24"/>
        </w:rPr>
        <w:t>памяти</w:t>
      </w:r>
      <w:r w:rsidRPr="000E1FF5">
        <w:rPr>
          <w:rStyle w:val="Zag11"/>
          <w:rFonts w:ascii="Times New Roman" w:eastAsia="@Arial Unicode MS"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0E1FF5">
        <w:rPr>
          <w:rStyle w:val="Zag11"/>
          <w:rFonts w:ascii="Times New Roman" w:eastAsia="@Arial Unicode MS" w:hAnsi="Times New Roman" w:cs="Times New Roman"/>
          <w:sz w:val="24"/>
          <w:szCs w:val="24"/>
        </w:rPr>
        <w:tab/>
        <w:t xml:space="preserve">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w:t>
      </w:r>
      <w:r w:rsidRPr="000E1FF5">
        <w:rPr>
          <w:rStyle w:val="Zag11"/>
          <w:rFonts w:ascii="Times New Roman" w:eastAsia="@Arial Unicode MS" w:hAnsi="Times New Roman" w:cs="Times New Roman"/>
          <w:sz w:val="24"/>
          <w:szCs w:val="24"/>
        </w:rPr>
        <w:lastRenderedPageBreak/>
        <w:t>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0E1FF5">
        <w:rPr>
          <w:rStyle w:val="Zag11"/>
          <w:rFonts w:ascii="Times New Roman" w:eastAsia="@Arial Unicode MS" w:hAnsi="Times New Roman" w:cs="Times New Roman"/>
          <w:b/>
          <w:sz w:val="24"/>
          <w:szCs w:val="24"/>
        </w:rPr>
        <w:t>внимания</w:t>
      </w:r>
      <w:r w:rsidRPr="000E1FF5">
        <w:rPr>
          <w:rStyle w:val="Zag11"/>
          <w:rFonts w:ascii="Times New Roman" w:eastAsia="@Arial Unicode MS" w:hAnsi="Times New Roman" w:cs="Times New Roman"/>
          <w:sz w:val="24"/>
          <w:szCs w:val="24"/>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 xml:space="preserve">Для успешного обучения необходимы достаточно развитые </w:t>
      </w:r>
      <w:r w:rsidRPr="000E1FF5">
        <w:rPr>
          <w:rStyle w:val="Zag11"/>
          <w:rFonts w:ascii="Times New Roman" w:eastAsia="@Arial Unicode MS" w:hAnsi="Times New Roman" w:cs="Times New Roman"/>
          <w:b/>
          <w:sz w:val="24"/>
          <w:szCs w:val="24"/>
        </w:rPr>
        <w:t>представления и воображение.</w:t>
      </w:r>
      <w:r w:rsidRPr="000E1FF5">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0E1FF5">
        <w:rPr>
          <w:rStyle w:val="Zag11"/>
          <w:rFonts w:ascii="Times New Roman" w:eastAsia="@Arial Unicode MS" w:hAnsi="Times New Roman" w:cs="Times New Roman"/>
          <w:b/>
          <w:sz w:val="24"/>
          <w:szCs w:val="24"/>
        </w:rPr>
        <w:t>речевой деятельности</w:t>
      </w:r>
      <w:r w:rsidRPr="000E1FF5">
        <w:rPr>
          <w:rStyle w:val="Zag11"/>
          <w:rFonts w:ascii="Times New Roman" w:eastAsia="@Arial Unicode MS" w:hAnsi="Times New Roman" w:cs="Times New Roman"/>
          <w:sz w:val="24"/>
          <w:szCs w:val="24"/>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r w:rsidRPr="000E1FF5">
        <w:rPr>
          <w:rStyle w:val="Zag11"/>
          <w:rFonts w:ascii="Times New Roman" w:eastAsia="@Arial Unicode MS" w:hAnsi="Times New Roman" w:cs="Times New Roman"/>
          <w:sz w:val="24"/>
          <w:szCs w:val="24"/>
        </w:rPr>
        <w:lastRenderedPageBreak/>
        <w:t>обучающихся с умственной отсталостью характерно системное недоразвитие речи.</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b/>
          <w:sz w:val="24"/>
          <w:szCs w:val="24"/>
        </w:rPr>
        <w:t>Моторная сфера</w:t>
      </w:r>
      <w:r w:rsidRPr="000E1FF5">
        <w:rPr>
          <w:rStyle w:val="Zag11"/>
          <w:rFonts w:ascii="Times New Roman" w:eastAsia="@Arial Unicode MS" w:hAnsi="Times New Roman" w:cs="Times New Roman"/>
          <w:sz w:val="24"/>
          <w:szCs w:val="24"/>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0E1FF5">
        <w:rPr>
          <w:rStyle w:val="Zag11"/>
          <w:rFonts w:ascii="Times New Roman" w:eastAsia="@Arial Unicode MS" w:hAnsi="Times New Roman" w:cs="Times New Roman"/>
          <w:b/>
          <w:sz w:val="24"/>
          <w:szCs w:val="24"/>
        </w:rPr>
        <w:t>эмоциональной сферы</w:t>
      </w:r>
      <w:r w:rsidRPr="000E1FF5">
        <w:rPr>
          <w:rStyle w:val="Zag11"/>
          <w:rFonts w:ascii="Times New Roman" w:eastAsia="@Arial Unicode MS" w:hAnsi="Times New Roman" w:cs="Times New Roman"/>
          <w:sz w:val="24"/>
          <w:szCs w:val="24"/>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b/>
          <w:sz w:val="24"/>
          <w:szCs w:val="24"/>
        </w:rPr>
        <w:t>Волевая сфера</w:t>
      </w:r>
      <w:r w:rsidRPr="000E1FF5">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w:t>
      </w:r>
      <w:r w:rsidRPr="000E1FF5">
        <w:rPr>
          <w:rStyle w:val="Zag11"/>
          <w:rFonts w:ascii="Times New Roman" w:eastAsia="@Arial Unicode MS" w:hAnsi="Times New Roman" w:cs="Times New Roman"/>
          <w:sz w:val="24"/>
          <w:szCs w:val="24"/>
        </w:rPr>
        <w:lastRenderedPageBreak/>
        <w:t xml:space="preserve">отрицательное влияние на характер их </w:t>
      </w:r>
      <w:r w:rsidRPr="000E1FF5">
        <w:rPr>
          <w:rStyle w:val="Zag11"/>
          <w:rFonts w:ascii="Times New Roman" w:eastAsia="@Arial Unicode MS" w:hAnsi="Times New Roman" w:cs="Times New Roman"/>
          <w:b/>
          <w:sz w:val="24"/>
          <w:szCs w:val="24"/>
        </w:rPr>
        <w:t>деятельности</w:t>
      </w:r>
      <w:r w:rsidRPr="000E1FF5">
        <w:rPr>
          <w:rStyle w:val="Zag11"/>
          <w:rFonts w:ascii="Times New Roman" w:eastAsia="@Arial Unicode MS" w:hAnsi="Times New Roman" w:cs="Times New Roman"/>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7B27DF" w:rsidRPr="000E1FF5" w:rsidRDefault="007B27DF" w:rsidP="00E06EC7">
      <w:pPr>
        <w:spacing w:line="360" w:lineRule="auto"/>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0E1FF5">
        <w:rPr>
          <w:rStyle w:val="Zag11"/>
          <w:rFonts w:ascii="Times New Roman" w:eastAsia="@Arial Unicode MS" w:hAnsi="Times New Roman" w:cs="Times New Roman"/>
          <w:b/>
          <w:sz w:val="24"/>
          <w:szCs w:val="24"/>
        </w:rPr>
        <w:t>личности</w:t>
      </w:r>
      <w:r w:rsidRPr="000E1FF5">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0E1FF5">
        <w:rPr>
          <w:rStyle w:val="Zag11"/>
          <w:rFonts w:ascii="Times New Roman" w:eastAsia="@Arial Unicode MS" w:hAnsi="Times New Roman" w:cs="Times New Roman"/>
          <w:b/>
          <w:sz w:val="24"/>
          <w:szCs w:val="24"/>
        </w:rPr>
        <w:t>межличностных отношений</w:t>
      </w:r>
      <w:r w:rsidR="00840DC2">
        <w:rPr>
          <w:rStyle w:val="Zag11"/>
          <w:rFonts w:ascii="Times New Roman" w:eastAsia="@Arial Unicode MS" w:hAnsi="Times New Roman" w:cs="Times New Roman"/>
          <w:b/>
          <w:sz w:val="24"/>
          <w:szCs w:val="24"/>
        </w:rPr>
        <w:t xml:space="preserve"> </w:t>
      </w:r>
      <w:r w:rsidRPr="000E1FF5">
        <w:rPr>
          <w:rStyle w:val="Zag11"/>
          <w:rFonts w:ascii="Times New Roman" w:eastAsia="@Arial Unicode MS" w:hAnsi="Times New Roman" w:cs="Times New Roman"/>
          <w:sz w:val="24"/>
          <w:szCs w:val="24"/>
        </w:rPr>
        <w:t>является:</w:t>
      </w:r>
      <w:r w:rsidR="00E06EC7">
        <w:rPr>
          <w:rStyle w:val="Zag11"/>
          <w:rFonts w:ascii="Times New Roman" w:eastAsia="@Arial Unicode MS" w:hAnsi="Times New Roman" w:cs="Times New Roman"/>
          <w:sz w:val="24"/>
          <w:szCs w:val="24"/>
        </w:rPr>
        <w:t xml:space="preserve"> </w:t>
      </w:r>
      <w:r w:rsidRPr="000E1FF5">
        <w:rPr>
          <w:rStyle w:val="Zag11"/>
          <w:rFonts w:ascii="Times New Roman" w:eastAsia="@Arial Unicode MS" w:hAnsi="Times New Roman" w:cs="Times New Roman"/>
          <w:sz w:val="24"/>
          <w:szCs w:val="24"/>
        </w:rPr>
        <w:t xml:space="preserve">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0E1FF5">
        <w:rPr>
          <w:rStyle w:val="Zag11"/>
          <w:rFonts w:ascii="Times New Roman" w:eastAsia="@Arial Unicode MS" w:hAnsi="Times New Roman" w:cs="Times New Roman"/>
          <w:b/>
          <w:sz w:val="24"/>
          <w:szCs w:val="24"/>
        </w:rPr>
        <w:t>поведении</w:t>
      </w:r>
      <w:r w:rsidRPr="000E1FF5">
        <w:rPr>
          <w:rStyle w:val="Zag11"/>
          <w:rFonts w:ascii="Times New Roman" w:eastAsia="@Arial Unicode MS" w:hAnsi="Times New Roman" w:cs="Times New Roman"/>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7B27DF" w:rsidRPr="000E1FF5" w:rsidRDefault="007B27DF" w:rsidP="00E06EC7">
      <w:pPr>
        <w:spacing w:line="360" w:lineRule="auto"/>
        <w:ind w:firstLine="709"/>
        <w:contextualSpacing/>
        <w:jc w:val="both"/>
        <w:rPr>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w:t>
      </w:r>
      <w:r w:rsidRPr="000E1FF5">
        <w:rPr>
          <w:rStyle w:val="Zag11"/>
          <w:rFonts w:ascii="Times New Roman" w:eastAsia="@Arial Unicode MS" w:hAnsi="Times New Roman" w:cs="Times New Roman"/>
          <w:sz w:val="24"/>
          <w:szCs w:val="24"/>
        </w:rPr>
        <w:lastRenderedPageBreak/>
        <w:t>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7B27DF" w:rsidRPr="000E1FF5" w:rsidRDefault="007B27DF" w:rsidP="00E06EC7">
      <w:pPr>
        <w:shd w:val="clear" w:color="auto" w:fill="FFFFFF"/>
        <w:tabs>
          <w:tab w:val="left" w:pos="2112"/>
          <w:tab w:val="left" w:pos="4344"/>
          <w:tab w:val="left" w:pos="4858"/>
          <w:tab w:val="left" w:pos="6048"/>
          <w:tab w:val="left" w:pos="7843"/>
        </w:tabs>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Развитие детей, имеющих два первичных нарушения - в данном случае</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слабовидения,</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сочетающегося</w:t>
      </w:r>
      <w:r w:rsidRPr="000E1FF5">
        <w:rPr>
          <w:rFonts w:ascii="Times New Roman" w:hAnsi="Times New Roman" w:cs="Times New Roman"/>
          <w:sz w:val="24"/>
          <w:szCs w:val="24"/>
        </w:rPr>
        <w:tab/>
        <w:t>с</w:t>
      </w:r>
      <w:r w:rsidRPr="000E1FF5">
        <w:rPr>
          <w:rFonts w:ascii="Times New Roman" w:hAnsi="Times New Roman" w:cs="Times New Roman"/>
          <w:sz w:val="24"/>
          <w:szCs w:val="24"/>
        </w:rPr>
        <w:tab/>
      </w:r>
      <w:r w:rsidRPr="000E1FF5">
        <w:rPr>
          <w:rFonts w:ascii="Times New Roman" w:hAnsi="Times New Roman" w:cs="Times New Roman"/>
          <w:spacing w:val="-4"/>
          <w:sz w:val="24"/>
          <w:szCs w:val="24"/>
        </w:rPr>
        <w:t>легкой</w:t>
      </w:r>
      <w:r w:rsidRPr="000E1FF5">
        <w:rPr>
          <w:rFonts w:ascii="Times New Roman" w:hAnsi="Times New Roman" w:cs="Times New Roman"/>
          <w:sz w:val="24"/>
          <w:szCs w:val="24"/>
        </w:rPr>
        <w:tab/>
      </w:r>
      <w:r w:rsidRPr="000E1FF5">
        <w:rPr>
          <w:rFonts w:ascii="Times New Roman" w:hAnsi="Times New Roman" w:cs="Times New Roman"/>
          <w:spacing w:val="-3"/>
          <w:sz w:val="24"/>
          <w:szCs w:val="24"/>
        </w:rPr>
        <w:t>умственной</w:t>
      </w:r>
      <w:r w:rsidRPr="000E1FF5">
        <w:rPr>
          <w:rFonts w:ascii="Times New Roman" w:hAnsi="Times New Roman" w:cs="Times New Roman"/>
          <w:sz w:val="24"/>
          <w:szCs w:val="24"/>
        </w:rPr>
        <w:tab/>
      </w:r>
      <w:r w:rsidRPr="000E1FF5">
        <w:rPr>
          <w:rFonts w:ascii="Times New Roman" w:hAnsi="Times New Roman" w:cs="Times New Roman"/>
          <w:spacing w:val="-1"/>
          <w:sz w:val="24"/>
          <w:szCs w:val="24"/>
        </w:rPr>
        <w:t>отсталостью</w:t>
      </w:r>
    </w:p>
    <w:p w:rsidR="007B27DF" w:rsidRPr="000E1FF5" w:rsidRDefault="007B27DF" w:rsidP="00E06EC7">
      <w:pPr>
        <w:shd w:val="clear" w:color="auto" w:fill="FFFFFF"/>
        <w:spacing w:line="360" w:lineRule="auto"/>
        <w:contextualSpacing/>
        <w:jc w:val="both"/>
        <w:rPr>
          <w:rFonts w:ascii="Times New Roman" w:hAnsi="Times New Roman" w:cs="Times New Roman"/>
          <w:sz w:val="24"/>
          <w:szCs w:val="24"/>
        </w:rPr>
      </w:pPr>
      <w:r w:rsidRPr="000E1FF5">
        <w:rPr>
          <w:rFonts w:ascii="Times New Roman" w:hAnsi="Times New Roman" w:cs="Times New Roman"/>
          <w:sz w:val="24"/>
          <w:szCs w:val="24"/>
        </w:rPr>
        <w:t>(интеллектуальными нарушениями)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АООП НОО.</w:t>
      </w:r>
    </w:p>
    <w:p w:rsidR="007B27DF" w:rsidRPr="000E1FF5" w:rsidRDefault="007B27DF" w:rsidP="00E06EC7">
      <w:pPr>
        <w:shd w:val="clear" w:color="auto" w:fill="FFFFFF"/>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Зачастую нарушения имеют отрицательный кумулятивный</w:t>
      </w:r>
      <w:r w:rsidR="006D12D3">
        <w:rPr>
          <w:rFonts w:ascii="Times New Roman" w:hAnsi="Times New Roman" w:cs="Times New Roman"/>
          <w:sz w:val="24"/>
          <w:szCs w:val="24"/>
        </w:rPr>
        <w:t xml:space="preserve"> </w:t>
      </w:r>
      <w:r w:rsidRPr="000E1FF5">
        <w:rPr>
          <w:rFonts w:ascii="Times New Roman" w:hAnsi="Times New Roman" w:cs="Times New Roman"/>
          <w:sz w:val="24"/>
          <w:szCs w:val="24"/>
        </w:rPr>
        <w:t xml:space="preserve">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r w:rsidRPr="000E1FF5">
        <w:rPr>
          <w:rFonts w:ascii="Times New Roman" w:hAnsi="Times New Roman" w:cs="Times New Roman"/>
          <w:spacing w:val="-13"/>
          <w:sz w:val="24"/>
          <w:szCs w:val="24"/>
        </w:rPr>
        <w:t>Слабовидящие       обучающиеся       с       легкой       умственной       отсталостью</w:t>
      </w:r>
      <w:r w:rsidRPr="000E1FF5">
        <w:rPr>
          <w:rFonts w:ascii="Times New Roman" w:hAnsi="Times New Roman" w:cs="Times New Roman"/>
          <w:sz w:val="24"/>
          <w:szCs w:val="24"/>
        </w:rPr>
        <w:t xml:space="preserve"> (интеллектуальными нарушениями) могут отставать в физическом развитии, что выражается в более низком росте, меньшей массе тела и объеме грудной </w:t>
      </w:r>
      <w:r w:rsidRPr="000E1FF5">
        <w:rPr>
          <w:rFonts w:ascii="Times New Roman" w:hAnsi="Times New Roman" w:cs="Times New Roman"/>
          <w:spacing w:val="-5"/>
          <w:sz w:val="24"/>
          <w:szCs w:val="24"/>
        </w:rPr>
        <w:t>клетки,  могут  иметь  место  навязчивые     движения.  У  многих  их  них  имеет</w:t>
      </w:r>
      <w:r w:rsidR="00840DC2">
        <w:rPr>
          <w:rFonts w:ascii="Times New Roman" w:hAnsi="Times New Roman" w:cs="Times New Roman"/>
          <w:spacing w:val="-5"/>
          <w:sz w:val="24"/>
          <w:szCs w:val="24"/>
        </w:rPr>
        <w:t xml:space="preserve"> </w:t>
      </w:r>
      <w:r w:rsidRPr="000E1FF5">
        <w:rPr>
          <w:rFonts w:ascii="Times New Roman" w:hAnsi="Times New Roman" w:cs="Times New Roman"/>
          <w:spacing w:val="-2"/>
          <w:sz w:val="24"/>
          <w:szCs w:val="24"/>
        </w:rPr>
        <w:t>место</w:t>
      </w:r>
      <w:r w:rsidRPr="000E1FF5">
        <w:rPr>
          <w:rFonts w:ascii="Times New Roman" w:hAnsi="Times New Roman" w:cs="Times New Roman"/>
          <w:sz w:val="24"/>
          <w:szCs w:val="24"/>
        </w:rPr>
        <w:tab/>
      </w:r>
      <w:r w:rsidRPr="000E1FF5">
        <w:rPr>
          <w:rFonts w:ascii="Times New Roman" w:hAnsi="Times New Roman" w:cs="Times New Roman"/>
          <w:spacing w:val="-1"/>
          <w:sz w:val="24"/>
          <w:szCs w:val="24"/>
        </w:rPr>
        <w:t>быть</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нарушение</w:t>
      </w:r>
      <w:r w:rsidR="00840DC2">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осанки,</w:t>
      </w:r>
      <w:r w:rsidR="00840DC2">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снижение</w:t>
      </w:r>
      <w:r w:rsidR="00840DC2">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пластичности</w:t>
      </w:r>
      <w:r w:rsidRPr="000E1FF5">
        <w:rPr>
          <w:rFonts w:ascii="Times New Roman" w:hAnsi="Times New Roman" w:cs="Times New Roman"/>
          <w:sz w:val="24"/>
          <w:szCs w:val="24"/>
        </w:rPr>
        <w:tab/>
        <w:t xml:space="preserve">и </w:t>
      </w:r>
      <w:r w:rsidRPr="000E1FF5">
        <w:rPr>
          <w:rFonts w:ascii="Times New Roman" w:hAnsi="Times New Roman" w:cs="Times New Roman"/>
          <w:spacing w:val="-3"/>
          <w:sz w:val="24"/>
          <w:szCs w:val="24"/>
        </w:rPr>
        <w:t>координированности  движений.  Снижение  эмоциональной  выразительности</w:t>
      </w:r>
      <w:r w:rsidR="00840DC2">
        <w:rPr>
          <w:rFonts w:ascii="Times New Roman" w:hAnsi="Times New Roman" w:cs="Times New Roman"/>
          <w:spacing w:val="-3"/>
          <w:sz w:val="24"/>
          <w:szCs w:val="24"/>
        </w:rPr>
        <w:t xml:space="preserve"> </w:t>
      </w:r>
      <w:r w:rsidRPr="000E1FF5">
        <w:rPr>
          <w:rFonts w:ascii="Times New Roman" w:hAnsi="Times New Roman" w:cs="Times New Roman"/>
          <w:spacing w:val="-9"/>
          <w:sz w:val="24"/>
          <w:szCs w:val="24"/>
        </w:rPr>
        <w:t>обусловливает      затрудненность      зрительного      восприятия      эмоциональных</w:t>
      </w:r>
      <w:r w:rsidRPr="000E1FF5">
        <w:rPr>
          <w:rFonts w:ascii="Times New Roman" w:hAnsi="Times New Roman" w:cs="Times New Roman"/>
          <w:sz w:val="24"/>
          <w:szCs w:val="24"/>
        </w:rPr>
        <w:t xml:space="preserve"> проявлений других людей.</w:t>
      </w:r>
    </w:p>
    <w:p w:rsidR="007B27DF" w:rsidRPr="000E1FF5" w:rsidRDefault="007B27DF" w:rsidP="00E06EC7">
      <w:pPr>
        <w:shd w:val="clear" w:color="auto" w:fill="FFFFFF"/>
        <w:spacing w:line="360" w:lineRule="auto"/>
        <w:ind w:firstLine="709"/>
        <w:contextualSpacing/>
        <w:rPr>
          <w:rFonts w:ascii="Times New Roman" w:hAnsi="Times New Roman" w:cs="Times New Roman"/>
          <w:sz w:val="24"/>
          <w:szCs w:val="24"/>
        </w:rPr>
      </w:pPr>
      <w:r w:rsidRPr="000E1FF5">
        <w:rPr>
          <w:rFonts w:ascii="Times New Roman" w:hAnsi="Times New Roman" w:cs="Times New Roman"/>
          <w:spacing w:val="-17"/>
          <w:sz w:val="24"/>
          <w:szCs w:val="24"/>
        </w:rPr>
        <w:t>У       обучающихся      снижены       такие       показатели       как       сила,       быстрота       и</w:t>
      </w:r>
      <w:r w:rsidR="00840DC2">
        <w:rPr>
          <w:rFonts w:ascii="Times New Roman" w:hAnsi="Times New Roman" w:cs="Times New Roman"/>
          <w:spacing w:val="-17"/>
          <w:sz w:val="24"/>
          <w:szCs w:val="24"/>
        </w:rPr>
        <w:t xml:space="preserve"> </w:t>
      </w:r>
      <w:r w:rsidRPr="000E1FF5">
        <w:rPr>
          <w:rFonts w:ascii="Times New Roman" w:hAnsi="Times New Roman" w:cs="Times New Roman"/>
          <w:spacing w:val="-13"/>
          <w:sz w:val="24"/>
          <w:szCs w:val="24"/>
        </w:rPr>
        <w:t>выносливость,      они      испытывают      достаточно      серьезные      трудности      при</w:t>
      </w:r>
      <w:r w:rsidR="00840DC2">
        <w:rPr>
          <w:rFonts w:ascii="Times New Roman" w:hAnsi="Times New Roman" w:cs="Times New Roman"/>
          <w:spacing w:val="-13"/>
          <w:sz w:val="24"/>
          <w:szCs w:val="24"/>
        </w:rPr>
        <w:t xml:space="preserve"> </w:t>
      </w:r>
      <w:r w:rsidRPr="000E1FF5">
        <w:rPr>
          <w:rFonts w:ascii="Times New Roman" w:hAnsi="Times New Roman" w:cs="Times New Roman"/>
          <w:spacing w:val="-10"/>
          <w:sz w:val="24"/>
          <w:szCs w:val="24"/>
        </w:rPr>
        <w:t>сохранении    рабочей    позы    в</w:t>
      </w:r>
      <w:r w:rsidR="006D12D3">
        <w:rPr>
          <w:rFonts w:ascii="Times New Roman" w:hAnsi="Times New Roman" w:cs="Times New Roman"/>
          <w:spacing w:val="-10"/>
          <w:sz w:val="24"/>
          <w:szCs w:val="24"/>
        </w:rPr>
        <w:t xml:space="preserve"> </w:t>
      </w:r>
      <w:r w:rsidRPr="000E1FF5">
        <w:rPr>
          <w:rFonts w:ascii="Times New Roman" w:hAnsi="Times New Roman" w:cs="Times New Roman"/>
          <w:spacing w:val="-10"/>
          <w:sz w:val="24"/>
          <w:szCs w:val="24"/>
        </w:rPr>
        <w:t xml:space="preserve">   течение    урока,    быстро    утомляются,    у    них</w:t>
      </w:r>
      <w:r w:rsidRPr="000E1FF5">
        <w:rPr>
          <w:rFonts w:ascii="Times New Roman" w:hAnsi="Times New Roman" w:cs="Times New Roman"/>
          <w:sz w:val="24"/>
          <w:szCs w:val="24"/>
        </w:rPr>
        <w:t xml:space="preserve"> значительно снижена работоспособность (в том числе и зрительная).</w:t>
      </w:r>
    </w:p>
    <w:p w:rsidR="007B27DF" w:rsidRPr="000E1FF5" w:rsidRDefault="007B27DF" w:rsidP="00E06EC7">
      <w:pPr>
        <w:shd w:val="clear" w:color="auto" w:fill="FFFFFF"/>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w:t>
      </w:r>
      <w:r w:rsidRPr="000E1FF5">
        <w:rPr>
          <w:rFonts w:ascii="Times New Roman" w:hAnsi="Times New Roman" w:cs="Times New Roman"/>
          <w:sz w:val="24"/>
          <w:szCs w:val="24"/>
        </w:rPr>
        <w:lastRenderedPageBreak/>
        <w:t>самообслуживания).</w:t>
      </w:r>
    </w:p>
    <w:p w:rsidR="007B27DF" w:rsidRPr="000E1FF5" w:rsidRDefault="007B27DF" w:rsidP="00E06EC7">
      <w:pPr>
        <w:shd w:val="clear" w:color="auto" w:fill="FFFFFF"/>
        <w:tabs>
          <w:tab w:val="left" w:pos="3634"/>
        </w:tabs>
        <w:spacing w:line="360" w:lineRule="auto"/>
        <w:ind w:right="5"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У слабовидящих с легкой умственной отсталостью (интеллектуальными</w:t>
      </w:r>
      <w:r w:rsidRPr="000E1FF5">
        <w:rPr>
          <w:rFonts w:ascii="Times New Roman" w:hAnsi="Times New Roman" w:cs="Times New Roman"/>
          <w:sz w:val="24"/>
          <w:szCs w:val="24"/>
        </w:rPr>
        <w:br/>
      </w:r>
      <w:r w:rsidRPr="000E1FF5">
        <w:rPr>
          <w:rFonts w:ascii="Times New Roman" w:hAnsi="Times New Roman" w:cs="Times New Roman"/>
          <w:spacing w:val="-10"/>
          <w:sz w:val="24"/>
          <w:szCs w:val="24"/>
        </w:rPr>
        <w:t>нарушениями)  снижено</w:t>
      </w:r>
      <w:r w:rsidR="00840DC2">
        <w:rPr>
          <w:rFonts w:ascii="Times New Roman" w:hAnsi="Times New Roman" w:cs="Times New Roman"/>
          <w:spacing w:val="-10"/>
          <w:sz w:val="24"/>
          <w:szCs w:val="24"/>
        </w:rPr>
        <w:t xml:space="preserve"> </w:t>
      </w:r>
      <w:r w:rsidRPr="000E1FF5">
        <w:rPr>
          <w:rFonts w:ascii="Times New Roman" w:hAnsi="Times New Roman" w:cs="Times New Roman"/>
          <w:spacing w:val="-14"/>
          <w:sz w:val="24"/>
          <w:szCs w:val="24"/>
        </w:rPr>
        <w:t xml:space="preserve">внимание,    что       проявляется  </w:t>
      </w:r>
      <w:r w:rsidR="006D12D3">
        <w:rPr>
          <w:rFonts w:ascii="Times New Roman" w:hAnsi="Times New Roman" w:cs="Times New Roman"/>
          <w:spacing w:val="-14"/>
          <w:sz w:val="24"/>
          <w:szCs w:val="24"/>
        </w:rPr>
        <w:t xml:space="preserve"> </w:t>
      </w:r>
      <w:r w:rsidRPr="000E1FF5">
        <w:rPr>
          <w:rFonts w:ascii="Times New Roman" w:hAnsi="Times New Roman" w:cs="Times New Roman"/>
          <w:spacing w:val="-14"/>
          <w:sz w:val="24"/>
          <w:szCs w:val="24"/>
        </w:rPr>
        <w:t xml:space="preserve">    в     трудностях</w:t>
      </w:r>
      <w:r w:rsidR="00840DC2">
        <w:rPr>
          <w:rFonts w:ascii="Times New Roman" w:hAnsi="Times New Roman" w:cs="Times New Roman"/>
          <w:spacing w:val="-14"/>
          <w:sz w:val="24"/>
          <w:szCs w:val="24"/>
        </w:rPr>
        <w:t xml:space="preserve"> </w:t>
      </w:r>
      <w:r w:rsidRPr="000E1FF5">
        <w:rPr>
          <w:rFonts w:ascii="Times New Roman" w:hAnsi="Times New Roman" w:cs="Times New Roman"/>
          <w:sz w:val="24"/>
          <w:szCs w:val="24"/>
        </w:rPr>
        <w:t>привлечения внимания, невозможностью длительной его концентрации, наличии быстрой и легкой отвлекаемости, рассеянности, низком объеме.</w:t>
      </w:r>
    </w:p>
    <w:p w:rsidR="007B27DF" w:rsidRPr="000E1FF5" w:rsidRDefault="007B27DF" w:rsidP="00E06EC7">
      <w:pPr>
        <w:shd w:val="clear" w:color="auto" w:fill="FFFFFF"/>
        <w:tabs>
          <w:tab w:val="left" w:pos="1939"/>
          <w:tab w:val="left" w:pos="4037"/>
          <w:tab w:val="left" w:pos="5693"/>
          <w:tab w:val="left" w:pos="7042"/>
          <w:tab w:val="left" w:pos="8971"/>
        </w:tabs>
        <w:spacing w:line="360" w:lineRule="auto"/>
        <w:ind w:right="5" w:firstLine="709"/>
        <w:contextualSpacing/>
        <w:jc w:val="both"/>
        <w:rPr>
          <w:rFonts w:ascii="Times New Roman" w:hAnsi="Times New Roman" w:cs="Times New Roman"/>
          <w:sz w:val="24"/>
          <w:szCs w:val="24"/>
        </w:rPr>
      </w:pPr>
      <w:r w:rsidRPr="000E1FF5">
        <w:rPr>
          <w:rFonts w:ascii="Times New Roman" w:hAnsi="Times New Roman" w:cs="Times New Roman"/>
          <w:spacing w:val="-1"/>
          <w:sz w:val="24"/>
          <w:szCs w:val="24"/>
        </w:rPr>
        <w:t>Для данной группы обучающихся характерны особенности зрительного</w:t>
      </w:r>
      <w:r w:rsidRPr="000E1FF5">
        <w:rPr>
          <w:rFonts w:ascii="Times New Roman" w:hAnsi="Times New Roman" w:cs="Times New Roman"/>
          <w:spacing w:val="-1"/>
          <w:sz w:val="24"/>
          <w:szCs w:val="24"/>
        </w:rPr>
        <w:br/>
      </w:r>
      <w:r w:rsidRPr="000E1FF5">
        <w:rPr>
          <w:rFonts w:ascii="Times New Roman" w:hAnsi="Times New Roman" w:cs="Times New Roman"/>
          <w:spacing w:val="-2"/>
          <w:sz w:val="24"/>
          <w:szCs w:val="24"/>
        </w:rPr>
        <w:t>восприятия:</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значительное</w:t>
      </w:r>
      <w:r w:rsidRPr="000E1FF5">
        <w:rPr>
          <w:rFonts w:ascii="Times New Roman" w:hAnsi="Times New Roman" w:cs="Times New Roman"/>
          <w:sz w:val="24"/>
          <w:szCs w:val="24"/>
        </w:rPr>
        <w:tab/>
      </w:r>
      <w:r w:rsidRPr="000E1FF5">
        <w:rPr>
          <w:rFonts w:ascii="Times New Roman" w:hAnsi="Times New Roman" w:cs="Times New Roman"/>
          <w:spacing w:val="-3"/>
          <w:sz w:val="24"/>
          <w:szCs w:val="24"/>
        </w:rPr>
        <w:t>снижение</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объема</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восприятия,</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его</w:t>
      </w:r>
    </w:p>
    <w:p w:rsidR="007B27DF" w:rsidRPr="000E1FF5" w:rsidRDefault="007B27DF" w:rsidP="00E06EC7">
      <w:pPr>
        <w:shd w:val="clear" w:color="auto" w:fill="FFFFFF"/>
        <w:spacing w:line="360" w:lineRule="auto"/>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 </w:t>
      </w:r>
      <w:r w:rsidRPr="000E1FF5">
        <w:rPr>
          <w:rFonts w:ascii="Times New Roman" w:hAnsi="Times New Roman" w:cs="Times New Roman"/>
          <w:spacing w:val="-2"/>
          <w:sz w:val="24"/>
          <w:szCs w:val="24"/>
        </w:rPr>
        <w:t>Особенности</w:t>
      </w:r>
      <w:r w:rsidRPr="000E1FF5">
        <w:rPr>
          <w:rFonts w:ascii="Times New Roman" w:hAnsi="Times New Roman" w:cs="Times New Roman"/>
          <w:sz w:val="24"/>
          <w:szCs w:val="24"/>
        </w:rPr>
        <w:tab/>
      </w:r>
      <w:r w:rsidRPr="000E1FF5">
        <w:rPr>
          <w:rFonts w:ascii="Times New Roman" w:hAnsi="Times New Roman" w:cs="Times New Roman"/>
          <w:spacing w:val="-12"/>
          <w:sz w:val="24"/>
          <w:szCs w:val="24"/>
        </w:rPr>
        <w:t>зрительного     восприятия     у     слабовидящих     с     легкой</w:t>
      </w:r>
      <w:r w:rsidR="00840DC2">
        <w:rPr>
          <w:rFonts w:ascii="Times New Roman" w:hAnsi="Times New Roman" w:cs="Times New Roman"/>
          <w:spacing w:val="-12"/>
          <w:sz w:val="24"/>
          <w:szCs w:val="24"/>
        </w:rPr>
        <w:t xml:space="preserve"> </w:t>
      </w:r>
      <w:r w:rsidRPr="000E1FF5">
        <w:rPr>
          <w:rFonts w:ascii="Times New Roman" w:hAnsi="Times New Roman" w:cs="Times New Roman"/>
          <w:spacing w:val="-5"/>
          <w:sz w:val="24"/>
          <w:szCs w:val="24"/>
        </w:rPr>
        <w:t>умственной   отсталостью   (интеллектуальными   нарушениями)   усугубляются</w:t>
      </w:r>
      <w:r w:rsidR="00840DC2">
        <w:rPr>
          <w:rFonts w:ascii="Times New Roman" w:hAnsi="Times New Roman" w:cs="Times New Roman"/>
          <w:spacing w:val="-5"/>
          <w:sz w:val="24"/>
          <w:szCs w:val="24"/>
        </w:rPr>
        <w:t xml:space="preserve"> </w:t>
      </w:r>
      <w:r w:rsidRPr="000E1FF5">
        <w:rPr>
          <w:rFonts w:ascii="Times New Roman" w:hAnsi="Times New Roman" w:cs="Times New Roman"/>
          <w:spacing w:val="-11"/>
          <w:sz w:val="24"/>
          <w:szCs w:val="24"/>
        </w:rPr>
        <w:t>за     счет     наличия     затруднений,     вызванных     снижением     остроты     зрения,</w:t>
      </w:r>
      <w:r w:rsidR="00840DC2">
        <w:rPr>
          <w:rFonts w:ascii="Times New Roman" w:hAnsi="Times New Roman" w:cs="Times New Roman"/>
          <w:spacing w:val="-11"/>
          <w:sz w:val="24"/>
          <w:szCs w:val="24"/>
        </w:rPr>
        <w:t xml:space="preserve"> </w:t>
      </w:r>
      <w:r w:rsidRPr="000E1FF5">
        <w:rPr>
          <w:rFonts w:ascii="Times New Roman" w:hAnsi="Times New Roman" w:cs="Times New Roman"/>
          <w:spacing w:val="-13"/>
          <w:sz w:val="24"/>
          <w:szCs w:val="24"/>
        </w:rPr>
        <w:t>имеющего     место     при     слабовидении     (острота     зрения     при     слабовидении</w:t>
      </w:r>
      <w:r w:rsidR="00840DC2">
        <w:rPr>
          <w:rFonts w:ascii="Times New Roman" w:hAnsi="Times New Roman" w:cs="Times New Roman"/>
          <w:spacing w:val="-13"/>
          <w:sz w:val="24"/>
          <w:szCs w:val="24"/>
        </w:rPr>
        <w:t xml:space="preserve"> </w:t>
      </w:r>
      <w:r w:rsidRPr="000E1FF5">
        <w:rPr>
          <w:rFonts w:ascii="Times New Roman" w:hAnsi="Times New Roman" w:cs="Times New Roman"/>
          <w:spacing w:val="-10"/>
          <w:sz w:val="24"/>
          <w:szCs w:val="24"/>
        </w:rPr>
        <w:t>находится   в   пределах   от   0,05   до   0,4   на   лучше   видящий   глаз   в   условиях</w:t>
      </w:r>
      <w:r w:rsidR="00840DC2">
        <w:rPr>
          <w:rFonts w:ascii="Times New Roman" w:hAnsi="Times New Roman" w:cs="Times New Roman"/>
          <w:spacing w:val="-10"/>
          <w:sz w:val="24"/>
          <w:szCs w:val="24"/>
        </w:rPr>
        <w:t xml:space="preserve"> </w:t>
      </w:r>
      <w:r w:rsidRPr="000E1FF5">
        <w:rPr>
          <w:rFonts w:ascii="Times New Roman" w:hAnsi="Times New Roman" w:cs="Times New Roman"/>
          <w:spacing w:val="-13"/>
          <w:sz w:val="24"/>
          <w:szCs w:val="24"/>
        </w:rPr>
        <w:t>оптической       коррекции).       При       слабовидении       различают       три       степени</w:t>
      </w:r>
      <w:r w:rsidRPr="000E1FF5">
        <w:rPr>
          <w:rFonts w:ascii="Times New Roman" w:hAnsi="Times New Roman" w:cs="Times New Roman"/>
          <w:sz w:val="24"/>
          <w:szCs w:val="24"/>
        </w:rPr>
        <w:t xml:space="preserve"> нарушения зрения: </w:t>
      </w:r>
    </w:p>
    <w:p w:rsidR="007B27DF" w:rsidRPr="000E1FF5" w:rsidRDefault="007B27DF" w:rsidP="00E06EC7">
      <w:pPr>
        <w:shd w:val="clear" w:color="auto" w:fill="FFFFFF"/>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тяжелая — острота зрения находится в пределах от 0,05 до 0,09; </w:t>
      </w:r>
    </w:p>
    <w:p w:rsidR="007B27DF" w:rsidRPr="000E1FF5" w:rsidRDefault="007B27DF" w:rsidP="00E06EC7">
      <w:pPr>
        <w:shd w:val="clear" w:color="auto" w:fill="FFFFFF"/>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средняя — острота зрения находится в пределах от 0,1 до 0,2; </w:t>
      </w:r>
    </w:p>
    <w:p w:rsidR="007B27DF" w:rsidRPr="000E1FF5" w:rsidRDefault="007B27DF" w:rsidP="00E06EC7">
      <w:pPr>
        <w:shd w:val="clear" w:color="auto" w:fill="FFFFFF"/>
        <w:spacing w:line="360" w:lineRule="auto"/>
        <w:ind w:firstLine="709"/>
        <w:contextualSpacing/>
        <w:jc w:val="both"/>
        <w:rPr>
          <w:rFonts w:ascii="Times New Roman" w:hAnsi="Times New Roman" w:cs="Times New Roman"/>
          <w:spacing w:val="-12"/>
          <w:sz w:val="24"/>
          <w:szCs w:val="24"/>
        </w:rPr>
      </w:pPr>
      <w:r w:rsidRPr="000E1FF5">
        <w:rPr>
          <w:rFonts w:ascii="Times New Roman" w:hAnsi="Times New Roman" w:cs="Times New Roman"/>
          <w:sz w:val="24"/>
          <w:szCs w:val="24"/>
        </w:rPr>
        <w:t>легкая</w:t>
      </w:r>
      <w:r w:rsidRPr="000E1FF5">
        <w:rPr>
          <w:rFonts w:ascii="Times New Roman" w:hAnsi="Times New Roman" w:cs="Times New Roman"/>
          <w:spacing w:val="-12"/>
          <w:sz w:val="24"/>
          <w:szCs w:val="24"/>
        </w:rPr>
        <w:t xml:space="preserve">—   острота   зрения   находится   в   пределах   от   0,3   до   0,   4.   </w:t>
      </w:r>
    </w:p>
    <w:p w:rsidR="007B27DF" w:rsidRPr="000E1FF5" w:rsidRDefault="007B27DF" w:rsidP="00E06EC7">
      <w:pPr>
        <w:shd w:val="clear" w:color="auto" w:fill="FFFFFF"/>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pacing w:val="-12"/>
          <w:sz w:val="24"/>
          <w:szCs w:val="24"/>
        </w:rPr>
        <w:t>Кроме   сниженной</w:t>
      </w:r>
      <w:r>
        <w:rPr>
          <w:rFonts w:ascii="Times New Roman" w:hAnsi="Times New Roman" w:cs="Times New Roman"/>
          <w:spacing w:val="-12"/>
          <w:sz w:val="24"/>
          <w:szCs w:val="24"/>
        </w:rPr>
        <w:t xml:space="preserve"> </w:t>
      </w:r>
      <w:r w:rsidRPr="000E1FF5">
        <w:rPr>
          <w:rFonts w:ascii="Times New Roman" w:hAnsi="Times New Roman" w:cs="Times New Roman"/>
          <w:spacing w:val="-10"/>
          <w:sz w:val="24"/>
          <w:szCs w:val="24"/>
        </w:rPr>
        <w:t>остроты     зрения     на     снижение     зрительных     возможностей     слабовидящих</w:t>
      </w:r>
      <w:r>
        <w:rPr>
          <w:rFonts w:ascii="Times New Roman" w:hAnsi="Times New Roman" w:cs="Times New Roman"/>
          <w:spacing w:val="-10"/>
          <w:sz w:val="24"/>
          <w:szCs w:val="24"/>
        </w:rPr>
        <w:t xml:space="preserve"> </w:t>
      </w:r>
      <w:r w:rsidRPr="000E1FF5">
        <w:rPr>
          <w:rFonts w:ascii="Times New Roman" w:hAnsi="Times New Roman" w:cs="Times New Roman"/>
          <w:spacing w:val="-13"/>
          <w:sz w:val="24"/>
          <w:szCs w:val="24"/>
        </w:rPr>
        <w:t>обучающихся       с       легкой       умственной       отсталостью       (интеллектуальными</w:t>
      </w:r>
    </w:p>
    <w:p w:rsidR="007B27DF" w:rsidRPr="000E1FF5" w:rsidRDefault="007B27DF" w:rsidP="00E06EC7">
      <w:pPr>
        <w:shd w:val="clear" w:color="auto" w:fill="FFFFFF"/>
        <w:tabs>
          <w:tab w:val="left" w:pos="2155"/>
          <w:tab w:val="left" w:pos="4243"/>
          <w:tab w:val="left" w:pos="4795"/>
          <w:tab w:val="left" w:pos="6014"/>
          <w:tab w:val="left" w:pos="7843"/>
        </w:tabs>
        <w:spacing w:line="360" w:lineRule="auto"/>
        <w:contextualSpacing/>
        <w:jc w:val="both"/>
        <w:rPr>
          <w:rFonts w:ascii="Times New Roman" w:hAnsi="Times New Roman" w:cs="Times New Roman"/>
          <w:sz w:val="24"/>
          <w:szCs w:val="24"/>
        </w:rPr>
      </w:pPr>
      <w:r w:rsidRPr="000E1FF5">
        <w:rPr>
          <w:rFonts w:ascii="Times New Roman" w:hAnsi="Times New Roman" w:cs="Times New Roman"/>
          <w:spacing w:val="-1"/>
          <w:sz w:val="24"/>
          <w:szCs w:val="24"/>
        </w:rPr>
        <w:t>нарушениями) негативно влияет снижение других зрительных функций (поля</w:t>
      </w:r>
      <w:r>
        <w:rPr>
          <w:rFonts w:ascii="Times New Roman" w:hAnsi="Times New Roman" w:cs="Times New Roman"/>
          <w:spacing w:val="-1"/>
          <w:sz w:val="24"/>
          <w:szCs w:val="24"/>
        </w:rPr>
        <w:t xml:space="preserve"> </w:t>
      </w:r>
      <w:r w:rsidRPr="000E1FF5">
        <w:rPr>
          <w:rFonts w:ascii="Times New Roman" w:hAnsi="Times New Roman" w:cs="Times New Roman"/>
          <w:spacing w:val="-2"/>
          <w:sz w:val="24"/>
          <w:szCs w:val="24"/>
        </w:rPr>
        <w:t>зрения,</w:t>
      </w:r>
      <w:r>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цветоразличение,</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снижение</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контрастной</w:t>
      </w:r>
      <w:r>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чувствительности,</w:t>
      </w:r>
      <w:r>
        <w:rPr>
          <w:rFonts w:ascii="Times New Roman" w:hAnsi="Times New Roman" w:cs="Times New Roman"/>
          <w:spacing w:val="-2"/>
          <w:sz w:val="24"/>
          <w:szCs w:val="24"/>
        </w:rPr>
        <w:t xml:space="preserve"> </w:t>
      </w:r>
      <w:r w:rsidRPr="000E1FF5">
        <w:rPr>
          <w:rFonts w:ascii="Times New Roman" w:hAnsi="Times New Roman" w:cs="Times New Roman"/>
          <w:spacing w:val="-7"/>
          <w:sz w:val="24"/>
          <w:szCs w:val="24"/>
        </w:rPr>
        <w:t>нарушение  глазодвигательных   функций),  что   является   весьма   характерным</w:t>
      </w:r>
      <w:r w:rsidRPr="000E1FF5">
        <w:rPr>
          <w:rFonts w:ascii="Times New Roman" w:hAnsi="Times New Roman" w:cs="Times New Roman"/>
          <w:sz w:val="24"/>
          <w:szCs w:val="24"/>
        </w:rPr>
        <w:t xml:space="preserve"> для слабовидения. Это в свою очередь, осложняется как наличием различных клинических форм слабовидения (нарушение</w:t>
      </w:r>
      <w:r>
        <w:rPr>
          <w:rFonts w:ascii="Times New Roman" w:hAnsi="Times New Roman" w:cs="Times New Roman"/>
          <w:sz w:val="24"/>
          <w:szCs w:val="24"/>
        </w:rPr>
        <w:t xml:space="preserve"> </w:t>
      </w:r>
      <w:r w:rsidRPr="000E1FF5">
        <w:rPr>
          <w:rFonts w:ascii="Times New Roman" w:hAnsi="Times New Roman" w:cs="Times New Roman"/>
          <w:sz w:val="24"/>
          <w:szCs w:val="24"/>
        </w:rPr>
        <w:t>рефракции,</w:t>
      </w:r>
      <w:r>
        <w:rPr>
          <w:rFonts w:ascii="Times New Roman" w:hAnsi="Times New Roman" w:cs="Times New Roman"/>
          <w:sz w:val="24"/>
          <w:szCs w:val="24"/>
        </w:rPr>
        <w:t xml:space="preserve"> </w:t>
      </w:r>
      <w:r w:rsidRPr="000E1FF5">
        <w:rPr>
          <w:rFonts w:ascii="Times New Roman" w:hAnsi="Times New Roman" w:cs="Times New Roman"/>
          <w:sz w:val="24"/>
          <w:szCs w:val="24"/>
        </w:rPr>
        <w:t>патология</w:t>
      </w:r>
      <w:r>
        <w:rPr>
          <w:rFonts w:ascii="Times New Roman" w:hAnsi="Times New Roman" w:cs="Times New Roman"/>
          <w:sz w:val="24"/>
          <w:szCs w:val="24"/>
        </w:rPr>
        <w:t xml:space="preserve"> </w:t>
      </w:r>
      <w:r w:rsidRPr="000E1FF5">
        <w:rPr>
          <w:rFonts w:ascii="Times New Roman" w:hAnsi="Times New Roman" w:cs="Times New Roman"/>
          <w:sz w:val="24"/>
          <w:szCs w:val="24"/>
        </w:rPr>
        <w:t>хрусталика, глаукома, заболевание нервно</w:t>
      </w:r>
      <w:r>
        <w:rPr>
          <w:rFonts w:ascii="Times New Roman" w:hAnsi="Times New Roman" w:cs="Times New Roman"/>
          <w:sz w:val="24"/>
          <w:szCs w:val="24"/>
        </w:rPr>
        <w:t xml:space="preserve">-двигательного аппарата и др.), так </w:t>
      </w:r>
      <w:r w:rsidRPr="000E1FF5">
        <w:rPr>
          <w:rFonts w:ascii="Times New Roman" w:hAnsi="Times New Roman" w:cs="Times New Roman"/>
          <w:sz w:val="24"/>
          <w:szCs w:val="24"/>
        </w:rPr>
        <w:t>и наличием глазных заболеваний (врожденная миопия, катаракта,</w:t>
      </w:r>
      <w:r w:rsidR="00E06EC7">
        <w:rPr>
          <w:rFonts w:ascii="Times New Roman" w:hAnsi="Times New Roman" w:cs="Times New Roman"/>
          <w:sz w:val="24"/>
          <w:szCs w:val="24"/>
        </w:rPr>
        <w:t xml:space="preserve"> </w:t>
      </w:r>
      <w:r w:rsidRPr="000E1FF5">
        <w:rPr>
          <w:rFonts w:ascii="Times New Roman" w:hAnsi="Times New Roman" w:cs="Times New Roman"/>
          <w:sz w:val="24"/>
          <w:szCs w:val="24"/>
        </w:rPr>
        <w:t>гиперметропия высокой степени, ретинапотия недоношенных, частичная</w:t>
      </w:r>
      <w:r w:rsidRPr="000E1FF5">
        <w:rPr>
          <w:rFonts w:ascii="Times New Roman" w:hAnsi="Times New Roman" w:cs="Times New Roman"/>
          <w:sz w:val="24"/>
          <w:szCs w:val="24"/>
        </w:rPr>
        <w:br/>
        <w:t>атрофия зрительного нерва и др.). Вследствие выше обозначенных причин у</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слабовидящих</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обучающихся</w:t>
      </w:r>
      <w:r w:rsidRPr="000E1FF5">
        <w:rPr>
          <w:rFonts w:ascii="Times New Roman" w:hAnsi="Times New Roman" w:cs="Times New Roman"/>
          <w:sz w:val="24"/>
          <w:szCs w:val="24"/>
        </w:rPr>
        <w:tab/>
        <w:t>с</w:t>
      </w:r>
      <w:r w:rsidRPr="000E1FF5">
        <w:rPr>
          <w:rFonts w:ascii="Times New Roman" w:hAnsi="Times New Roman" w:cs="Times New Roman"/>
          <w:sz w:val="24"/>
          <w:szCs w:val="24"/>
        </w:rPr>
        <w:tab/>
      </w:r>
      <w:r w:rsidRPr="000E1FF5">
        <w:rPr>
          <w:rFonts w:ascii="Times New Roman" w:hAnsi="Times New Roman" w:cs="Times New Roman"/>
          <w:spacing w:val="-4"/>
          <w:sz w:val="24"/>
          <w:szCs w:val="24"/>
        </w:rPr>
        <w:t>легкой</w:t>
      </w:r>
      <w:r w:rsidRPr="000E1FF5">
        <w:rPr>
          <w:rFonts w:ascii="Times New Roman" w:hAnsi="Times New Roman" w:cs="Times New Roman"/>
          <w:sz w:val="24"/>
          <w:szCs w:val="24"/>
        </w:rPr>
        <w:tab/>
      </w:r>
      <w:r w:rsidRPr="000E1FF5">
        <w:rPr>
          <w:rFonts w:ascii="Times New Roman" w:hAnsi="Times New Roman" w:cs="Times New Roman"/>
          <w:spacing w:val="-3"/>
          <w:sz w:val="24"/>
          <w:szCs w:val="24"/>
        </w:rPr>
        <w:t>умственной</w:t>
      </w:r>
      <w:r w:rsidRPr="000E1FF5">
        <w:rPr>
          <w:rFonts w:ascii="Times New Roman" w:hAnsi="Times New Roman" w:cs="Times New Roman"/>
          <w:sz w:val="24"/>
          <w:szCs w:val="24"/>
        </w:rPr>
        <w:tab/>
      </w:r>
      <w:r w:rsidRPr="000E1FF5">
        <w:rPr>
          <w:rFonts w:ascii="Times New Roman" w:hAnsi="Times New Roman" w:cs="Times New Roman"/>
          <w:spacing w:val="-1"/>
          <w:sz w:val="24"/>
          <w:szCs w:val="24"/>
        </w:rPr>
        <w:t>отсталостью</w:t>
      </w:r>
    </w:p>
    <w:p w:rsidR="007B27DF" w:rsidRPr="000E1FF5" w:rsidRDefault="007B27DF" w:rsidP="00E06EC7">
      <w:pPr>
        <w:shd w:val="clear" w:color="auto" w:fill="FFFFFF"/>
        <w:tabs>
          <w:tab w:val="left" w:pos="1498"/>
          <w:tab w:val="left" w:pos="3403"/>
          <w:tab w:val="left" w:pos="5213"/>
          <w:tab w:val="left" w:pos="7286"/>
        </w:tabs>
        <w:spacing w:line="360" w:lineRule="auto"/>
        <w:contextualSpacing/>
        <w:jc w:val="both"/>
        <w:rPr>
          <w:rFonts w:ascii="Times New Roman" w:hAnsi="Times New Roman" w:cs="Times New Roman"/>
          <w:sz w:val="24"/>
          <w:szCs w:val="24"/>
        </w:rPr>
      </w:pPr>
      <w:r w:rsidRPr="000E1FF5">
        <w:rPr>
          <w:rFonts w:ascii="Times New Roman" w:hAnsi="Times New Roman" w:cs="Times New Roman"/>
          <w:spacing w:val="-1"/>
          <w:sz w:val="24"/>
          <w:szCs w:val="24"/>
        </w:rPr>
        <w:t>(интеллектуальными нарушениями) нарушены: пространственное восприятие</w:t>
      </w:r>
      <w:r w:rsidRPr="000E1FF5">
        <w:rPr>
          <w:rFonts w:ascii="Times New Roman" w:hAnsi="Times New Roman" w:cs="Times New Roman"/>
          <w:spacing w:val="-1"/>
          <w:sz w:val="24"/>
          <w:szCs w:val="24"/>
        </w:rPr>
        <w:br/>
      </w:r>
      <w:r w:rsidRPr="000E1FF5">
        <w:rPr>
          <w:rFonts w:ascii="Times New Roman" w:hAnsi="Times New Roman" w:cs="Times New Roman"/>
          <w:sz w:val="24"/>
          <w:szCs w:val="24"/>
        </w:rPr>
        <w:t>и ориентировка в пространстве, установление причинно-следственных</w:t>
      </w:r>
      <w:r w:rsidRPr="000E1FF5">
        <w:rPr>
          <w:rFonts w:ascii="Times New Roman" w:hAnsi="Times New Roman" w:cs="Times New Roman"/>
          <w:sz w:val="24"/>
          <w:szCs w:val="24"/>
        </w:rPr>
        <w:br/>
      </w:r>
      <w:r w:rsidRPr="000E1FF5">
        <w:rPr>
          <w:rFonts w:ascii="Times New Roman" w:hAnsi="Times New Roman" w:cs="Times New Roman"/>
          <w:spacing w:val="-1"/>
          <w:sz w:val="24"/>
          <w:szCs w:val="24"/>
        </w:rPr>
        <w:t>связей, формирование адекватных, точных, целостных зрительных образов. У</w:t>
      </w:r>
      <w:r w:rsidRPr="000E1FF5">
        <w:rPr>
          <w:rFonts w:ascii="Times New Roman" w:hAnsi="Times New Roman" w:cs="Times New Roman"/>
          <w:spacing w:val="-1"/>
          <w:sz w:val="24"/>
          <w:szCs w:val="24"/>
        </w:rPr>
        <w:br/>
      </w:r>
      <w:r w:rsidRPr="000E1FF5">
        <w:rPr>
          <w:rFonts w:ascii="Times New Roman" w:hAnsi="Times New Roman" w:cs="Times New Roman"/>
          <w:sz w:val="24"/>
          <w:szCs w:val="24"/>
        </w:rPr>
        <w:t>них значительно снижены скорость и точность восприятия, имеются</w:t>
      </w:r>
      <w:r w:rsidRPr="000E1FF5">
        <w:rPr>
          <w:rFonts w:ascii="Times New Roman" w:hAnsi="Times New Roman" w:cs="Times New Roman"/>
          <w:sz w:val="24"/>
          <w:szCs w:val="24"/>
        </w:rPr>
        <w:br/>
        <w:t>трудности дистантного восприятия, трудности в различении сенсорных</w:t>
      </w:r>
      <w:r w:rsidRPr="000E1FF5">
        <w:rPr>
          <w:rFonts w:ascii="Times New Roman" w:hAnsi="Times New Roman" w:cs="Times New Roman"/>
          <w:sz w:val="24"/>
          <w:szCs w:val="24"/>
        </w:rPr>
        <w:br/>
        <w:t>эталонов, затруднения в зрительно-моторной координации, ослабевают все</w:t>
      </w:r>
      <w:r w:rsidRPr="000E1FF5">
        <w:rPr>
          <w:rFonts w:ascii="Times New Roman" w:hAnsi="Times New Roman" w:cs="Times New Roman"/>
          <w:sz w:val="24"/>
          <w:szCs w:val="24"/>
        </w:rPr>
        <w:br/>
      </w:r>
      <w:r w:rsidRPr="000E1FF5">
        <w:rPr>
          <w:rFonts w:ascii="Times New Roman" w:hAnsi="Times New Roman" w:cs="Times New Roman"/>
          <w:spacing w:val="-2"/>
          <w:sz w:val="24"/>
          <w:szCs w:val="24"/>
        </w:rPr>
        <w:lastRenderedPageBreak/>
        <w:t>свойства</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зрительного</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восприятия</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(целостность,</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избирательность,</w:t>
      </w:r>
    </w:p>
    <w:p w:rsidR="007B27DF" w:rsidRPr="000E1FF5" w:rsidRDefault="007B27DF" w:rsidP="00E06EC7">
      <w:pPr>
        <w:shd w:val="clear" w:color="auto" w:fill="FFFFFF"/>
        <w:spacing w:line="360" w:lineRule="auto"/>
        <w:contextualSpacing/>
        <w:jc w:val="both"/>
        <w:rPr>
          <w:rFonts w:ascii="Times New Roman" w:hAnsi="Times New Roman" w:cs="Times New Roman"/>
          <w:sz w:val="24"/>
          <w:szCs w:val="24"/>
        </w:rPr>
      </w:pPr>
      <w:r w:rsidRPr="000E1FF5">
        <w:rPr>
          <w:rFonts w:ascii="Times New Roman" w:hAnsi="Times New Roman" w:cs="Times New Roman"/>
          <w:sz w:val="24"/>
          <w:szCs w:val="24"/>
        </w:rPr>
        <w:t>константность и др.).</w:t>
      </w:r>
    </w:p>
    <w:p w:rsidR="007B27DF" w:rsidRPr="000E1FF5" w:rsidRDefault="007B27DF" w:rsidP="00E06EC7">
      <w:pPr>
        <w:shd w:val="clear" w:color="auto" w:fill="FFFFFF"/>
        <w:tabs>
          <w:tab w:val="left" w:pos="1862"/>
          <w:tab w:val="left" w:pos="3710"/>
          <w:tab w:val="left" w:pos="5458"/>
          <w:tab w:val="left" w:pos="7022"/>
          <w:tab w:val="left" w:pos="9197"/>
        </w:tabs>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Для данной группы обучающихся не зависимо от состояния</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зрительного</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анализатора</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характерно</w:t>
      </w:r>
      <w:r w:rsidRPr="000E1FF5">
        <w:rPr>
          <w:rFonts w:ascii="Times New Roman" w:hAnsi="Times New Roman" w:cs="Times New Roman"/>
          <w:sz w:val="24"/>
          <w:szCs w:val="24"/>
        </w:rPr>
        <w:tab/>
      </w:r>
      <w:r w:rsidRPr="000E1FF5">
        <w:rPr>
          <w:rFonts w:ascii="Times New Roman" w:hAnsi="Times New Roman" w:cs="Times New Roman"/>
          <w:spacing w:val="-3"/>
          <w:sz w:val="24"/>
          <w:szCs w:val="24"/>
        </w:rPr>
        <w:t>снижение</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произвольного</w:t>
      </w:r>
      <w:r w:rsidRPr="000E1FF5">
        <w:rPr>
          <w:rFonts w:ascii="Times New Roman" w:hAnsi="Times New Roman" w:cs="Times New Roman"/>
          <w:sz w:val="24"/>
          <w:szCs w:val="24"/>
        </w:rPr>
        <w:tab/>
        <w:t>и</w:t>
      </w:r>
    </w:p>
    <w:p w:rsidR="007B27DF" w:rsidRPr="000E1FF5" w:rsidRDefault="007B27DF" w:rsidP="00E06EC7">
      <w:pPr>
        <w:shd w:val="clear" w:color="auto" w:fill="FFFFFF"/>
        <w:tabs>
          <w:tab w:val="left" w:pos="2765"/>
          <w:tab w:val="left" w:pos="5107"/>
          <w:tab w:val="left" w:pos="6806"/>
          <w:tab w:val="left" w:pos="9197"/>
        </w:tabs>
        <w:spacing w:line="360" w:lineRule="auto"/>
        <w:contextualSpacing/>
        <w:jc w:val="both"/>
        <w:rPr>
          <w:rFonts w:ascii="Times New Roman" w:hAnsi="Times New Roman" w:cs="Times New Roman"/>
          <w:sz w:val="24"/>
          <w:szCs w:val="24"/>
        </w:rPr>
      </w:pPr>
      <w:r w:rsidRPr="000E1FF5">
        <w:rPr>
          <w:rFonts w:ascii="Times New Roman" w:hAnsi="Times New Roman" w:cs="Times New Roman"/>
          <w:spacing w:val="-2"/>
          <w:sz w:val="24"/>
          <w:szCs w:val="24"/>
        </w:rPr>
        <w:t>непроизвольного</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запоминания,</w:t>
      </w:r>
      <w:r w:rsidRPr="000E1FF5">
        <w:rPr>
          <w:rFonts w:ascii="Times New Roman" w:hAnsi="Times New Roman" w:cs="Times New Roman"/>
          <w:sz w:val="24"/>
          <w:szCs w:val="24"/>
        </w:rPr>
        <w:tab/>
      </w:r>
      <w:r w:rsidRPr="000E1FF5">
        <w:rPr>
          <w:rFonts w:ascii="Times New Roman" w:hAnsi="Times New Roman" w:cs="Times New Roman"/>
          <w:spacing w:val="-1"/>
          <w:sz w:val="24"/>
          <w:szCs w:val="24"/>
        </w:rPr>
        <w:t>наличие</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неотчетливых</w:t>
      </w:r>
      <w:r w:rsidRPr="000E1FF5">
        <w:rPr>
          <w:rFonts w:ascii="Times New Roman" w:hAnsi="Times New Roman" w:cs="Times New Roman"/>
          <w:sz w:val="24"/>
          <w:szCs w:val="24"/>
        </w:rPr>
        <w:tab/>
        <w:t>и</w:t>
      </w:r>
    </w:p>
    <w:p w:rsidR="007B27DF" w:rsidRPr="000E1FF5" w:rsidRDefault="007B27DF" w:rsidP="00E06EC7">
      <w:pPr>
        <w:shd w:val="clear" w:color="auto" w:fill="FFFFFF"/>
        <w:spacing w:line="360" w:lineRule="auto"/>
        <w:ind w:right="10"/>
        <w:contextualSpacing/>
        <w:jc w:val="both"/>
        <w:rPr>
          <w:rFonts w:ascii="Times New Roman" w:hAnsi="Times New Roman" w:cs="Times New Roman"/>
          <w:sz w:val="24"/>
          <w:szCs w:val="24"/>
        </w:rPr>
      </w:pPr>
      <w:r w:rsidRPr="000E1FF5">
        <w:rPr>
          <w:rFonts w:ascii="Times New Roman" w:hAnsi="Times New Roman" w:cs="Times New Roman"/>
          <w:sz w:val="24"/>
          <w:szCs w:val="24"/>
        </w:rPr>
        <w:t>недифференцированных представлений, возникновение трудностей при воспроизведении событий и др.</w:t>
      </w:r>
    </w:p>
    <w:p w:rsidR="007B27DF" w:rsidRPr="000E1FF5" w:rsidRDefault="007B27DF" w:rsidP="00E06EC7">
      <w:pPr>
        <w:shd w:val="clear" w:color="auto" w:fill="FFFFFF"/>
        <w:tabs>
          <w:tab w:val="left" w:pos="2035"/>
          <w:tab w:val="left" w:pos="4416"/>
          <w:tab w:val="left" w:pos="7925"/>
        </w:tabs>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 </w:t>
      </w:r>
      <w:r w:rsidRPr="000E1FF5">
        <w:rPr>
          <w:rFonts w:ascii="Times New Roman" w:hAnsi="Times New Roman" w:cs="Times New Roman"/>
          <w:spacing w:val="-12"/>
          <w:sz w:val="24"/>
          <w:szCs w:val="24"/>
        </w:rPr>
        <w:t>У     слабовидящих     обучающихся     с     легкой     умственной     отсталостью</w:t>
      </w:r>
      <w:r>
        <w:rPr>
          <w:rFonts w:ascii="Times New Roman" w:hAnsi="Times New Roman" w:cs="Times New Roman"/>
          <w:spacing w:val="-12"/>
          <w:sz w:val="24"/>
          <w:szCs w:val="24"/>
        </w:rPr>
        <w:t xml:space="preserve"> </w:t>
      </w:r>
      <w:r w:rsidRPr="000E1FF5">
        <w:rPr>
          <w:rFonts w:ascii="Times New Roman" w:hAnsi="Times New Roman" w:cs="Times New Roman"/>
          <w:spacing w:val="-3"/>
          <w:sz w:val="24"/>
          <w:szCs w:val="24"/>
        </w:rPr>
        <w:t>(интеллектуальными</w:t>
      </w:r>
      <w:r>
        <w:rPr>
          <w:rFonts w:ascii="Times New Roman" w:hAnsi="Times New Roman" w:cs="Times New Roman"/>
          <w:spacing w:val="-3"/>
          <w:sz w:val="24"/>
          <w:szCs w:val="24"/>
        </w:rPr>
        <w:t xml:space="preserve"> </w:t>
      </w:r>
      <w:r w:rsidRPr="000E1FF5">
        <w:rPr>
          <w:rFonts w:ascii="Times New Roman" w:hAnsi="Times New Roman" w:cs="Times New Roman"/>
          <w:spacing w:val="-2"/>
          <w:sz w:val="24"/>
          <w:szCs w:val="24"/>
        </w:rPr>
        <w:t>нарушениями)</w:t>
      </w:r>
      <w:r>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нарушено</w:t>
      </w:r>
      <w:r>
        <w:rPr>
          <w:rFonts w:ascii="Times New Roman" w:hAnsi="Times New Roman" w:cs="Times New Roman"/>
          <w:spacing w:val="-2"/>
          <w:sz w:val="24"/>
          <w:szCs w:val="24"/>
        </w:rPr>
        <w:t xml:space="preserve"> м</w:t>
      </w:r>
      <w:r w:rsidRPr="000E1FF5">
        <w:rPr>
          <w:rFonts w:ascii="Times New Roman" w:hAnsi="Times New Roman" w:cs="Times New Roman"/>
          <w:spacing w:val="-2"/>
          <w:sz w:val="24"/>
          <w:szCs w:val="24"/>
        </w:rPr>
        <w:t>ышление(слабость мышления,</w:t>
      </w:r>
      <w:r>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недостаточная</w:t>
      </w:r>
      <w:r>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дифференцированность</w:t>
      </w:r>
      <w:r>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обобщений,</w:t>
      </w:r>
      <w:r w:rsidRPr="000E1FF5">
        <w:rPr>
          <w:rFonts w:ascii="Times New Roman" w:hAnsi="Times New Roman" w:cs="Times New Roman"/>
          <w:sz w:val="24"/>
          <w:szCs w:val="24"/>
        </w:rPr>
        <w:t xml:space="preserve"> ситуативность, нарушение способности к обобщению, что</w:t>
      </w:r>
      <w:r>
        <w:rPr>
          <w:rFonts w:ascii="Times New Roman" w:hAnsi="Times New Roman" w:cs="Times New Roman"/>
          <w:sz w:val="24"/>
          <w:szCs w:val="24"/>
        </w:rPr>
        <w:t xml:space="preserve"> </w:t>
      </w:r>
      <w:r w:rsidRPr="000E1FF5">
        <w:rPr>
          <w:rFonts w:ascii="Times New Roman" w:hAnsi="Times New Roman" w:cs="Times New Roman"/>
          <w:sz w:val="24"/>
          <w:szCs w:val="24"/>
        </w:rPr>
        <w:t>значительно</w:t>
      </w:r>
      <w:r>
        <w:rPr>
          <w:rFonts w:ascii="Times New Roman" w:hAnsi="Times New Roman" w:cs="Times New Roman"/>
          <w:sz w:val="24"/>
          <w:szCs w:val="24"/>
        </w:rPr>
        <w:t xml:space="preserve"> </w:t>
      </w:r>
      <w:r w:rsidRPr="000E1FF5">
        <w:rPr>
          <w:rFonts w:ascii="Times New Roman" w:hAnsi="Times New Roman" w:cs="Times New Roman"/>
          <w:spacing w:val="-2"/>
          <w:sz w:val="24"/>
          <w:szCs w:val="24"/>
        </w:rPr>
        <w:t>усугубляется,</w:t>
      </w:r>
      <w:r>
        <w:rPr>
          <w:rFonts w:ascii="Times New Roman" w:hAnsi="Times New Roman" w:cs="Times New Roman"/>
          <w:spacing w:val="-2"/>
          <w:sz w:val="24"/>
          <w:szCs w:val="24"/>
        </w:rPr>
        <w:t xml:space="preserve"> </w:t>
      </w:r>
      <w:r w:rsidRPr="000E1FF5">
        <w:rPr>
          <w:rFonts w:ascii="Times New Roman" w:hAnsi="Times New Roman" w:cs="Times New Roman"/>
          <w:sz w:val="24"/>
          <w:szCs w:val="24"/>
        </w:rPr>
        <w:t>с</w:t>
      </w:r>
      <w:r>
        <w:rPr>
          <w:rFonts w:ascii="Times New Roman" w:hAnsi="Times New Roman" w:cs="Times New Roman"/>
          <w:sz w:val="24"/>
          <w:szCs w:val="24"/>
        </w:rPr>
        <w:t xml:space="preserve"> </w:t>
      </w:r>
      <w:r w:rsidRPr="000E1FF5">
        <w:rPr>
          <w:rFonts w:ascii="Times New Roman" w:hAnsi="Times New Roman" w:cs="Times New Roman"/>
          <w:spacing w:val="-1"/>
          <w:sz w:val="24"/>
          <w:szCs w:val="24"/>
        </w:rPr>
        <w:t>одной</w:t>
      </w:r>
      <w:r>
        <w:rPr>
          <w:rFonts w:ascii="Times New Roman" w:hAnsi="Times New Roman" w:cs="Times New Roman"/>
          <w:sz w:val="24"/>
          <w:szCs w:val="24"/>
        </w:rPr>
        <w:t xml:space="preserve"> </w:t>
      </w:r>
      <w:r w:rsidRPr="000E1FF5">
        <w:rPr>
          <w:rFonts w:ascii="Times New Roman" w:hAnsi="Times New Roman" w:cs="Times New Roman"/>
          <w:spacing w:val="-2"/>
          <w:sz w:val="24"/>
          <w:szCs w:val="24"/>
        </w:rPr>
        <w:t>стороны,</w:t>
      </w:r>
      <w:r>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неполноценностью</w:t>
      </w:r>
      <w:r>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чувственной</w:t>
      </w:r>
      <w:r w:rsidRPr="000E1FF5">
        <w:rPr>
          <w:rFonts w:ascii="Times New Roman" w:hAnsi="Times New Roman" w:cs="Times New Roman"/>
          <w:sz w:val="24"/>
          <w:szCs w:val="24"/>
        </w:rPr>
        <w:t xml:space="preserve">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7B27DF" w:rsidRPr="000E1FF5" w:rsidRDefault="007B27DF" w:rsidP="00E06EC7">
      <w:pPr>
        <w:shd w:val="clear" w:color="auto" w:fill="FFFFFF"/>
        <w:spacing w:line="360" w:lineRule="auto"/>
        <w:ind w:right="5"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У слабовидящих обучающихся с легкой умственной отсталостью (интеллектуальными нарушениями) 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w:t>
      </w:r>
      <w:r w:rsidRPr="000E1FF5">
        <w:rPr>
          <w:rFonts w:ascii="Times New Roman" w:hAnsi="Times New Roman" w:cs="Times New Roman"/>
          <w:spacing w:val="-1"/>
          <w:sz w:val="24"/>
          <w:szCs w:val="24"/>
        </w:rPr>
        <w:t xml:space="preserve">многих из них характерно недостаточно критичное отношение к результатам, </w:t>
      </w:r>
      <w:r w:rsidRPr="000E1FF5">
        <w:rPr>
          <w:rFonts w:ascii="Times New Roman" w:hAnsi="Times New Roman" w:cs="Times New Roman"/>
          <w:sz w:val="24"/>
          <w:szCs w:val="24"/>
        </w:rPr>
        <w:t>полученным в процессе деятельности, наличие низкого уровня развития познавательных интересов.</w:t>
      </w:r>
    </w:p>
    <w:p w:rsidR="007B27DF" w:rsidRPr="000E1FF5" w:rsidRDefault="007B27DF" w:rsidP="00E06EC7">
      <w:pPr>
        <w:shd w:val="clear" w:color="auto" w:fill="FFFFFF"/>
        <w:tabs>
          <w:tab w:val="left" w:pos="1872"/>
          <w:tab w:val="left" w:pos="2410"/>
          <w:tab w:val="left" w:pos="5270"/>
          <w:tab w:val="left" w:pos="7464"/>
        </w:tabs>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Кроме того, у многих обучающихся имеет место незрелость и</w:t>
      </w:r>
      <w:r w:rsidRPr="000E1FF5">
        <w:rPr>
          <w:rFonts w:ascii="Times New Roman" w:hAnsi="Times New Roman" w:cs="Times New Roman"/>
          <w:sz w:val="24"/>
          <w:szCs w:val="24"/>
        </w:rPr>
        <w:br/>
        <w:t>недоразвитие эмоциональной сферы. Эмоциональные реакции зачастую</w:t>
      </w:r>
      <w:r w:rsidRPr="000E1FF5">
        <w:rPr>
          <w:rFonts w:ascii="Times New Roman" w:hAnsi="Times New Roman" w:cs="Times New Roman"/>
          <w:sz w:val="24"/>
          <w:szCs w:val="24"/>
        </w:rPr>
        <w:br/>
        <w:t>неадекватны, не пропорциональны по своей динамике воздействиям</w:t>
      </w:r>
      <w:r w:rsidRPr="000E1FF5">
        <w:rPr>
          <w:rFonts w:ascii="Times New Roman" w:hAnsi="Times New Roman" w:cs="Times New Roman"/>
          <w:sz w:val="24"/>
          <w:szCs w:val="24"/>
        </w:rPr>
        <w:br/>
        <w:t>окружающего мира, имеют место быстрые переходы от одного настроения к</w:t>
      </w:r>
      <w:r w:rsidRPr="000E1FF5">
        <w:rPr>
          <w:rFonts w:ascii="Times New Roman" w:hAnsi="Times New Roman" w:cs="Times New Roman"/>
          <w:sz w:val="24"/>
          <w:szCs w:val="24"/>
        </w:rPr>
        <w:br/>
      </w:r>
      <w:r w:rsidRPr="000E1FF5">
        <w:rPr>
          <w:rFonts w:ascii="Times New Roman" w:hAnsi="Times New Roman" w:cs="Times New Roman"/>
          <w:sz w:val="24"/>
          <w:szCs w:val="24"/>
        </w:rPr>
        <w:lastRenderedPageBreak/>
        <w:t>другому. Часто у обучающихся нарушены волевые процессы, что</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проявляется</w:t>
      </w:r>
      <w:r w:rsidRPr="000E1FF5">
        <w:rPr>
          <w:rFonts w:ascii="Times New Roman" w:hAnsi="Times New Roman" w:cs="Times New Roman"/>
          <w:sz w:val="24"/>
          <w:szCs w:val="24"/>
        </w:rPr>
        <w:tab/>
        <w:t>в</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безынициативности,</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неспособности</w:t>
      </w:r>
      <w:r w:rsidRPr="000E1FF5">
        <w:rPr>
          <w:rFonts w:ascii="Times New Roman" w:hAnsi="Times New Roman" w:cs="Times New Roman"/>
          <w:sz w:val="24"/>
          <w:szCs w:val="24"/>
        </w:rPr>
        <w:tab/>
      </w:r>
      <w:r w:rsidRPr="000E1FF5">
        <w:rPr>
          <w:rFonts w:ascii="Times New Roman" w:hAnsi="Times New Roman" w:cs="Times New Roman"/>
          <w:spacing w:val="-2"/>
          <w:sz w:val="24"/>
          <w:szCs w:val="24"/>
        </w:rPr>
        <w:t>самостоятельно</w:t>
      </w:r>
    </w:p>
    <w:p w:rsidR="007B27DF" w:rsidRPr="000E1FF5" w:rsidRDefault="007B27DF" w:rsidP="00E06EC7">
      <w:pPr>
        <w:shd w:val="clear" w:color="auto" w:fill="FFFFFF"/>
        <w:spacing w:line="360" w:lineRule="auto"/>
        <w:ind w:right="5"/>
        <w:contextualSpacing/>
        <w:jc w:val="both"/>
        <w:rPr>
          <w:rFonts w:ascii="Times New Roman" w:hAnsi="Times New Roman" w:cs="Times New Roman"/>
          <w:sz w:val="24"/>
          <w:szCs w:val="24"/>
        </w:rPr>
      </w:pPr>
      <w:r w:rsidRPr="000E1FF5">
        <w:rPr>
          <w:rFonts w:ascii="Times New Roman" w:hAnsi="Times New Roman" w:cs="Times New Roman"/>
          <w:sz w:val="24"/>
          <w:szCs w:val="24"/>
        </w:rPr>
        <w:t>руководить своей деятельностью, подчинять ее определенной цели, неспособности адекватно оценивать свои поступки.</w:t>
      </w:r>
    </w:p>
    <w:p w:rsidR="007B27DF" w:rsidRPr="000E1FF5" w:rsidRDefault="007B27DF" w:rsidP="00E06EC7">
      <w:pPr>
        <w:shd w:val="clear" w:color="auto" w:fill="FFFFFF"/>
        <w:spacing w:before="5"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У обучающихся данной группы нередко могут проявляться негативные личностные качества и негативные личностные проявления.</w:t>
      </w:r>
    </w:p>
    <w:p w:rsidR="007B27DF" w:rsidRPr="000E1FF5" w:rsidRDefault="007B27DF" w:rsidP="00E06EC7">
      <w:pPr>
        <w:shd w:val="clear" w:color="auto" w:fill="FFFFFF"/>
        <w:spacing w:before="5" w:line="360" w:lineRule="auto"/>
        <w:ind w:firstLine="709"/>
        <w:contextualSpacing/>
        <w:jc w:val="both"/>
        <w:rPr>
          <w:rFonts w:ascii="Times New Roman" w:hAnsi="Times New Roman" w:cs="Times New Roman"/>
          <w:b/>
          <w:bCs/>
          <w:sz w:val="24"/>
          <w:szCs w:val="24"/>
        </w:rPr>
      </w:pPr>
      <w:r w:rsidRPr="000E1FF5">
        <w:rPr>
          <w:rFonts w:ascii="Times New Roman" w:hAnsi="Times New Roman" w:cs="Times New Roman"/>
          <w:b/>
          <w:bCs/>
          <w:sz w:val="24"/>
          <w:szCs w:val="24"/>
        </w:rPr>
        <w:t>Особые образовательные потребности слабовидящих обучающихся с легкой умственной отсталостью (интеллектуальными нарушениями)</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Таким образом, современные научные представления об особенностях психофизического развития обучающихся с легкой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К общим потребностям относятся: время начала образования,</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7B27DF" w:rsidRPr="000E1FF5" w:rsidRDefault="007B27DF" w:rsidP="00E06EC7">
      <w:pPr>
        <w:spacing w:line="360" w:lineRule="auto"/>
        <w:ind w:firstLine="709"/>
        <w:contextualSpacing/>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w:t>
      </w:r>
      <w:r w:rsidRPr="000E1FF5">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w:t>
      </w:r>
      <w:r w:rsidRPr="000E1FF5">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w:t>
      </w:r>
      <w:r w:rsidRPr="000E1FF5">
        <w:rPr>
          <w:rStyle w:val="Zag11"/>
          <w:rFonts w:ascii="Times New Roman" w:eastAsia="@Arial Unicode MS" w:hAnsi="Times New Roman" w:cs="Times New Roman"/>
          <w:sz w:val="24"/>
          <w:szCs w:val="24"/>
        </w:rPr>
        <w:tab/>
        <w:t xml:space="preserve"> научный, практико-ориентированный, действенный характер содержа-ния образования;</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lastRenderedPageBreak/>
        <w:t>•</w:t>
      </w:r>
      <w:r w:rsidRPr="000E1FF5">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w:t>
      </w:r>
      <w:r w:rsidRPr="000E1FF5">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w:t>
      </w:r>
      <w:r w:rsidRPr="000E1FF5">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w:t>
      </w:r>
      <w:r w:rsidRPr="000E1FF5">
        <w:rPr>
          <w:rStyle w:val="Zag11"/>
          <w:rFonts w:ascii="Times New Roman" w:eastAsia="@Arial Unicode MS" w:hAnsi="Times New Roman" w:cs="Times New Roman"/>
          <w:sz w:val="24"/>
          <w:szCs w:val="24"/>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w:t>
      </w:r>
      <w:r w:rsidRPr="000E1FF5">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w:t>
      </w:r>
      <w:r w:rsidRPr="000E1FF5">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w:t>
      </w:r>
      <w:r w:rsidRPr="000E1FF5">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rsidR="007B27DF" w:rsidRPr="000E1FF5" w:rsidRDefault="007B27DF" w:rsidP="00E06EC7">
      <w:pPr>
        <w:spacing w:line="360" w:lineRule="auto"/>
        <w:ind w:firstLine="709"/>
        <w:contextualSpacing/>
        <w:jc w:val="both"/>
        <w:rPr>
          <w:rStyle w:val="Zag11"/>
          <w:rFonts w:ascii="Times New Roman" w:eastAsia="@Arial Unicode MS" w:hAnsi="Times New Roman" w:cs="Times New Roman"/>
          <w:sz w:val="24"/>
          <w:szCs w:val="24"/>
        </w:rPr>
      </w:pPr>
      <w:r w:rsidRPr="000E1FF5">
        <w:rPr>
          <w:rStyle w:val="Zag11"/>
          <w:rFonts w:ascii="Times New Roman" w:eastAsia="@Arial Unicode MS" w:hAnsi="Times New Roman" w:cs="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7B27DF" w:rsidRPr="000E1FF5" w:rsidRDefault="007B27DF" w:rsidP="00E06EC7">
      <w:pPr>
        <w:shd w:val="clear" w:color="auto" w:fill="FFFFFF"/>
        <w:tabs>
          <w:tab w:val="left" w:pos="1877"/>
          <w:tab w:val="left" w:pos="4027"/>
          <w:tab w:val="left" w:pos="4651"/>
          <w:tab w:val="left" w:pos="5942"/>
          <w:tab w:val="left" w:pos="7843"/>
        </w:tabs>
        <w:spacing w:line="360" w:lineRule="auto"/>
        <w:ind w:right="5" w:firstLine="709"/>
        <w:contextualSpacing/>
        <w:jc w:val="both"/>
        <w:rPr>
          <w:sz w:val="24"/>
          <w:szCs w:val="24"/>
        </w:rPr>
      </w:pPr>
      <w:r w:rsidRPr="000E1FF5">
        <w:rPr>
          <w:rFonts w:ascii="Times New Roman" w:hAnsi="Times New Roman" w:cs="Times New Roman"/>
          <w:sz w:val="24"/>
          <w:szCs w:val="24"/>
        </w:rPr>
        <w:t>Наличие особенностей психофизического развития, обусловленных</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сочетанием</w:t>
      </w:r>
      <w:r w:rsidRPr="000E1FF5">
        <w:rPr>
          <w:sz w:val="24"/>
          <w:szCs w:val="24"/>
        </w:rPr>
        <w:tab/>
      </w:r>
      <w:r w:rsidRPr="000E1FF5">
        <w:rPr>
          <w:rFonts w:ascii="Times New Roman" w:hAnsi="Times New Roman" w:cs="Times New Roman"/>
          <w:spacing w:val="-2"/>
          <w:sz w:val="24"/>
          <w:szCs w:val="24"/>
        </w:rPr>
        <w:t>слабовидения</w:t>
      </w:r>
      <w:r w:rsidRPr="000E1FF5">
        <w:rPr>
          <w:sz w:val="24"/>
          <w:szCs w:val="24"/>
        </w:rPr>
        <w:tab/>
      </w:r>
      <w:r w:rsidRPr="000E1FF5">
        <w:rPr>
          <w:rFonts w:ascii="Times New Roman" w:hAnsi="Times New Roman" w:cs="Times New Roman"/>
          <w:sz w:val="24"/>
          <w:szCs w:val="24"/>
        </w:rPr>
        <w:t>с</w:t>
      </w:r>
      <w:r w:rsidRPr="000E1FF5">
        <w:rPr>
          <w:sz w:val="24"/>
          <w:szCs w:val="24"/>
        </w:rPr>
        <w:tab/>
      </w:r>
      <w:r w:rsidRPr="000E1FF5">
        <w:rPr>
          <w:rFonts w:ascii="Times New Roman" w:hAnsi="Times New Roman" w:cs="Times New Roman"/>
          <w:spacing w:val="-5"/>
          <w:sz w:val="24"/>
          <w:szCs w:val="24"/>
        </w:rPr>
        <w:t>легкой</w:t>
      </w:r>
      <w:r w:rsidRPr="000E1FF5">
        <w:rPr>
          <w:sz w:val="24"/>
          <w:szCs w:val="24"/>
        </w:rPr>
        <w:tab/>
      </w:r>
      <w:r w:rsidRPr="000E1FF5">
        <w:rPr>
          <w:rFonts w:ascii="Times New Roman" w:hAnsi="Times New Roman" w:cs="Times New Roman"/>
          <w:spacing w:val="-3"/>
          <w:sz w:val="24"/>
          <w:szCs w:val="24"/>
        </w:rPr>
        <w:t>умственной</w:t>
      </w:r>
      <w:r w:rsidRPr="000E1FF5">
        <w:rPr>
          <w:sz w:val="24"/>
          <w:szCs w:val="24"/>
        </w:rPr>
        <w:tab/>
      </w:r>
      <w:r w:rsidRPr="000E1FF5">
        <w:rPr>
          <w:rFonts w:ascii="Times New Roman" w:hAnsi="Times New Roman" w:cs="Times New Roman"/>
          <w:spacing w:val="-1"/>
          <w:sz w:val="24"/>
          <w:szCs w:val="24"/>
        </w:rPr>
        <w:t>отсталостью</w:t>
      </w:r>
    </w:p>
    <w:p w:rsidR="007B27DF" w:rsidRPr="000E1FF5" w:rsidRDefault="007B27DF" w:rsidP="00E06EC7">
      <w:pPr>
        <w:shd w:val="clear" w:color="auto" w:fill="FFFFFF"/>
        <w:spacing w:before="5" w:line="360" w:lineRule="auto"/>
        <w:contextualSpacing/>
        <w:rPr>
          <w:sz w:val="24"/>
          <w:szCs w:val="24"/>
        </w:rPr>
      </w:pPr>
      <w:r w:rsidRPr="000E1FF5">
        <w:rPr>
          <w:rFonts w:ascii="Times New Roman" w:hAnsi="Times New Roman" w:cs="Times New Roman"/>
          <w:sz w:val="24"/>
          <w:szCs w:val="24"/>
        </w:rPr>
        <w:t>(интеллектуальными нарушениями), детерминирует наличие у обучающихся особых образовательных потребностей.</w:t>
      </w:r>
    </w:p>
    <w:p w:rsidR="007B27DF" w:rsidRPr="000E1FF5" w:rsidRDefault="007B27DF" w:rsidP="00E06EC7">
      <w:pPr>
        <w:shd w:val="clear" w:color="auto" w:fill="FFFFFF"/>
        <w:tabs>
          <w:tab w:val="left" w:pos="1147"/>
          <w:tab w:val="left" w:pos="2904"/>
          <w:tab w:val="left" w:pos="4766"/>
          <w:tab w:val="left" w:pos="7618"/>
        </w:tabs>
        <w:spacing w:line="360" w:lineRule="auto"/>
        <w:ind w:firstLine="709"/>
        <w:contextualSpacing/>
        <w:jc w:val="both"/>
        <w:rPr>
          <w:sz w:val="24"/>
          <w:szCs w:val="24"/>
        </w:rPr>
      </w:pPr>
      <w:r w:rsidRPr="000E1FF5">
        <w:rPr>
          <w:rFonts w:ascii="Times New Roman" w:hAnsi="Times New Roman" w:cs="Times New Roman"/>
          <w:sz w:val="24"/>
          <w:szCs w:val="24"/>
        </w:rPr>
        <w:t>Особые образовательные потребности слабовидящих обучающихся с</w:t>
      </w:r>
      <w:r w:rsidRPr="000E1FF5">
        <w:rPr>
          <w:rFonts w:ascii="Times New Roman" w:hAnsi="Times New Roman" w:cs="Times New Roman"/>
          <w:sz w:val="24"/>
          <w:szCs w:val="24"/>
        </w:rPr>
        <w:br/>
      </w:r>
      <w:r w:rsidRPr="000E1FF5">
        <w:rPr>
          <w:rFonts w:ascii="Times New Roman" w:hAnsi="Times New Roman" w:cs="Times New Roman"/>
          <w:spacing w:val="-5"/>
          <w:sz w:val="24"/>
          <w:szCs w:val="24"/>
        </w:rPr>
        <w:t>легкой</w:t>
      </w:r>
      <w:r w:rsidRPr="000E1FF5">
        <w:rPr>
          <w:sz w:val="24"/>
          <w:szCs w:val="24"/>
        </w:rPr>
        <w:tab/>
      </w:r>
      <w:r w:rsidRPr="000E1FF5">
        <w:rPr>
          <w:rFonts w:ascii="Times New Roman" w:hAnsi="Times New Roman" w:cs="Times New Roman"/>
          <w:spacing w:val="-3"/>
          <w:sz w:val="24"/>
          <w:szCs w:val="24"/>
        </w:rPr>
        <w:t>умственной</w:t>
      </w:r>
      <w:r w:rsidRPr="000E1FF5">
        <w:rPr>
          <w:sz w:val="24"/>
          <w:szCs w:val="24"/>
        </w:rPr>
        <w:tab/>
      </w:r>
      <w:r w:rsidRPr="000E1FF5">
        <w:rPr>
          <w:rFonts w:ascii="Times New Roman" w:hAnsi="Times New Roman" w:cs="Times New Roman"/>
          <w:spacing w:val="-1"/>
          <w:sz w:val="24"/>
          <w:szCs w:val="24"/>
        </w:rPr>
        <w:t>отсталостью</w:t>
      </w:r>
      <w:r w:rsidRPr="000E1FF5">
        <w:rPr>
          <w:sz w:val="24"/>
          <w:szCs w:val="24"/>
        </w:rPr>
        <w:tab/>
      </w:r>
      <w:r w:rsidRPr="000E1FF5">
        <w:rPr>
          <w:rFonts w:ascii="Times New Roman" w:cs="Times New Roman"/>
          <w:spacing w:val="-2"/>
          <w:sz w:val="24"/>
          <w:szCs w:val="24"/>
        </w:rPr>
        <w:t>(</w:t>
      </w:r>
      <w:r w:rsidRPr="000E1FF5">
        <w:rPr>
          <w:rFonts w:ascii="Times New Roman" w:hAnsi="Times New Roman" w:cs="Times New Roman"/>
          <w:spacing w:val="-2"/>
          <w:sz w:val="24"/>
          <w:szCs w:val="24"/>
        </w:rPr>
        <w:t>интеллектуальными</w:t>
      </w:r>
      <w:r w:rsidRPr="000E1FF5">
        <w:rPr>
          <w:sz w:val="24"/>
          <w:szCs w:val="24"/>
        </w:rPr>
        <w:tab/>
      </w:r>
      <w:r w:rsidRPr="000E1FF5">
        <w:rPr>
          <w:rFonts w:ascii="Times New Roman" w:hAnsi="Times New Roman" w:cs="Times New Roman"/>
          <w:spacing w:val="-2"/>
          <w:sz w:val="24"/>
          <w:szCs w:val="24"/>
        </w:rPr>
        <w:t>нарушениями)</w:t>
      </w:r>
    </w:p>
    <w:p w:rsidR="007B27DF" w:rsidRPr="000E1FF5" w:rsidRDefault="007B27DF" w:rsidP="00E06EC7">
      <w:pPr>
        <w:shd w:val="clear" w:color="auto" w:fill="FFFFFF"/>
        <w:spacing w:line="360" w:lineRule="auto"/>
        <w:contextualSpacing/>
        <w:rPr>
          <w:sz w:val="24"/>
          <w:szCs w:val="24"/>
        </w:rPr>
      </w:pPr>
      <w:r w:rsidRPr="000E1FF5">
        <w:rPr>
          <w:rFonts w:ascii="Times New Roman" w:hAnsi="Times New Roman" w:cs="Times New Roman"/>
          <w:sz w:val="24"/>
          <w:szCs w:val="24"/>
        </w:rPr>
        <w:t>включают необходимость:</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 xml:space="preserve">учета в организации обучения и воспитания слабовидящего с легкой умственной отсталостью (интеллектуальными нарушениями) определенных факторов: зрительного </w:t>
      </w:r>
      <w:r w:rsidRPr="000E1FF5">
        <w:rPr>
          <w:rFonts w:ascii="Times New Roman" w:hAnsi="Times New Roman" w:cs="Times New Roman"/>
          <w:sz w:val="24"/>
          <w:szCs w:val="24"/>
        </w:rPr>
        <w:lastRenderedPageBreak/>
        <w:t>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7B27DF" w:rsidRPr="000E1FF5" w:rsidRDefault="007B27DF" w:rsidP="00E06EC7">
      <w:pPr>
        <w:shd w:val="clear" w:color="auto" w:fill="FFFFFF"/>
        <w:spacing w:before="5" w:line="360" w:lineRule="auto"/>
        <w:ind w:firstLine="709"/>
        <w:contextualSpacing/>
        <w:rPr>
          <w:sz w:val="24"/>
          <w:szCs w:val="24"/>
        </w:rPr>
      </w:pPr>
      <w:r w:rsidRPr="000E1FF5">
        <w:rPr>
          <w:rFonts w:ascii="Times New Roman" w:hAnsi="Times New Roman" w:cs="Times New Roman"/>
          <w:spacing w:val="-6"/>
          <w:sz w:val="24"/>
          <w:szCs w:val="24"/>
        </w:rPr>
        <w:t>широкого   использования   специальных   приемов   организации   учебно-</w:t>
      </w:r>
      <w:r w:rsidRPr="000E1FF5">
        <w:rPr>
          <w:rFonts w:ascii="Times New Roman" w:hAnsi="Times New Roman" w:cs="Times New Roman"/>
          <w:spacing w:val="-1"/>
          <w:sz w:val="24"/>
          <w:szCs w:val="24"/>
        </w:rPr>
        <w:t xml:space="preserve">практической деятельности   (алгоритмизация, работа по инструкции и др.); </w:t>
      </w:r>
      <w:r w:rsidRPr="000E1FF5">
        <w:rPr>
          <w:rFonts w:ascii="Times New Roman" w:hAnsi="Times New Roman" w:cs="Times New Roman"/>
          <w:sz w:val="24"/>
          <w:szCs w:val="24"/>
        </w:rPr>
        <w:t>целенаправленного руководства учебно-практической деятельностью;</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pacing w:val="-1"/>
          <w:sz w:val="24"/>
          <w:szCs w:val="24"/>
        </w:rPr>
        <w:t xml:space="preserve">расширения, обогащения и коррекции предметных и пространственных </w:t>
      </w:r>
      <w:r w:rsidRPr="000E1FF5">
        <w:rPr>
          <w:rFonts w:ascii="Times New Roman" w:hAnsi="Times New Roman" w:cs="Times New Roman"/>
          <w:sz w:val="24"/>
          <w:szCs w:val="24"/>
        </w:rPr>
        <w:t>представлений, формирования и расширения понятий;</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обеспечения доступности учебной информации для зрительного восприятия обучающихся;</w:t>
      </w:r>
    </w:p>
    <w:p w:rsidR="007B27DF" w:rsidRPr="000E1FF5" w:rsidRDefault="007B27DF" w:rsidP="00E06EC7">
      <w:pPr>
        <w:shd w:val="clear" w:color="auto" w:fill="FFFFFF"/>
        <w:spacing w:line="360" w:lineRule="auto"/>
        <w:ind w:firstLine="709"/>
        <w:contextualSpacing/>
        <w:rPr>
          <w:sz w:val="24"/>
          <w:szCs w:val="24"/>
        </w:rPr>
      </w:pPr>
      <w:r w:rsidRPr="000E1FF5">
        <w:rPr>
          <w:rFonts w:ascii="Times New Roman" w:hAnsi="Times New Roman" w:cs="Times New Roman"/>
          <w:spacing w:val="-7"/>
          <w:sz w:val="24"/>
          <w:szCs w:val="24"/>
        </w:rPr>
        <w:t>развития   приемов   полисенсорного   восприятия   предметов   и   объектов</w:t>
      </w:r>
    </w:p>
    <w:p w:rsidR="007B27DF" w:rsidRPr="000E1FF5" w:rsidRDefault="007B27DF" w:rsidP="00E06EC7">
      <w:pPr>
        <w:shd w:val="clear" w:color="auto" w:fill="FFFFFF"/>
        <w:spacing w:before="5" w:line="360" w:lineRule="auto"/>
        <w:ind w:firstLine="709"/>
        <w:contextualSpacing/>
        <w:rPr>
          <w:sz w:val="24"/>
          <w:szCs w:val="24"/>
        </w:rPr>
      </w:pPr>
      <w:r w:rsidRPr="000E1FF5">
        <w:rPr>
          <w:rFonts w:ascii="Times New Roman" w:hAnsi="Times New Roman" w:cs="Times New Roman"/>
          <w:sz w:val="24"/>
          <w:szCs w:val="24"/>
        </w:rPr>
        <w:t>окружающего мира;</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предъявления информации преимущественно в наглядно-образной форме;</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целенаправленного развития сенсорно-перцептивной деятельности, ориентировочных действий;</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максимального расширения образовательного пространства за счет расширения социальных контактов с широким социумом;</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специальной организации (с учетом особых образовательных потребностей) пространственно-развивающей среды;</w:t>
      </w:r>
    </w:p>
    <w:p w:rsidR="007B27DF" w:rsidRPr="000E1FF5" w:rsidRDefault="007B27DF" w:rsidP="00E06EC7">
      <w:pPr>
        <w:shd w:val="clear" w:color="auto" w:fill="FFFFFF"/>
        <w:tabs>
          <w:tab w:val="left" w:pos="3581"/>
          <w:tab w:val="left" w:pos="5798"/>
          <w:tab w:val="left" w:pos="8280"/>
        </w:tabs>
        <w:spacing w:line="360" w:lineRule="auto"/>
        <w:ind w:firstLine="709"/>
        <w:contextualSpacing/>
        <w:jc w:val="both"/>
        <w:rPr>
          <w:sz w:val="24"/>
          <w:szCs w:val="24"/>
        </w:rPr>
      </w:pPr>
      <w:r w:rsidRPr="000E1FF5">
        <w:rPr>
          <w:rFonts w:ascii="Times New Roman" w:hAnsi="Times New Roman" w:cs="Times New Roman"/>
          <w:spacing w:val="-2"/>
          <w:sz w:val="24"/>
          <w:szCs w:val="24"/>
        </w:rPr>
        <w:t>преимущественного</w:t>
      </w:r>
      <w:r w:rsidRPr="000E1FF5">
        <w:rPr>
          <w:sz w:val="24"/>
          <w:szCs w:val="24"/>
        </w:rPr>
        <w:tab/>
      </w:r>
      <w:r w:rsidRPr="000E1FF5">
        <w:rPr>
          <w:rFonts w:ascii="Times New Roman" w:hAnsi="Times New Roman" w:cs="Times New Roman"/>
          <w:spacing w:val="-2"/>
          <w:sz w:val="24"/>
          <w:szCs w:val="24"/>
        </w:rPr>
        <w:t>использования</w:t>
      </w:r>
      <w:r w:rsidRPr="000E1FF5">
        <w:rPr>
          <w:sz w:val="24"/>
          <w:szCs w:val="24"/>
        </w:rPr>
        <w:tab/>
      </w:r>
      <w:r w:rsidRPr="000E1FF5">
        <w:rPr>
          <w:rFonts w:ascii="Times New Roman" w:hAnsi="Times New Roman" w:cs="Times New Roman"/>
          <w:spacing w:val="-2"/>
          <w:sz w:val="24"/>
          <w:szCs w:val="24"/>
        </w:rPr>
        <w:t>индивидуальных</w:t>
      </w:r>
      <w:r w:rsidRPr="000E1FF5">
        <w:rPr>
          <w:sz w:val="24"/>
          <w:szCs w:val="24"/>
        </w:rPr>
        <w:tab/>
      </w:r>
      <w:r w:rsidRPr="000E1FF5">
        <w:rPr>
          <w:rFonts w:ascii="Times New Roman" w:hAnsi="Times New Roman" w:cs="Times New Roman"/>
          <w:spacing w:val="-1"/>
          <w:sz w:val="24"/>
          <w:szCs w:val="24"/>
        </w:rPr>
        <w:t>пособий,</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выполненных с учетом степени и характера нарушенного зрения, клинической картины зрительного нарушения;</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учета темпа учебной работы обучающихся с учетом наличия особых образовательных потребностей;</w:t>
      </w:r>
    </w:p>
    <w:p w:rsidR="007B27DF" w:rsidRPr="000E1FF5" w:rsidRDefault="007B27DF" w:rsidP="00080234">
      <w:pPr>
        <w:shd w:val="clear" w:color="auto" w:fill="FFFFFF"/>
        <w:spacing w:before="5" w:line="360" w:lineRule="auto"/>
        <w:ind w:firstLine="567"/>
        <w:contextualSpacing/>
        <w:rPr>
          <w:sz w:val="24"/>
          <w:szCs w:val="24"/>
        </w:rPr>
      </w:pPr>
      <w:r w:rsidRPr="000E1FF5">
        <w:rPr>
          <w:rFonts w:ascii="Times New Roman" w:hAnsi="Times New Roman" w:cs="Times New Roman"/>
          <w:sz w:val="24"/>
          <w:szCs w:val="24"/>
        </w:rPr>
        <w:t>развития мотивационно-потребностной сферы речевой деятельности;</w:t>
      </w:r>
    </w:p>
    <w:p w:rsidR="00080234" w:rsidRDefault="007B27DF" w:rsidP="00080234">
      <w:pPr>
        <w:shd w:val="clear" w:color="auto" w:fill="FFFFFF"/>
        <w:tabs>
          <w:tab w:val="left" w:pos="3710"/>
          <w:tab w:val="left" w:pos="7325"/>
        </w:tabs>
        <w:spacing w:line="360" w:lineRule="auto"/>
        <w:ind w:firstLine="567"/>
        <w:contextualSpacing/>
        <w:jc w:val="both"/>
        <w:rPr>
          <w:rFonts w:ascii="Times New Roman" w:hAnsi="Times New Roman" w:cs="Times New Roman"/>
          <w:spacing w:val="-2"/>
          <w:sz w:val="24"/>
          <w:szCs w:val="24"/>
        </w:rPr>
      </w:pPr>
      <w:r w:rsidRPr="000E1FF5">
        <w:rPr>
          <w:rFonts w:ascii="Times New Roman" w:hAnsi="Times New Roman" w:cs="Times New Roman"/>
          <w:spacing w:val="-2"/>
          <w:sz w:val="24"/>
          <w:szCs w:val="24"/>
        </w:rPr>
        <w:t>целенаправленного</w:t>
      </w:r>
      <w:r w:rsidRPr="000E1FF5">
        <w:rPr>
          <w:sz w:val="24"/>
          <w:szCs w:val="24"/>
        </w:rPr>
        <w:tab/>
      </w:r>
      <w:r w:rsidRPr="000E1FF5">
        <w:rPr>
          <w:rFonts w:ascii="Times New Roman" w:hAnsi="Times New Roman" w:cs="Times New Roman"/>
          <w:spacing w:val="-2"/>
          <w:sz w:val="24"/>
          <w:szCs w:val="24"/>
        </w:rPr>
        <w:t>социально-личностного,</w:t>
      </w:r>
      <w:r w:rsidRPr="000E1FF5">
        <w:rPr>
          <w:rFonts w:hAnsi="Times New Roman"/>
          <w:sz w:val="24"/>
          <w:szCs w:val="24"/>
        </w:rPr>
        <w:tab/>
      </w:r>
      <w:r w:rsidRPr="000E1FF5">
        <w:rPr>
          <w:rFonts w:ascii="Times New Roman" w:hAnsi="Times New Roman" w:cs="Times New Roman"/>
          <w:spacing w:val="-2"/>
          <w:sz w:val="24"/>
          <w:szCs w:val="24"/>
        </w:rPr>
        <w:t>эмоционального,</w:t>
      </w:r>
    </w:p>
    <w:p w:rsidR="007B27DF" w:rsidRPr="000E1FF5" w:rsidRDefault="007B27DF" w:rsidP="00080234">
      <w:pPr>
        <w:shd w:val="clear" w:color="auto" w:fill="FFFFFF"/>
        <w:tabs>
          <w:tab w:val="left" w:pos="3710"/>
          <w:tab w:val="left" w:pos="7325"/>
        </w:tabs>
        <w:spacing w:line="360" w:lineRule="auto"/>
        <w:ind w:firstLine="567"/>
        <w:contextualSpacing/>
        <w:jc w:val="both"/>
        <w:rPr>
          <w:sz w:val="24"/>
          <w:szCs w:val="24"/>
        </w:rPr>
      </w:pPr>
      <w:r w:rsidRPr="000E1FF5">
        <w:rPr>
          <w:rFonts w:ascii="Times New Roman" w:hAnsi="Times New Roman" w:cs="Times New Roman"/>
          <w:sz w:val="24"/>
          <w:szCs w:val="24"/>
        </w:rPr>
        <w:t>познавательного, моторного развития;</w:t>
      </w:r>
    </w:p>
    <w:p w:rsidR="007B27DF" w:rsidRPr="000E1FF5" w:rsidRDefault="007B27DF" w:rsidP="00080234">
      <w:pPr>
        <w:shd w:val="clear" w:color="auto" w:fill="FFFFFF"/>
        <w:spacing w:line="360" w:lineRule="auto"/>
        <w:ind w:right="10" w:firstLine="567"/>
        <w:contextualSpacing/>
        <w:jc w:val="both"/>
        <w:rPr>
          <w:sz w:val="24"/>
          <w:szCs w:val="24"/>
        </w:rPr>
      </w:pPr>
      <w:r w:rsidRPr="000E1FF5">
        <w:rPr>
          <w:rFonts w:ascii="Times New Roman" w:hAnsi="Times New Roman" w:cs="Times New Roman"/>
          <w:sz w:val="24"/>
          <w:szCs w:val="24"/>
        </w:rPr>
        <w:t>формирования познавательных действий и ориентировки в микро и макропрстранстве;</w:t>
      </w:r>
    </w:p>
    <w:p w:rsidR="007B27DF" w:rsidRPr="000E1FF5" w:rsidRDefault="007B27DF" w:rsidP="00080234">
      <w:pPr>
        <w:shd w:val="clear" w:color="auto" w:fill="FFFFFF"/>
        <w:spacing w:before="5" w:line="360" w:lineRule="auto"/>
        <w:ind w:firstLine="567"/>
        <w:contextualSpacing/>
        <w:jc w:val="both"/>
        <w:rPr>
          <w:sz w:val="24"/>
          <w:szCs w:val="24"/>
        </w:rPr>
      </w:pPr>
      <w:r w:rsidRPr="000E1FF5">
        <w:rPr>
          <w:rFonts w:ascii="Times New Roman" w:hAnsi="Times New Roman" w:cs="Times New Roman"/>
          <w:sz w:val="24"/>
          <w:szCs w:val="24"/>
        </w:rPr>
        <w:t>целенаправленного формирования умений и навыков социально-бытовой ориентировки;</w:t>
      </w:r>
    </w:p>
    <w:p w:rsidR="007B27DF" w:rsidRPr="000E1FF5" w:rsidRDefault="007B27DF" w:rsidP="00080234">
      <w:pPr>
        <w:shd w:val="clear" w:color="auto" w:fill="FFFFFF"/>
        <w:spacing w:before="5" w:line="360" w:lineRule="auto"/>
        <w:ind w:firstLine="567"/>
        <w:contextualSpacing/>
        <w:rPr>
          <w:sz w:val="24"/>
          <w:szCs w:val="24"/>
        </w:rPr>
      </w:pPr>
      <w:r w:rsidRPr="000E1FF5">
        <w:rPr>
          <w:rFonts w:ascii="Times New Roman" w:hAnsi="Times New Roman" w:cs="Times New Roman"/>
          <w:sz w:val="24"/>
          <w:szCs w:val="24"/>
        </w:rPr>
        <w:lastRenderedPageBreak/>
        <w:t>коррекции нарушений в двигательной сфере;</w:t>
      </w:r>
    </w:p>
    <w:p w:rsidR="007B27DF" w:rsidRPr="000E1FF5" w:rsidRDefault="007B27DF" w:rsidP="00080234">
      <w:pPr>
        <w:shd w:val="clear" w:color="auto" w:fill="FFFFFF"/>
        <w:spacing w:line="360" w:lineRule="auto"/>
        <w:ind w:firstLine="567"/>
        <w:contextualSpacing/>
        <w:rPr>
          <w:sz w:val="24"/>
          <w:szCs w:val="24"/>
        </w:rPr>
      </w:pPr>
      <w:r w:rsidRPr="000E1FF5">
        <w:rPr>
          <w:rFonts w:ascii="Times New Roman" w:hAnsi="Times New Roman" w:cs="Times New Roman"/>
          <w:sz w:val="24"/>
          <w:szCs w:val="24"/>
        </w:rPr>
        <w:t>развития речи и коррекции речевых нарушений;</w:t>
      </w:r>
    </w:p>
    <w:p w:rsidR="007B27DF" w:rsidRPr="000E1FF5" w:rsidRDefault="007B27DF" w:rsidP="00080234">
      <w:pPr>
        <w:shd w:val="clear" w:color="auto" w:fill="FFFFFF"/>
        <w:spacing w:before="5" w:line="360" w:lineRule="auto"/>
        <w:ind w:firstLine="567"/>
        <w:contextualSpacing/>
        <w:rPr>
          <w:rFonts w:ascii="Times New Roman" w:hAnsi="Times New Roman" w:cs="Times New Roman"/>
          <w:sz w:val="24"/>
          <w:szCs w:val="24"/>
        </w:rPr>
      </w:pPr>
      <w:r w:rsidRPr="000E1FF5">
        <w:rPr>
          <w:rFonts w:ascii="Times New Roman" w:hAnsi="Times New Roman" w:cs="Times New Roman"/>
          <w:sz w:val="24"/>
          <w:szCs w:val="24"/>
        </w:rPr>
        <w:t>нивелирования негативных и поведенческих качеств характера и</w:t>
      </w:r>
      <w:r w:rsidR="00080234">
        <w:rPr>
          <w:rFonts w:ascii="Times New Roman" w:hAnsi="Times New Roman" w:cs="Times New Roman"/>
          <w:sz w:val="24"/>
          <w:szCs w:val="24"/>
        </w:rPr>
        <w:t xml:space="preserve"> </w:t>
      </w:r>
      <w:r w:rsidRPr="000E1FF5">
        <w:rPr>
          <w:rFonts w:ascii="Times New Roman" w:hAnsi="Times New Roman" w:cs="Times New Roman"/>
          <w:sz w:val="24"/>
          <w:szCs w:val="24"/>
        </w:rPr>
        <w:t>профилактики их возникновения.</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 Специфика кадров школы-интерната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учителей получили  дополнительное образование  в области коррекционной педагогики, ИКТ  и владеют современными образовательными  технологиями, приемами и методами в области тифлопедагогики. Педагоги имеют опыт разработки коррекционных, интегрированных программ, проектов, осуществляют мониторинг учебно-воспитательной деятельности и рефлексивный анализ ее хода и результатов.</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Адаптированная основная </w:t>
      </w:r>
      <w:r w:rsidRPr="00FC60BE">
        <w:rPr>
          <w:rFonts w:ascii="Times New Roman" w:hAnsi="Times New Roman" w:cs="Times New Roman"/>
          <w:sz w:val="24"/>
          <w:szCs w:val="24"/>
        </w:rPr>
        <w:t>об</w:t>
      </w:r>
      <w:r w:rsidR="0002235C" w:rsidRPr="00FC60BE">
        <w:rPr>
          <w:rFonts w:ascii="Times New Roman" w:hAnsi="Times New Roman" w:cs="Times New Roman"/>
          <w:sz w:val="24"/>
          <w:szCs w:val="24"/>
        </w:rPr>
        <w:t>щеоб</w:t>
      </w:r>
      <w:r w:rsidRPr="00FC60BE">
        <w:rPr>
          <w:rFonts w:ascii="Times New Roman" w:hAnsi="Times New Roman" w:cs="Times New Roman"/>
          <w:sz w:val="24"/>
          <w:szCs w:val="24"/>
        </w:rPr>
        <w:t>разова</w:t>
      </w:r>
      <w:r w:rsidRPr="000E1FF5">
        <w:rPr>
          <w:rFonts w:ascii="Times New Roman" w:hAnsi="Times New Roman" w:cs="Times New Roman"/>
          <w:sz w:val="24"/>
          <w:szCs w:val="24"/>
        </w:rPr>
        <w:t>тельная программа начального общего образ</w:t>
      </w:r>
      <w:r w:rsidR="00840DC2">
        <w:rPr>
          <w:rFonts w:ascii="Times New Roman" w:hAnsi="Times New Roman" w:cs="Times New Roman"/>
          <w:sz w:val="24"/>
          <w:szCs w:val="24"/>
        </w:rPr>
        <w:t>ования разрабатывается  ГОУ</w:t>
      </w:r>
      <w:r w:rsidRPr="000E1FF5">
        <w:rPr>
          <w:rFonts w:ascii="Times New Roman" w:hAnsi="Times New Roman" w:cs="Times New Roman"/>
          <w:sz w:val="24"/>
          <w:szCs w:val="24"/>
        </w:rPr>
        <w:t xml:space="preserve"> «Петровск-Забайкальская </w:t>
      </w:r>
      <w:r w:rsidR="00840DC2">
        <w:rPr>
          <w:rFonts w:ascii="Times New Roman" w:hAnsi="Times New Roman" w:cs="Times New Roman"/>
          <w:sz w:val="24"/>
          <w:szCs w:val="24"/>
        </w:rPr>
        <w:t>специальная (коррекционная)</w:t>
      </w:r>
      <w:r w:rsidRPr="000E1FF5">
        <w:rPr>
          <w:rFonts w:ascii="Times New Roman" w:hAnsi="Times New Roman" w:cs="Times New Roman"/>
          <w:sz w:val="24"/>
          <w:szCs w:val="24"/>
        </w:rPr>
        <w:t xml:space="preserve">  школа-интернат» самостоятельно и  принимается педагогическим советом учреж</w:t>
      </w:r>
      <w:r w:rsidR="00080234">
        <w:rPr>
          <w:rFonts w:ascii="Times New Roman" w:hAnsi="Times New Roman" w:cs="Times New Roman"/>
          <w:sz w:val="24"/>
          <w:szCs w:val="24"/>
        </w:rPr>
        <w:t>дения в соответствии с ФГОС ОВЗ</w:t>
      </w:r>
      <w:r w:rsidR="00840DC2">
        <w:rPr>
          <w:rFonts w:ascii="Times New Roman" w:hAnsi="Times New Roman" w:cs="Times New Roman"/>
          <w:sz w:val="24"/>
          <w:szCs w:val="24"/>
        </w:rPr>
        <w:t xml:space="preserve"> </w:t>
      </w:r>
      <w:r w:rsidRPr="000E1FF5">
        <w:rPr>
          <w:rFonts w:ascii="Times New Roman" w:hAnsi="Times New Roman" w:cs="Times New Roman"/>
          <w:sz w:val="24"/>
          <w:szCs w:val="24"/>
        </w:rPr>
        <w:t>.</w:t>
      </w:r>
    </w:p>
    <w:p w:rsidR="007B27DF" w:rsidRPr="000E1FF5" w:rsidRDefault="007B27DF" w:rsidP="00E06EC7">
      <w:pPr>
        <w:pStyle w:val="a7"/>
        <w:ind w:left="-284" w:firstLine="709"/>
        <w:contextualSpacing/>
        <w:rPr>
          <w:sz w:val="24"/>
        </w:rPr>
      </w:pPr>
      <w:r w:rsidRPr="000E1FF5">
        <w:rPr>
          <w:b/>
          <w:sz w:val="24"/>
        </w:rPr>
        <w:t>Адаптированная об</w:t>
      </w:r>
      <w:r w:rsidR="001330F2">
        <w:rPr>
          <w:b/>
          <w:sz w:val="24"/>
        </w:rPr>
        <w:t>щеоб</w:t>
      </w:r>
      <w:r w:rsidRPr="000E1FF5">
        <w:rPr>
          <w:b/>
          <w:sz w:val="24"/>
        </w:rPr>
        <w:t>разовательная программа начальной школы слабовидящих обучающихся  с легкой умственной отсталостью (интеллектуальными нарушениями) направлена</w:t>
      </w:r>
      <w:r w:rsidRPr="000E1FF5">
        <w:rPr>
          <w:sz w:val="24"/>
        </w:rPr>
        <w:t xml:space="preserve"> на удовлетворение потребностей:</w:t>
      </w:r>
    </w:p>
    <w:p w:rsidR="007B27DF" w:rsidRPr="000E1FF5" w:rsidRDefault="007B27DF" w:rsidP="00180143">
      <w:pPr>
        <w:pStyle w:val="a7"/>
        <w:numPr>
          <w:ilvl w:val="0"/>
          <w:numId w:val="7"/>
        </w:numPr>
        <w:ind w:left="-284" w:firstLine="709"/>
        <w:contextualSpacing/>
        <w:rPr>
          <w:sz w:val="24"/>
        </w:rPr>
      </w:pPr>
      <w:r w:rsidRPr="000E1FF5">
        <w:rPr>
          <w:sz w:val="24"/>
        </w:rPr>
        <w:t>Учащихся – в программах обучения и воспитания, стимулирующих развитие познавательных и творческих возможностей личности;</w:t>
      </w:r>
    </w:p>
    <w:p w:rsidR="007B27DF" w:rsidRPr="000E1FF5" w:rsidRDefault="007B27DF" w:rsidP="00180143">
      <w:pPr>
        <w:pStyle w:val="a7"/>
        <w:numPr>
          <w:ilvl w:val="0"/>
          <w:numId w:val="7"/>
        </w:numPr>
        <w:ind w:left="-284" w:firstLine="709"/>
        <w:contextualSpacing/>
        <w:rPr>
          <w:b/>
          <w:sz w:val="24"/>
        </w:rPr>
      </w:pPr>
      <w:r w:rsidRPr="000E1FF5">
        <w:rPr>
          <w:sz w:val="24"/>
        </w:rPr>
        <w:t>Общества и государства – в реализации программ развития личности, направленных на формирование способностей к продуктивной творческой деятельности.</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b/>
          <w:sz w:val="24"/>
          <w:szCs w:val="24"/>
        </w:rPr>
        <w:t>Организация  образования    слабовидящих  детей с легкой умственной отсталостью (интеллектуальными нарушениями) в  условиях  школы-интерната  опирается  на  ряд  принципов,</w:t>
      </w:r>
      <w:r w:rsidRPr="000E1FF5">
        <w:rPr>
          <w:rFonts w:ascii="Times New Roman" w:hAnsi="Times New Roman" w:cs="Times New Roman"/>
          <w:sz w:val="24"/>
          <w:szCs w:val="24"/>
        </w:rPr>
        <w:t xml:space="preserve"> определяющих  его  специфику:</w:t>
      </w:r>
    </w:p>
    <w:p w:rsidR="007B27DF" w:rsidRPr="000E1FF5" w:rsidRDefault="007B27DF" w:rsidP="00180143">
      <w:pPr>
        <w:widowControl/>
        <w:numPr>
          <w:ilvl w:val="0"/>
          <w:numId w:val="6"/>
        </w:numPr>
        <w:autoSpaceDE/>
        <w:autoSpaceDN/>
        <w:adjustRightInd/>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принцип  коррекционно-развивающей  направленности процесса  обучения  и  воспитания  детей  с  патологией  зрения,  который  предусматривает  отбор  специальных  методов  и  приёмов  педагогического  воздействия    на  личность обучающегося, направленных  на  преодоление  недостатков  ее  развития;</w:t>
      </w:r>
    </w:p>
    <w:p w:rsidR="007B27DF" w:rsidRPr="000E1FF5" w:rsidRDefault="007B27DF" w:rsidP="00180143">
      <w:pPr>
        <w:pStyle w:val="a7"/>
        <w:numPr>
          <w:ilvl w:val="0"/>
          <w:numId w:val="6"/>
        </w:numPr>
        <w:ind w:left="-284" w:firstLine="709"/>
        <w:contextualSpacing/>
        <w:rPr>
          <w:sz w:val="24"/>
        </w:rPr>
      </w:pPr>
      <w:r w:rsidRPr="000E1FF5">
        <w:rPr>
          <w:sz w:val="24"/>
        </w:rPr>
        <w:t xml:space="preserve">принцип  индивидуально-дифференцированного  обучения  и  воспитания,  диктующий  необходимость  учёта  индивидуальных и типологических  особенностей  психофизического  развития    слабовидящих  школьников  в  осуществлении педагогической деятельности. Это предоставление возможности каждому ребенку работать в присущем ему темпе деятельности; создание условий для обязательной успешной деятельности; обучение в </w:t>
      </w:r>
      <w:r w:rsidRPr="000E1FF5">
        <w:rPr>
          <w:sz w:val="24"/>
        </w:rPr>
        <w:lastRenderedPageBreak/>
        <w:t>зоне «ближайшего развития», обеспечение своевременной  помощи каждому  ребенку при возникновении трудностей;</w:t>
      </w:r>
    </w:p>
    <w:p w:rsidR="007B27DF" w:rsidRPr="000E1FF5" w:rsidRDefault="007B27DF" w:rsidP="00180143">
      <w:pPr>
        <w:pStyle w:val="a7"/>
        <w:numPr>
          <w:ilvl w:val="0"/>
          <w:numId w:val="6"/>
        </w:numPr>
        <w:ind w:left="-284" w:firstLine="709"/>
        <w:contextualSpacing/>
        <w:rPr>
          <w:sz w:val="24"/>
        </w:rPr>
      </w:pPr>
      <w:r w:rsidRPr="000E1FF5">
        <w:rPr>
          <w:sz w:val="24"/>
        </w:rPr>
        <w:t xml:space="preserve"> Принцип педоцентризма предполагающий  отбор содержания обучения, формирование знаний, умений, универсальных действий, наиболее актуальных для возрастного этапа развития младших школьников. При этом учитываются: необходимость социализации ребенком  осознания им своего места не только в «детском мире», но и в школьном коллективе; овладение ребенком новыми социальными ролями (« я -ученик», «я-школьник») с постепенным расширением его участия во «взрослом мире»; знания и опыт взаимодействия младшего школьника со сверстниками, другими людьми, средой обитания; уровень осознания ребенком своей принадлежности к обществу (права, обязанности, социальные роли);</w:t>
      </w:r>
    </w:p>
    <w:p w:rsidR="007B27DF" w:rsidRPr="000E1FF5" w:rsidRDefault="007B27DF" w:rsidP="00180143">
      <w:pPr>
        <w:pStyle w:val="a7"/>
        <w:numPr>
          <w:ilvl w:val="0"/>
          <w:numId w:val="6"/>
        </w:numPr>
        <w:ind w:left="-284" w:firstLine="709"/>
        <w:contextualSpacing/>
        <w:rPr>
          <w:sz w:val="24"/>
        </w:rPr>
      </w:pPr>
      <w:r w:rsidRPr="000E1FF5">
        <w:rPr>
          <w:sz w:val="24"/>
        </w:rPr>
        <w:t>Принцип культуросообразности обучения, который предполагает ознакомление учащегося с  лучшими объектами культуры из разных сфер науки, искусства, архитектуры, народного творчества и др., что позволяет обеспечить интеграционные связи учебной и внеурочной  деятельности школьника.</w:t>
      </w:r>
    </w:p>
    <w:p w:rsidR="007B27DF" w:rsidRPr="000E1FF5" w:rsidRDefault="007B27DF" w:rsidP="00180143">
      <w:pPr>
        <w:pStyle w:val="c5"/>
        <w:numPr>
          <w:ilvl w:val="0"/>
          <w:numId w:val="6"/>
        </w:numPr>
        <w:spacing w:before="0" w:beforeAutospacing="0" w:after="0" w:afterAutospacing="0" w:line="360" w:lineRule="auto"/>
        <w:ind w:left="-284" w:firstLine="709"/>
        <w:contextualSpacing/>
        <w:jc w:val="both"/>
      </w:pPr>
      <w:r w:rsidRPr="000E1FF5">
        <w:rPr>
          <w:rStyle w:val="c1"/>
          <w:iCs/>
        </w:rPr>
        <w:t>Организация процесса обучения в форме учебного диалога</w:t>
      </w:r>
      <w:r w:rsidRPr="000E1FF5">
        <w:rPr>
          <w:rStyle w:val="apple-converted-space"/>
          <w:iCs/>
        </w:rPr>
        <w:t> </w:t>
      </w:r>
      <w:r w:rsidRPr="000E1FF5">
        <w:rPr>
          <w:rStyle w:val="c1"/>
        </w:rPr>
        <w:t>(диалогичность процесса образования) включает ориентировку учителя на демократический стиль взаимоотношений обучающих и обучающихся; предоставление ребенку права на ошибку, собственное мнение, выбор учебного задания и партнера по деятельности. В начальной школе используются разные формы организации обучения, в процессе которых дети учатся сотрудничать, осуществлять совместную учебную деятельность (парная, групповая, общая коллективная).</w:t>
      </w:r>
    </w:p>
    <w:p w:rsidR="007B27DF" w:rsidRPr="000E1FF5" w:rsidRDefault="007B27DF" w:rsidP="00180143">
      <w:pPr>
        <w:pStyle w:val="c5"/>
        <w:numPr>
          <w:ilvl w:val="0"/>
          <w:numId w:val="6"/>
        </w:numPr>
        <w:spacing w:before="0" w:beforeAutospacing="0" w:after="0" w:afterAutospacing="0" w:line="360" w:lineRule="auto"/>
        <w:ind w:left="-284" w:firstLine="709"/>
        <w:contextualSpacing/>
        <w:jc w:val="both"/>
      </w:pPr>
      <w:r w:rsidRPr="000E1FF5">
        <w:rPr>
          <w:rStyle w:val="c1"/>
          <w:iCs/>
        </w:rPr>
        <w:t xml:space="preserve"> Принцип преемственности и перспективности обучения.</w:t>
      </w:r>
      <w:r w:rsidRPr="000E1FF5">
        <w:rPr>
          <w:rStyle w:val="apple-converted-space"/>
          <w:iCs/>
        </w:rPr>
        <w:t> </w:t>
      </w:r>
      <w:r w:rsidRPr="000E1FF5">
        <w:rPr>
          <w:rStyle w:val="c1"/>
        </w:rPr>
        <w:t xml:space="preserve">В образовательном учреждении установились преемственные связи методической системы обучения с дошкольным образованием. В учреждении функционирует диагностическая группа детского сада, что способствует  развитию у детей  произвольного поведения, внимания, умений сотрудничать, предпосылок учебного труда. </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Ценностными ориентирами реализации адаптированной </w:t>
      </w:r>
      <w:r w:rsidRPr="00FC60BE">
        <w:rPr>
          <w:rFonts w:ascii="Times New Roman" w:hAnsi="Times New Roman" w:cs="Times New Roman"/>
          <w:sz w:val="24"/>
          <w:szCs w:val="24"/>
        </w:rPr>
        <w:t xml:space="preserve"> об</w:t>
      </w:r>
      <w:r w:rsidR="0002235C" w:rsidRPr="00FC60BE">
        <w:rPr>
          <w:rFonts w:ascii="Times New Roman" w:hAnsi="Times New Roman" w:cs="Times New Roman"/>
          <w:sz w:val="24"/>
          <w:szCs w:val="24"/>
        </w:rPr>
        <w:t>щеоб</w:t>
      </w:r>
      <w:r w:rsidRPr="00FC60BE">
        <w:rPr>
          <w:rFonts w:ascii="Times New Roman" w:hAnsi="Times New Roman" w:cs="Times New Roman"/>
          <w:sz w:val="24"/>
          <w:szCs w:val="24"/>
        </w:rPr>
        <w:t>разовательной</w:t>
      </w:r>
      <w:r w:rsidRPr="000E1FF5">
        <w:rPr>
          <w:rFonts w:ascii="Times New Roman" w:hAnsi="Times New Roman" w:cs="Times New Roman"/>
          <w:sz w:val="24"/>
          <w:szCs w:val="24"/>
        </w:rPr>
        <w:t xml:space="preserve"> программы выступают:</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Профилактика, коррекция отклонений в физическом и психическом развитии, формирование компенсаторных способов деятельности как предпосылки оптимальной социальной интеграции;</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Достижение учащимися общего уровня образованности, осознание ими своих реальных возможностей через формирование адекватного отношения к своему дефекту и организацию обучения с учетом индивидуальных особенностей;</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lastRenderedPageBreak/>
        <w:t>- Развитие навыков саморегуляции и саморазвития, подготовка учащихся к интеграции среди нормальновидящих сверстников и взрослых на основе сформированности навыков коммуникативной деятельности в условиях сенсорной недостаточности;</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Профилактика, сохранение и развитие психофизического здоровья учащихся, формирование обобщенных способов деятельности;</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Организация учебно-воспитательного процесса с учетом индивидуальных особенностей и потенциальных возможностей личности, перспектив использования сохранных анализаторов;</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Накопление, систематизация, анализ материалов диагностики, включающих отслеживание учебной результативности, психолого-педагогического наблюдение и медицинское сопровождение  слабовидящего ребенка.</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В рамках адаптированной основной </w:t>
      </w:r>
      <w:r w:rsidRPr="00FC60BE">
        <w:rPr>
          <w:rFonts w:ascii="Times New Roman" w:hAnsi="Times New Roman" w:cs="Times New Roman"/>
          <w:sz w:val="24"/>
          <w:szCs w:val="24"/>
        </w:rPr>
        <w:t>об</w:t>
      </w:r>
      <w:r w:rsidR="0002235C" w:rsidRPr="00FC60BE">
        <w:rPr>
          <w:rFonts w:ascii="Times New Roman" w:hAnsi="Times New Roman" w:cs="Times New Roman"/>
          <w:sz w:val="24"/>
          <w:szCs w:val="24"/>
        </w:rPr>
        <w:t>щеоб</w:t>
      </w:r>
      <w:r w:rsidRPr="00FC60BE">
        <w:rPr>
          <w:rFonts w:ascii="Times New Roman" w:hAnsi="Times New Roman" w:cs="Times New Roman"/>
          <w:sz w:val="24"/>
          <w:szCs w:val="24"/>
        </w:rPr>
        <w:t>разователь</w:t>
      </w:r>
      <w:r w:rsidRPr="000E1FF5">
        <w:rPr>
          <w:rFonts w:ascii="Times New Roman" w:hAnsi="Times New Roman" w:cs="Times New Roman"/>
          <w:sz w:val="24"/>
          <w:szCs w:val="24"/>
        </w:rPr>
        <w:t>ной программы начального общего образования реализуются разнообразные образовательные маршруты учащихся.</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Необходимость изменения образовательного маршрута учащихся устанавливается на заседании психолого – медико – педагогическом консилиуме (ПМПк), в соответствии с формированием индивидуальных запросов (учителей, родителей и др.).</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Изменениями образовательного маршрута считается:</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изменение вида программы</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 переход в другое образовательное учреждение </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перевод на индивидуальное обучение.</w:t>
      </w:r>
    </w:p>
    <w:p w:rsidR="007B27DF" w:rsidRPr="00904907" w:rsidRDefault="007B27DF" w:rsidP="00E06EC7">
      <w:pPr>
        <w:spacing w:line="360" w:lineRule="auto"/>
        <w:ind w:left="-284" w:firstLine="709"/>
        <w:contextualSpacing/>
        <w:jc w:val="both"/>
        <w:rPr>
          <w:rFonts w:ascii="Times New Roman" w:hAnsi="Times New Roman" w:cs="Times New Roman"/>
          <w:b/>
          <w:i/>
          <w:sz w:val="24"/>
          <w:szCs w:val="24"/>
        </w:rPr>
      </w:pPr>
      <w:r w:rsidRPr="000E1FF5">
        <w:rPr>
          <w:rStyle w:val="a8"/>
          <w:rFonts w:ascii="Times New Roman" w:hAnsi="Times New Roman"/>
          <w:bCs/>
          <w:sz w:val="24"/>
          <w:szCs w:val="24"/>
        </w:rPr>
        <w:t>Все компоненты адаптированной основной об</w:t>
      </w:r>
      <w:r w:rsidR="001330F2">
        <w:rPr>
          <w:rStyle w:val="a8"/>
          <w:rFonts w:ascii="Times New Roman" w:hAnsi="Times New Roman"/>
          <w:bCs/>
          <w:sz w:val="24"/>
          <w:szCs w:val="24"/>
        </w:rPr>
        <w:t>щеоб</w:t>
      </w:r>
      <w:r w:rsidRPr="000E1FF5">
        <w:rPr>
          <w:rStyle w:val="a8"/>
          <w:rFonts w:ascii="Times New Roman" w:hAnsi="Times New Roman"/>
          <w:bCs/>
          <w:sz w:val="24"/>
          <w:szCs w:val="24"/>
        </w:rPr>
        <w:t xml:space="preserve">разовательной программы разработаны на основе ФГОС НОО ОВЗ (вариант 4.3.) и с учетом </w:t>
      </w:r>
      <w:r w:rsidRPr="00904907">
        <w:rPr>
          <w:rStyle w:val="a8"/>
          <w:rFonts w:ascii="Times New Roman" w:hAnsi="Times New Roman"/>
          <w:bCs/>
          <w:sz w:val="24"/>
          <w:szCs w:val="24"/>
        </w:rPr>
        <w:t xml:space="preserve">содержания </w:t>
      </w:r>
      <w:r w:rsidRPr="00904907">
        <w:rPr>
          <w:rFonts w:ascii="Times New Roman" w:hAnsi="Times New Roman" w:cs="Times New Roman"/>
          <w:sz w:val="24"/>
          <w:szCs w:val="24"/>
        </w:rPr>
        <w:t xml:space="preserve">  учебных программ под редакцией  В.Воронковой</w:t>
      </w:r>
      <w:r w:rsidR="00840DC2">
        <w:rPr>
          <w:rFonts w:ascii="Times New Roman" w:hAnsi="Times New Roman" w:cs="Times New Roman"/>
          <w:sz w:val="24"/>
          <w:szCs w:val="24"/>
        </w:rPr>
        <w:t xml:space="preserve"> </w:t>
      </w:r>
      <w:r w:rsidR="0002235C">
        <w:rPr>
          <w:rFonts w:ascii="Times New Roman" w:hAnsi="Times New Roman" w:cs="Times New Roman"/>
          <w:sz w:val="24"/>
          <w:szCs w:val="24"/>
        </w:rPr>
        <w:t xml:space="preserve">и </w:t>
      </w:r>
      <w:r w:rsidR="00840DC2">
        <w:rPr>
          <w:rFonts w:ascii="Times New Roman" w:hAnsi="Times New Roman" w:cs="Times New Roman"/>
          <w:sz w:val="24"/>
          <w:szCs w:val="24"/>
        </w:rPr>
        <w:t>Л. Бгажноковой.</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b/>
          <w:color w:val="000000"/>
          <w:sz w:val="24"/>
          <w:szCs w:val="24"/>
        </w:rPr>
        <w:t>Внеурочная деятельность</w:t>
      </w:r>
      <w:r w:rsidRPr="000E1FF5">
        <w:rPr>
          <w:rFonts w:ascii="Times New Roman" w:hAnsi="Times New Roman" w:cs="Times New Roman"/>
          <w:color w:val="000000"/>
          <w:sz w:val="24"/>
          <w:szCs w:val="24"/>
        </w:rPr>
        <w:t xml:space="preserve"> в соответствии с требованиями стандарта организуется по направлениям развития личности: спорт</w:t>
      </w:r>
      <w:r w:rsidR="006D12D3">
        <w:rPr>
          <w:rFonts w:ascii="Times New Roman" w:hAnsi="Times New Roman" w:cs="Times New Roman"/>
          <w:color w:val="000000"/>
          <w:sz w:val="24"/>
          <w:szCs w:val="24"/>
        </w:rPr>
        <w:t xml:space="preserve">ивно – оздоровительное, </w:t>
      </w:r>
      <w:r w:rsidRPr="000E1FF5">
        <w:rPr>
          <w:rFonts w:ascii="Times New Roman" w:hAnsi="Times New Roman" w:cs="Times New Roman"/>
          <w:color w:val="000000"/>
          <w:sz w:val="24"/>
          <w:szCs w:val="24"/>
        </w:rPr>
        <w:t>нрав</w:t>
      </w:r>
      <w:r w:rsidR="006D12D3">
        <w:rPr>
          <w:rFonts w:ascii="Times New Roman" w:hAnsi="Times New Roman" w:cs="Times New Roman"/>
          <w:color w:val="000000"/>
          <w:sz w:val="24"/>
          <w:szCs w:val="24"/>
        </w:rPr>
        <w:t xml:space="preserve">ственное, </w:t>
      </w:r>
      <w:r w:rsidRPr="000E1FF5">
        <w:rPr>
          <w:rFonts w:ascii="Times New Roman" w:hAnsi="Times New Roman" w:cs="Times New Roman"/>
          <w:color w:val="000000"/>
          <w:sz w:val="24"/>
          <w:szCs w:val="24"/>
        </w:rPr>
        <w:t xml:space="preserve"> обще</w:t>
      </w:r>
      <w:r w:rsidR="00E06EC7">
        <w:rPr>
          <w:rFonts w:ascii="Times New Roman" w:hAnsi="Times New Roman" w:cs="Times New Roman"/>
          <w:color w:val="000000"/>
          <w:sz w:val="24"/>
          <w:szCs w:val="24"/>
        </w:rPr>
        <w:t>культурное и социальное.</w:t>
      </w:r>
    </w:p>
    <w:p w:rsidR="007B27DF" w:rsidRPr="000E1FF5" w:rsidRDefault="007B27DF" w:rsidP="00E06EC7">
      <w:pPr>
        <w:pStyle w:val="11"/>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    В образовательной деятельности используются современные образовательные технологии: здоровьесберегающие, информационно-коммуникативные, игровые технологии и др.</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Программа определяет содержание и организацию образовательного процесса на ступени начального общего образования и рассчитана на 5 лет.</w:t>
      </w:r>
    </w:p>
    <w:p w:rsidR="007B27DF" w:rsidRPr="000E1FF5" w:rsidRDefault="007B27DF" w:rsidP="00E06EC7">
      <w:pPr>
        <w:pStyle w:val="a7"/>
        <w:ind w:left="-284" w:firstLine="709"/>
        <w:contextualSpacing/>
        <w:rPr>
          <w:b/>
          <w:sz w:val="24"/>
        </w:rPr>
      </w:pPr>
      <w:r w:rsidRPr="000E1FF5">
        <w:rPr>
          <w:b/>
          <w:sz w:val="24"/>
        </w:rPr>
        <w:t xml:space="preserve">Программа адресована: </w:t>
      </w:r>
    </w:p>
    <w:p w:rsidR="007B27DF" w:rsidRPr="000E1FF5" w:rsidRDefault="007B27DF" w:rsidP="00E06EC7">
      <w:pPr>
        <w:pStyle w:val="a7"/>
        <w:ind w:left="-284" w:firstLine="709"/>
        <w:contextualSpacing/>
        <w:rPr>
          <w:i/>
          <w:sz w:val="24"/>
        </w:rPr>
      </w:pPr>
      <w:r w:rsidRPr="000E1FF5">
        <w:rPr>
          <w:i/>
          <w:sz w:val="24"/>
        </w:rPr>
        <w:t>Учащимся и родителям:</w:t>
      </w:r>
    </w:p>
    <w:p w:rsidR="007B27DF" w:rsidRPr="000E1FF5" w:rsidRDefault="007B27DF" w:rsidP="00180143">
      <w:pPr>
        <w:pStyle w:val="a7"/>
        <w:numPr>
          <w:ilvl w:val="0"/>
          <w:numId w:val="8"/>
        </w:numPr>
        <w:ind w:left="-284" w:firstLine="709"/>
        <w:contextualSpacing/>
        <w:rPr>
          <w:sz w:val="24"/>
        </w:rPr>
      </w:pPr>
      <w:r w:rsidRPr="000E1FF5">
        <w:rPr>
          <w:sz w:val="24"/>
        </w:rPr>
        <w:lastRenderedPageBreak/>
        <w:t>Для информирования о целях, содержании, организации и предполагаемых результатах деятельности школы-интерната по достижению каждым слабовидящим обучающимся образовательных результатов;</w:t>
      </w:r>
    </w:p>
    <w:p w:rsidR="007B27DF" w:rsidRPr="000E1FF5" w:rsidRDefault="007B27DF" w:rsidP="00180143">
      <w:pPr>
        <w:pStyle w:val="a7"/>
        <w:numPr>
          <w:ilvl w:val="0"/>
          <w:numId w:val="8"/>
        </w:numPr>
        <w:ind w:left="-284" w:firstLine="709"/>
        <w:contextualSpacing/>
        <w:rPr>
          <w:sz w:val="24"/>
        </w:rPr>
      </w:pPr>
      <w:r w:rsidRPr="000E1FF5">
        <w:rPr>
          <w:sz w:val="24"/>
        </w:rPr>
        <w:t>Для  определения сферы ответственности за достижение результатов образовательной деятельности школы-интерната, родителей и обучающихся и возможностей для взаимодействия.</w:t>
      </w:r>
    </w:p>
    <w:p w:rsidR="007B27DF" w:rsidRPr="000E1FF5" w:rsidRDefault="007B27DF" w:rsidP="00E06EC7">
      <w:pPr>
        <w:pStyle w:val="a7"/>
        <w:ind w:left="-284" w:firstLine="709"/>
        <w:contextualSpacing/>
        <w:rPr>
          <w:i/>
          <w:sz w:val="24"/>
        </w:rPr>
      </w:pPr>
      <w:r w:rsidRPr="000E1FF5">
        <w:rPr>
          <w:i/>
          <w:sz w:val="24"/>
        </w:rPr>
        <w:t>Учителям:</w:t>
      </w:r>
    </w:p>
    <w:p w:rsidR="007B27DF" w:rsidRPr="000E1FF5" w:rsidRDefault="007B27DF" w:rsidP="00180143">
      <w:pPr>
        <w:pStyle w:val="a7"/>
        <w:numPr>
          <w:ilvl w:val="0"/>
          <w:numId w:val="9"/>
        </w:numPr>
        <w:ind w:left="-284" w:firstLine="709"/>
        <w:contextualSpacing/>
        <w:rPr>
          <w:sz w:val="24"/>
        </w:rPr>
      </w:pPr>
      <w:r w:rsidRPr="000E1FF5">
        <w:rPr>
          <w:sz w:val="24"/>
        </w:rPr>
        <w:t>Для углубления понимания смыслов образования в качестве ориентира в практической образовательной деятельности;</w:t>
      </w:r>
    </w:p>
    <w:p w:rsidR="007B27DF" w:rsidRPr="000E1FF5" w:rsidRDefault="007B27DF" w:rsidP="00E06EC7">
      <w:pPr>
        <w:pStyle w:val="a7"/>
        <w:ind w:left="-284" w:firstLine="709"/>
        <w:contextualSpacing/>
        <w:rPr>
          <w:i/>
          <w:sz w:val="24"/>
        </w:rPr>
      </w:pPr>
      <w:r w:rsidRPr="000E1FF5">
        <w:rPr>
          <w:i/>
          <w:sz w:val="24"/>
        </w:rPr>
        <w:t>Администрации:</w:t>
      </w:r>
    </w:p>
    <w:p w:rsidR="007B27DF" w:rsidRPr="000E1FF5" w:rsidRDefault="007B27DF" w:rsidP="00180143">
      <w:pPr>
        <w:pStyle w:val="a7"/>
        <w:numPr>
          <w:ilvl w:val="0"/>
          <w:numId w:val="9"/>
        </w:numPr>
        <w:ind w:left="-284" w:firstLine="709"/>
        <w:contextualSpacing/>
        <w:rPr>
          <w:sz w:val="24"/>
        </w:rPr>
      </w:pPr>
      <w:r w:rsidRPr="000E1FF5">
        <w:rPr>
          <w:sz w:val="24"/>
        </w:rPr>
        <w:t>Для координации деятельности педагогического коллектива по выполнению требования к результатам и условиям освоения учащимися адаптированной основной общеобразовательной программы;</w:t>
      </w:r>
    </w:p>
    <w:p w:rsidR="007B27DF" w:rsidRPr="000E1FF5" w:rsidRDefault="007B27DF" w:rsidP="00180143">
      <w:pPr>
        <w:pStyle w:val="a7"/>
        <w:numPr>
          <w:ilvl w:val="0"/>
          <w:numId w:val="9"/>
        </w:numPr>
        <w:ind w:left="-284" w:firstLine="709"/>
        <w:contextualSpacing/>
        <w:rPr>
          <w:sz w:val="24"/>
        </w:rPr>
      </w:pPr>
      <w:r w:rsidRPr="000E1FF5">
        <w:rPr>
          <w:sz w:val="24"/>
        </w:rPr>
        <w:t>Для регулирования взаимоотношений субъектов образовательного процесса (родителей, педагогов, учеников, администрации и др.)</w:t>
      </w:r>
    </w:p>
    <w:p w:rsidR="007B27DF" w:rsidRPr="000E1FF5" w:rsidRDefault="007B27DF" w:rsidP="00E06EC7">
      <w:pPr>
        <w:pStyle w:val="a7"/>
        <w:ind w:left="-284" w:firstLine="709"/>
        <w:contextualSpacing/>
        <w:rPr>
          <w:i/>
          <w:sz w:val="24"/>
        </w:rPr>
      </w:pPr>
      <w:r w:rsidRPr="000E1FF5">
        <w:rPr>
          <w:i/>
          <w:sz w:val="24"/>
        </w:rPr>
        <w:t>Учредителю и органам управления:</w:t>
      </w:r>
    </w:p>
    <w:p w:rsidR="007B27DF" w:rsidRPr="000E1FF5" w:rsidRDefault="007B27DF" w:rsidP="00180143">
      <w:pPr>
        <w:pStyle w:val="a7"/>
        <w:numPr>
          <w:ilvl w:val="0"/>
          <w:numId w:val="10"/>
        </w:numPr>
        <w:ind w:left="-284" w:firstLine="709"/>
        <w:contextualSpacing/>
        <w:rPr>
          <w:sz w:val="24"/>
        </w:rPr>
      </w:pPr>
      <w:r w:rsidRPr="000E1FF5">
        <w:rPr>
          <w:sz w:val="24"/>
        </w:rPr>
        <w:t>Для повышения  объективности оценивания образовательных результатов учреждения в целом;</w:t>
      </w:r>
    </w:p>
    <w:p w:rsidR="007B27DF" w:rsidRPr="000E1FF5" w:rsidRDefault="007B27DF" w:rsidP="00180143">
      <w:pPr>
        <w:pStyle w:val="a7"/>
        <w:numPr>
          <w:ilvl w:val="0"/>
          <w:numId w:val="10"/>
        </w:numPr>
        <w:ind w:left="-284" w:firstLine="709"/>
        <w:contextualSpacing/>
        <w:rPr>
          <w:sz w:val="24"/>
        </w:rPr>
      </w:pPr>
      <w:r w:rsidRPr="000E1FF5">
        <w:rPr>
          <w:sz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учреждения.</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b/>
          <w:sz w:val="24"/>
          <w:szCs w:val="24"/>
        </w:rPr>
        <w:t>Адаптированная основная об</w:t>
      </w:r>
      <w:r w:rsidR="001330F2">
        <w:rPr>
          <w:rFonts w:ascii="Times New Roman" w:hAnsi="Times New Roman" w:cs="Times New Roman"/>
          <w:b/>
          <w:sz w:val="24"/>
          <w:szCs w:val="24"/>
        </w:rPr>
        <w:t>щеоб</w:t>
      </w:r>
      <w:r w:rsidRPr="000E1FF5">
        <w:rPr>
          <w:rFonts w:ascii="Times New Roman" w:hAnsi="Times New Roman" w:cs="Times New Roman"/>
          <w:b/>
          <w:sz w:val="24"/>
          <w:szCs w:val="24"/>
        </w:rPr>
        <w:t>разовательная программа слабовидящих обучающихся  с легкой умственной отсталостью (интеллектуальными нарушениями) обеспечивает</w:t>
      </w:r>
      <w:r w:rsidRPr="000E1FF5">
        <w:rPr>
          <w:rFonts w:ascii="Times New Roman" w:hAnsi="Times New Roman" w:cs="Times New Roman"/>
          <w:sz w:val="24"/>
          <w:szCs w:val="24"/>
        </w:rPr>
        <w:t>: гарантию права учащихся  на образование (доступное, качественное), оптимизацию образовательного процесса (оптимальные способы организации учебной деятельности и сотрудничества, познавательной, творческой, художественно-эстетической и коммуникативной деятельности), эффективное использование современных технологий обучения, обеспечение условий для самореализации, самоопределения личности и сохранения здоровья учащихся,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w:t>
      </w:r>
    </w:p>
    <w:p w:rsidR="007B27DF" w:rsidRPr="000E1FF5" w:rsidRDefault="007B27DF" w:rsidP="00E06EC7">
      <w:pPr>
        <w:spacing w:line="360" w:lineRule="auto"/>
        <w:ind w:left="-284" w:firstLine="709"/>
        <w:contextualSpacing/>
        <w:jc w:val="both"/>
        <w:rPr>
          <w:rFonts w:ascii="Times New Roman" w:hAnsi="Times New Roman" w:cs="Times New Roman"/>
          <w:sz w:val="24"/>
          <w:szCs w:val="24"/>
        </w:rPr>
      </w:pPr>
      <w:r w:rsidRPr="000E1FF5">
        <w:rPr>
          <w:rFonts w:ascii="Times New Roman" w:hAnsi="Times New Roman" w:cs="Times New Roman"/>
          <w:b/>
          <w:sz w:val="24"/>
          <w:szCs w:val="24"/>
        </w:rPr>
        <w:t>Управление программой</w:t>
      </w:r>
      <w:r w:rsidRPr="000E1FF5">
        <w:rPr>
          <w:rFonts w:ascii="Times New Roman" w:hAnsi="Times New Roman" w:cs="Times New Roman"/>
          <w:sz w:val="24"/>
          <w:szCs w:val="24"/>
        </w:rPr>
        <w:t>.</w:t>
      </w:r>
    </w:p>
    <w:p w:rsidR="007B27DF" w:rsidRDefault="007B27DF" w:rsidP="00E06EC7">
      <w:pPr>
        <w:spacing w:line="360" w:lineRule="auto"/>
        <w:ind w:left="-284" w:firstLine="709"/>
        <w:contextualSpacing/>
        <w:jc w:val="both"/>
        <w:rPr>
          <w:rFonts w:ascii="Times New Roman" w:hAnsi="Times New Roman" w:cs="Times New Roman"/>
          <w:b/>
          <w:bCs/>
          <w:sz w:val="24"/>
          <w:szCs w:val="24"/>
        </w:rPr>
      </w:pPr>
      <w:r w:rsidRPr="000E1FF5">
        <w:rPr>
          <w:rFonts w:ascii="Times New Roman" w:hAnsi="Times New Roman" w:cs="Times New Roman"/>
          <w:sz w:val="24"/>
          <w:szCs w:val="24"/>
        </w:rPr>
        <w:t xml:space="preserve">Корректировка АООП осуществляется педагогическим советом школы-интерната. Управление  реализацией  программы  осуществляется директором и заместителем </w:t>
      </w:r>
      <w:r w:rsidRPr="000E1FF5">
        <w:rPr>
          <w:rFonts w:ascii="Times New Roman" w:hAnsi="Times New Roman" w:cs="Times New Roman"/>
          <w:sz w:val="24"/>
          <w:szCs w:val="24"/>
        </w:rPr>
        <w:lastRenderedPageBreak/>
        <w:t xml:space="preserve">директора по учебно-воспитательной работе.      </w:t>
      </w:r>
    </w:p>
    <w:p w:rsidR="007B27DF" w:rsidRDefault="007B27DF" w:rsidP="00E06EC7">
      <w:pPr>
        <w:shd w:val="clear" w:color="auto" w:fill="FFFFFF"/>
        <w:spacing w:before="250" w:line="360" w:lineRule="auto"/>
        <w:ind w:right="5" w:firstLine="709"/>
        <w:contextualSpacing/>
        <w:jc w:val="center"/>
        <w:rPr>
          <w:rFonts w:ascii="Times New Roman" w:hAnsi="Times New Roman" w:cs="Times New Roman"/>
          <w:b/>
          <w:bCs/>
          <w:sz w:val="24"/>
          <w:szCs w:val="24"/>
        </w:rPr>
      </w:pPr>
    </w:p>
    <w:p w:rsidR="007B27DF" w:rsidRPr="00E16102" w:rsidRDefault="007B27DF" w:rsidP="00E06EC7">
      <w:pPr>
        <w:shd w:val="clear" w:color="auto" w:fill="FFFFFF"/>
        <w:spacing w:before="250" w:line="360" w:lineRule="auto"/>
        <w:ind w:right="5" w:firstLine="709"/>
        <w:contextualSpacing/>
        <w:jc w:val="center"/>
        <w:rPr>
          <w:sz w:val="28"/>
          <w:szCs w:val="28"/>
        </w:rPr>
      </w:pPr>
      <w:r w:rsidRPr="00E16102">
        <w:rPr>
          <w:rFonts w:ascii="Times New Roman" w:hAnsi="Times New Roman" w:cs="Times New Roman"/>
          <w:b/>
          <w:bCs/>
          <w:sz w:val="28"/>
          <w:szCs w:val="28"/>
        </w:rPr>
        <w:t>1.2. Планируемые результаты освоения слабовидящими</w:t>
      </w:r>
    </w:p>
    <w:p w:rsidR="007B27DF" w:rsidRPr="00E16102" w:rsidRDefault="007B27DF" w:rsidP="00E06EC7">
      <w:pPr>
        <w:shd w:val="clear" w:color="auto" w:fill="FFFFFF"/>
        <w:spacing w:line="360" w:lineRule="auto"/>
        <w:ind w:right="5" w:firstLine="567"/>
        <w:contextualSpacing/>
        <w:jc w:val="center"/>
        <w:rPr>
          <w:sz w:val="28"/>
          <w:szCs w:val="28"/>
        </w:rPr>
      </w:pPr>
      <w:r w:rsidRPr="00E16102">
        <w:rPr>
          <w:rFonts w:ascii="Times New Roman" w:hAnsi="Times New Roman" w:cs="Times New Roman"/>
          <w:b/>
          <w:bCs/>
          <w:sz w:val="28"/>
          <w:szCs w:val="28"/>
        </w:rPr>
        <w:t>обучающимися с легкой умственной отсталостью (интеллектуальными</w:t>
      </w:r>
      <w:r>
        <w:rPr>
          <w:rFonts w:ascii="Times New Roman" w:hAnsi="Times New Roman" w:cs="Times New Roman"/>
          <w:b/>
          <w:bCs/>
          <w:sz w:val="28"/>
          <w:szCs w:val="28"/>
        </w:rPr>
        <w:t xml:space="preserve"> нарушениями) </w:t>
      </w:r>
      <w:r w:rsidRPr="00E16102">
        <w:rPr>
          <w:rFonts w:ascii="Times New Roman" w:hAnsi="Times New Roman" w:cs="Times New Roman"/>
          <w:b/>
          <w:bCs/>
          <w:sz w:val="28"/>
          <w:szCs w:val="28"/>
        </w:rPr>
        <w:t xml:space="preserve"> адаптированной основной</w:t>
      </w:r>
    </w:p>
    <w:p w:rsidR="007B27DF" w:rsidRPr="00E16102" w:rsidRDefault="007B27DF" w:rsidP="00E06EC7">
      <w:pPr>
        <w:shd w:val="clear" w:color="auto" w:fill="FFFFFF"/>
        <w:spacing w:line="360" w:lineRule="auto"/>
        <w:ind w:right="10" w:firstLine="709"/>
        <w:contextualSpacing/>
        <w:jc w:val="center"/>
        <w:rPr>
          <w:rFonts w:ascii="Times New Roman" w:hAnsi="Times New Roman" w:cs="Times New Roman"/>
          <w:b/>
          <w:bCs/>
          <w:sz w:val="28"/>
          <w:szCs w:val="28"/>
        </w:rPr>
      </w:pPr>
      <w:r w:rsidRPr="00E16102">
        <w:rPr>
          <w:rFonts w:ascii="Times New Roman" w:hAnsi="Times New Roman" w:cs="Times New Roman"/>
          <w:b/>
          <w:bCs/>
          <w:sz w:val="28"/>
          <w:szCs w:val="28"/>
        </w:rPr>
        <w:t>общеобразовательной программы начального общего образования</w:t>
      </w:r>
    </w:p>
    <w:p w:rsidR="007B27DF" w:rsidRPr="000E1FF5" w:rsidRDefault="007B27DF" w:rsidP="00E06EC7">
      <w:pPr>
        <w:shd w:val="clear" w:color="auto" w:fill="FFFFFF"/>
        <w:spacing w:line="360" w:lineRule="auto"/>
        <w:ind w:right="10" w:firstLine="709"/>
        <w:contextualSpacing/>
        <w:jc w:val="center"/>
        <w:rPr>
          <w:rFonts w:ascii="Times New Roman" w:hAnsi="Times New Roman" w:cs="Times New Roman"/>
          <w:b/>
          <w:bCs/>
          <w:sz w:val="24"/>
          <w:szCs w:val="24"/>
        </w:rPr>
      </w:pPr>
    </w:p>
    <w:p w:rsidR="007B27DF" w:rsidRPr="000E1FF5" w:rsidRDefault="007B27DF" w:rsidP="00E06EC7">
      <w:pPr>
        <w:spacing w:line="360" w:lineRule="auto"/>
        <w:ind w:left="-425" w:firstLine="709"/>
        <w:contextualSpacing/>
        <w:jc w:val="both"/>
        <w:rPr>
          <w:rFonts w:ascii="Times New Roman" w:hAnsi="Times New Roman" w:cs="Times New Roman"/>
          <w:bCs/>
          <w:sz w:val="24"/>
          <w:szCs w:val="24"/>
        </w:rPr>
      </w:pPr>
      <w:r w:rsidRPr="000E1FF5">
        <w:rPr>
          <w:rFonts w:ascii="Times New Roman" w:hAnsi="Times New Roman" w:cs="Times New Roman"/>
          <w:bCs/>
          <w:sz w:val="24"/>
          <w:szCs w:val="24"/>
        </w:rPr>
        <w:t>Планируемые результаты освоения адаптированной основной об</w:t>
      </w:r>
      <w:r w:rsidR="001330F2">
        <w:rPr>
          <w:rFonts w:ascii="Times New Roman" w:hAnsi="Times New Roman" w:cs="Times New Roman"/>
          <w:bCs/>
          <w:sz w:val="24"/>
          <w:szCs w:val="24"/>
        </w:rPr>
        <w:t>щеоб</w:t>
      </w:r>
      <w:r w:rsidRPr="000E1FF5">
        <w:rPr>
          <w:rFonts w:ascii="Times New Roman" w:hAnsi="Times New Roman" w:cs="Times New Roman"/>
          <w:bCs/>
          <w:sz w:val="24"/>
          <w:szCs w:val="24"/>
        </w:rPr>
        <w:t xml:space="preserve">разовательной программы начального общего образования (далее — планируемые результаты) являются одним из важнейших механизмов реализации требований   федерального государственного образовательного стандарта (ФГОС НОО ОВЗ) для детей с ограниченными возможностями здоровья (вариант 4.3.) к результатам обучения слабовидящих обучающихся с легкой умственной отсталостью (интеллектуальными нарушениями), освоивших адаптированную </w:t>
      </w:r>
      <w:r w:rsidRPr="00FC60BE">
        <w:rPr>
          <w:rFonts w:ascii="Times New Roman" w:hAnsi="Times New Roman" w:cs="Times New Roman"/>
          <w:bCs/>
          <w:sz w:val="24"/>
          <w:szCs w:val="24"/>
        </w:rPr>
        <w:t>основную об</w:t>
      </w:r>
      <w:r w:rsidR="0002235C" w:rsidRPr="00FC60BE">
        <w:rPr>
          <w:rFonts w:ascii="Times New Roman" w:hAnsi="Times New Roman" w:cs="Times New Roman"/>
          <w:bCs/>
          <w:sz w:val="24"/>
          <w:szCs w:val="24"/>
        </w:rPr>
        <w:t>щеоб</w:t>
      </w:r>
      <w:r w:rsidRPr="00FC60BE">
        <w:rPr>
          <w:rFonts w:ascii="Times New Roman" w:hAnsi="Times New Roman" w:cs="Times New Roman"/>
          <w:bCs/>
          <w:sz w:val="24"/>
          <w:szCs w:val="24"/>
        </w:rPr>
        <w:t>разовательную</w:t>
      </w:r>
      <w:r w:rsidRPr="000E1FF5">
        <w:rPr>
          <w:rFonts w:ascii="Times New Roman" w:hAnsi="Times New Roman" w:cs="Times New Roman"/>
          <w:bCs/>
          <w:sz w:val="24"/>
          <w:szCs w:val="24"/>
        </w:rPr>
        <w:t xml:space="preserve"> программу. Они представляют собой систему </w:t>
      </w:r>
      <w:r w:rsidRPr="000E1FF5">
        <w:rPr>
          <w:rFonts w:ascii="Times New Roman" w:hAnsi="Times New Roman" w:cs="Times New Roman"/>
          <w:bCs/>
          <w:iCs/>
          <w:sz w:val="24"/>
          <w:szCs w:val="24"/>
        </w:rPr>
        <w:t>обобщённых личностно- ориентированных целей образования</w:t>
      </w:r>
      <w:r w:rsidRPr="000E1FF5">
        <w:rPr>
          <w:rFonts w:ascii="Times New Roman" w:hAnsi="Times New Roman" w:cs="Times New Roman"/>
          <w:bCs/>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В структуре планируемых результатов ведущее место принадлежит </w:t>
      </w:r>
      <w:r w:rsidRPr="000E1FF5">
        <w:rPr>
          <w:rFonts w:ascii="Times New Roman" w:hAnsi="Times New Roman" w:cs="Times New Roman"/>
          <w:i/>
          <w:sz w:val="24"/>
          <w:szCs w:val="24"/>
        </w:rPr>
        <w:t>личностным</w:t>
      </w:r>
      <w:r w:rsidRPr="000E1FF5">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Личностные результаты</w:t>
      </w:r>
      <w:r w:rsidR="006D12D3">
        <w:rPr>
          <w:rFonts w:ascii="Times New Roman" w:hAnsi="Times New Roman" w:cs="Times New Roman"/>
          <w:sz w:val="24"/>
          <w:szCs w:val="24"/>
        </w:rPr>
        <w:t xml:space="preserve"> </w:t>
      </w:r>
      <w:r w:rsidRPr="000E1FF5">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7B27DF" w:rsidRPr="000E1FF5" w:rsidRDefault="007B27DF" w:rsidP="00E06EC7">
      <w:pPr>
        <w:spacing w:line="360" w:lineRule="auto"/>
        <w:ind w:firstLine="709"/>
        <w:contextualSpacing/>
        <w:jc w:val="both"/>
        <w:rPr>
          <w:rFonts w:ascii="Times New Roman" w:hAnsi="Times New Roman" w:cs="Times New Roman"/>
          <w:sz w:val="24"/>
          <w:szCs w:val="24"/>
          <w:u w:val="single"/>
        </w:rPr>
      </w:pPr>
      <w:r w:rsidRPr="000E1FF5">
        <w:rPr>
          <w:rFonts w:ascii="Times New Roman" w:hAnsi="Times New Roman" w:cs="Times New Roman"/>
          <w:sz w:val="24"/>
          <w:szCs w:val="24"/>
          <w:u w:val="single"/>
        </w:rPr>
        <w:t xml:space="preserve">К личностным результатам освоения АООП относятся: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3) сформированность</w:t>
      </w:r>
      <w:r>
        <w:rPr>
          <w:rFonts w:ascii="Times New Roman" w:hAnsi="Times New Roman" w:cs="Times New Roman"/>
          <w:sz w:val="24"/>
          <w:szCs w:val="24"/>
        </w:rPr>
        <w:t xml:space="preserve"> </w:t>
      </w:r>
      <w:r w:rsidRPr="000E1FF5">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7B27DF" w:rsidRPr="000E1FF5" w:rsidRDefault="007B27DF" w:rsidP="00E06EC7">
      <w:pPr>
        <w:spacing w:line="360" w:lineRule="auto"/>
        <w:ind w:firstLine="709"/>
        <w:contextualSpacing/>
        <w:jc w:val="both"/>
        <w:rPr>
          <w:rFonts w:ascii="Times New Roman" w:hAnsi="Times New Roman" w:cs="Times New Roman"/>
          <w:color w:val="FF0000"/>
          <w:sz w:val="24"/>
          <w:szCs w:val="24"/>
        </w:rPr>
      </w:pPr>
      <w:r w:rsidRPr="000E1FF5">
        <w:rPr>
          <w:rFonts w:ascii="Times New Roman" w:hAnsi="Times New Roman" w:cs="Times New Roman"/>
          <w:sz w:val="24"/>
          <w:szCs w:val="24"/>
        </w:rPr>
        <w:lastRenderedPageBreak/>
        <w:t xml:space="preserve">5) овладение социально-бытовыми навыками, используемыми в повседневной жизни;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9) сформированность</w:t>
      </w:r>
      <w:r w:rsidR="006D12D3">
        <w:rPr>
          <w:rFonts w:ascii="Times New Roman" w:hAnsi="Times New Roman" w:cs="Times New Roman"/>
          <w:sz w:val="24"/>
          <w:szCs w:val="24"/>
        </w:rPr>
        <w:t xml:space="preserve"> </w:t>
      </w:r>
      <w:r w:rsidRPr="000E1FF5">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10) воспитание эстетических потребностей, ценностей и чувств;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11) развитие этических чувств, проявление доброжелательности, эмоционально-нра</w:t>
      </w:r>
      <w:r w:rsidRPr="000E1FF5">
        <w:rPr>
          <w:rFonts w:ascii="Times New Roman" w:hAnsi="Times New Roman" w:cs="Times New Roman"/>
          <w:sz w:val="24"/>
          <w:szCs w:val="24"/>
        </w:rPr>
        <w:softHyphen/>
        <w:t>вственной отзывчивости и взаимопомощи, проявление</w:t>
      </w:r>
      <w:r w:rsidR="006D12D3">
        <w:rPr>
          <w:rFonts w:ascii="Times New Roman" w:hAnsi="Times New Roman" w:cs="Times New Roman"/>
          <w:sz w:val="24"/>
          <w:szCs w:val="24"/>
        </w:rPr>
        <w:t xml:space="preserve"> </w:t>
      </w:r>
      <w:r w:rsidRPr="000E1FF5">
        <w:rPr>
          <w:rFonts w:ascii="Times New Roman" w:hAnsi="Times New Roman" w:cs="Times New Roman"/>
          <w:sz w:val="24"/>
          <w:szCs w:val="24"/>
        </w:rPr>
        <w:t xml:space="preserve">сопереживания к чувствам других людей;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12) сформированность</w:t>
      </w:r>
      <w:r w:rsidR="006D12D3">
        <w:rPr>
          <w:rFonts w:ascii="Times New Roman" w:hAnsi="Times New Roman" w:cs="Times New Roman"/>
          <w:sz w:val="24"/>
          <w:szCs w:val="24"/>
        </w:rPr>
        <w:t xml:space="preserve"> </w:t>
      </w:r>
      <w:r w:rsidRPr="000E1FF5">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B27DF" w:rsidRPr="000E1FF5" w:rsidRDefault="007B27DF" w:rsidP="00E06EC7">
      <w:pPr>
        <w:spacing w:line="360" w:lineRule="auto"/>
        <w:ind w:firstLine="709"/>
        <w:contextualSpacing/>
        <w:jc w:val="both"/>
        <w:rPr>
          <w:rFonts w:ascii="Times New Roman" w:hAnsi="Times New Roman" w:cs="Times New Roman"/>
          <w:i/>
          <w:sz w:val="24"/>
          <w:szCs w:val="24"/>
        </w:rPr>
      </w:pPr>
      <w:r w:rsidRPr="000E1FF5">
        <w:rPr>
          <w:rFonts w:ascii="Times New Roman" w:hAnsi="Times New Roman" w:cs="Times New Roman"/>
          <w:sz w:val="24"/>
          <w:szCs w:val="24"/>
        </w:rPr>
        <w:t>13) проявление</w:t>
      </w:r>
      <w:r w:rsidR="006D12D3">
        <w:rPr>
          <w:rFonts w:ascii="Times New Roman" w:hAnsi="Times New Roman" w:cs="Times New Roman"/>
          <w:sz w:val="24"/>
          <w:szCs w:val="24"/>
        </w:rPr>
        <w:t xml:space="preserve"> </w:t>
      </w:r>
      <w:r w:rsidRPr="000E1FF5">
        <w:rPr>
          <w:rFonts w:ascii="Times New Roman" w:hAnsi="Times New Roman" w:cs="Times New Roman"/>
          <w:sz w:val="24"/>
          <w:szCs w:val="24"/>
        </w:rPr>
        <w:t>готовности к самостоятельной жизни.</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i/>
          <w:sz w:val="24"/>
          <w:szCs w:val="24"/>
          <w:u w:val="single"/>
        </w:rPr>
        <w:t>Предметные результаты</w:t>
      </w:r>
      <w:r w:rsidRPr="000E1FF5">
        <w:rPr>
          <w:rFonts w:ascii="Times New Roman" w:hAnsi="Times New Roman" w:cs="Times New Roman"/>
          <w:sz w:val="24"/>
          <w:szCs w:val="24"/>
        </w:rPr>
        <w:t xml:space="preserve"> освоения АООП образования вклю</w:t>
      </w:r>
      <w:r w:rsidRPr="000E1FF5">
        <w:rPr>
          <w:rFonts w:ascii="Times New Roman" w:hAnsi="Times New Roman" w:cs="Times New Roman"/>
          <w:sz w:val="24"/>
          <w:szCs w:val="24"/>
        </w:rPr>
        <w:softHyphen/>
        <w:t>ча</w:t>
      </w:r>
      <w:r w:rsidRPr="000E1FF5">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0E1FF5">
        <w:rPr>
          <w:rFonts w:ascii="Times New Roman" w:hAnsi="Times New Roman" w:cs="Times New Roman"/>
          <w:sz w:val="24"/>
          <w:szCs w:val="24"/>
        </w:rPr>
        <w:softHyphen/>
        <w:t>зуль</w:t>
      </w:r>
      <w:r w:rsidRPr="000E1FF5">
        <w:rPr>
          <w:rFonts w:ascii="Times New Roman" w:hAnsi="Times New Roman" w:cs="Times New Roman"/>
          <w:sz w:val="24"/>
          <w:szCs w:val="24"/>
        </w:rPr>
        <w:softHyphen/>
        <w:t>та</w:t>
      </w:r>
      <w:r w:rsidRPr="000E1FF5">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0E1FF5">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7B27DF" w:rsidRPr="000E1FF5" w:rsidRDefault="007B27DF" w:rsidP="00E06EC7">
      <w:pPr>
        <w:spacing w:line="360" w:lineRule="auto"/>
        <w:ind w:firstLine="709"/>
        <w:contextualSpacing/>
        <w:jc w:val="both"/>
        <w:rPr>
          <w:rFonts w:ascii="Times New Roman" w:hAnsi="Times New Roman" w:cs="Times New Roman"/>
          <w:sz w:val="24"/>
          <w:szCs w:val="24"/>
        </w:rPr>
      </w:pPr>
      <w:r w:rsidRPr="000E1FF5">
        <w:rPr>
          <w:rFonts w:ascii="Times New Roman" w:hAnsi="Times New Roman" w:cs="Times New Roman"/>
          <w:sz w:val="24"/>
          <w:szCs w:val="24"/>
        </w:rPr>
        <w:t>Минимальный уровень является обязательным для большинства обучающихся с ум</w:t>
      </w:r>
      <w:r w:rsidRPr="000E1FF5">
        <w:rPr>
          <w:rFonts w:ascii="Times New Roman" w:hAnsi="Times New Roman" w:cs="Times New Roman"/>
          <w:sz w:val="24"/>
          <w:szCs w:val="24"/>
        </w:rPr>
        <w:softHyphen/>
        <w:t xml:space="preserve">ственной отсталостью </w:t>
      </w:r>
      <w:r w:rsidRPr="000E1FF5">
        <w:rPr>
          <w:rFonts w:ascii="Times New Roman" w:hAnsi="Times New Roman" w:cs="Times New Roman"/>
          <w:caps/>
          <w:sz w:val="24"/>
          <w:szCs w:val="24"/>
        </w:rPr>
        <w:t>(</w:t>
      </w:r>
      <w:r w:rsidRPr="000E1FF5">
        <w:rPr>
          <w:rFonts w:ascii="Times New Roman" w:hAnsi="Times New Roman" w:cs="Times New Roman"/>
          <w:sz w:val="24"/>
          <w:szCs w:val="24"/>
        </w:rPr>
        <w:t>интеллектуальными нарушениями</w:t>
      </w:r>
      <w:r w:rsidRPr="000E1FF5">
        <w:rPr>
          <w:rFonts w:ascii="Times New Roman" w:hAnsi="Times New Roman" w:cs="Times New Roman"/>
          <w:caps/>
          <w:sz w:val="24"/>
          <w:szCs w:val="24"/>
        </w:rPr>
        <w:t>)</w:t>
      </w:r>
      <w:r w:rsidRPr="000E1FF5">
        <w:rPr>
          <w:rFonts w:ascii="Times New Roman" w:hAnsi="Times New Roman" w:cs="Times New Roman"/>
          <w:sz w:val="24"/>
          <w:szCs w:val="24"/>
        </w:rPr>
        <w:t>. Вместе с тем, отсутствие достижения это</w:t>
      </w:r>
      <w:r w:rsidRPr="000E1FF5">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0E1FF5">
        <w:rPr>
          <w:rFonts w:ascii="Times New Roman" w:hAnsi="Times New Roman" w:cs="Times New Roman"/>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7B27DF" w:rsidRPr="000E1FF5" w:rsidRDefault="007B27DF" w:rsidP="00E06EC7">
      <w:pPr>
        <w:shd w:val="clear" w:color="auto" w:fill="FFFFFF"/>
        <w:tabs>
          <w:tab w:val="left" w:pos="2669"/>
          <w:tab w:val="left" w:pos="4378"/>
          <w:tab w:val="left" w:pos="5918"/>
          <w:tab w:val="left" w:pos="7512"/>
        </w:tabs>
        <w:spacing w:before="5" w:line="360" w:lineRule="auto"/>
        <w:ind w:firstLine="709"/>
        <w:contextualSpacing/>
        <w:rPr>
          <w:sz w:val="24"/>
          <w:szCs w:val="24"/>
        </w:rPr>
      </w:pPr>
      <w:r w:rsidRPr="000E1FF5">
        <w:rPr>
          <w:rFonts w:ascii="Times New Roman" w:hAnsi="Times New Roman" w:cs="Times New Roman"/>
          <w:b/>
          <w:bCs/>
          <w:spacing w:val="-2"/>
          <w:sz w:val="24"/>
          <w:szCs w:val="24"/>
        </w:rPr>
        <w:lastRenderedPageBreak/>
        <w:t>Предметные</w:t>
      </w:r>
      <w:r w:rsidRPr="000E1FF5">
        <w:rPr>
          <w:b/>
          <w:bCs/>
          <w:sz w:val="24"/>
          <w:szCs w:val="24"/>
        </w:rPr>
        <w:tab/>
      </w:r>
      <w:r w:rsidRPr="000E1FF5">
        <w:rPr>
          <w:rFonts w:ascii="Times New Roman" w:hAnsi="Times New Roman" w:cs="Times New Roman"/>
          <w:spacing w:val="-2"/>
          <w:sz w:val="24"/>
          <w:szCs w:val="24"/>
        </w:rPr>
        <w:t>результаты</w:t>
      </w:r>
      <w:r w:rsidRPr="000E1FF5">
        <w:rPr>
          <w:sz w:val="24"/>
          <w:szCs w:val="24"/>
        </w:rPr>
        <w:tab/>
      </w:r>
      <w:r w:rsidRPr="000E1FF5">
        <w:rPr>
          <w:rFonts w:ascii="Times New Roman" w:hAnsi="Times New Roman" w:cs="Times New Roman"/>
          <w:spacing w:val="-3"/>
          <w:sz w:val="24"/>
          <w:szCs w:val="24"/>
        </w:rPr>
        <w:t>отражают</w:t>
      </w:r>
      <w:r w:rsidRPr="000E1FF5">
        <w:rPr>
          <w:sz w:val="24"/>
          <w:szCs w:val="24"/>
        </w:rPr>
        <w:tab/>
      </w:r>
      <w:r w:rsidRPr="000E1FF5">
        <w:rPr>
          <w:rFonts w:ascii="Times New Roman" w:hAnsi="Times New Roman" w:cs="Times New Roman"/>
          <w:spacing w:val="-2"/>
          <w:sz w:val="24"/>
          <w:szCs w:val="24"/>
        </w:rPr>
        <w:t>овладение</w:t>
      </w:r>
      <w:r w:rsidRPr="000E1FF5">
        <w:rPr>
          <w:sz w:val="24"/>
          <w:szCs w:val="24"/>
        </w:rPr>
        <w:tab/>
      </w:r>
      <w:r w:rsidRPr="000E1FF5">
        <w:rPr>
          <w:rFonts w:ascii="Times New Roman" w:hAnsi="Times New Roman" w:cs="Times New Roman"/>
          <w:spacing w:val="-2"/>
          <w:sz w:val="24"/>
          <w:szCs w:val="24"/>
        </w:rPr>
        <w:t>обучающимися</w:t>
      </w:r>
    </w:p>
    <w:p w:rsidR="007B27DF" w:rsidRPr="000E1FF5" w:rsidRDefault="007B27DF" w:rsidP="00E06EC7">
      <w:pPr>
        <w:shd w:val="clear" w:color="auto" w:fill="FFFFFF"/>
        <w:spacing w:line="360" w:lineRule="auto"/>
        <w:contextualSpacing/>
        <w:rPr>
          <w:sz w:val="24"/>
          <w:szCs w:val="24"/>
        </w:rPr>
      </w:pPr>
      <w:r w:rsidRPr="000E1FF5">
        <w:rPr>
          <w:rFonts w:ascii="Times New Roman" w:hAnsi="Times New Roman" w:cs="Times New Roman"/>
          <w:spacing w:val="-3"/>
          <w:sz w:val="24"/>
          <w:szCs w:val="24"/>
        </w:rPr>
        <w:t xml:space="preserve">конкретными  учебными  предметами  и  курсами  коррекционно-развивающей </w:t>
      </w:r>
      <w:r w:rsidRPr="000E1FF5">
        <w:rPr>
          <w:rFonts w:ascii="Times New Roman" w:hAnsi="Times New Roman" w:cs="Times New Roman"/>
          <w:sz w:val="24"/>
          <w:szCs w:val="24"/>
        </w:rPr>
        <w:t>области.</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На ступени начального общего образования устанавливаются планируемые результаты освоения слабовидящими обучающимися с легкой умственной отсталостью (интеллектуальными нарушениями):</w:t>
      </w:r>
    </w:p>
    <w:p w:rsidR="007B27DF" w:rsidRPr="000E1FF5" w:rsidRDefault="006D12D3" w:rsidP="00E06EC7">
      <w:pPr>
        <w:shd w:val="clear" w:color="auto" w:fill="FFFFFF"/>
        <w:spacing w:line="360" w:lineRule="auto"/>
        <w:ind w:firstLine="709"/>
        <w:contextualSpacing/>
        <w:jc w:val="both"/>
        <w:rPr>
          <w:sz w:val="24"/>
          <w:szCs w:val="24"/>
        </w:rPr>
      </w:pPr>
      <w:r>
        <w:rPr>
          <w:rFonts w:ascii="Times New Roman" w:hAnsi="Times New Roman" w:cs="Times New Roman"/>
          <w:sz w:val="24"/>
          <w:szCs w:val="24"/>
        </w:rPr>
        <w:t xml:space="preserve">- </w:t>
      </w:r>
      <w:r w:rsidR="007B27DF" w:rsidRPr="000E1FF5">
        <w:rPr>
          <w:rFonts w:ascii="Times New Roman" w:hAnsi="Times New Roman" w:cs="Times New Roman"/>
          <w:sz w:val="24"/>
          <w:szCs w:val="24"/>
        </w:rPr>
        <w:t>междисциплинарной программы "Формирование базовых учебных действий" (в том числе разделов: «Чтение. Работа с текстом», «Основы ИКТ-компетентности»);</w:t>
      </w:r>
    </w:p>
    <w:p w:rsidR="007B27DF" w:rsidRPr="000E1FF5" w:rsidRDefault="006D12D3" w:rsidP="00E06EC7">
      <w:pPr>
        <w:shd w:val="clear" w:color="auto" w:fill="FFFFFF"/>
        <w:spacing w:before="5" w:line="360" w:lineRule="auto"/>
        <w:ind w:firstLine="709"/>
        <w:contextualSpacing/>
        <w:jc w:val="both"/>
        <w:rPr>
          <w:sz w:val="24"/>
          <w:szCs w:val="24"/>
        </w:rPr>
      </w:pPr>
      <w:r>
        <w:rPr>
          <w:rFonts w:ascii="Times New Roman" w:hAnsi="Times New Roman" w:cs="Times New Roman"/>
          <w:sz w:val="24"/>
          <w:szCs w:val="24"/>
        </w:rPr>
        <w:t xml:space="preserve">- </w:t>
      </w:r>
      <w:r w:rsidR="007B27DF" w:rsidRPr="000E1FF5">
        <w:rPr>
          <w:rFonts w:ascii="Times New Roman" w:hAnsi="Times New Roman" w:cs="Times New Roman"/>
          <w:sz w:val="24"/>
          <w:szCs w:val="24"/>
        </w:rPr>
        <w:t>программ по всем учебным предметам (за исключением «Родного языка», «Чтения на родном языке») – «Русский язык», «Чтение», «Математика», «Окружающий мир», «Рисование», «Музыка», «Ручной труд», «Физическая культура»;</w:t>
      </w:r>
    </w:p>
    <w:p w:rsidR="007B27DF" w:rsidRPr="000E1FF5" w:rsidRDefault="006D12D3" w:rsidP="00E06EC7">
      <w:pPr>
        <w:shd w:val="clear" w:color="auto" w:fill="FFFFFF"/>
        <w:spacing w:before="5" w:line="360" w:lineRule="auto"/>
        <w:ind w:firstLine="3"/>
        <w:contextualSpacing/>
        <w:rPr>
          <w:sz w:val="24"/>
          <w:szCs w:val="24"/>
        </w:rPr>
      </w:pPr>
      <w:r>
        <w:rPr>
          <w:rFonts w:ascii="Times New Roman" w:hAnsi="Times New Roman" w:cs="Times New Roman"/>
          <w:spacing w:val="-8"/>
          <w:sz w:val="24"/>
          <w:szCs w:val="24"/>
        </w:rPr>
        <w:t xml:space="preserve">- </w:t>
      </w:r>
      <w:r w:rsidR="007B27DF" w:rsidRPr="000E1FF5">
        <w:rPr>
          <w:rFonts w:ascii="Times New Roman" w:hAnsi="Times New Roman" w:cs="Times New Roman"/>
          <w:spacing w:val="-8"/>
          <w:sz w:val="24"/>
          <w:szCs w:val="24"/>
        </w:rPr>
        <w:t>программ     курсов     коррекционно-развивающей      области:     "Ритмика",</w:t>
      </w:r>
      <w:r w:rsidR="007B27DF" w:rsidRPr="000E1FF5">
        <w:rPr>
          <w:rFonts w:ascii="Times New Roman" w:hAnsi="Times New Roman" w:cs="Times New Roman"/>
          <w:sz w:val="24"/>
          <w:szCs w:val="24"/>
        </w:rPr>
        <w:t>"Адаптивная физическая культура", "Социально-бытовая и пространственная</w:t>
      </w:r>
      <w:r>
        <w:rPr>
          <w:rFonts w:ascii="Times New Roman" w:hAnsi="Times New Roman" w:cs="Times New Roman"/>
          <w:sz w:val="24"/>
          <w:szCs w:val="24"/>
        </w:rPr>
        <w:t xml:space="preserve"> </w:t>
      </w:r>
      <w:r w:rsidR="007B27DF" w:rsidRPr="000E1FF5">
        <w:rPr>
          <w:rFonts w:ascii="Times New Roman" w:hAnsi="Times New Roman" w:cs="Times New Roman"/>
          <w:sz w:val="24"/>
          <w:szCs w:val="24"/>
        </w:rPr>
        <w:t>ориентировка ".</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sz w:val="24"/>
          <w:szCs w:val="24"/>
        </w:rPr>
        <w:t>Чтение. Работа с текстом ( междисциплинарные программы)</w:t>
      </w:r>
    </w:p>
    <w:p w:rsidR="007B27DF" w:rsidRPr="000E1FF5" w:rsidRDefault="007B27DF" w:rsidP="00E06EC7">
      <w:pPr>
        <w:shd w:val="clear" w:color="auto" w:fill="FFFFFF"/>
        <w:tabs>
          <w:tab w:val="left" w:pos="2165"/>
          <w:tab w:val="left" w:pos="4253"/>
          <w:tab w:val="left" w:pos="4800"/>
          <w:tab w:val="left" w:pos="6019"/>
          <w:tab w:val="left" w:pos="7843"/>
        </w:tabs>
        <w:spacing w:line="360" w:lineRule="auto"/>
        <w:ind w:firstLine="709"/>
        <w:contextualSpacing/>
        <w:jc w:val="both"/>
        <w:rPr>
          <w:sz w:val="24"/>
          <w:szCs w:val="24"/>
        </w:rPr>
      </w:pPr>
      <w:r w:rsidRPr="000E1FF5">
        <w:rPr>
          <w:rFonts w:ascii="Times New Roman" w:hAnsi="Times New Roman" w:cs="Times New Roman"/>
          <w:sz w:val="24"/>
          <w:szCs w:val="24"/>
        </w:rPr>
        <w:t>В результате изучения всех без исключения учебных предметов и</w:t>
      </w:r>
      <w:r w:rsidRPr="000E1FF5">
        <w:rPr>
          <w:rFonts w:ascii="Times New Roman" w:hAnsi="Times New Roman" w:cs="Times New Roman"/>
          <w:sz w:val="24"/>
          <w:szCs w:val="24"/>
        </w:rPr>
        <w:br/>
        <w:t>освоения курсов коррекционно-развивающей области АООП НОО</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слабовидящий</w:t>
      </w:r>
      <w:r w:rsidRPr="000E1FF5">
        <w:rPr>
          <w:sz w:val="24"/>
          <w:szCs w:val="24"/>
        </w:rPr>
        <w:tab/>
      </w:r>
      <w:r w:rsidRPr="000E1FF5">
        <w:rPr>
          <w:rFonts w:ascii="Times New Roman" w:hAnsi="Times New Roman" w:cs="Times New Roman"/>
          <w:spacing w:val="-2"/>
          <w:sz w:val="24"/>
          <w:szCs w:val="24"/>
        </w:rPr>
        <w:t>обучающийся</w:t>
      </w:r>
      <w:r w:rsidRPr="000E1FF5">
        <w:rPr>
          <w:sz w:val="24"/>
          <w:szCs w:val="24"/>
        </w:rPr>
        <w:tab/>
      </w:r>
      <w:r w:rsidRPr="000E1FF5">
        <w:rPr>
          <w:rFonts w:ascii="Times New Roman" w:hAnsi="Times New Roman" w:cs="Times New Roman"/>
          <w:sz w:val="24"/>
          <w:szCs w:val="24"/>
        </w:rPr>
        <w:t>с</w:t>
      </w:r>
      <w:r w:rsidRPr="000E1FF5">
        <w:rPr>
          <w:sz w:val="24"/>
          <w:szCs w:val="24"/>
        </w:rPr>
        <w:tab/>
      </w:r>
      <w:r w:rsidRPr="000E1FF5">
        <w:rPr>
          <w:rFonts w:ascii="Times New Roman" w:hAnsi="Times New Roman" w:cs="Times New Roman"/>
          <w:spacing w:val="-4"/>
          <w:sz w:val="24"/>
          <w:szCs w:val="24"/>
        </w:rPr>
        <w:t>легкой</w:t>
      </w:r>
      <w:r w:rsidRPr="000E1FF5">
        <w:rPr>
          <w:sz w:val="24"/>
          <w:szCs w:val="24"/>
        </w:rPr>
        <w:tab/>
      </w:r>
      <w:r w:rsidRPr="000E1FF5">
        <w:rPr>
          <w:rFonts w:ascii="Times New Roman" w:hAnsi="Times New Roman" w:cs="Times New Roman"/>
          <w:spacing w:val="-3"/>
          <w:sz w:val="24"/>
          <w:szCs w:val="24"/>
        </w:rPr>
        <w:t>умственной</w:t>
      </w:r>
      <w:r w:rsidRPr="000E1FF5">
        <w:rPr>
          <w:sz w:val="24"/>
          <w:szCs w:val="24"/>
        </w:rPr>
        <w:tab/>
      </w:r>
      <w:r w:rsidRPr="000E1FF5">
        <w:rPr>
          <w:rFonts w:ascii="Times New Roman" w:hAnsi="Times New Roman" w:cs="Times New Roman"/>
          <w:spacing w:val="-1"/>
          <w:sz w:val="24"/>
          <w:szCs w:val="24"/>
        </w:rPr>
        <w:t>отсталостью</w:t>
      </w:r>
    </w:p>
    <w:p w:rsidR="007B27DF" w:rsidRPr="000E1FF5" w:rsidRDefault="007B27DF" w:rsidP="00E06EC7">
      <w:pPr>
        <w:shd w:val="clear" w:color="auto" w:fill="FFFFFF"/>
        <w:spacing w:line="360" w:lineRule="auto"/>
        <w:contextualSpacing/>
        <w:rPr>
          <w:sz w:val="24"/>
          <w:szCs w:val="24"/>
        </w:rPr>
      </w:pPr>
      <w:r w:rsidRPr="000E1FF5">
        <w:rPr>
          <w:rFonts w:ascii="Times New Roman" w:hAnsi="Times New Roman" w:cs="Times New Roman"/>
          <w:sz w:val="24"/>
          <w:szCs w:val="24"/>
        </w:rPr>
        <w:t>(интеллектуальными нарушениями) овладевает умениями работы с текстом.</w:t>
      </w:r>
    </w:p>
    <w:p w:rsidR="007B27DF" w:rsidRPr="000E1FF5" w:rsidRDefault="007B27DF" w:rsidP="00E06EC7">
      <w:pPr>
        <w:shd w:val="clear" w:color="auto" w:fill="FFFFFF"/>
        <w:spacing w:before="5" w:line="360" w:lineRule="auto"/>
        <w:ind w:left="706" w:firstLine="709"/>
        <w:contextualSpacing/>
        <w:rPr>
          <w:sz w:val="24"/>
          <w:szCs w:val="24"/>
        </w:rPr>
      </w:pPr>
      <w:r w:rsidRPr="000E1FF5">
        <w:rPr>
          <w:rFonts w:ascii="Times New Roman" w:hAnsi="Times New Roman" w:cs="Times New Roman"/>
          <w:i/>
          <w:iCs/>
          <w:sz w:val="24"/>
          <w:szCs w:val="24"/>
        </w:rPr>
        <w:t>Работа с текстом: поиск информации и понимание прочитанного</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Слабовидящие обучающиеся с легкой умственной отсталостью (интеллектуальными нарушениями) под руководством учителя овладевают следующими умениями:</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pacing w:val="-1"/>
          <w:sz w:val="24"/>
          <w:szCs w:val="24"/>
        </w:rPr>
        <w:t xml:space="preserve">ориентироваться в текстовом материале с использованием специальных </w:t>
      </w:r>
      <w:r w:rsidRPr="000E1FF5">
        <w:rPr>
          <w:rFonts w:ascii="Times New Roman" w:hAnsi="Times New Roman" w:cs="Times New Roman"/>
          <w:sz w:val="24"/>
          <w:szCs w:val="24"/>
        </w:rPr>
        <w:t>навыков;</w:t>
      </w:r>
    </w:p>
    <w:p w:rsidR="007B27DF" w:rsidRPr="000E1FF5" w:rsidRDefault="007B27DF" w:rsidP="00E06EC7">
      <w:pPr>
        <w:shd w:val="clear" w:color="auto" w:fill="FFFFFF"/>
        <w:spacing w:before="5" w:line="360" w:lineRule="auto"/>
        <w:ind w:right="58" w:firstLine="709"/>
        <w:contextualSpacing/>
        <w:jc w:val="both"/>
        <w:rPr>
          <w:sz w:val="24"/>
          <w:szCs w:val="24"/>
        </w:rPr>
      </w:pPr>
      <w:r w:rsidRPr="000E1FF5">
        <w:rPr>
          <w:rFonts w:ascii="Times New Roman" w:hAnsi="Times New Roman" w:cs="Times New Roman"/>
          <w:spacing w:val="-1"/>
          <w:sz w:val="24"/>
          <w:szCs w:val="24"/>
        </w:rPr>
        <w:t xml:space="preserve">находить в тексте конкретные сведения, факты, заданные в явном виде; </w:t>
      </w:r>
      <w:r w:rsidRPr="000E1FF5">
        <w:rPr>
          <w:rFonts w:ascii="Times New Roman" w:hAnsi="Times New Roman" w:cs="Times New Roman"/>
          <w:sz w:val="24"/>
          <w:szCs w:val="24"/>
        </w:rPr>
        <w:t>определять тему и главную мысль текста;</w:t>
      </w:r>
    </w:p>
    <w:p w:rsidR="007B27DF" w:rsidRPr="000E1FF5" w:rsidRDefault="007B27DF" w:rsidP="00080234">
      <w:pPr>
        <w:shd w:val="clear" w:color="auto" w:fill="FFFFFF"/>
        <w:spacing w:before="5" w:line="360" w:lineRule="auto"/>
        <w:ind w:firstLine="567"/>
        <w:contextualSpacing/>
        <w:rPr>
          <w:sz w:val="24"/>
          <w:szCs w:val="24"/>
        </w:rPr>
      </w:pPr>
      <w:r w:rsidRPr="000E1FF5">
        <w:rPr>
          <w:rFonts w:ascii="Times New Roman" w:hAnsi="Times New Roman" w:cs="Times New Roman"/>
          <w:sz w:val="24"/>
          <w:szCs w:val="24"/>
        </w:rPr>
        <w:t>делить текст на смысловые части, составлять план текста;</w:t>
      </w:r>
    </w:p>
    <w:p w:rsidR="007B27DF" w:rsidRPr="000E1FF5" w:rsidRDefault="007B27DF" w:rsidP="00080234">
      <w:pPr>
        <w:shd w:val="clear" w:color="auto" w:fill="FFFFFF"/>
        <w:spacing w:before="5" w:line="360" w:lineRule="auto"/>
        <w:ind w:firstLine="567"/>
        <w:contextualSpacing/>
        <w:rPr>
          <w:sz w:val="24"/>
          <w:szCs w:val="24"/>
        </w:rPr>
      </w:pPr>
      <w:r w:rsidRPr="000E1FF5">
        <w:rPr>
          <w:rFonts w:ascii="Times New Roman" w:hAnsi="Times New Roman" w:cs="Times New Roman"/>
          <w:sz w:val="24"/>
          <w:szCs w:val="24"/>
        </w:rPr>
        <w:t>выделять содержащиеся в тексте основные события и</w:t>
      </w:r>
    </w:p>
    <w:p w:rsidR="007B27DF" w:rsidRPr="000E1FF5" w:rsidRDefault="007B27DF" w:rsidP="00080234">
      <w:pPr>
        <w:shd w:val="clear" w:color="auto" w:fill="FFFFFF"/>
        <w:spacing w:line="360" w:lineRule="auto"/>
        <w:ind w:firstLine="567"/>
        <w:contextualSpacing/>
        <w:rPr>
          <w:sz w:val="24"/>
          <w:szCs w:val="24"/>
        </w:rPr>
      </w:pPr>
      <w:r w:rsidRPr="000E1FF5">
        <w:rPr>
          <w:rFonts w:ascii="Times New Roman" w:hAnsi="Times New Roman" w:cs="Times New Roman"/>
          <w:sz w:val="24"/>
          <w:szCs w:val="24"/>
        </w:rPr>
        <w:t>устанавливать их последовательность;</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сравнивать между собой объекты, описанные в тексте, выделяя 2—3 существенных признака;</w:t>
      </w:r>
    </w:p>
    <w:p w:rsidR="007B27DF" w:rsidRPr="000E1FF5" w:rsidRDefault="007B27DF" w:rsidP="00E06EC7">
      <w:pPr>
        <w:shd w:val="clear" w:color="auto" w:fill="FFFFFF"/>
        <w:tabs>
          <w:tab w:val="left" w:pos="2242"/>
          <w:tab w:val="left" w:pos="4277"/>
          <w:tab w:val="left" w:pos="6638"/>
          <w:tab w:val="left" w:pos="8074"/>
        </w:tabs>
        <w:spacing w:before="5" w:line="360" w:lineRule="auto"/>
        <w:ind w:left="706" w:firstLine="3"/>
        <w:contextualSpacing/>
        <w:rPr>
          <w:sz w:val="24"/>
          <w:szCs w:val="24"/>
        </w:rPr>
      </w:pPr>
      <w:r w:rsidRPr="000E1FF5">
        <w:rPr>
          <w:rFonts w:ascii="Times New Roman" w:hAnsi="Times New Roman" w:cs="Times New Roman"/>
          <w:spacing w:val="-2"/>
          <w:sz w:val="24"/>
          <w:szCs w:val="24"/>
        </w:rPr>
        <w:t>понимать</w:t>
      </w:r>
      <w:r w:rsidRPr="000E1FF5">
        <w:rPr>
          <w:sz w:val="24"/>
          <w:szCs w:val="24"/>
        </w:rPr>
        <w:tab/>
      </w:r>
      <w:r w:rsidRPr="000E1FF5">
        <w:rPr>
          <w:rFonts w:ascii="Times New Roman" w:hAnsi="Times New Roman" w:cs="Times New Roman"/>
          <w:spacing w:val="-2"/>
          <w:sz w:val="24"/>
          <w:szCs w:val="24"/>
        </w:rPr>
        <w:t>информацию,</w:t>
      </w:r>
      <w:r w:rsidRPr="000E1FF5">
        <w:rPr>
          <w:rFonts w:hAnsi="Times New Roman"/>
          <w:sz w:val="24"/>
          <w:szCs w:val="24"/>
        </w:rPr>
        <w:tab/>
      </w:r>
      <w:r w:rsidRPr="000E1FF5">
        <w:rPr>
          <w:rFonts w:ascii="Times New Roman" w:hAnsi="Times New Roman" w:cs="Times New Roman"/>
          <w:spacing w:val="-2"/>
          <w:sz w:val="24"/>
          <w:szCs w:val="24"/>
        </w:rPr>
        <w:t>представленную</w:t>
      </w:r>
      <w:r w:rsidRPr="000E1FF5">
        <w:rPr>
          <w:sz w:val="24"/>
          <w:szCs w:val="24"/>
        </w:rPr>
        <w:tab/>
      </w:r>
      <w:r w:rsidRPr="000E1FF5">
        <w:rPr>
          <w:rFonts w:ascii="Times New Roman" w:hAnsi="Times New Roman" w:cs="Times New Roman"/>
          <w:spacing w:val="-1"/>
          <w:sz w:val="24"/>
          <w:szCs w:val="24"/>
        </w:rPr>
        <w:t>разными</w:t>
      </w:r>
      <w:r w:rsidRPr="000E1FF5">
        <w:rPr>
          <w:sz w:val="24"/>
          <w:szCs w:val="24"/>
        </w:rPr>
        <w:tab/>
      </w:r>
      <w:r w:rsidRPr="000E1FF5">
        <w:rPr>
          <w:rFonts w:ascii="Times New Roman" w:hAnsi="Times New Roman" w:cs="Times New Roman"/>
          <w:spacing w:val="-2"/>
          <w:sz w:val="24"/>
          <w:szCs w:val="24"/>
        </w:rPr>
        <w:t>способами</w:t>
      </w:r>
    </w:p>
    <w:p w:rsidR="007B27DF" w:rsidRPr="000E1FF5" w:rsidRDefault="007B27DF" w:rsidP="00E06EC7">
      <w:pPr>
        <w:shd w:val="clear" w:color="auto" w:fill="FFFFFF"/>
        <w:spacing w:before="5" w:line="360" w:lineRule="auto"/>
        <w:ind w:firstLine="709"/>
        <w:contextualSpacing/>
        <w:rPr>
          <w:sz w:val="24"/>
          <w:szCs w:val="24"/>
        </w:rPr>
      </w:pPr>
      <w:r w:rsidRPr="000E1FF5">
        <w:rPr>
          <w:rFonts w:ascii="Times New Roman" w:hAnsi="Times New Roman" w:cs="Times New Roman"/>
          <w:sz w:val="24"/>
          <w:szCs w:val="24"/>
        </w:rPr>
        <w:t>(словесным, иллюстративным и др.);</w:t>
      </w:r>
    </w:p>
    <w:p w:rsidR="007B27DF" w:rsidRPr="000E1FF5" w:rsidRDefault="007B27DF" w:rsidP="00E06EC7">
      <w:pPr>
        <w:shd w:val="clear" w:color="auto" w:fill="FFFFFF"/>
        <w:spacing w:line="360" w:lineRule="auto"/>
        <w:ind w:right="864" w:firstLine="709"/>
        <w:contextualSpacing/>
        <w:rPr>
          <w:sz w:val="24"/>
          <w:szCs w:val="24"/>
        </w:rPr>
      </w:pPr>
      <w:r w:rsidRPr="000E1FF5">
        <w:rPr>
          <w:rFonts w:ascii="Times New Roman" w:hAnsi="Times New Roman" w:cs="Times New Roman"/>
          <w:spacing w:val="-1"/>
          <w:sz w:val="24"/>
          <w:szCs w:val="24"/>
        </w:rPr>
        <w:lastRenderedPageBreak/>
        <w:t xml:space="preserve">понимать текст, опираясь на содержащуюся в нём информацию. </w:t>
      </w:r>
      <w:r w:rsidRPr="000E1FF5">
        <w:rPr>
          <w:rFonts w:ascii="Times New Roman" w:hAnsi="Times New Roman" w:cs="Times New Roman"/>
          <w:i/>
          <w:iCs/>
          <w:sz w:val="24"/>
          <w:szCs w:val="24"/>
        </w:rPr>
        <w:t>Работа с текстом: преобразование и интерпретация информации</w:t>
      </w:r>
    </w:p>
    <w:p w:rsidR="007B27DF" w:rsidRPr="000E1FF5" w:rsidRDefault="007B27DF" w:rsidP="00E06EC7">
      <w:pPr>
        <w:shd w:val="clear" w:color="auto" w:fill="FFFFFF"/>
        <w:spacing w:before="5" w:line="360" w:lineRule="auto"/>
        <w:ind w:left="706" w:firstLine="709"/>
        <w:contextualSpacing/>
        <w:rPr>
          <w:sz w:val="24"/>
          <w:szCs w:val="24"/>
        </w:rPr>
      </w:pPr>
      <w:r w:rsidRPr="000E1FF5">
        <w:rPr>
          <w:rFonts w:ascii="Times New Roman" w:hAnsi="Times New Roman" w:cs="Times New Roman"/>
          <w:spacing w:val="-13"/>
          <w:sz w:val="24"/>
          <w:szCs w:val="24"/>
        </w:rPr>
        <w:t>Слабовидящие       обучающиеся       с       легкой       умственной       отсталостью</w:t>
      </w:r>
    </w:p>
    <w:p w:rsidR="007B27DF" w:rsidRPr="000E1FF5" w:rsidRDefault="007B27DF" w:rsidP="00E06EC7">
      <w:pPr>
        <w:shd w:val="clear" w:color="auto" w:fill="FFFFFF"/>
        <w:spacing w:line="360" w:lineRule="auto"/>
        <w:ind w:firstLine="709"/>
        <w:contextualSpacing/>
        <w:rPr>
          <w:sz w:val="24"/>
          <w:szCs w:val="24"/>
        </w:rPr>
      </w:pPr>
      <w:r w:rsidRPr="000E1FF5">
        <w:rPr>
          <w:rFonts w:ascii="Times New Roman" w:hAnsi="Times New Roman" w:cs="Times New Roman"/>
          <w:spacing w:val="-6"/>
          <w:sz w:val="24"/>
          <w:szCs w:val="24"/>
        </w:rPr>
        <w:t>(интеллектуальными   нарушениями)   под   руководством   учителя   овладевают</w:t>
      </w:r>
    </w:p>
    <w:p w:rsidR="007B27DF" w:rsidRPr="000E1FF5" w:rsidRDefault="007B27DF" w:rsidP="00E06EC7">
      <w:pPr>
        <w:shd w:val="clear" w:color="auto" w:fill="FFFFFF"/>
        <w:spacing w:before="5" w:line="360" w:lineRule="auto"/>
        <w:ind w:firstLine="709"/>
        <w:contextualSpacing/>
        <w:rPr>
          <w:sz w:val="24"/>
          <w:szCs w:val="24"/>
        </w:rPr>
      </w:pPr>
      <w:r w:rsidRPr="000E1FF5">
        <w:rPr>
          <w:rFonts w:ascii="Times New Roman" w:hAnsi="Times New Roman" w:cs="Times New Roman"/>
          <w:sz w:val="24"/>
          <w:szCs w:val="24"/>
        </w:rPr>
        <w:t>следующими умениями:</w:t>
      </w:r>
    </w:p>
    <w:p w:rsidR="007B27DF" w:rsidRPr="000E1FF5" w:rsidRDefault="007B27DF" w:rsidP="00080234">
      <w:pPr>
        <w:shd w:val="clear" w:color="auto" w:fill="FFFFFF"/>
        <w:spacing w:line="360" w:lineRule="auto"/>
        <w:ind w:firstLine="709"/>
        <w:contextualSpacing/>
        <w:rPr>
          <w:sz w:val="24"/>
          <w:szCs w:val="24"/>
        </w:rPr>
      </w:pPr>
      <w:r w:rsidRPr="000E1FF5">
        <w:rPr>
          <w:rFonts w:ascii="Times New Roman" w:hAnsi="Times New Roman" w:cs="Times New Roman"/>
          <w:sz w:val="24"/>
          <w:szCs w:val="24"/>
        </w:rPr>
        <w:t>пересказывать текст с простым сюжетом;</w:t>
      </w:r>
    </w:p>
    <w:p w:rsidR="007B27DF" w:rsidRPr="000E1FF5" w:rsidRDefault="007B27DF" w:rsidP="00080234">
      <w:pPr>
        <w:shd w:val="clear" w:color="auto" w:fill="FFFFFF"/>
        <w:spacing w:before="5" w:line="360" w:lineRule="auto"/>
        <w:ind w:firstLine="709"/>
        <w:contextualSpacing/>
        <w:rPr>
          <w:sz w:val="24"/>
          <w:szCs w:val="24"/>
        </w:rPr>
      </w:pPr>
      <w:r w:rsidRPr="000E1FF5">
        <w:rPr>
          <w:rFonts w:ascii="Times New Roman" w:hAnsi="Times New Roman" w:cs="Times New Roman"/>
          <w:sz w:val="24"/>
          <w:szCs w:val="24"/>
        </w:rPr>
        <w:t>соотносить факты с общей идеей текста, устанавливать простые связи;</w:t>
      </w:r>
    </w:p>
    <w:p w:rsidR="007B27DF" w:rsidRPr="000E1FF5" w:rsidRDefault="007B27DF" w:rsidP="00080234">
      <w:pPr>
        <w:shd w:val="clear" w:color="auto" w:fill="FFFFFF"/>
        <w:spacing w:before="5" w:line="360" w:lineRule="auto"/>
        <w:ind w:firstLine="709"/>
        <w:contextualSpacing/>
        <w:rPr>
          <w:sz w:val="24"/>
          <w:szCs w:val="24"/>
        </w:rPr>
      </w:pPr>
      <w:r w:rsidRPr="000E1FF5">
        <w:rPr>
          <w:rFonts w:ascii="Times New Roman" w:hAnsi="Times New Roman" w:cs="Times New Roman"/>
          <w:sz w:val="24"/>
          <w:szCs w:val="24"/>
        </w:rPr>
        <w:t>формулировать несложные выводы, основываясь на тексте;</w:t>
      </w:r>
    </w:p>
    <w:p w:rsidR="007B27DF" w:rsidRPr="000E1FF5" w:rsidRDefault="007B27DF" w:rsidP="00080234">
      <w:pPr>
        <w:shd w:val="clear" w:color="auto" w:fill="FFFFFF"/>
        <w:tabs>
          <w:tab w:val="left" w:pos="2362"/>
          <w:tab w:val="left" w:pos="3000"/>
          <w:tab w:val="left" w:pos="4622"/>
          <w:tab w:val="left" w:pos="5741"/>
          <w:tab w:val="left" w:pos="7411"/>
        </w:tabs>
        <w:spacing w:line="360" w:lineRule="auto"/>
        <w:ind w:firstLine="709"/>
        <w:contextualSpacing/>
        <w:rPr>
          <w:sz w:val="24"/>
          <w:szCs w:val="24"/>
        </w:rPr>
      </w:pPr>
      <w:r w:rsidRPr="000E1FF5">
        <w:rPr>
          <w:rFonts w:ascii="Times New Roman" w:hAnsi="Times New Roman" w:cs="Times New Roman"/>
          <w:spacing w:val="-1"/>
          <w:sz w:val="24"/>
          <w:szCs w:val="24"/>
        </w:rPr>
        <w:t>составлять</w:t>
      </w:r>
      <w:r w:rsidRPr="000E1FF5">
        <w:rPr>
          <w:sz w:val="24"/>
          <w:szCs w:val="24"/>
        </w:rPr>
        <w:tab/>
      </w:r>
      <w:r w:rsidRPr="000E1FF5">
        <w:rPr>
          <w:rFonts w:ascii="Times New Roman" w:hAnsi="Times New Roman" w:cs="Times New Roman"/>
          <w:spacing w:val="-2"/>
          <w:sz w:val="24"/>
          <w:szCs w:val="24"/>
        </w:rPr>
        <w:t>на</w:t>
      </w:r>
      <w:r w:rsidR="006D12D3">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основании</w:t>
      </w:r>
      <w:r w:rsidRPr="000E1FF5">
        <w:rPr>
          <w:sz w:val="24"/>
          <w:szCs w:val="24"/>
        </w:rPr>
        <w:tab/>
      </w:r>
      <w:r w:rsidRPr="000E1FF5">
        <w:rPr>
          <w:rFonts w:ascii="Times New Roman" w:hAnsi="Times New Roman" w:cs="Times New Roman"/>
          <w:spacing w:val="-2"/>
          <w:sz w:val="24"/>
          <w:szCs w:val="24"/>
        </w:rPr>
        <w:t>текста</w:t>
      </w:r>
      <w:r w:rsidRPr="000E1FF5">
        <w:rPr>
          <w:sz w:val="24"/>
          <w:szCs w:val="24"/>
        </w:rPr>
        <w:tab/>
      </w:r>
      <w:r w:rsidRPr="000E1FF5">
        <w:rPr>
          <w:rFonts w:ascii="Times New Roman" w:hAnsi="Times New Roman" w:cs="Times New Roman"/>
          <w:spacing w:val="-2"/>
          <w:sz w:val="24"/>
          <w:szCs w:val="24"/>
        </w:rPr>
        <w:t>небольшое</w:t>
      </w:r>
      <w:r w:rsidRPr="000E1FF5">
        <w:rPr>
          <w:sz w:val="24"/>
          <w:szCs w:val="24"/>
        </w:rPr>
        <w:tab/>
      </w:r>
      <w:r w:rsidRPr="000E1FF5">
        <w:rPr>
          <w:rFonts w:ascii="Times New Roman" w:hAnsi="Times New Roman" w:cs="Times New Roman"/>
          <w:spacing w:val="-2"/>
          <w:sz w:val="24"/>
          <w:szCs w:val="24"/>
        </w:rPr>
        <w:t>монологическое</w:t>
      </w:r>
    </w:p>
    <w:p w:rsidR="007B27DF" w:rsidRPr="000E1FF5" w:rsidRDefault="007B27DF" w:rsidP="00080234">
      <w:pPr>
        <w:shd w:val="clear" w:color="auto" w:fill="FFFFFF"/>
        <w:spacing w:before="5" w:line="360" w:lineRule="auto"/>
        <w:ind w:right="3456" w:firstLine="709"/>
        <w:contextualSpacing/>
        <w:rPr>
          <w:sz w:val="24"/>
          <w:szCs w:val="24"/>
        </w:rPr>
      </w:pPr>
      <w:r w:rsidRPr="000E1FF5">
        <w:rPr>
          <w:rFonts w:ascii="Times New Roman" w:hAnsi="Times New Roman" w:cs="Times New Roman"/>
          <w:spacing w:val="-1"/>
          <w:sz w:val="24"/>
          <w:szCs w:val="24"/>
        </w:rPr>
        <w:t xml:space="preserve">высказывание, отвечая на поставленный вопрос. </w:t>
      </w:r>
      <w:r w:rsidRPr="000E1FF5">
        <w:rPr>
          <w:rFonts w:ascii="Times New Roman" w:hAnsi="Times New Roman" w:cs="Times New Roman"/>
          <w:i/>
          <w:iCs/>
          <w:sz w:val="24"/>
          <w:szCs w:val="24"/>
        </w:rPr>
        <w:t>Работа с текстом: оценка информации</w:t>
      </w:r>
    </w:p>
    <w:p w:rsidR="007B27DF" w:rsidRPr="000E1FF5" w:rsidRDefault="007B27DF" w:rsidP="00080234">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Слабовидящие обучающиеся с легкой умственной отсталостью (интеллектуальными нарушениями) под руководством учителя овладевают следующими умениями:</w:t>
      </w:r>
    </w:p>
    <w:p w:rsidR="007B27DF" w:rsidRPr="000E1FF5" w:rsidRDefault="007B27DF" w:rsidP="00080234">
      <w:pPr>
        <w:shd w:val="clear" w:color="auto" w:fill="FFFFFF"/>
        <w:spacing w:before="5" w:line="360" w:lineRule="auto"/>
        <w:ind w:firstLine="709"/>
        <w:contextualSpacing/>
        <w:rPr>
          <w:sz w:val="24"/>
          <w:szCs w:val="24"/>
        </w:rPr>
      </w:pPr>
      <w:r w:rsidRPr="000E1FF5">
        <w:rPr>
          <w:rFonts w:ascii="Times New Roman" w:hAnsi="Times New Roman" w:cs="Times New Roman"/>
          <w:sz w:val="24"/>
          <w:szCs w:val="24"/>
        </w:rPr>
        <w:t>высказываться по прочитанному или прослушанному тексту;</w:t>
      </w:r>
    </w:p>
    <w:p w:rsidR="007B27DF" w:rsidRPr="000E1FF5" w:rsidRDefault="007B27DF" w:rsidP="00080234">
      <w:pPr>
        <w:shd w:val="clear" w:color="auto" w:fill="FFFFFF"/>
        <w:spacing w:before="5" w:line="360" w:lineRule="auto"/>
        <w:ind w:firstLine="709"/>
        <w:contextualSpacing/>
        <w:rPr>
          <w:sz w:val="24"/>
          <w:szCs w:val="24"/>
        </w:rPr>
      </w:pPr>
      <w:r w:rsidRPr="000E1FF5">
        <w:rPr>
          <w:rFonts w:ascii="Times New Roman" w:hAnsi="Times New Roman" w:cs="Times New Roman"/>
          <w:sz w:val="24"/>
          <w:szCs w:val="24"/>
        </w:rPr>
        <w:t>участвовать в обсуждении прочитанного или прослушанного текста.</w:t>
      </w:r>
    </w:p>
    <w:p w:rsidR="007B27DF" w:rsidRPr="000E1FF5" w:rsidRDefault="007B27DF" w:rsidP="00E06EC7">
      <w:pPr>
        <w:shd w:val="clear" w:color="auto" w:fill="FFFFFF"/>
        <w:spacing w:before="5" w:line="360" w:lineRule="auto"/>
        <w:ind w:firstLine="709"/>
        <w:contextualSpacing/>
        <w:rPr>
          <w:sz w:val="24"/>
          <w:szCs w:val="24"/>
        </w:rPr>
      </w:pPr>
      <w:r w:rsidRPr="000E1FF5">
        <w:rPr>
          <w:rFonts w:ascii="Times New Roman" w:hAnsi="Times New Roman" w:cs="Times New Roman"/>
          <w:b/>
          <w:bCs/>
          <w:sz w:val="24"/>
          <w:szCs w:val="24"/>
        </w:rPr>
        <w:t>Основы ИКТ-компетентности</w:t>
      </w:r>
    </w:p>
    <w:p w:rsidR="007B27DF" w:rsidRPr="000E1FF5" w:rsidRDefault="007B27DF" w:rsidP="00E06EC7">
      <w:pPr>
        <w:shd w:val="clear" w:color="auto" w:fill="FFFFFF"/>
        <w:tabs>
          <w:tab w:val="left" w:pos="3418"/>
          <w:tab w:val="left" w:pos="5712"/>
          <w:tab w:val="left" w:pos="6888"/>
          <w:tab w:val="left" w:pos="9072"/>
        </w:tabs>
        <w:spacing w:line="360" w:lineRule="auto"/>
        <w:contextualSpacing/>
        <w:jc w:val="both"/>
        <w:rPr>
          <w:sz w:val="24"/>
          <w:szCs w:val="24"/>
        </w:rPr>
      </w:pPr>
      <w:r w:rsidRPr="000E1FF5">
        <w:rPr>
          <w:rFonts w:ascii="Times New Roman" w:hAnsi="Times New Roman" w:cs="Times New Roman"/>
          <w:sz w:val="24"/>
          <w:szCs w:val="24"/>
        </w:rPr>
        <w:t>Слабовидящие обучающиеся с легкой умственной отсталостью</w:t>
      </w:r>
      <w:r w:rsidRPr="000E1FF5">
        <w:rPr>
          <w:rFonts w:ascii="Times New Roman" w:hAnsi="Times New Roman" w:cs="Times New Roman"/>
          <w:sz w:val="24"/>
          <w:szCs w:val="24"/>
        </w:rPr>
        <w:br/>
      </w:r>
      <w:r w:rsidRPr="000E1FF5">
        <w:rPr>
          <w:rFonts w:ascii="Times New Roman" w:hAnsi="Times New Roman" w:cs="Times New Roman"/>
          <w:spacing w:val="-1"/>
          <w:sz w:val="24"/>
          <w:szCs w:val="24"/>
        </w:rPr>
        <w:t>(интеллектуальными нарушениями) в соответствии с индивидуальными</w:t>
      </w:r>
      <w:r w:rsidRPr="000E1FF5">
        <w:rPr>
          <w:rFonts w:ascii="Times New Roman" w:hAnsi="Times New Roman" w:cs="Times New Roman"/>
          <w:spacing w:val="-1"/>
          <w:sz w:val="24"/>
          <w:szCs w:val="24"/>
        </w:rPr>
        <w:br/>
      </w:r>
      <w:r w:rsidRPr="000E1FF5">
        <w:rPr>
          <w:rFonts w:ascii="Times New Roman" w:hAnsi="Times New Roman" w:cs="Times New Roman"/>
          <w:spacing w:val="-2"/>
          <w:sz w:val="24"/>
          <w:szCs w:val="24"/>
        </w:rPr>
        <w:t>образовательными</w:t>
      </w:r>
      <w:r w:rsidRPr="000E1FF5">
        <w:rPr>
          <w:sz w:val="24"/>
          <w:szCs w:val="24"/>
        </w:rPr>
        <w:tab/>
      </w:r>
      <w:r w:rsidRPr="000E1FF5">
        <w:rPr>
          <w:rFonts w:ascii="Times New Roman" w:hAnsi="Times New Roman" w:cs="Times New Roman"/>
          <w:spacing w:val="-2"/>
          <w:sz w:val="24"/>
          <w:szCs w:val="24"/>
        </w:rPr>
        <w:t>потребностями</w:t>
      </w:r>
      <w:r w:rsidRPr="000E1FF5">
        <w:rPr>
          <w:sz w:val="24"/>
          <w:szCs w:val="24"/>
        </w:rPr>
        <w:tab/>
      </w:r>
      <w:r w:rsidRPr="000E1FF5">
        <w:rPr>
          <w:rFonts w:ascii="Times New Roman" w:hAnsi="Times New Roman" w:cs="Times New Roman"/>
          <w:spacing w:val="-2"/>
          <w:sz w:val="24"/>
          <w:szCs w:val="24"/>
        </w:rPr>
        <w:t>могут</w:t>
      </w:r>
      <w:r w:rsidRPr="000E1FF5">
        <w:rPr>
          <w:sz w:val="24"/>
          <w:szCs w:val="24"/>
        </w:rPr>
        <w:tab/>
      </w:r>
      <w:r w:rsidRPr="000E1FF5">
        <w:rPr>
          <w:rFonts w:ascii="Times New Roman" w:hAnsi="Times New Roman" w:cs="Times New Roman"/>
          <w:spacing w:val="-2"/>
          <w:sz w:val="24"/>
          <w:szCs w:val="24"/>
        </w:rPr>
        <w:t>сформировать</w:t>
      </w:r>
      <w:r w:rsidRPr="000E1FF5">
        <w:rPr>
          <w:sz w:val="24"/>
          <w:szCs w:val="24"/>
        </w:rPr>
        <w:tab/>
      </w:r>
      <w:r w:rsidRPr="000E1FF5">
        <w:rPr>
          <w:rFonts w:ascii="Times New Roman" w:hAnsi="Times New Roman" w:cs="Times New Roman"/>
          <w:sz w:val="24"/>
          <w:szCs w:val="24"/>
        </w:rPr>
        <w:t>на</w:t>
      </w:r>
    </w:p>
    <w:p w:rsidR="007B27DF" w:rsidRPr="000E1FF5" w:rsidRDefault="007B27DF" w:rsidP="00E06EC7">
      <w:pPr>
        <w:shd w:val="clear" w:color="auto" w:fill="FFFFFF"/>
        <w:spacing w:before="5" w:line="360" w:lineRule="auto"/>
        <w:contextualSpacing/>
        <w:rPr>
          <w:sz w:val="24"/>
          <w:szCs w:val="24"/>
        </w:rPr>
      </w:pPr>
      <w:r w:rsidRPr="000E1FF5">
        <w:rPr>
          <w:rFonts w:ascii="Times New Roman" w:hAnsi="Times New Roman" w:cs="Times New Roman"/>
          <w:spacing w:val="-8"/>
          <w:sz w:val="24"/>
          <w:szCs w:val="24"/>
        </w:rPr>
        <w:t xml:space="preserve">факультативных   занятиях   основы   ИКТ   -   компетентности  (знакомство </w:t>
      </w:r>
      <w:r w:rsidRPr="000E1FF5">
        <w:rPr>
          <w:rFonts w:ascii="Times New Roman" w:hAnsi="Times New Roman" w:cs="Times New Roman"/>
          <w:sz w:val="24"/>
          <w:szCs w:val="24"/>
        </w:rPr>
        <w:t xml:space="preserve">со средствами ИКТ, приобретение опыта использования в совместной с </w:t>
      </w:r>
      <w:r w:rsidRPr="000E1FF5">
        <w:rPr>
          <w:rFonts w:ascii="Times New Roman" w:hAnsi="Times New Roman" w:cs="Times New Roman"/>
          <w:spacing w:val="-5"/>
          <w:sz w:val="24"/>
          <w:szCs w:val="24"/>
        </w:rPr>
        <w:t xml:space="preserve">учителем   деятельности   информационно-коммуникативных   средств,   и </w:t>
      </w:r>
      <w:r w:rsidRPr="000E1FF5">
        <w:rPr>
          <w:rFonts w:ascii="Times New Roman" w:hAnsi="Times New Roman" w:cs="Times New Roman"/>
          <w:sz w:val="24"/>
          <w:szCs w:val="24"/>
        </w:rPr>
        <w:t xml:space="preserve">др.). </w:t>
      </w:r>
      <w:r w:rsidRPr="000E1FF5">
        <w:rPr>
          <w:rFonts w:ascii="Times New Roman" w:hAnsi="Times New Roman" w:cs="Times New Roman"/>
          <w:spacing w:val="-10"/>
          <w:sz w:val="24"/>
          <w:szCs w:val="24"/>
        </w:rPr>
        <w:t>На    факультативных    занятиях    слабовидящий    обучающийся    с    легкой</w:t>
      </w:r>
      <w:r w:rsidR="006D12D3">
        <w:rPr>
          <w:rFonts w:ascii="Times New Roman" w:hAnsi="Times New Roman" w:cs="Times New Roman"/>
          <w:spacing w:val="-10"/>
          <w:sz w:val="24"/>
          <w:szCs w:val="24"/>
        </w:rPr>
        <w:t xml:space="preserve"> </w:t>
      </w:r>
      <w:r w:rsidRPr="000E1FF5">
        <w:rPr>
          <w:rFonts w:ascii="Times New Roman" w:hAnsi="Times New Roman" w:cs="Times New Roman"/>
          <w:spacing w:val="-3"/>
          <w:sz w:val="24"/>
          <w:szCs w:val="24"/>
        </w:rPr>
        <w:t>умственной</w:t>
      </w:r>
      <w:r w:rsidRPr="000E1FF5">
        <w:rPr>
          <w:sz w:val="24"/>
          <w:szCs w:val="24"/>
        </w:rPr>
        <w:tab/>
      </w:r>
      <w:r w:rsidRPr="000E1FF5">
        <w:rPr>
          <w:rFonts w:ascii="Times New Roman" w:hAnsi="Times New Roman" w:cs="Times New Roman"/>
          <w:spacing w:val="-1"/>
          <w:sz w:val="24"/>
          <w:szCs w:val="24"/>
        </w:rPr>
        <w:t>отсталостью</w:t>
      </w:r>
      <w:r w:rsidRPr="000E1FF5">
        <w:rPr>
          <w:sz w:val="24"/>
          <w:szCs w:val="24"/>
        </w:rPr>
        <w:tab/>
      </w:r>
      <w:r w:rsidRPr="000E1FF5">
        <w:rPr>
          <w:rFonts w:ascii="Times New Roman" w:cs="Times New Roman"/>
          <w:spacing w:val="-3"/>
          <w:sz w:val="24"/>
          <w:szCs w:val="24"/>
        </w:rPr>
        <w:t>(</w:t>
      </w:r>
      <w:r w:rsidRPr="000E1FF5">
        <w:rPr>
          <w:rFonts w:ascii="Times New Roman" w:hAnsi="Times New Roman" w:cs="Times New Roman"/>
          <w:spacing w:val="-3"/>
          <w:sz w:val="24"/>
          <w:szCs w:val="24"/>
        </w:rPr>
        <w:t>интеллектуальными</w:t>
      </w:r>
      <w:r>
        <w:rPr>
          <w:rFonts w:ascii="Times New Roman" w:hAnsi="Times New Roman" w:cs="Times New Roman"/>
          <w:spacing w:val="-3"/>
          <w:sz w:val="24"/>
          <w:szCs w:val="24"/>
        </w:rPr>
        <w:t xml:space="preserve"> на</w:t>
      </w:r>
      <w:r w:rsidRPr="000E1FF5">
        <w:rPr>
          <w:rFonts w:ascii="Times New Roman" w:hAnsi="Times New Roman" w:cs="Times New Roman"/>
          <w:spacing w:val="-2"/>
          <w:sz w:val="24"/>
          <w:szCs w:val="24"/>
        </w:rPr>
        <w:t>рушениями)</w:t>
      </w:r>
      <w:r w:rsidRPr="000E1FF5">
        <w:rPr>
          <w:rFonts w:hAnsi="Times New Roman"/>
          <w:sz w:val="24"/>
          <w:szCs w:val="24"/>
        </w:rPr>
        <w:tab/>
      </w:r>
      <w:r w:rsidRPr="000E1FF5">
        <w:rPr>
          <w:rFonts w:ascii="Times New Roman" w:hAnsi="Times New Roman" w:cs="Times New Roman"/>
          <w:spacing w:val="-2"/>
          <w:sz w:val="24"/>
          <w:szCs w:val="24"/>
        </w:rPr>
        <w:t>может</w:t>
      </w:r>
      <w:r w:rsidR="006D12D3">
        <w:rPr>
          <w:rFonts w:ascii="Times New Roman" w:hAnsi="Times New Roman" w:cs="Times New Roman"/>
          <w:spacing w:val="-2"/>
          <w:sz w:val="24"/>
          <w:szCs w:val="24"/>
        </w:rPr>
        <w:t xml:space="preserve"> </w:t>
      </w:r>
      <w:r w:rsidRPr="000E1FF5">
        <w:rPr>
          <w:rFonts w:ascii="Times New Roman" w:hAnsi="Times New Roman" w:cs="Times New Roman"/>
          <w:sz w:val="24"/>
          <w:szCs w:val="24"/>
        </w:rPr>
        <w:t>овладеть:</w:t>
      </w:r>
      <w:r w:rsidR="006D12D3">
        <w:rPr>
          <w:rFonts w:ascii="Times New Roman" w:hAnsi="Times New Roman" w:cs="Times New Roman"/>
          <w:sz w:val="24"/>
          <w:szCs w:val="24"/>
        </w:rPr>
        <w:t xml:space="preserve"> </w:t>
      </w:r>
      <w:r w:rsidRPr="000E1FF5">
        <w:rPr>
          <w:rFonts w:ascii="Times New Roman" w:hAnsi="Times New Roman" w:cs="Times New Roman"/>
          <w:spacing w:val="-2"/>
          <w:sz w:val="24"/>
          <w:szCs w:val="24"/>
        </w:rPr>
        <w:t>умением</w:t>
      </w:r>
      <w:r w:rsidR="006D12D3">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дифференцировать</w:t>
      </w:r>
      <w:r w:rsidRPr="000E1FF5">
        <w:rPr>
          <w:sz w:val="24"/>
          <w:szCs w:val="24"/>
        </w:rPr>
        <w:tab/>
      </w:r>
      <w:r w:rsidRPr="000E1FF5">
        <w:rPr>
          <w:rFonts w:ascii="Times New Roman" w:hAnsi="Times New Roman" w:cs="Times New Roman"/>
          <w:spacing w:val="-2"/>
          <w:sz w:val="24"/>
          <w:szCs w:val="24"/>
        </w:rPr>
        <w:t>средства</w:t>
      </w:r>
      <w:r w:rsidR="006D12D3">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ИКТ,</w:t>
      </w:r>
      <w:r w:rsidR="006D12D3">
        <w:rPr>
          <w:rFonts w:ascii="Times New Roman" w:hAnsi="Times New Roman" w:cs="Times New Roman"/>
          <w:spacing w:val="-2"/>
          <w:sz w:val="24"/>
          <w:szCs w:val="24"/>
        </w:rPr>
        <w:t xml:space="preserve"> </w:t>
      </w:r>
      <w:r w:rsidRPr="000E1FF5">
        <w:rPr>
          <w:rFonts w:ascii="Times New Roman" w:hAnsi="Times New Roman" w:cs="Times New Roman"/>
          <w:spacing w:val="-3"/>
          <w:sz w:val="24"/>
          <w:szCs w:val="24"/>
        </w:rPr>
        <w:t>используемые</w:t>
      </w:r>
      <w:r w:rsidRPr="000E1FF5">
        <w:rPr>
          <w:sz w:val="24"/>
          <w:szCs w:val="24"/>
        </w:rPr>
        <w:tab/>
      </w:r>
      <w:r w:rsidRPr="000E1FF5">
        <w:rPr>
          <w:rFonts w:ascii="Times New Roman" w:hAnsi="Times New Roman" w:cs="Times New Roman"/>
          <w:sz w:val="24"/>
          <w:szCs w:val="24"/>
        </w:rPr>
        <w:t>в</w:t>
      </w:r>
      <w:r w:rsidR="006D12D3">
        <w:rPr>
          <w:rFonts w:ascii="Times New Roman" w:hAnsi="Times New Roman" w:cs="Times New Roman"/>
          <w:sz w:val="24"/>
          <w:szCs w:val="24"/>
        </w:rPr>
        <w:t xml:space="preserve"> </w:t>
      </w:r>
      <w:r w:rsidRPr="000E1FF5">
        <w:rPr>
          <w:rFonts w:ascii="Times New Roman" w:hAnsi="Times New Roman" w:cs="Times New Roman"/>
          <w:sz w:val="24"/>
          <w:szCs w:val="24"/>
        </w:rPr>
        <w:t>образовательном процессе, по цели, назначению;</w:t>
      </w:r>
      <w:r w:rsidR="006D12D3">
        <w:rPr>
          <w:rFonts w:ascii="Times New Roman" w:hAnsi="Times New Roman" w:cs="Times New Roman"/>
          <w:sz w:val="24"/>
          <w:szCs w:val="24"/>
        </w:rPr>
        <w:t xml:space="preserve"> </w:t>
      </w:r>
      <w:r w:rsidRPr="000E1FF5">
        <w:rPr>
          <w:rFonts w:ascii="Times New Roman" w:hAnsi="Times New Roman" w:cs="Times New Roman"/>
          <w:sz w:val="24"/>
          <w:szCs w:val="24"/>
        </w:rPr>
        <w:t>элементарными приёмами работы с компьютером.</w:t>
      </w:r>
    </w:p>
    <w:p w:rsidR="007B27DF" w:rsidRPr="000E1FF5" w:rsidRDefault="007B27DF" w:rsidP="00E06EC7">
      <w:pPr>
        <w:shd w:val="clear" w:color="auto" w:fill="FFFFFF"/>
        <w:spacing w:before="10" w:line="360" w:lineRule="auto"/>
        <w:ind w:right="-1" w:firstLine="709"/>
        <w:contextualSpacing/>
        <w:rPr>
          <w:sz w:val="24"/>
          <w:szCs w:val="24"/>
        </w:rPr>
      </w:pPr>
      <w:r w:rsidRPr="000E1FF5">
        <w:rPr>
          <w:rFonts w:ascii="Times New Roman" w:hAnsi="Times New Roman" w:cs="Times New Roman"/>
          <w:b/>
          <w:bCs/>
          <w:spacing w:val="-2"/>
          <w:sz w:val="24"/>
          <w:szCs w:val="24"/>
          <w:u w:val="single"/>
        </w:rPr>
        <w:t xml:space="preserve">Предметные </w:t>
      </w:r>
      <w:r>
        <w:rPr>
          <w:rFonts w:ascii="Times New Roman" w:hAnsi="Times New Roman" w:cs="Times New Roman"/>
          <w:b/>
          <w:bCs/>
          <w:spacing w:val="-2"/>
          <w:sz w:val="24"/>
          <w:szCs w:val="24"/>
          <w:u w:val="single"/>
        </w:rPr>
        <w:t xml:space="preserve"> р</w:t>
      </w:r>
      <w:r w:rsidRPr="000E1FF5">
        <w:rPr>
          <w:rFonts w:ascii="Times New Roman" w:hAnsi="Times New Roman" w:cs="Times New Roman"/>
          <w:b/>
          <w:bCs/>
          <w:spacing w:val="-2"/>
          <w:sz w:val="24"/>
          <w:szCs w:val="24"/>
          <w:u w:val="single"/>
        </w:rPr>
        <w:t xml:space="preserve">езультаты </w:t>
      </w:r>
      <w:r w:rsidRPr="000E1FF5">
        <w:rPr>
          <w:rFonts w:ascii="Times New Roman" w:hAnsi="Times New Roman" w:cs="Times New Roman"/>
          <w:b/>
          <w:bCs/>
          <w:sz w:val="24"/>
          <w:szCs w:val="24"/>
        </w:rPr>
        <w:t>Русский язык</w:t>
      </w:r>
    </w:p>
    <w:p w:rsidR="007B27DF" w:rsidRPr="000E1FF5" w:rsidRDefault="007B27DF" w:rsidP="00E06EC7">
      <w:pPr>
        <w:shd w:val="clear" w:color="auto" w:fill="FFFFFF"/>
        <w:spacing w:line="360" w:lineRule="auto"/>
        <w:ind w:left="706" w:firstLine="709"/>
        <w:contextualSpacing/>
        <w:rPr>
          <w:sz w:val="24"/>
          <w:szCs w:val="24"/>
        </w:rPr>
      </w:pPr>
      <w:r w:rsidRPr="000E1FF5">
        <w:rPr>
          <w:rFonts w:ascii="Times New Roman" w:hAnsi="Times New Roman" w:cs="Times New Roman"/>
          <w:spacing w:val="-14"/>
          <w:sz w:val="24"/>
          <w:szCs w:val="24"/>
        </w:rPr>
        <w:t>В        результате        изучения        учебного        предмета        «Русский        язык»</w:t>
      </w:r>
    </w:p>
    <w:p w:rsidR="007B27DF" w:rsidRPr="000E1FF5" w:rsidRDefault="007B27DF" w:rsidP="00E06EC7">
      <w:pPr>
        <w:shd w:val="clear" w:color="auto" w:fill="FFFFFF"/>
        <w:tabs>
          <w:tab w:val="left" w:pos="2146"/>
          <w:tab w:val="left" w:pos="4224"/>
          <w:tab w:val="left" w:pos="4781"/>
          <w:tab w:val="left" w:pos="6010"/>
          <w:tab w:val="left" w:pos="7848"/>
        </w:tabs>
        <w:spacing w:before="5" w:line="360" w:lineRule="auto"/>
        <w:contextualSpacing/>
        <w:rPr>
          <w:sz w:val="24"/>
          <w:szCs w:val="24"/>
        </w:rPr>
      </w:pPr>
      <w:r w:rsidRPr="000E1FF5">
        <w:rPr>
          <w:rFonts w:ascii="Times New Roman" w:hAnsi="Times New Roman" w:cs="Times New Roman"/>
          <w:spacing w:val="-2"/>
          <w:sz w:val="24"/>
          <w:szCs w:val="24"/>
        </w:rPr>
        <w:t>Слабовидящие</w:t>
      </w:r>
      <w:r w:rsidR="006D12D3">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обучающиеся</w:t>
      </w:r>
      <w:r w:rsidRPr="000E1FF5">
        <w:rPr>
          <w:sz w:val="24"/>
          <w:szCs w:val="24"/>
        </w:rPr>
        <w:tab/>
      </w:r>
      <w:r w:rsidRPr="000E1FF5">
        <w:rPr>
          <w:rFonts w:ascii="Times New Roman" w:hAnsi="Times New Roman" w:cs="Times New Roman"/>
          <w:sz w:val="24"/>
          <w:szCs w:val="24"/>
        </w:rPr>
        <w:t>с</w:t>
      </w:r>
      <w:r w:rsidRPr="000E1FF5">
        <w:rPr>
          <w:sz w:val="24"/>
          <w:szCs w:val="24"/>
        </w:rPr>
        <w:tab/>
      </w:r>
      <w:r w:rsidRPr="000E1FF5">
        <w:rPr>
          <w:rFonts w:ascii="Times New Roman" w:hAnsi="Times New Roman" w:cs="Times New Roman"/>
          <w:spacing w:val="-4"/>
          <w:sz w:val="24"/>
          <w:szCs w:val="24"/>
        </w:rPr>
        <w:t>легкой</w:t>
      </w:r>
      <w:r w:rsidRPr="000E1FF5">
        <w:rPr>
          <w:sz w:val="24"/>
          <w:szCs w:val="24"/>
        </w:rPr>
        <w:tab/>
      </w:r>
      <w:r w:rsidRPr="000E1FF5">
        <w:rPr>
          <w:rFonts w:ascii="Times New Roman" w:hAnsi="Times New Roman" w:cs="Times New Roman"/>
          <w:spacing w:val="-3"/>
          <w:sz w:val="24"/>
          <w:szCs w:val="24"/>
        </w:rPr>
        <w:t>умственной</w:t>
      </w:r>
      <w:r w:rsidRPr="000E1FF5">
        <w:rPr>
          <w:sz w:val="24"/>
          <w:szCs w:val="24"/>
        </w:rPr>
        <w:tab/>
      </w:r>
      <w:r w:rsidRPr="000E1FF5">
        <w:rPr>
          <w:rFonts w:ascii="Times New Roman" w:hAnsi="Times New Roman" w:cs="Times New Roman"/>
          <w:spacing w:val="-1"/>
          <w:sz w:val="24"/>
          <w:szCs w:val="24"/>
        </w:rPr>
        <w:t>отсталостью</w:t>
      </w:r>
    </w:p>
    <w:p w:rsidR="007B27DF" w:rsidRPr="000E1FF5" w:rsidRDefault="007B27DF" w:rsidP="00E06EC7">
      <w:pPr>
        <w:shd w:val="clear" w:color="auto" w:fill="FFFFFF"/>
        <w:spacing w:line="360" w:lineRule="auto"/>
        <w:contextualSpacing/>
        <w:jc w:val="both"/>
        <w:rPr>
          <w:sz w:val="24"/>
          <w:szCs w:val="24"/>
        </w:rPr>
      </w:pPr>
      <w:r w:rsidRPr="000E1FF5">
        <w:rPr>
          <w:rFonts w:ascii="Times New Roman" w:hAnsi="Times New Roman" w:cs="Times New Roman"/>
          <w:sz w:val="24"/>
          <w:szCs w:val="24"/>
        </w:rPr>
        <w:t>(интеллектуальными нарушениями) 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 xml:space="preserve">При изучении учебного предмета «Русский язык» у слабовидящих обучающихся с </w:t>
      </w:r>
      <w:r w:rsidRPr="000E1FF5">
        <w:rPr>
          <w:rFonts w:ascii="Times New Roman" w:hAnsi="Times New Roman" w:cs="Times New Roman"/>
          <w:sz w:val="24"/>
          <w:szCs w:val="24"/>
        </w:rPr>
        <w:lastRenderedPageBreak/>
        <w:t xml:space="preserve">легкой умственной отсталостью (интеллектуальными нарушениями) будут закрепляться умения пространственной ориентировки, осязания и мелкой моторики, развиваться и повышаться возможности </w:t>
      </w:r>
      <w:r w:rsidRPr="000E1FF5">
        <w:rPr>
          <w:rFonts w:ascii="Times New Roman" w:hAnsi="Times New Roman" w:cs="Times New Roman"/>
          <w:spacing w:val="-1"/>
          <w:sz w:val="24"/>
          <w:szCs w:val="24"/>
        </w:rPr>
        <w:t xml:space="preserve">нарушенного зрения, развиваться навыки ориентировки в микропространстве </w:t>
      </w:r>
      <w:r w:rsidRPr="000E1FF5">
        <w:rPr>
          <w:rFonts w:ascii="Times New Roman" w:hAnsi="Times New Roman" w:cs="Times New Roman"/>
          <w:sz w:val="24"/>
          <w:szCs w:val="24"/>
        </w:rPr>
        <w:t xml:space="preserve">(в книге, в тетради). </w:t>
      </w:r>
      <w:r w:rsidRPr="000E1FF5">
        <w:rPr>
          <w:rFonts w:ascii="Times New Roman" w:hAnsi="Times New Roman" w:cs="Times New Roman"/>
          <w:i/>
          <w:iCs/>
          <w:sz w:val="24"/>
          <w:szCs w:val="24"/>
        </w:rPr>
        <w:t>Содержательная линия «Система   языка»</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Фонетика и графика:</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различать звуки и буквы;</w:t>
      </w:r>
    </w:p>
    <w:p w:rsidR="007B27DF" w:rsidRPr="000E1FF5" w:rsidRDefault="007B27DF" w:rsidP="00E06EC7">
      <w:pPr>
        <w:shd w:val="clear" w:color="auto" w:fill="FFFFFF"/>
        <w:tabs>
          <w:tab w:val="left" w:pos="2184"/>
          <w:tab w:val="left" w:pos="4579"/>
          <w:tab w:val="left" w:pos="5683"/>
          <w:tab w:val="left" w:pos="7186"/>
          <w:tab w:val="left" w:pos="8390"/>
        </w:tabs>
        <w:spacing w:before="5" w:line="360" w:lineRule="auto"/>
        <w:ind w:left="706" w:firstLine="3"/>
        <w:contextualSpacing/>
        <w:jc w:val="both"/>
        <w:rPr>
          <w:sz w:val="24"/>
          <w:szCs w:val="24"/>
        </w:rPr>
      </w:pPr>
      <w:r w:rsidRPr="000E1FF5">
        <w:rPr>
          <w:rFonts w:ascii="Times New Roman" w:hAnsi="Times New Roman" w:cs="Times New Roman"/>
          <w:spacing w:val="-2"/>
          <w:sz w:val="24"/>
          <w:szCs w:val="24"/>
        </w:rPr>
        <w:t>умением</w:t>
      </w:r>
      <w:r w:rsidRPr="000E1FF5">
        <w:rPr>
          <w:sz w:val="24"/>
          <w:szCs w:val="24"/>
        </w:rPr>
        <w:tab/>
      </w:r>
      <w:r w:rsidRPr="000E1FF5">
        <w:rPr>
          <w:rFonts w:ascii="Times New Roman" w:hAnsi="Times New Roman" w:cs="Times New Roman"/>
          <w:spacing w:val="-2"/>
          <w:sz w:val="24"/>
          <w:szCs w:val="24"/>
        </w:rPr>
        <w:t>характеризовать</w:t>
      </w:r>
      <w:r w:rsidRPr="000E1FF5">
        <w:rPr>
          <w:sz w:val="24"/>
          <w:szCs w:val="24"/>
        </w:rPr>
        <w:tab/>
      </w:r>
      <w:r w:rsidRPr="000E1FF5">
        <w:rPr>
          <w:rFonts w:ascii="Times New Roman" w:hAnsi="Times New Roman" w:cs="Times New Roman"/>
          <w:spacing w:val="-2"/>
          <w:sz w:val="24"/>
          <w:szCs w:val="24"/>
        </w:rPr>
        <w:t>звуки</w:t>
      </w:r>
      <w:r w:rsidRPr="000E1FF5">
        <w:rPr>
          <w:sz w:val="24"/>
          <w:szCs w:val="24"/>
        </w:rPr>
        <w:tab/>
      </w:r>
      <w:r w:rsidRPr="000E1FF5">
        <w:rPr>
          <w:rFonts w:ascii="Times New Roman" w:hAnsi="Times New Roman" w:cs="Times New Roman"/>
          <w:spacing w:val="-1"/>
          <w:sz w:val="24"/>
          <w:szCs w:val="24"/>
        </w:rPr>
        <w:t>русского</w:t>
      </w:r>
      <w:r w:rsidRPr="000E1FF5">
        <w:rPr>
          <w:sz w:val="24"/>
          <w:szCs w:val="24"/>
        </w:rPr>
        <w:tab/>
      </w:r>
      <w:r w:rsidRPr="000E1FF5">
        <w:rPr>
          <w:rFonts w:ascii="Times New Roman" w:hAnsi="Times New Roman" w:cs="Times New Roman"/>
          <w:spacing w:val="-2"/>
          <w:sz w:val="24"/>
          <w:szCs w:val="24"/>
        </w:rPr>
        <w:t>языка:</w:t>
      </w:r>
      <w:r w:rsidRPr="000E1FF5">
        <w:rPr>
          <w:rFonts w:hAnsi="Times New Roman"/>
          <w:sz w:val="24"/>
          <w:szCs w:val="24"/>
        </w:rPr>
        <w:tab/>
      </w:r>
      <w:r w:rsidRPr="000E1FF5">
        <w:rPr>
          <w:rFonts w:ascii="Times New Roman" w:hAnsi="Times New Roman" w:cs="Times New Roman"/>
          <w:spacing w:val="-3"/>
          <w:sz w:val="24"/>
          <w:szCs w:val="24"/>
        </w:rPr>
        <w:t>гласные</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pacing w:val="-1"/>
          <w:sz w:val="24"/>
          <w:szCs w:val="24"/>
        </w:rPr>
        <w:t xml:space="preserve">ударные/безударные; согласные твёрдые/мягкие, парные/непарные твёрдые и </w:t>
      </w:r>
      <w:r w:rsidRPr="000E1FF5">
        <w:rPr>
          <w:rFonts w:ascii="Times New Roman" w:hAnsi="Times New Roman" w:cs="Times New Roman"/>
          <w:sz w:val="24"/>
          <w:szCs w:val="24"/>
        </w:rPr>
        <w:t>мягкие; согласные звонкие/глухие, парные/непарные звонкие и глухие;</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7B27DF" w:rsidRPr="000E1FF5" w:rsidRDefault="007B27DF" w:rsidP="00080234">
      <w:pPr>
        <w:shd w:val="clear" w:color="auto" w:fill="FFFFFF"/>
        <w:spacing w:before="5" w:line="360" w:lineRule="auto"/>
        <w:ind w:firstLine="567"/>
        <w:contextualSpacing/>
        <w:rPr>
          <w:sz w:val="24"/>
          <w:szCs w:val="24"/>
        </w:rPr>
      </w:pPr>
      <w:r w:rsidRPr="000E1FF5">
        <w:rPr>
          <w:rFonts w:ascii="Times New Roman" w:hAnsi="Times New Roman" w:cs="Times New Roman"/>
          <w:sz w:val="24"/>
          <w:szCs w:val="24"/>
        </w:rPr>
        <w:t>умением делить слово на слоги;</w:t>
      </w:r>
    </w:p>
    <w:p w:rsidR="007B27DF" w:rsidRPr="000E1FF5" w:rsidRDefault="007B27DF" w:rsidP="00080234">
      <w:pPr>
        <w:shd w:val="clear" w:color="auto" w:fill="FFFFFF"/>
        <w:spacing w:line="360" w:lineRule="auto"/>
        <w:ind w:right="10" w:firstLine="567"/>
        <w:contextualSpacing/>
        <w:jc w:val="both"/>
        <w:rPr>
          <w:sz w:val="24"/>
          <w:szCs w:val="24"/>
        </w:rPr>
      </w:pPr>
      <w:r w:rsidRPr="000E1FF5">
        <w:rPr>
          <w:rFonts w:ascii="Times New Roman" w:hAnsi="Times New Roman" w:cs="Times New Roman"/>
          <w:sz w:val="24"/>
          <w:szCs w:val="24"/>
        </w:rPr>
        <w:t>знаниями грамоты, основными речевыми формами и правилами их применения;</w:t>
      </w:r>
    </w:p>
    <w:p w:rsidR="007B27DF" w:rsidRPr="000E1FF5" w:rsidRDefault="007B27DF" w:rsidP="00080234">
      <w:pPr>
        <w:shd w:val="clear" w:color="auto" w:fill="FFFFFF"/>
        <w:spacing w:before="5" w:line="360" w:lineRule="auto"/>
        <w:ind w:firstLine="567"/>
        <w:contextualSpacing/>
        <w:rPr>
          <w:sz w:val="24"/>
          <w:szCs w:val="24"/>
        </w:rPr>
      </w:pPr>
      <w:r w:rsidRPr="000E1FF5">
        <w:rPr>
          <w:rFonts w:ascii="Times New Roman" w:hAnsi="Times New Roman" w:cs="Times New Roman"/>
          <w:sz w:val="24"/>
          <w:szCs w:val="24"/>
        </w:rPr>
        <w:t>правильным звукопроизношением;</w:t>
      </w:r>
    </w:p>
    <w:p w:rsidR="007B27DF" w:rsidRPr="000E1FF5" w:rsidRDefault="007B27DF" w:rsidP="00080234">
      <w:pPr>
        <w:shd w:val="clear" w:color="auto" w:fill="FFFFFF"/>
        <w:spacing w:line="360" w:lineRule="auto"/>
        <w:ind w:firstLine="567"/>
        <w:contextualSpacing/>
        <w:rPr>
          <w:sz w:val="24"/>
          <w:szCs w:val="24"/>
        </w:rPr>
      </w:pPr>
      <w:r w:rsidRPr="000E1FF5">
        <w:rPr>
          <w:rFonts w:ascii="Times New Roman" w:hAnsi="Times New Roman" w:cs="Times New Roman"/>
          <w:sz w:val="24"/>
          <w:szCs w:val="24"/>
        </w:rPr>
        <w:t>умением проводить слого - звуковой, звуко - буквенный разбор слова.</w:t>
      </w:r>
    </w:p>
    <w:p w:rsidR="007B27DF" w:rsidRPr="000E1FF5" w:rsidRDefault="007B27DF" w:rsidP="00080234">
      <w:pPr>
        <w:shd w:val="clear" w:color="auto" w:fill="FFFFFF"/>
        <w:spacing w:before="10" w:line="360" w:lineRule="auto"/>
        <w:ind w:firstLine="567"/>
        <w:contextualSpacing/>
        <w:rPr>
          <w:sz w:val="24"/>
          <w:szCs w:val="24"/>
        </w:rPr>
      </w:pPr>
      <w:r w:rsidRPr="000E1FF5">
        <w:rPr>
          <w:rFonts w:ascii="Times New Roman" w:hAnsi="Times New Roman" w:cs="Times New Roman"/>
          <w:b/>
          <w:bCs/>
          <w:i/>
          <w:iCs/>
          <w:sz w:val="24"/>
          <w:szCs w:val="24"/>
        </w:rPr>
        <w:t>Орфоэпия:</w:t>
      </w:r>
    </w:p>
    <w:p w:rsidR="007B27DF" w:rsidRPr="000E1FF5" w:rsidRDefault="007B27DF" w:rsidP="00080234">
      <w:pPr>
        <w:shd w:val="clear" w:color="auto" w:fill="FFFFFF"/>
        <w:spacing w:line="360" w:lineRule="auto"/>
        <w:ind w:right="5" w:firstLine="567"/>
        <w:contextualSpacing/>
        <w:jc w:val="both"/>
        <w:rPr>
          <w:sz w:val="24"/>
          <w:szCs w:val="24"/>
        </w:rPr>
      </w:pPr>
      <w:r w:rsidRPr="000E1FF5">
        <w:rPr>
          <w:rFonts w:ascii="Times New Roman" w:hAnsi="Times New Roman" w:cs="Times New Roman"/>
          <w:sz w:val="24"/>
          <w:szCs w:val="24"/>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7B27DF" w:rsidRPr="000E1FF5" w:rsidRDefault="007B27DF" w:rsidP="00080234">
      <w:pPr>
        <w:shd w:val="clear" w:color="auto" w:fill="FFFFFF"/>
        <w:spacing w:line="360" w:lineRule="auto"/>
        <w:ind w:right="10" w:firstLine="567"/>
        <w:contextualSpacing/>
        <w:jc w:val="both"/>
        <w:rPr>
          <w:sz w:val="24"/>
          <w:szCs w:val="24"/>
        </w:rPr>
      </w:pPr>
      <w:r w:rsidRPr="000E1FF5">
        <w:rPr>
          <w:rFonts w:ascii="Times New Roman" w:hAnsi="Times New Roman" w:cs="Times New Roman"/>
          <w:sz w:val="24"/>
          <w:szCs w:val="24"/>
        </w:rPr>
        <w:t>умением использования освоенных речевых форм в устной и письменной речи в процессе коммуникации;</w:t>
      </w:r>
    </w:p>
    <w:p w:rsidR="007B27DF" w:rsidRPr="000E1FF5" w:rsidRDefault="007B27DF" w:rsidP="00080234">
      <w:pPr>
        <w:shd w:val="clear" w:color="auto" w:fill="FFFFFF"/>
        <w:spacing w:before="5" w:line="360" w:lineRule="auto"/>
        <w:ind w:right="10" w:firstLine="567"/>
        <w:contextualSpacing/>
        <w:jc w:val="both"/>
        <w:rPr>
          <w:sz w:val="24"/>
          <w:szCs w:val="24"/>
        </w:rPr>
      </w:pPr>
      <w:r w:rsidRPr="000E1FF5">
        <w:rPr>
          <w:rFonts w:ascii="Times New Roman" w:hAnsi="Times New Roman" w:cs="Times New Roman"/>
          <w:sz w:val="24"/>
          <w:szCs w:val="24"/>
        </w:rPr>
        <w:t>умением соблюдать нормы русского и родного литературного языка в собственной речи.</w:t>
      </w:r>
    </w:p>
    <w:p w:rsidR="007B27DF" w:rsidRPr="000E1FF5" w:rsidRDefault="007B27DF" w:rsidP="00080234">
      <w:pPr>
        <w:shd w:val="clear" w:color="auto" w:fill="FFFFFF"/>
        <w:spacing w:before="10" w:line="360" w:lineRule="auto"/>
        <w:ind w:firstLine="567"/>
        <w:contextualSpacing/>
        <w:rPr>
          <w:sz w:val="24"/>
          <w:szCs w:val="24"/>
        </w:rPr>
      </w:pPr>
      <w:r w:rsidRPr="000E1FF5">
        <w:rPr>
          <w:rFonts w:ascii="Times New Roman" w:hAnsi="Times New Roman" w:cs="Times New Roman"/>
          <w:b/>
          <w:bCs/>
          <w:i/>
          <w:iCs/>
          <w:sz w:val="24"/>
          <w:szCs w:val="24"/>
        </w:rPr>
        <w:t>Состав слова (морфемика):</w:t>
      </w:r>
    </w:p>
    <w:p w:rsidR="007B27DF" w:rsidRPr="000E1FF5" w:rsidRDefault="007B27DF" w:rsidP="00080234">
      <w:pPr>
        <w:shd w:val="clear" w:color="auto" w:fill="FFFFFF"/>
        <w:spacing w:line="360" w:lineRule="auto"/>
        <w:ind w:firstLine="567"/>
        <w:contextualSpacing/>
        <w:rPr>
          <w:sz w:val="24"/>
          <w:szCs w:val="24"/>
        </w:rPr>
      </w:pPr>
      <w:r w:rsidRPr="000E1FF5">
        <w:rPr>
          <w:rFonts w:ascii="Times New Roman" w:hAnsi="Times New Roman" w:cs="Times New Roman"/>
          <w:sz w:val="24"/>
          <w:szCs w:val="24"/>
        </w:rPr>
        <w:t>умением различать родственные (однокоренные) слова и формы слова.</w:t>
      </w:r>
    </w:p>
    <w:p w:rsidR="007B27DF" w:rsidRPr="000E1FF5" w:rsidRDefault="007B27DF" w:rsidP="00E06EC7">
      <w:pPr>
        <w:shd w:val="clear" w:color="auto" w:fill="FFFFFF"/>
        <w:spacing w:before="14" w:line="360" w:lineRule="auto"/>
        <w:ind w:firstLine="709"/>
        <w:contextualSpacing/>
        <w:rPr>
          <w:sz w:val="24"/>
          <w:szCs w:val="24"/>
        </w:rPr>
      </w:pPr>
      <w:r w:rsidRPr="000E1FF5">
        <w:rPr>
          <w:rFonts w:ascii="Times New Roman" w:hAnsi="Times New Roman" w:cs="Times New Roman"/>
          <w:b/>
          <w:bCs/>
          <w:i/>
          <w:iCs/>
          <w:sz w:val="24"/>
          <w:szCs w:val="24"/>
        </w:rPr>
        <w:t>Морфология:</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pacing w:val="-1"/>
          <w:sz w:val="24"/>
          <w:szCs w:val="24"/>
        </w:rPr>
        <w:t xml:space="preserve">умением дифференцировать и подбирать слова различных категорий по </w:t>
      </w:r>
      <w:r w:rsidRPr="000E1FF5">
        <w:rPr>
          <w:rFonts w:ascii="Times New Roman" w:hAnsi="Times New Roman" w:cs="Times New Roman"/>
          <w:sz w:val="24"/>
          <w:szCs w:val="24"/>
        </w:rPr>
        <w:t>вопросу (название предметов; действий и признаков);</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умением различать части речи (имя существительное, имя прилагательное, глагол, предлог);</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применять дидактический материал ко всем видам грамматического разбора;</w:t>
      </w:r>
    </w:p>
    <w:p w:rsidR="007B27DF" w:rsidRPr="000E1FF5" w:rsidRDefault="007B27DF" w:rsidP="00E06EC7">
      <w:pPr>
        <w:shd w:val="clear" w:color="auto" w:fill="FFFFFF"/>
        <w:spacing w:line="360" w:lineRule="auto"/>
        <w:ind w:left="706" w:firstLine="709"/>
        <w:contextualSpacing/>
        <w:rPr>
          <w:sz w:val="24"/>
          <w:szCs w:val="24"/>
        </w:rPr>
      </w:pPr>
      <w:r w:rsidRPr="000E1FF5">
        <w:rPr>
          <w:rFonts w:ascii="Times New Roman" w:hAnsi="Times New Roman" w:cs="Times New Roman"/>
          <w:sz w:val="24"/>
          <w:szCs w:val="24"/>
        </w:rPr>
        <w:lastRenderedPageBreak/>
        <w:t>пользоваться дидактическим материалом при разборе предложений.</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Синтаксис:</w:t>
      </w:r>
    </w:p>
    <w:p w:rsidR="007B27DF" w:rsidRPr="000E1FF5" w:rsidRDefault="007B27DF" w:rsidP="00080234">
      <w:pPr>
        <w:shd w:val="clear" w:color="auto" w:fill="FFFFFF"/>
        <w:spacing w:line="360" w:lineRule="auto"/>
        <w:ind w:firstLine="709"/>
        <w:contextualSpacing/>
        <w:rPr>
          <w:sz w:val="24"/>
          <w:szCs w:val="24"/>
        </w:rPr>
      </w:pPr>
      <w:r w:rsidRPr="000E1FF5">
        <w:rPr>
          <w:rFonts w:ascii="Times New Roman" w:hAnsi="Times New Roman" w:cs="Times New Roman"/>
          <w:sz w:val="24"/>
          <w:szCs w:val="24"/>
        </w:rPr>
        <w:t>умением различать предложение, словосочетание, слово;</w:t>
      </w:r>
    </w:p>
    <w:p w:rsidR="007B27DF" w:rsidRPr="000E1FF5" w:rsidRDefault="007B27DF" w:rsidP="00080234">
      <w:pPr>
        <w:shd w:val="clear" w:color="auto" w:fill="FFFFFF"/>
        <w:tabs>
          <w:tab w:val="left" w:pos="2126"/>
          <w:tab w:val="left" w:pos="3792"/>
          <w:tab w:val="left" w:pos="5755"/>
          <w:tab w:val="left" w:pos="6394"/>
          <w:tab w:val="left" w:pos="7382"/>
        </w:tabs>
        <w:spacing w:line="360" w:lineRule="auto"/>
        <w:ind w:firstLine="709"/>
        <w:contextualSpacing/>
        <w:jc w:val="both"/>
        <w:rPr>
          <w:sz w:val="24"/>
          <w:szCs w:val="24"/>
        </w:rPr>
      </w:pPr>
      <w:r w:rsidRPr="000E1FF5">
        <w:rPr>
          <w:rFonts w:ascii="Times New Roman" w:hAnsi="Times New Roman" w:cs="Times New Roman"/>
          <w:spacing w:val="-2"/>
          <w:sz w:val="24"/>
          <w:szCs w:val="24"/>
        </w:rPr>
        <w:t>умением</w:t>
      </w:r>
      <w:r w:rsidRPr="000E1FF5">
        <w:rPr>
          <w:sz w:val="24"/>
          <w:szCs w:val="24"/>
        </w:rPr>
        <w:tab/>
      </w:r>
      <w:r w:rsidRPr="000E1FF5">
        <w:rPr>
          <w:rFonts w:ascii="Times New Roman" w:hAnsi="Times New Roman" w:cs="Times New Roman"/>
          <w:spacing w:val="-2"/>
          <w:sz w:val="24"/>
          <w:szCs w:val="24"/>
        </w:rPr>
        <w:t>составлять</w:t>
      </w:r>
      <w:r w:rsidRPr="000E1FF5">
        <w:rPr>
          <w:sz w:val="24"/>
          <w:szCs w:val="24"/>
        </w:rPr>
        <w:tab/>
      </w:r>
      <w:r w:rsidRPr="000E1FF5">
        <w:rPr>
          <w:rFonts w:ascii="Times New Roman" w:hAnsi="Times New Roman" w:cs="Times New Roman"/>
          <w:spacing w:val="-2"/>
          <w:sz w:val="24"/>
          <w:szCs w:val="24"/>
        </w:rPr>
        <w:t>предложения</w:t>
      </w:r>
      <w:r w:rsidRPr="000E1FF5">
        <w:rPr>
          <w:sz w:val="24"/>
          <w:szCs w:val="24"/>
        </w:rPr>
        <w:tab/>
      </w:r>
      <w:r w:rsidRPr="000E1FF5">
        <w:rPr>
          <w:rFonts w:ascii="Times New Roman" w:hAnsi="Times New Roman" w:cs="Times New Roman"/>
          <w:spacing w:val="-3"/>
          <w:sz w:val="24"/>
          <w:szCs w:val="24"/>
        </w:rPr>
        <w:t>из</w:t>
      </w:r>
      <w:r w:rsidRPr="000E1FF5">
        <w:rPr>
          <w:sz w:val="24"/>
          <w:szCs w:val="24"/>
        </w:rPr>
        <w:tab/>
      </w:r>
      <w:r w:rsidRPr="000E1FF5">
        <w:rPr>
          <w:rFonts w:ascii="Times New Roman" w:hAnsi="Times New Roman" w:cs="Times New Roman"/>
          <w:spacing w:val="-1"/>
          <w:sz w:val="24"/>
          <w:szCs w:val="24"/>
        </w:rPr>
        <w:t>слов,</w:t>
      </w:r>
      <w:r w:rsidRPr="000E1FF5">
        <w:rPr>
          <w:rFonts w:hAnsi="Times New Roman"/>
          <w:sz w:val="24"/>
          <w:szCs w:val="24"/>
        </w:rPr>
        <w:tab/>
      </w:r>
      <w:r w:rsidRPr="000E1FF5">
        <w:rPr>
          <w:rFonts w:ascii="Times New Roman" w:hAnsi="Times New Roman" w:cs="Times New Roman"/>
          <w:spacing w:val="-2"/>
          <w:sz w:val="24"/>
          <w:szCs w:val="24"/>
        </w:rPr>
        <w:t>восстанавливать</w:t>
      </w:r>
    </w:p>
    <w:p w:rsidR="007B27DF" w:rsidRPr="000E1FF5" w:rsidRDefault="007B27DF" w:rsidP="00080234">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нарушенный порядок слов;</w:t>
      </w:r>
    </w:p>
    <w:p w:rsidR="007B27DF" w:rsidRPr="000E1FF5" w:rsidRDefault="007B27DF" w:rsidP="00080234">
      <w:pPr>
        <w:shd w:val="clear" w:color="auto" w:fill="FFFFFF"/>
        <w:spacing w:line="360" w:lineRule="auto"/>
        <w:ind w:firstLine="709"/>
        <w:contextualSpacing/>
        <w:rPr>
          <w:sz w:val="24"/>
          <w:szCs w:val="24"/>
        </w:rPr>
      </w:pPr>
      <w:r w:rsidRPr="000E1FF5">
        <w:rPr>
          <w:rFonts w:ascii="Times New Roman" w:hAnsi="Times New Roman" w:cs="Times New Roman"/>
          <w:sz w:val="24"/>
          <w:szCs w:val="24"/>
        </w:rPr>
        <w:t>умением выделять из текста предложения на заданную тему;</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умением устанавливать при помощи смысловых вопросов связь между словами в словосочетании и предложении;</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классифицировать предложения по цели высказывания, находить повествовательные/побудительные/вопросительные предложения;</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умением определять восклицательную/невосклицательную интонацию предложения;</w:t>
      </w:r>
    </w:p>
    <w:p w:rsidR="007B27DF" w:rsidRPr="000E1FF5" w:rsidRDefault="007B27DF" w:rsidP="00E06EC7">
      <w:pPr>
        <w:shd w:val="clear" w:color="auto" w:fill="FFFFFF"/>
        <w:spacing w:line="360" w:lineRule="auto"/>
        <w:ind w:firstLine="709"/>
        <w:contextualSpacing/>
        <w:rPr>
          <w:sz w:val="24"/>
          <w:szCs w:val="24"/>
        </w:rPr>
      </w:pPr>
      <w:r w:rsidRPr="000E1FF5">
        <w:rPr>
          <w:rFonts w:ascii="Times New Roman" w:hAnsi="Times New Roman" w:cs="Times New Roman"/>
          <w:spacing w:val="-9"/>
          <w:sz w:val="24"/>
          <w:szCs w:val="24"/>
        </w:rPr>
        <w:t xml:space="preserve">умением   находить   главные   и   второстепенные   (без   деления   на   виды) </w:t>
      </w:r>
      <w:r w:rsidRPr="000E1FF5">
        <w:rPr>
          <w:rFonts w:ascii="Times New Roman" w:hAnsi="Times New Roman" w:cs="Times New Roman"/>
          <w:sz w:val="24"/>
          <w:szCs w:val="24"/>
        </w:rPr>
        <w:t xml:space="preserve">члены предложения. </w:t>
      </w:r>
      <w:r w:rsidRPr="000E1FF5">
        <w:rPr>
          <w:rFonts w:ascii="Times New Roman" w:hAnsi="Times New Roman" w:cs="Times New Roman"/>
          <w:i/>
          <w:iCs/>
          <w:sz w:val="24"/>
          <w:szCs w:val="24"/>
        </w:rPr>
        <w:t>Содержательная линия «Орфография и пунктуация»</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i/>
          <w:iCs/>
          <w:sz w:val="24"/>
          <w:szCs w:val="24"/>
        </w:rPr>
        <w:t>Слабовидящий обучающийся с легкой умственной отсталостью (интеллектуальными нарушениями) овладевает:</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навыком применять правила правописания (в объёме содержания предмета);</w:t>
      </w:r>
    </w:p>
    <w:p w:rsidR="007B27DF" w:rsidRPr="000E1FF5" w:rsidRDefault="007B27DF" w:rsidP="00080234">
      <w:pPr>
        <w:shd w:val="clear" w:color="auto" w:fill="FFFFFF"/>
        <w:spacing w:before="5" w:line="360" w:lineRule="auto"/>
        <w:ind w:firstLine="567"/>
        <w:contextualSpacing/>
        <w:rPr>
          <w:sz w:val="24"/>
          <w:szCs w:val="24"/>
        </w:rPr>
      </w:pPr>
      <w:r w:rsidRPr="000E1FF5">
        <w:rPr>
          <w:rFonts w:ascii="Times New Roman" w:hAnsi="Times New Roman" w:cs="Times New Roman"/>
          <w:spacing w:val="-1"/>
          <w:sz w:val="24"/>
          <w:szCs w:val="24"/>
        </w:rPr>
        <w:t>умением списывать с учебника или карточки текст объёмом 30-35 слов;</w:t>
      </w:r>
    </w:p>
    <w:p w:rsidR="007B27DF" w:rsidRPr="000E1FF5" w:rsidRDefault="007B27DF" w:rsidP="00080234">
      <w:pPr>
        <w:shd w:val="clear" w:color="auto" w:fill="FFFFFF"/>
        <w:spacing w:line="360" w:lineRule="auto"/>
        <w:ind w:firstLine="567"/>
        <w:contextualSpacing/>
        <w:rPr>
          <w:sz w:val="24"/>
          <w:szCs w:val="24"/>
        </w:rPr>
      </w:pPr>
      <w:r w:rsidRPr="000E1FF5">
        <w:rPr>
          <w:rFonts w:ascii="Times New Roman" w:hAnsi="Times New Roman" w:cs="Times New Roman"/>
          <w:spacing w:val="-14"/>
          <w:sz w:val="24"/>
          <w:szCs w:val="24"/>
        </w:rPr>
        <w:t>умением      писать      под      диктовку      тексты      объёмом      30-35      слов      в</w:t>
      </w:r>
    </w:p>
    <w:p w:rsidR="007B27DF" w:rsidRPr="000E1FF5" w:rsidRDefault="007B27DF" w:rsidP="00080234">
      <w:pPr>
        <w:shd w:val="clear" w:color="auto" w:fill="FFFFFF"/>
        <w:spacing w:before="5" w:line="360" w:lineRule="auto"/>
        <w:ind w:firstLine="567"/>
        <w:contextualSpacing/>
        <w:rPr>
          <w:sz w:val="24"/>
          <w:szCs w:val="24"/>
        </w:rPr>
      </w:pPr>
      <w:r w:rsidRPr="000E1FF5">
        <w:rPr>
          <w:rFonts w:ascii="Times New Roman" w:hAnsi="Times New Roman" w:cs="Times New Roman"/>
          <w:sz w:val="24"/>
          <w:szCs w:val="24"/>
        </w:rPr>
        <w:t>соответствии с изученными орфограммами;</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умением ориентироваться в своих учебных принадлежностях и самостоятельно готовиться к уроку;</w:t>
      </w:r>
    </w:p>
    <w:p w:rsidR="007B27DF" w:rsidRPr="000E1FF5" w:rsidRDefault="007B27DF" w:rsidP="00E06EC7">
      <w:pPr>
        <w:shd w:val="clear" w:color="auto" w:fill="FFFFFF"/>
        <w:spacing w:before="5" w:line="360" w:lineRule="auto"/>
        <w:ind w:right="864" w:firstLine="709"/>
        <w:contextualSpacing/>
        <w:rPr>
          <w:sz w:val="24"/>
          <w:szCs w:val="24"/>
        </w:rPr>
      </w:pPr>
      <w:r w:rsidRPr="000E1FF5">
        <w:rPr>
          <w:rFonts w:ascii="Times New Roman" w:hAnsi="Times New Roman" w:cs="Times New Roman"/>
          <w:spacing w:val="-1"/>
          <w:sz w:val="24"/>
          <w:szCs w:val="24"/>
        </w:rPr>
        <w:t xml:space="preserve">знаниями о собственных возможностях в учебной деятельности. </w:t>
      </w:r>
      <w:r w:rsidRPr="000E1FF5">
        <w:rPr>
          <w:rFonts w:ascii="Times New Roman" w:hAnsi="Times New Roman" w:cs="Times New Roman"/>
          <w:i/>
          <w:iCs/>
          <w:sz w:val="24"/>
          <w:szCs w:val="24"/>
        </w:rPr>
        <w:t>Содержательная линия «Развитие речи»</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i/>
          <w:iCs/>
          <w:sz w:val="24"/>
          <w:szCs w:val="24"/>
        </w:rPr>
        <w:t>Слабовидящий обучающийся с легкой умственной отсталостью (интеллектуальными нарушениями) овладевает:</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B27DF" w:rsidRPr="000E1FF5" w:rsidRDefault="007B27DF" w:rsidP="00E06EC7">
      <w:pPr>
        <w:shd w:val="clear" w:color="auto" w:fill="FFFFFF"/>
        <w:spacing w:line="360" w:lineRule="auto"/>
        <w:ind w:left="706" w:firstLine="709"/>
        <w:contextualSpacing/>
        <w:rPr>
          <w:sz w:val="24"/>
          <w:szCs w:val="24"/>
        </w:rPr>
      </w:pPr>
      <w:r w:rsidRPr="000E1FF5">
        <w:rPr>
          <w:rFonts w:ascii="Times New Roman" w:hAnsi="Times New Roman" w:cs="Times New Roman"/>
          <w:sz w:val="24"/>
          <w:szCs w:val="24"/>
        </w:rPr>
        <w:t>умением делить текст на предложения;</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умением участвовать в обсуждении темы текста и выборе заголовка к нему;</w:t>
      </w:r>
    </w:p>
    <w:p w:rsidR="007B27DF" w:rsidRPr="000E1FF5" w:rsidRDefault="007B27DF" w:rsidP="00E06EC7">
      <w:pPr>
        <w:shd w:val="clear" w:color="auto" w:fill="FFFFFF"/>
        <w:spacing w:before="5" w:line="360" w:lineRule="auto"/>
        <w:ind w:left="706" w:firstLine="709"/>
        <w:contextualSpacing/>
        <w:rPr>
          <w:sz w:val="24"/>
          <w:szCs w:val="24"/>
        </w:rPr>
      </w:pPr>
      <w:r w:rsidRPr="000E1FF5">
        <w:rPr>
          <w:rFonts w:ascii="Times New Roman" w:hAnsi="Times New Roman" w:cs="Times New Roman"/>
          <w:sz w:val="24"/>
          <w:szCs w:val="24"/>
        </w:rPr>
        <w:t>умением самостоятельно озаглавливать текст;</w:t>
      </w:r>
    </w:p>
    <w:p w:rsidR="007B27DF" w:rsidRPr="000E1FF5" w:rsidRDefault="007B27DF" w:rsidP="00E06EC7">
      <w:pPr>
        <w:shd w:val="clear" w:color="auto" w:fill="FFFFFF"/>
        <w:spacing w:before="5" w:line="360" w:lineRule="auto"/>
        <w:ind w:left="706" w:firstLine="709"/>
        <w:contextualSpacing/>
        <w:rPr>
          <w:sz w:val="24"/>
          <w:szCs w:val="24"/>
        </w:rPr>
      </w:pPr>
      <w:r w:rsidRPr="000E1FF5">
        <w:rPr>
          <w:rFonts w:ascii="Times New Roman" w:hAnsi="Times New Roman" w:cs="Times New Roman"/>
          <w:sz w:val="24"/>
          <w:szCs w:val="24"/>
        </w:rPr>
        <w:t>умением составлять план текста под руководством учителя;</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pacing w:val="-1"/>
          <w:sz w:val="24"/>
          <w:szCs w:val="24"/>
        </w:rPr>
        <w:t xml:space="preserve">умением самостоятельно записывать 3-4 предложения из составленного </w:t>
      </w:r>
      <w:r w:rsidRPr="000E1FF5">
        <w:rPr>
          <w:rFonts w:ascii="Times New Roman" w:hAnsi="Times New Roman" w:cs="Times New Roman"/>
          <w:sz w:val="24"/>
          <w:szCs w:val="24"/>
        </w:rPr>
        <w:t>текста после его анализа;</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 xml:space="preserve">умением писать под руководством учителя изложение и сочинение из 3-4 </w:t>
      </w:r>
      <w:r w:rsidRPr="000E1FF5">
        <w:rPr>
          <w:rFonts w:ascii="Times New Roman" w:hAnsi="Times New Roman" w:cs="Times New Roman"/>
          <w:sz w:val="24"/>
          <w:szCs w:val="24"/>
        </w:rPr>
        <w:lastRenderedPageBreak/>
        <w:t>предложений;</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сочинять небольшие тексты для конкретных ситуаций общения (письма, поздравительные открытки, записки и др.).</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sz w:val="24"/>
          <w:szCs w:val="24"/>
        </w:rPr>
        <w:t>Чтение</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Слабовидящие обучающиеся с легкой умственной отсталостью (интеллектуальными нарушениями) 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 xml:space="preserve">Обучающиеся получат возможность овладеть умением вести диалог в </w:t>
      </w:r>
      <w:r w:rsidRPr="000E1FF5">
        <w:rPr>
          <w:rFonts w:ascii="Times New Roman" w:hAnsi="Times New Roman" w:cs="Times New Roman"/>
          <w:spacing w:val="-1"/>
          <w:sz w:val="24"/>
          <w:szCs w:val="24"/>
        </w:rPr>
        <w:t xml:space="preserve">различных коммуникативных ситуациях, соблюдая правила речевого этикета, </w:t>
      </w:r>
      <w:r w:rsidRPr="000E1FF5">
        <w:rPr>
          <w:rFonts w:ascii="Times New Roman" w:hAnsi="Times New Roman" w:cs="Times New Roman"/>
          <w:sz w:val="24"/>
          <w:szCs w:val="24"/>
        </w:rPr>
        <w:t>участвовать в обсуждении прослушанного (прочитанного) произведения. Слабовидящие с легкой умственной отсталостью (интеллектуальными нарушениями) выпускники научатся декламировать (читать наизусть) стихотворные произведения.</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Слабовидящие обучающиеся с легкой умственной отсталостью (интеллектуальными нарушениями) 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Слабовидящие обучающиеся с легкой умственной отсталостью (интеллектуальными нарушениями) получат возможность приобрести навыки чтения.</w:t>
      </w:r>
    </w:p>
    <w:p w:rsidR="007B27DF" w:rsidRPr="000E1FF5" w:rsidRDefault="007B27DF" w:rsidP="00E06EC7">
      <w:pPr>
        <w:shd w:val="clear" w:color="auto" w:fill="FFFFFF"/>
        <w:spacing w:line="360" w:lineRule="auto"/>
        <w:ind w:firstLine="709"/>
        <w:contextualSpacing/>
        <w:rPr>
          <w:rFonts w:ascii="Times New Roman" w:hAnsi="Times New Roman" w:cs="Times New Roman"/>
          <w:i/>
          <w:iCs/>
          <w:sz w:val="24"/>
          <w:szCs w:val="24"/>
        </w:rPr>
      </w:pPr>
      <w:r w:rsidRPr="000E1FF5">
        <w:rPr>
          <w:rFonts w:ascii="Times New Roman" w:hAnsi="Times New Roman" w:cs="Times New Roman"/>
          <w:i/>
          <w:iCs/>
          <w:spacing w:val="-12"/>
          <w:sz w:val="24"/>
          <w:szCs w:val="24"/>
        </w:rPr>
        <w:t xml:space="preserve">Слабовидящий      обучающийся      с      легкой      умственной      отсталостью </w:t>
      </w:r>
      <w:r w:rsidRPr="000E1FF5">
        <w:rPr>
          <w:rFonts w:ascii="Times New Roman" w:hAnsi="Times New Roman" w:cs="Times New Roman"/>
          <w:i/>
          <w:iCs/>
          <w:spacing w:val="-7"/>
          <w:sz w:val="24"/>
          <w:szCs w:val="24"/>
        </w:rPr>
        <w:t xml:space="preserve">(интеллектуальными     нарушениями)     овладевает     определенной     системой </w:t>
      </w:r>
      <w:r w:rsidRPr="000E1FF5">
        <w:rPr>
          <w:rFonts w:ascii="Times New Roman" w:hAnsi="Times New Roman" w:cs="Times New Roman"/>
          <w:i/>
          <w:iCs/>
          <w:sz w:val="24"/>
          <w:szCs w:val="24"/>
        </w:rPr>
        <w:t xml:space="preserve">знаний, умений, навыков. </w:t>
      </w:r>
    </w:p>
    <w:p w:rsidR="007B27DF" w:rsidRPr="000E1FF5" w:rsidRDefault="007B27DF" w:rsidP="00E06EC7">
      <w:pPr>
        <w:shd w:val="clear" w:color="auto" w:fill="FFFFFF"/>
        <w:spacing w:line="360" w:lineRule="auto"/>
        <w:ind w:firstLine="709"/>
        <w:contextualSpacing/>
        <w:rPr>
          <w:sz w:val="24"/>
          <w:szCs w:val="24"/>
        </w:rPr>
      </w:pPr>
      <w:r w:rsidRPr="000E1FF5">
        <w:rPr>
          <w:rFonts w:ascii="Times New Roman" w:hAnsi="Times New Roman" w:cs="Times New Roman"/>
          <w:b/>
          <w:bCs/>
          <w:i/>
          <w:iCs/>
          <w:sz w:val="24"/>
          <w:szCs w:val="24"/>
        </w:rPr>
        <w:t>Виды речевой и читательской деятельности</w:t>
      </w:r>
      <w:r w:rsidRPr="000E1FF5">
        <w:rPr>
          <w:rFonts w:ascii="Times New Roman" w:hAnsi="Times New Roman" w:cs="Times New Roman"/>
          <w:i/>
          <w:iCs/>
          <w:sz w:val="24"/>
          <w:szCs w:val="24"/>
        </w:rPr>
        <w:t>:</w:t>
      </w:r>
    </w:p>
    <w:p w:rsidR="007B27DF" w:rsidRPr="000E1FF5" w:rsidRDefault="007B27DF" w:rsidP="00080234">
      <w:pPr>
        <w:shd w:val="clear" w:color="auto" w:fill="FFFFFF"/>
        <w:spacing w:before="5" w:line="360" w:lineRule="auto"/>
        <w:ind w:firstLine="851"/>
        <w:contextualSpacing/>
        <w:rPr>
          <w:sz w:val="24"/>
          <w:szCs w:val="24"/>
        </w:rPr>
      </w:pPr>
      <w:r w:rsidRPr="000E1FF5">
        <w:rPr>
          <w:rFonts w:ascii="Times New Roman" w:hAnsi="Times New Roman" w:cs="Times New Roman"/>
          <w:sz w:val="24"/>
          <w:szCs w:val="24"/>
        </w:rPr>
        <w:t>навыками правильного чтения вслух по слогам и словами;</w:t>
      </w:r>
    </w:p>
    <w:p w:rsidR="007B27DF" w:rsidRPr="000E1FF5" w:rsidRDefault="007B27DF" w:rsidP="00080234">
      <w:pPr>
        <w:shd w:val="clear" w:color="auto" w:fill="FFFFFF"/>
        <w:spacing w:before="5" w:line="360" w:lineRule="auto"/>
        <w:ind w:firstLine="851"/>
        <w:contextualSpacing/>
        <w:rPr>
          <w:sz w:val="24"/>
          <w:szCs w:val="24"/>
        </w:rPr>
      </w:pPr>
      <w:r w:rsidRPr="000E1FF5">
        <w:rPr>
          <w:rFonts w:ascii="Times New Roman" w:hAnsi="Times New Roman" w:cs="Times New Roman"/>
          <w:sz w:val="24"/>
          <w:szCs w:val="24"/>
        </w:rPr>
        <w:t>правильным звукопроизношением;</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способностью использовать для коммуникации развернутые формы речи;</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pacing w:val="-1"/>
          <w:sz w:val="24"/>
          <w:szCs w:val="24"/>
        </w:rPr>
        <w:t xml:space="preserve">умением определять главную мысль и героев произведения; определять </w:t>
      </w:r>
      <w:r w:rsidRPr="000E1FF5">
        <w:rPr>
          <w:rFonts w:ascii="Times New Roman" w:hAnsi="Times New Roman" w:cs="Times New Roman"/>
          <w:sz w:val="24"/>
          <w:szCs w:val="24"/>
        </w:rPr>
        <w:t xml:space="preserve">основные события и устанавливать их последовательность и взаимосвязь; озаглавливать с помощью </w:t>
      </w:r>
      <w:r w:rsidRPr="000E1FF5">
        <w:rPr>
          <w:rFonts w:ascii="Times New Roman" w:hAnsi="Times New Roman" w:cs="Times New Roman"/>
          <w:sz w:val="24"/>
          <w:szCs w:val="24"/>
        </w:rPr>
        <w:lastRenderedPageBreak/>
        <w:t>учителя текст, передавая в заголовке главную мысль текста; задавать вопросы по содержанию произведения и отвечать на них;</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выразительно декламировать стихотворные произведения после предварительной подготовки (7-8 стихотворений);</w:t>
      </w:r>
    </w:p>
    <w:p w:rsidR="007B27DF" w:rsidRPr="000E1FF5" w:rsidRDefault="007B27DF" w:rsidP="00E06EC7">
      <w:pPr>
        <w:shd w:val="clear" w:color="auto" w:fill="FFFFFF"/>
        <w:tabs>
          <w:tab w:val="left" w:pos="2275"/>
          <w:tab w:val="left" w:pos="3446"/>
          <w:tab w:val="left" w:pos="4829"/>
          <w:tab w:val="left" w:pos="6557"/>
          <w:tab w:val="left" w:pos="8059"/>
          <w:tab w:val="left" w:pos="9226"/>
        </w:tabs>
        <w:spacing w:line="360" w:lineRule="auto"/>
        <w:ind w:right="5" w:firstLine="709"/>
        <w:contextualSpacing/>
        <w:jc w:val="both"/>
        <w:rPr>
          <w:sz w:val="24"/>
          <w:szCs w:val="24"/>
        </w:rPr>
      </w:pPr>
      <w:r w:rsidRPr="000E1FF5">
        <w:rPr>
          <w:rFonts w:ascii="Times New Roman" w:hAnsi="Times New Roman" w:cs="Times New Roman"/>
          <w:sz w:val="24"/>
          <w:szCs w:val="24"/>
        </w:rPr>
        <w:t>умением ориентироваться в нравственном содержании прочитанного,</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самостоятельно</w:t>
      </w:r>
      <w:r w:rsidRPr="000E1FF5">
        <w:rPr>
          <w:sz w:val="24"/>
          <w:szCs w:val="24"/>
        </w:rPr>
        <w:tab/>
      </w:r>
      <w:r w:rsidRPr="000E1FF5">
        <w:rPr>
          <w:rFonts w:ascii="Times New Roman" w:hAnsi="Times New Roman" w:cs="Times New Roman"/>
          <w:spacing w:val="-2"/>
          <w:sz w:val="24"/>
          <w:szCs w:val="24"/>
        </w:rPr>
        <w:t>делать</w:t>
      </w:r>
      <w:r w:rsidRPr="000E1FF5">
        <w:rPr>
          <w:sz w:val="24"/>
          <w:szCs w:val="24"/>
        </w:rPr>
        <w:tab/>
      </w:r>
      <w:r w:rsidRPr="000E1FF5">
        <w:rPr>
          <w:rFonts w:ascii="Times New Roman" w:hAnsi="Times New Roman" w:cs="Times New Roman"/>
          <w:spacing w:val="-2"/>
          <w:sz w:val="24"/>
          <w:szCs w:val="24"/>
        </w:rPr>
        <w:t>выводы,</w:t>
      </w:r>
      <w:r w:rsidRPr="000E1FF5">
        <w:rPr>
          <w:rFonts w:hAnsi="Times New Roman"/>
          <w:sz w:val="24"/>
          <w:szCs w:val="24"/>
        </w:rPr>
        <w:tab/>
      </w:r>
      <w:r w:rsidRPr="000E1FF5">
        <w:rPr>
          <w:rFonts w:ascii="Times New Roman" w:hAnsi="Times New Roman" w:cs="Times New Roman"/>
          <w:spacing w:val="-2"/>
          <w:sz w:val="24"/>
          <w:szCs w:val="24"/>
        </w:rPr>
        <w:t>соотносить</w:t>
      </w:r>
      <w:r w:rsidRPr="000E1FF5">
        <w:rPr>
          <w:sz w:val="24"/>
          <w:szCs w:val="24"/>
        </w:rPr>
        <w:tab/>
      </w:r>
      <w:r w:rsidRPr="000E1FF5">
        <w:rPr>
          <w:rFonts w:ascii="Times New Roman" w:hAnsi="Times New Roman" w:cs="Times New Roman"/>
          <w:spacing w:val="-2"/>
          <w:sz w:val="24"/>
          <w:szCs w:val="24"/>
        </w:rPr>
        <w:t>поступки</w:t>
      </w:r>
      <w:r w:rsidRPr="000E1FF5">
        <w:rPr>
          <w:sz w:val="24"/>
          <w:szCs w:val="24"/>
        </w:rPr>
        <w:tab/>
      </w:r>
      <w:r w:rsidRPr="000E1FF5">
        <w:rPr>
          <w:rFonts w:ascii="Times New Roman" w:hAnsi="Times New Roman" w:cs="Times New Roman"/>
          <w:spacing w:val="-2"/>
          <w:sz w:val="24"/>
          <w:szCs w:val="24"/>
        </w:rPr>
        <w:t>героев</w:t>
      </w:r>
      <w:r w:rsidRPr="000E1FF5">
        <w:rPr>
          <w:sz w:val="24"/>
          <w:szCs w:val="24"/>
        </w:rPr>
        <w:tab/>
      </w:r>
      <w:r w:rsidRPr="000E1FF5">
        <w:rPr>
          <w:rFonts w:ascii="Times New Roman" w:hAnsi="Times New Roman" w:cs="Times New Roman"/>
          <w:sz w:val="24"/>
          <w:szCs w:val="24"/>
        </w:rPr>
        <w:t>с</w:t>
      </w:r>
    </w:p>
    <w:p w:rsidR="007B27DF" w:rsidRPr="000E1FF5" w:rsidRDefault="007B27DF" w:rsidP="00E06EC7">
      <w:pPr>
        <w:shd w:val="clear" w:color="auto" w:fill="FFFFFF"/>
        <w:spacing w:line="360" w:lineRule="auto"/>
        <w:ind w:firstLine="709"/>
        <w:contextualSpacing/>
        <w:rPr>
          <w:sz w:val="24"/>
          <w:szCs w:val="24"/>
        </w:rPr>
      </w:pPr>
      <w:r w:rsidRPr="000E1FF5">
        <w:rPr>
          <w:rFonts w:ascii="Times New Roman" w:hAnsi="Times New Roman" w:cs="Times New Roman"/>
          <w:sz w:val="24"/>
          <w:szCs w:val="24"/>
        </w:rPr>
        <w:t>нравственными нормами;</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Круг детского чтения (для всех видов текстов):</w:t>
      </w:r>
    </w:p>
    <w:p w:rsidR="007B27DF" w:rsidRPr="000E1FF5" w:rsidRDefault="007B27DF" w:rsidP="00080234">
      <w:pPr>
        <w:shd w:val="clear" w:color="auto" w:fill="FFFFFF"/>
        <w:spacing w:line="360" w:lineRule="auto"/>
        <w:ind w:firstLine="709"/>
        <w:contextualSpacing/>
        <w:rPr>
          <w:sz w:val="24"/>
          <w:szCs w:val="24"/>
        </w:rPr>
      </w:pPr>
      <w:r w:rsidRPr="000E1FF5">
        <w:rPr>
          <w:rFonts w:ascii="Times New Roman" w:hAnsi="Times New Roman" w:cs="Times New Roman"/>
          <w:spacing w:val="-13"/>
          <w:sz w:val="24"/>
          <w:szCs w:val="24"/>
        </w:rPr>
        <w:t>умением      осуществлять     выбор      книги     в      библиотеке     по     заданной</w:t>
      </w:r>
    </w:p>
    <w:p w:rsidR="007B27DF" w:rsidRPr="000E1FF5" w:rsidRDefault="007B27DF" w:rsidP="00080234">
      <w:pPr>
        <w:shd w:val="clear" w:color="auto" w:fill="FFFFFF"/>
        <w:spacing w:before="5" w:line="360" w:lineRule="auto"/>
        <w:ind w:firstLine="709"/>
        <w:contextualSpacing/>
        <w:rPr>
          <w:sz w:val="24"/>
          <w:szCs w:val="24"/>
        </w:rPr>
      </w:pPr>
      <w:r w:rsidRPr="000E1FF5">
        <w:rPr>
          <w:rFonts w:ascii="Times New Roman" w:hAnsi="Times New Roman" w:cs="Times New Roman"/>
          <w:sz w:val="24"/>
          <w:szCs w:val="24"/>
        </w:rPr>
        <w:t>тематике или по собственному желанию;</w:t>
      </w:r>
    </w:p>
    <w:p w:rsidR="007B27DF" w:rsidRPr="000E1FF5" w:rsidRDefault="007B27DF" w:rsidP="00080234">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7B27DF" w:rsidRPr="000E1FF5" w:rsidRDefault="007B27DF" w:rsidP="00080234">
      <w:pPr>
        <w:shd w:val="clear" w:color="auto" w:fill="FFFFFF"/>
        <w:spacing w:line="360" w:lineRule="auto"/>
        <w:ind w:firstLine="709"/>
        <w:contextualSpacing/>
        <w:rPr>
          <w:sz w:val="24"/>
          <w:szCs w:val="24"/>
        </w:rPr>
      </w:pPr>
      <w:r w:rsidRPr="000E1FF5">
        <w:rPr>
          <w:rFonts w:ascii="Times New Roman" w:hAnsi="Times New Roman" w:cs="Times New Roman"/>
          <w:sz w:val="24"/>
          <w:szCs w:val="24"/>
        </w:rPr>
        <w:t>навыком самостоятельного чтения детских книг.</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pacing w:val="-10"/>
          <w:sz w:val="24"/>
          <w:szCs w:val="24"/>
        </w:rPr>
        <w:t xml:space="preserve">Литературоведческая       пропедевтика       (только       для       художественных </w:t>
      </w:r>
      <w:r w:rsidRPr="000E1FF5">
        <w:rPr>
          <w:rFonts w:ascii="Times New Roman" w:hAnsi="Times New Roman" w:cs="Times New Roman"/>
          <w:b/>
          <w:bCs/>
          <w:i/>
          <w:iCs/>
          <w:sz w:val="24"/>
          <w:szCs w:val="24"/>
        </w:rPr>
        <w:t>текстов):</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умением отличать на практическом уровне прозаический текст от стихотворного, приводить примеры прозаических и стихотворных текстов;</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различать художественные произведения разных жанров (рассказ, басня, сказка, загадка, пословица), приводить примеры произведений.</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Творческая деятельность:</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умением восстанавливать текст, дополняя его начало или окончание или пополняя его событиями;</w:t>
      </w:r>
    </w:p>
    <w:p w:rsidR="007B27DF" w:rsidRPr="000E1FF5" w:rsidRDefault="007B27DF" w:rsidP="00080234">
      <w:pPr>
        <w:shd w:val="clear" w:color="auto" w:fill="FFFFFF"/>
        <w:spacing w:line="360" w:lineRule="auto"/>
        <w:ind w:firstLine="425"/>
        <w:contextualSpacing/>
        <w:rPr>
          <w:sz w:val="24"/>
          <w:szCs w:val="24"/>
        </w:rPr>
      </w:pPr>
      <w:r w:rsidRPr="000E1FF5">
        <w:rPr>
          <w:rFonts w:ascii="Times New Roman" w:hAnsi="Times New Roman" w:cs="Times New Roman"/>
          <w:sz w:val="24"/>
          <w:szCs w:val="24"/>
        </w:rPr>
        <w:t>умением составлять устный рассказ на основе личного опыта;</w:t>
      </w:r>
    </w:p>
    <w:p w:rsidR="007B27DF" w:rsidRPr="000E1FF5" w:rsidRDefault="007B27DF" w:rsidP="00080234">
      <w:pPr>
        <w:shd w:val="clear" w:color="auto" w:fill="FFFFFF"/>
        <w:spacing w:before="5" w:line="360" w:lineRule="auto"/>
        <w:ind w:right="10" w:firstLine="425"/>
        <w:contextualSpacing/>
        <w:jc w:val="both"/>
        <w:rPr>
          <w:sz w:val="24"/>
          <w:szCs w:val="24"/>
        </w:rPr>
      </w:pPr>
      <w:r w:rsidRPr="000E1FF5">
        <w:rPr>
          <w:rFonts w:ascii="Times New Roman" w:hAnsi="Times New Roman" w:cs="Times New Roman"/>
          <w:sz w:val="24"/>
          <w:szCs w:val="24"/>
        </w:rPr>
        <w:t>умением использовать устную коммуникацию, быть способным к осмысленному чтению;</w:t>
      </w:r>
    </w:p>
    <w:p w:rsidR="007B27DF" w:rsidRPr="000E1FF5" w:rsidRDefault="007B27DF" w:rsidP="00080234">
      <w:pPr>
        <w:shd w:val="clear" w:color="auto" w:fill="FFFFFF"/>
        <w:spacing w:before="5" w:line="360" w:lineRule="auto"/>
        <w:ind w:right="10" w:firstLine="425"/>
        <w:contextualSpacing/>
        <w:jc w:val="both"/>
        <w:rPr>
          <w:sz w:val="24"/>
          <w:szCs w:val="24"/>
        </w:rPr>
      </w:pPr>
      <w:r w:rsidRPr="000E1FF5">
        <w:rPr>
          <w:rFonts w:ascii="Times New Roman" w:hAnsi="Times New Roman" w:cs="Times New Roman"/>
          <w:sz w:val="24"/>
          <w:szCs w:val="24"/>
        </w:rPr>
        <w:t>умением пользоваться устной и письменной речью для решения соответствующих возрасту житейских задач;</w:t>
      </w:r>
    </w:p>
    <w:p w:rsidR="007B27DF" w:rsidRPr="000E1FF5" w:rsidRDefault="007B27DF" w:rsidP="00080234">
      <w:pPr>
        <w:shd w:val="clear" w:color="auto" w:fill="FFFFFF"/>
        <w:spacing w:line="360" w:lineRule="auto"/>
        <w:ind w:firstLine="425"/>
        <w:contextualSpacing/>
        <w:rPr>
          <w:sz w:val="24"/>
          <w:szCs w:val="24"/>
        </w:rPr>
      </w:pPr>
      <w:r w:rsidRPr="000E1FF5">
        <w:rPr>
          <w:rFonts w:ascii="Times New Roman" w:hAnsi="Times New Roman" w:cs="Times New Roman"/>
          <w:sz w:val="24"/>
          <w:szCs w:val="24"/>
        </w:rPr>
        <w:t>умением находить в классе стоящие на стеллажах учебники и тетради;</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lastRenderedPageBreak/>
        <w:t>умением составлять устный рассказ на основе прочитанных произведений с учётом коммуникативной задачи (для разных адресатов).</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sz w:val="24"/>
          <w:szCs w:val="24"/>
        </w:rPr>
        <w:t>Математика</w:t>
      </w:r>
    </w:p>
    <w:p w:rsidR="007B27DF" w:rsidRPr="000E1FF5" w:rsidRDefault="007B27DF" w:rsidP="00E06EC7">
      <w:pPr>
        <w:shd w:val="clear" w:color="auto" w:fill="FFFFFF"/>
        <w:tabs>
          <w:tab w:val="left" w:pos="1930"/>
          <w:tab w:val="left" w:pos="3538"/>
          <w:tab w:val="left" w:pos="5798"/>
          <w:tab w:val="left" w:pos="7363"/>
          <w:tab w:val="left" w:pos="9197"/>
        </w:tabs>
        <w:spacing w:line="360" w:lineRule="auto"/>
        <w:ind w:firstLine="709"/>
        <w:contextualSpacing/>
        <w:jc w:val="both"/>
        <w:rPr>
          <w:sz w:val="24"/>
          <w:szCs w:val="24"/>
        </w:rPr>
      </w:pPr>
      <w:r w:rsidRPr="000E1FF5">
        <w:rPr>
          <w:rFonts w:ascii="Times New Roman" w:hAnsi="Times New Roman" w:cs="Times New Roman"/>
          <w:sz w:val="24"/>
          <w:szCs w:val="24"/>
        </w:rPr>
        <w:t>В результате изучения курса математики слабовидящие обучающиеся с</w:t>
      </w:r>
      <w:r w:rsidRPr="000E1FF5">
        <w:rPr>
          <w:rFonts w:ascii="Times New Roman" w:hAnsi="Times New Roman" w:cs="Times New Roman"/>
          <w:sz w:val="24"/>
          <w:szCs w:val="24"/>
        </w:rPr>
        <w:br/>
        <w:t>легкой умственной отсталостью (интеллектуальными нарушениями) получат</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возможность</w:t>
      </w:r>
      <w:r w:rsidRPr="000E1FF5">
        <w:rPr>
          <w:sz w:val="24"/>
          <w:szCs w:val="24"/>
        </w:rPr>
        <w:tab/>
      </w:r>
      <w:r w:rsidRPr="000E1FF5">
        <w:rPr>
          <w:rFonts w:ascii="Times New Roman" w:hAnsi="Times New Roman" w:cs="Times New Roman"/>
          <w:spacing w:val="-2"/>
          <w:sz w:val="24"/>
          <w:szCs w:val="24"/>
        </w:rPr>
        <w:t>овладения</w:t>
      </w:r>
      <w:r w:rsidRPr="000E1FF5">
        <w:rPr>
          <w:sz w:val="24"/>
          <w:szCs w:val="24"/>
        </w:rPr>
        <w:tab/>
      </w:r>
      <w:r w:rsidRPr="000E1FF5">
        <w:rPr>
          <w:rFonts w:ascii="Times New Roman" w:hAnsi="Times New Roman" w:cs="Times New Roman"/>
          <w:spacing w:val="-2"/>
          <w:sz w:val="24"/>
          <w:szCs w:val="24"/>
        </w:rPr>
        <w:t>элементарными</w:t>
      </w:r>
      <w:r w:rsidRPr="000E1FF5">
        <w:rPr>
          <w:sz w:val="24"/>
          <w:szCs w:val="24"/>
        </w:rPr>
        <w:tab/>
      </w:r>
      <w:r w:rsidRPr="000E1FF5">
        <w:rPr>
          <w:rFonts w:ascii="Times New Roman" w:hAnsi="Times New Roman" w:cs="Times New Roman"/>
          <w:spacing w:val="-2"/>
          <w:sz w:val="24"/>
          <w:szCs w:val="24"/>
        </w:rPr>
        <w:t>приемами</w:t>
      </w:r>
      <w:r w:rsidRPr="000E1FF5">
        <w:rPr>
          <w:sz w:val="24"/>
          <w:szCs w:val="24"/>
        </w:rPr>
        <w:tab/>
      </w:r>
      <w:r w:rsidRPr="000E1FF5">
        <w:rPr>
          <w:rFonts w:ascii="Times New Roman" w:hAnsi="Times New Roman" w:cs="Times New Roman"/>
          <w:spacing w:val="-2"/>
          <w:sz w:val="24"/>
          <w:szCs w:val="24"/>
        </w:rPr>
        <w:t>логического</w:t>
      </w:r>
      <w:r w:rsidRPr="000E1FF5">
        <w:rPr>
          <w:sz w:val="24"/>
          <w:szCs w:val="24"/>
        </w:rPr>
        <w:tab/>
      </w:r>
      <w:r w:rsidRPr="000E1FF5">
        <w:rPr>
          <w:rFonts w:ascii="Times New Roman" w:hAnsi="Times New Roman" w:cs="Times New Roman"/>
          <w:sz w:val="24"/>
          <w:szCs w:val="24"/>
        </w:rPr>
        <w:t>и</w:t>
      </w:r>
    </w:p>
    <w:p w:rsidR="007B27DF" w:rsidRPr="000E1FF5" w:rsidRDefault="007B27DF" w:rsidP="00E06EC7">
      <w:pPr>
        <w:shd w:val="clear" w:color="auto" w:fill="FFFFFF"/>
        <w:tabs>
          <w:tab w:val="left" w:pos="2635"/>
          <w:tab w:val="left" w:pos="4435"/>
          <w:tab w:val="left" w:pos="7181"/>
          <w:tab w:val="left" w:pos="9202"/>
        </w:tabs>
        <w:spacing w:before="5" w:line="360" w:lineRule="auto"/>
        <w:contextualSpacing/>
        <w:rPr>
          <w:sz w:val="24"/>
          <w:szCs w:val="24"/>
        </w:rPr>
      </w:pPr>
      <w:r w:rsidRPr="000E1FF5">
        <w:rPr>
          <w:rFonts w:ascii="Times New Roman" w:hAnsi="Times New Roman" w:cs="Times New Roman"/>
          <w:spacing w:val="-2"/>
          <w:sz w:val="24"/>
          <w:szCs w:val="24"/>
        </w:rPr>
        <w:t>алгоритмического</w:t>
      </w:r>
      <w:r w:rsidRPr="000E1FF5">
        <w:rPr>
          <w:sz w:val="24"/>
          <w:szCs w:val="24"/>
        </w:rPr>
        <w:tab/>
      </w:r>
      <w:r w:rsidRPr="000E1FF5">
        <w:rPr>
          <w:rFonts w:ascii="Times New Roman" w:hAnsi="Times New Roman" w:cs="Times New Roman"/>
          <w:spacing w:val="-2"/>
          <w:sz w:val="24"/>
          <w:szCs w:val="24"/>
        </w:rPr>
        <w:t>мышления,</w:t>
      </w:r>
      <w:r w:rsidRPr="000E1FF5">
        <w:rPr>
          <w:rFonts w:hAnsi="Times New Roman"/>
          <w:sz w:val="24"/>
          <w:szCs w:val="24"/>
        </w:rPr>
        <w:tab/>
      </w:r>
      <w:r w:rsidRPr="000E1FF5">
        <w:rPr>
          <w:rFonts w:ascii="Times New Roman" w:hAnsi="Times New Roman" w:cs="Times New Roman"/>
          <w:spacing w:val="-2"/>
          <w:sz w:val="24"/>
          <w:szCs w:val="24"/>
        </w:rPr>
        <w:t>пространственного</w:t>
      </w:r>
      <w:r w:rsidRPr="000E1FF5">
        <w:rPr>
          <w:sz w:val="24"/>
          <w:szCs w:val="24"/>
        </w:rPr>
        <w:tab/>
      </w:r>
      <w:r w:rsidRPr="000E1FF5">
        <w:rPr>
          <w:rFonts w:ascii="Times New Roman" w:hAnsi="Times New Roman" w:cs="Times New Roman"/>
          <w:spacing w:val="-2"/>
          <w:sz w:val="24"/>
          <w:szCs w:val="24"/>
        </w:rPr>
        <w:t>воображения</w:t>
      </w:r>
      <w:r w:rsidRPr="000E1FF5">
        <w:rPr>
          <w:sz w:val="24"/>
          <w:szCs w:val="24"/>
        </w:rPr>
        <w:tab/>
      </w:r>
      <w:r w:rsidRPr="000E1FF5">
        <w:rPr>
          <w:rFonts w:ascii="Times New Roman" w:hAnsi="Times New Roman" w:cs="Times New Roman"/>
          <w:sz w:val="24"/>
          <w:szCs w:val="24"/>
        </w:rPr>
        <w:t>и</w:t>
      </w:r>
    </w:p>
    <w:p w:rsidR="007B27DF" w:rsidRPr="000E1FF5" w:rsidRDefault="007B27DF" w:rsidP="00E06EC7">
      <w:pPr>
        <w:shd w:val="clear" w:color="auto" w:fill="FFFFFF"/>
        <w:spacing w:line="360" w:lineRule="auto"/>
        <w:contextualSpacing/>
        <w:rPr>
          <w:sz w:val="24"/>
          <w:szCs w:val="24"/>
        </w:rPr>
      </w:pPr>
      <w:r w:rsidRPr="000E1FF5">
        <w:rPr>
          <w:rFonts w:ascii="Times New Roman" w:hAnsi="Times New Roman" w:cs="Times New Roman"/>
          <w:sz w:val="24"/>
          <w:szCs w:val="24"/>
        </w:rPr>
        <w:t>математической речи, приобретут необходимые вычислительные навыки.</w:t>
      </w:r>
    </w:p>
    <w:p w:rsidR="007B27DF" w:rsidRPr="000E1FF5" w:rsidRDefault="007B27DF" w:rsidP="00E06EC7">
      <w:pPr>
        <w:shd w:val="clear" w:color="auto" w:fill="FFFFFF"/>
        <w:tabs>
          <w:tab w:val="left" w:pos="2165"/>
          <w:tab w:val="left" w:pos="4387"/>
          <w:tab w:val="left" w:pos="4997"/>
          <w:tab w:val="left" w:pos="6648"/>
          <w:tab w:val="left" w:pos="7949"/>
        </w:tabs>
        <w:spacing w:line="360" w:lineRule="auto"/>
        <w:ind w:right="5" w:firstLine="709"/>
        <w:contextualSpacing/>
        <w:jc w:val="both"/>
        <w:rPr>
          <w:sz w:val="24"/>
          <w:szCs w:val="24"/>
        </w:rPr>
      </w:pPr>
      <w:r w:rsidRPr="000E1FF5">
        <w:rPr>
          <w:rFonts w:ascii="Times New Roman" w:hAnsi="Times New Roman" w:cs="Times New Roman"/>
          <w:sz w:val="24"/>
          <w:szCs w:val="24"/>
        </w:rPr>
        <w:t>В результате изучения курса математики слабовидящие обучающиеся с</w:t>
      </w:r>
      <w:r w:rsidRPr="000E1FF5">
        <w:rPr>
          <w:rFonts w:ascii="Times New Roman" w:hAnsi="Times New Roman" w:cs="Times New Roman"/>
          <w:sz w:val="24"/>
          <w:szCs w:val="24"/>
        </w:rPr>
        <w:br/>
        <w:t>легкой умственной отсталостью (интеллектуальными нарушениями) получат</w:t>
      </w:r>
      <w:r w:rsidRPr="000E1FF5">
        <w:rPr>
          <w:rFonts w:ascii="Times New Roman" w:hAnsi="Times New Roman" w:cs="Times New Roman"/>
          <w:sz w:val="24"/>
          <w:szCs w:val="24"/>
        </w:rPr>
        <w:br/>
        <w:t>возможность овладеть умениями, направленными на обогащение сенсорного</w:t>
      </w:r>
      <w:r w:rsidRPr="000E1FF5">
        <w:rPr>
          <w:rFonts w:ascii="Times New Roman" w:hAnsi="Times New Roman" w:cs="Times New Roman"/>
          <w:sz w:val="24"/>
          <w:szCs w:val="24"/>
        </w:rPr>
        <w:br/>
        <w:t>опыта, навыками ориентировки в микро- и макро- пространстве;</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сформировать</w:t>
      </w:r>
      <w:r w:rsidRPr="000E1FF5">
        <w:rPr>
          <w:sz w:val="24"/>
          <w:szCs w:val="24"/>
        </w:rPr>
        <w:tab/>
      </w:r>
      <w:r w:rsidRPr="000E1FF5">
        <w:rPr>
          <w:rFonts w:ascii="Times New Roman" w:hAnsi="Times New Roman" w:cs="Times New Roman"/>
          <w:spacing w:val="-2"/>
          <w:sz w:val="24"/>
          <w:szCs w:val="24"/>
        </w:rPr>
        <w:t>представления</w:t>
      </w:r>
      <w:r w:rsidRPr="000E1FF5">
        <w:rPr>
          <w:sz w:val="24"/>
          <w:szCs w:val="24"/>
        </w:rPr>
        <w:tab/>
      </w:r>
      <w:r w:rsidRPr="000E1FF5">
        <w:rPr>
          <w:rFonts w:ascii="Times New Roman" w:hAnsi="Times New Roman" w:cs="Times New Roman"/>
          <w:sz w:val="24"/>
          <w:szCs w:val="24"/>
        </w:rPr>
        <w:t>о</w:t>
      </w:r>
      <w:r w:rsidRPr="000E1FF5">
        <w:rPr>
          <w:sz w:val="24"/>
          <w:szCs w:val="24"/>
        </w:rPr>
        <w:tab/>
      </w:r>
      <w:r w:rsidRPr="000E1FF5">
        <w:rPr>
          <w:rFonts w:ascii="Times New Roman" w:hAnsi="Times New Roman" w:cs="Times New Roman"/>
          <w:spacing w:val="-2"/>
          <w:sz w:val="24"/>
          <w:szCs w:val="24"/>
        </w:rPr>
        <w:t>величине,</w:t>
      </w:r>
      <w:r w:rsidRPr="000E1FF5">
        <w:rPr>
          <w:rFonts w:hAnsi="Times New Roman"/>
          <w:sz w:val="24"/>
          <w:szCs w:val="24"/>
        </w:rPr>
        <w:tab/>
      </w:r>
      <w:r w:rsidRPr="000E1FF5">
        <w:rPr>
          <w:rFonts w:ascii="Times New Roman" w:hAnsi="Times New Roman" w:cs="Times New Roman"/>
          <w:spacing w:val="-2"/>
          <w:sz w:val="24"/>
          <w:szCs w:val="24"/>
        </w:rPr>
        <w:t>форме,</w:t>
      </w:r>
      <w:r w:rsidRPr="000E1FF5">
        <w:rPr>
          <w:rFonts w:hAnsi="Times New Roman"/>
          <w:sz w:val="24"/>
          <w:szCs w:val="24"/>
        </w:rPr>
        <w:tab/>
      </w:r>
      <w:r w:rsidRPr="000E1FF5">
        <w:rPr>
          <w:rFonts w:ascii="Times New Roman" w:hAnsi="Times New Roman" w:cs="Times New Roman"/>
          <w:spacing w:val="-2"/>
          <w:sz w:val="24"/>
          <w:szCs w:val="24"/>
        </w:rPr>
        <w:t>количестве,</w:t>
      </w:r>
    </w:p>
    <w:p w:rsidR="007B27DF" w:rsidRPr="000E1FF5" w:rsidRDefault="006D12D3" w:rsidP="00E06EC7">
      <w:pPr>
        <w:shd w:val="clear" w:color="auto" w:fill="FFFFFF"/>
        <w:tabs>
          <w:tab w:val="left" w:pos="2630"/>
          <w:tab w:val="left" w:pos="4392"/>
          <w:tab w:val="left" w:pos="6067"/>
          <w:tab w:val="left" w:pos="6638"/>
          <w:tab w:val="left" w:pos="8117"/>
        </w:tabs>
        <w:spacing w:before="5" w:line="360" w:lineRule="auto"/>
        <w:contextualSpacing/>
        <w:jc w:val="both"/>
        <w:rPr>
          <w:sz w:val="24"/>
          <w:szCs w:val="24"/>
        </w:rPr>
      </w:pPr>
      <w:r>
        <w:rPr>
          <w:rFonts w:ascii="Times New Roman" w:hAnsi="Times New Roman" w:cs="Times New Roman"/>
          <w:spacing w:val="-2"/>
          <w:sz w:val="24"/>
          <w:szCs w:val="24"/>
        </w:rPr>
        <w:t>п</w:t>
      </w:r>
      <w:r w:rsidR="007B27DF" w:rsidRPr="000E1FF5">
        <w:rPr>
          <w:rFonts w:ascii="Times New Roman" w:hAnsi="Times New Roman" w:cs="Times New Roman"/>
          <w:spacing w:val="-2"/>
          <w:sz w:val="24"/>
          <w:szCs w:val="24"/>
        </w:rPr>
        <w:t>ространственном</w:t>
      </w:r>
      <w:r>
        <w:rPr>
          <w:rFonts w:ascii="Times New Roman" w:hAnsi="Times New Roman" w:cs="Times New Roman"/>
          <w:spacing w:val="-2"/>
          <w:sz w:val="24"/>
          <w:szCs w:val="24"/>
        </w:rPr>
        <w:t xml:space="preserve"> </w:t>
      </w:r>
      <w:r w:rsidR="007B27DF" w:rsidRPr="000E1FF5">
        <w:rPr>
          <w:sz w:val="24"/>
          <w:szCs w:val="24"/>
        </w:rPr>
        <w:tab/>
      </w:r>
      <w:r w:rsidR="007B27DF" w:rsidRPr="000E1FF5">
        <w:rPr>
          <w:rFonts w:ascii="Times New Roman" w:hAnsi="Times New Roman" w:cs="Times New Roman"/>
          <w:spacing w:val="-2"/>
          <w:sz w:val="24"/>
          <w:szCs w:val="24"/>
        </w:rPr>
        <w:t>положении</w:t>
      </w:r>
      <w:r w:rsidR="007B27DF" w:rsidRPr="000E1FF5">
        <w:rPr>
          <w:sz w:val="24"/>
          <w:szCs w:val="24"/>
        </w:rPr>
        <w:tab/>
      </w:r>
      <w:r w:rsidR="007B27DF" w:rsidRPr="000E1FF5">
        <w:rPr>
          <w:rFonts w:ascii="Times New Roman" w:hAnsi="Times New Roman" w:cs="Times New Roman"/>
          <w:spacing w:val="-2"/>
          <w:sz w:val="24"/>
          <w:szCs w:val="24"/>
        </w:rPr>
        <w:t>предметов</w:t>
      </w:r>
      <w:r w:rsidR="007B27DF" w:rsidRPr="000E1FF5">
        <w:rPr>
          <w:sz w:val="24"/>
          <w:szCs w:val="24"/>
        </w:rPr>
        <w:tab/>
      </w:r>
      <w:r w:rsidR="007B27DF" w:rsidRPr="000E1FF5">
        <w:rPr>
          <w:rFonts w:ascii="Times New Roman" w:hAnsi="Times New Roman" w:cs="Times New Roman"/>
          <w:sz w:val="24"/>
          <w:szCs w:val="24"/>
        </w:rPr>
        <w:t>и</w:t>
      </w:r>
      <w:r w:rsidR="007B27DF" w:rsidRPr="000E1FF5">
        <w:rPr>
          <w:sz w:val="24"/>
          <w:szCs w:val="24"/>
        </w:rPr>
        <w:tab/>
      </w:r>
      <w:r w:rsidR="007B27DF" w:rsidRPr="000E1FF5">
        <w:rPr>
          <w:rFonts w:ascii="Times New Roman" w:hAnsi="Times New Roman" w:cs="Times New Roman"/>
          <w:spacing w:val="-2"/>
          <w:sz w:val="24"/>
          <w:szCs w:val="24"/>
        </w:rPr>
        <w:t>овладеть</w:t>
      </w:r>
      <w:r w:rsidR="007B27DF" w:rsidRPr="000E1FF5">
        <w:rPr>
          <w:sz w:val="24"/>
          <w:szCs w:val="24"/>
        </w:rPr>
        <w:tab/>
      </w:r>
      <w:r w:rsidR="007B27DF" w:rsidRPr="000E1FF5">
        <w:rPr>
          <w:rFonts w:ascii="Times New Roman" w:hAnsi="Times New Roman" w:cs="Times New Roman"/>
          <w:spacing w:val="-1"/>
          <w:sz w:val="24"/>
          <w:szCs w:val="24"/>
        </w:rPr>
        <w:t>чертежно-</w:t>
      </w:r>
    </w:p>
    <w:p w:rsidR="007B27DF" w:rsidRPr="000E1FF5" w:rsidRDefault="007B27DF" w:rsidP="00E06EC7">
      <w:pPr>
        <w:shd w:val="clear" w:color="auto" w:fill="FFFFFF"/>
        <w:tabs>
          <w:tab w:val="left" w:pos="6336"/>
        </w:tabs>
        <w:spacing w:line="360" w:lineRule="auto"/>
        <w:contextualSpacing/>
        <w:jc w:val="both"/>
        <w:rPr>
          <w:sz w:val="24"/>
          <w:szCs w:val="24"/>
        </w:rPr>
      </w:pPr>
      <w:r w:rsidRPr="000E1FF5">
        <w:rPr>
          <w:rFonts w:ascii="Times New Roman" w:hAnsi="Times New Roman" w:cs="Times New Roman"/>
          <w:spacing w:val="-9"/>
          <w:sz w:val="24"/>
          <w:szCs w:val="24"/>
        </w:rPr>
        <w:t>измерительными        действиями.        Слабовидящие</w:t>
      </w:r>
      <w:r w:rsidR="006D12D3">
        <w:rPr>
          <w:rFonts w:ascii="Times New Roman" w:hAnsi="Times New Roman" w:cs="Times New Roman"/>
          <w:spacing w:val="-9"/>
          <w:sz w:val="24"/>
          <w:szCs w:val="24"/>
        </w:rPr>
        <w:t xml:space="preserve"> </w:t>
      </w:r>
      <w:r w:rsidRPr="000E1FF5">
        <w:rPr>
          <w:rFonts w:ascii="Times New Roman" w:hAnsi="Times New Roman" w:cs="Times New Roman"/>
          <w:spacing w:val="-14"/>
          <w:sz w:val="24"/>
          <w:szCs w:val="24"/>
        </w:rPr>
        <w:t>с        легкой        умственной</w:t>
      </w:r>
      <w:r w:rsidR="006D12D3">
        <w:rPr>
          <w:rFonts w:ascii="Times New Roman" w:hAnsi="Times New Roman" w:cs="Times New Roman"/>
          <w:spacing w:val="-14"/>
          <w:sz w:val="24"/>
          <w:szCs w:val="24"/>
        </w:rPr>
        <w:t xml:space="preserve"> </w:t>
      </w:r>
      <w:r w:rsidRPr="000E1FF5">
        <w:rPr>
          <w:rFonts w:ascii="Times New Roman" w:hAnsi="Times New Roman" w:cs="Times New Roman"/>
          <w:sz w:val="24"/>
          <w:szCs w:val="24"/>
        </w:rPr>
        <w:t>отсталостью (интеллектуальными нарушениями) смогут выработать навыки устного счета, которые важны для дальнейшего овладения обучающимися математическими знаниями.</w:t>
      </w:r>
    </w:p>
    <w:p w:rsidR="007B27DF" w:rsidRPr="000E1FF5" w:rsidRDefault="007B27DF" w:rsidP="00E06EC7">
      <w:pPr>
        <w:shd w:val="clear" w:color="auto" w:fill="FFFFFF"/>
        <w:spacing w:before="5" w:line="360" w:lineRule="auto"/>
        <w:ind w:right="5" w:firstLine="709"/>
        <w:contextualSpacing/>
        <w:jc w:val="both"/>
        <w:rPr>
          <w:rFonts w:ascii="Times New Roman" w:hAnsi="Times New Roman" w:cs="Times New Roman"/>
          <w:i/>
          <w:iCs/>
          <w:sz w:val="24"/>
          <w:szCs w:val="24"/>
        </w:rPr>
      </w:pPr>
      <w:r w:rsidRPr="000E1FF5">
        <w:rPr>
          <w:rFonts w:ascii="Times New Roman" w:hAnsi="Times New Roman" w:cs="Times New Roman"/>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Числа и величины:</w:t>
      </w:r>
    </w:p>
    <w:p w:rsidR="007B27DF" w:rsidRPr="000E1FF5" w:rsidRDefault="007B27DF" w:rsidP="00E06EC7">
      <w:pPr>
        <w:shd w:val="clear" w:color="auto" w:fill="FFFFFF"/>
        <w:tabs>
          <w:tab w:val="left" w:pos="893"/>
          <w:tab w:val="left" w:pos="2755"/>
          <w:tab w:val="left" w:pos="3797"/>
          <w:tab w:val="left" w:pos="6288"/>
          <w:tab w:val="left" w:pos="8371"/>
        </w:tabs>
        <w:spacing w:line="360" w:lineRule="auto"/>
        <w:ind w:right="5" w:firstLine="709"/>
        <w:contextualSpacing/>
        <w:jc w:val="both"/>
        <w:rPr>
          <w:sz w:val="24"/>
          <w:szCs w:val="24"/>
        </w:rPr>
      </w:pPr>
      <w:r w:rsidRPr="000E1FF5">
        <w:rPr>
          <w:rFonts w:ascii="Times New Roman" w:hAnsi="Times New Roman" w:cs="Times New Roman"/>
          <w:sz w:val="24"/>
          <w:szCs w:val="24"/>
        </w:rPr>
        <w:t>умением устанавливать закономерность — правило, по которому</w:t>
      </w:r>
      <w:r w:rsidRPr="000E1FF5">
        <w:rPr>
          <w:rFonts w:ascii="Times New Roman" w:hAnsi="Times New Roman" w:cs="Times New Roman"/>
          <w:sz w:val="24"/>
          <w:szCs w:val="24"/>
        </w:rPr>
        <w:br/>
        <w:t>составлена числовая последовательность, и составлять последовательность</w:t>
      </w:r>
      <w:r w:rsidRPr="000E1FF5">
        <w:rPr>
          <w:rFonts w:ascii="Times New Roman" w:hAnsi="Times New Roman" w:cs="Times New Roman"/>
          <w:sz w:val="24"/>
          <w:szCs w:val="24"/>
        </w:rPr>
        <w:br/>
      </w:r>
      <w:r w:rsidRPr="000E1FF5">
        <w:rPr>
          <w:rFonts w:ascii="Times New Roman" w:hAnsi="Times New Roman" w:cs="Times New Roman"/>
          <w:spacing w:val="-3"/>
          <w:sz w:val="24"/>
          <w:szCs w:val="24"/>
        </w:rPr>
        <w:t>по</w:t>
      </w:r>
      <w:r w:rsidRPr="000E1FF5">
        <w:rPr>
          <w:sz w:val="24"/>
          <w:szCs w:val="24"/>
        </w:rPr>
        <w:tab/>
      </w:r>
      <w:r w:rsidRPr="000E1FF5">
        <w:rPr>
          <w:rFonts w:ascii="Times New Roman" w:hAnsi="Times New Roman" w:cs="Times New Roman"/>
          <w:spacing w:val="-2"/>
          <w:sz w:val="24"/>
          <w:szCs w:val="24"/>
        </w:rPr>
        <w:t>заданному</w:t>
      </w:r>
      <w:r w:rsidRPr="000E1FF5">
        <w:rPr>
          <w:sz w:val="24"/>
          <w:szCs w:val="24"/>
        </w:rPr>
        <w:tab/>
      </w:r>
      <w:r w:rsidRPr="000E1FF5">
        <w:rPr>
          <w:rFonts w:ascii="Times New Roman" w:hAnsi="Times New Roman" w:cs="Times New Roman"/>
          <w:spacing w:val="-3"/>
          <w:sz w:val="24"/>
          <w:szCs w:val="24"/>
        </w:rPr>
        <w:t>или</w:t>
      </w:r>
      <w:r w:rsidRPr="000E1FF5">
        <w:rPr>
          <w:sz w:val="24"/>
          <w:szCs w:val="24"/>
        </w:rPr>
        <w:tab/>
      </w:r>
      <w:r w:rsidRPr="000E1FF5">
        <w:rPr>
          <w:rFonts w:ascii="Times New Roman" w:hAnsi="Times New Roman" w:cs="Times New Roman"/>
          <w:spacing w:val="-2"/>
          <w:sz w:val="24"/>
          <w:szCs w:val="24"/>
        </w:rPr>
        <w:t>самостоятельно</w:t>
      </w:r>
      <w:r w:rsidRPr="000E1FF5">
        <w:rPr>
          <w:sz w:val="24"/>
          <w:szCs w:val="24"/>
        </w:rPr>
        <w:tab/>
      </w:r>
      <w:r w:rsidRPr="000E1FF5">
        <w:rPr>
          <w:rFonts w:ascii="Times New Roman" w:hAnsi="Times New Roman" w:cs="Times New Roman"/>
          <w:spacing w:val="-2"/>
          <w:sz w:val="24"/>
          <w:szCs w:val="24"/>
        </w:rPr>
        <w:t>выбранному</w:t>
      </w:r>
      <w:r w:rsidRPr="000E1FF5">
        <w:rPr>
          <w:sz w:val="24"/>
          <w:szCs w:val="24"/>
        </w:rPr>
        <w:tab/>
      </w:r>
      <w:r w:rsidRPr="000E1FF5">
        <w:rPr>
          <w:rFonts w:ascii="Times New Roman" w:hAnsi="Times New Roman" w:cs="Times New Roman"/>
          <w:spacing w:val="-2"/>
          <w:sz w:val="24"/>
          <w:szCs w:val="24"/>
        </w:rPr>
        <w:t>правилу</w:t>
      </w:r>
    </w:p>
    <w:p w:rsidR="007B27DF" w:rsidRPr="000E1FF5" w:rsidRDefault="007B27DF" w:rsidP="00E06EC7">
      <w:pPr>
        <w:shd w:val="clear" w:color="auto" w:fill="FFFFFF"/>
        <w:tabs>
          <w:tab w:val="left" w:pos="3830"/>
          <w:tab w:val="left" w:pos="5314"/>
          <w:tab w:val="left" w:pos="6394"/>
          <w:tab w:val="left" w:pos="8419"/>
        </w:tabs>
        <w:spacing w:before="5" w:line="360" w:lineRule="auto"/>
        <w:contextualSpacing/>
        <w:jc w:val="both"/>
        <w:rPr>
          <w:sz w:val="24"/>
          <w:szCs w:val="24"/>
        </w:rPr>
      </w:pPr>
      <w:r w:rsidRPr="000E1FF5">
        <w:rPr>
          <w:rFonts w:ascii="Times New Roman" w:hAnsi="Times New Roman" w:cs="Times New Roman"/>
          <w:spacing w:val="-2"/>
          <w:sz w:val="24"/>
          <w:szCs w:val="24"/>
        </w:rPr>
        <w:t>(увеличение/уменьшение</w:t>
      </w:r>
      <w:r w:rsidRPr="000E1FF5">
        <w:rPr>
          <w:sz w:val="24"/>
          <w:szCs w:val="24"/>
        </w:rPr>
        <w:tab/>
      </w:r>
      <w:r w:rsidRPr="000E1FF5">
        <w:rPr>
          <w:rFonts w:ascii="Times New Roman" w:hAnsi="Times New Roman" w:cs="Times New Roman"/>
          <w:spacing w:val="-1"/>
          <w:sz w:val="24"/>
          <w:szCs w:val="24"/>
        </w:rPr>
        <w:t>числа</w:t>
      </w:r>
      <w:r w:rsidRPr="000E1FF5">
        <w:rPr>
          <w:sz w:val="24"/>
          <w:szCs w:val="24"/>
        </w:rPr>
        <w:tab/>
      </w:r>
      <w:r w:rsidRPr="000E1FF5">
        <w:rPr>
          <w:rFonts w:ascii="Times New Roman" w:hAnsi="Times New Roman" w:cs="Times New Roman"/>
          <w:spacing w:val="-2"/>
          <w:sz w:val="24"/>
          <w:szCs w:val="24"/>
        </w:rPr>
        <w:t>на</w:t>
      </w:r>
      <w:r w:rsidRPr="000E1FF5">
        <w:rPr>
          <w:sz w:val="24"/>
          <w:szCs w:val="24"/>
        </w:rPr>
        <w:tab/>
      </w:r>
      <w:r w:rsidRPr="000E1FF5">
        <w:rPr>
          <w:rFonts w:ascii="Times New Roman" w:hAnsi="Times New Roman" w:cs="Times New Roman"/>
          <w:spacing w:val="-2"/>
          <w:sz w:val="24"/>
          <w:szCs w:val="24"/>
        </w:rPr>
        <w:t>несколько</w:t>
      </w:r>
      <w:r w:rsidRPr="000E1FF5">
        <w:rPr>
          <w:sz w:val="24"/>
          <w:szCs w:val="24"/>
        </w:rPr>
        <w:tab/>
      </w:r>
      <w:r w:rsidRPr="000E1FF5">
        <w:rPr>
          <w:rFonts w:ascii="Times New Roman" w:hAnsi="Times New Roman" w:cs="Times New Roman"/>
          <w:spacing w:val="-1"/>
          <w:sz w:val="24"/>
          <w:szCs w:val="24"/>
        </w:rPr>
        <w:t>единиц,</w:t>
      </w:r>
    </w:p>
    <w:p w:rsidR="007B27DF" w:rsidRPr="000E1FF5" w:rsidRDefault="007B27DF" w:rsidP="00E06EC7">
      <w:pPr>
        <w:shd w:val="clear" w:color="auto" w:fill="FFFFFF"/>
        <w:spacing w:before="5" w:line="360" w:lineRule="auto"/>
        <w:contextualSpacing/>
        <w:jc w:val="both"/>
        <w:rPr>
          <w:sz w:val="24"/>
          <w:szCs w:val="24"/>
        </w:rPr>
      </w:pPr>
      <w:r w:rsidRPr="000E1FF5">
        <w:rPr>
          <w:rFonts w:ascii="Times New Roman" w:hAnsi="Times New Roman" w:cs="Times New Roman"/>
          <w:sz w:val="24"/>
          <w:szCs w:val="24"/>
        </w:rPr>
        <w:t>увеличение/уменьшение числа в несколько раз);</w:t>
      </w:r>
    </w:p>
    <w:p w:rsidR="007B27DF" w:rsidRPr="000E1FF5" w:rsidRDefault="007B27DF" w:rsidP="00E06EC7">
      <w:pPr>
        <w:shd w:val="clear" w:color="auto" w:fill="FFFFFF"/>
        <w:spacing w:line="360" w:lineRule="auto"/>
        <w:ind w:right="14"/>
        <w:contextualSpacing/>
        <w:jc w:val="both"/>
        <w:rPr>
          <w:sz w:val="24"/>
          <w:szCs w:val="24"/>
        </w:rPr>
      </w:pPr>
      <w:r w:rsidRPr="000E1FF5">
        <w:rPr>
          <w:rFonts w:ascii="Times New Roman" w:hAnsi="Times New Roman" w:cs="Times New Roman"/>
          <w:sz w:val="24"/>
          <w:szCs w:val="24"/>
        </w:rPr>
        <w:t>умением группировать числа по заданному или самостоятельно установленному признаку;</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 xml:space="preserve">умением читать, записывать и сравнивать величины (массу, время, длину), используя основные единицы измерения величин и соотношения </w:t>
      </w:r>
      <w:r w:rsidRPr="000E1FF5">
        <w:rPr>
          <w:rFonts w:ascii="Times New Roman" w:hAnsi="Times New Roman" w:cs="Times New Roman"/>
          <w:spacing w:val="-1"/>
          <w:sz w:val="24"/>
          <w:szCs w:val="24"/>
        </w:rPr>
        <w:t xml:space="preserve">между ними (килограмм — грамм; час — минута, минута — секунда; метр — </w:t>
      </w:r>
      <w:r w:rsidRPr="000E1FF5">
        <w:rPr>
          <w:rFonts w:ascii="Times New Roman" w:hAnsi="Times New Roman" w:cs="Times New Roman"/>
          <w:sz w:val="24"/>
          <w:szCs w:val="24"/>
        </w:rPr>
        <w:t>дециметр, дециметр — сантиметр, метр — сантиметр, сантиметр — миллиметр).</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Арифметические действия:</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 xml:space="preserve">навыком записи действий с двузначными числами (сложение, вычитание, умножение и деление на однозначное, двузначное числа в пределах 100) с использованием </w:t>
      </w:r>
      <w:r w:rsidRPr="000E1FF5">
        <w:rPr>
          <w:rFonts w:ascii="Times New Roman" w:hAnsi="Times New Roman" w:cs="Times New Roman"/>
          <w:sz w:val="24"/>
          <w:szCs w:val="24"/>
        </w:rPr>
        <w:lastRenderedPageBreak/>
        <w:t>таблиц сложения и умножения чисел;</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выполнять действия с величинами;</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формулировать свойства арифметических действий и использовать их для удобства вычислений.</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Работа с текстовыми задачами:</w:t>
      </w:r>
    </w:p>
    <w:p w:rsidR="007B27DF" w:rsidRPr="000E1FF5" w:rsidRDefault="007B27DF" w:rsidP="00E06EC7">
      <w:pPr>
        <w:shd w:val="clear" w:color="auto" w:fill="FFFFFF"/>
        <w:tabs>
          <w:tab w:val="left" w:pos="2280"/>
          <w:tab w:val="left" w:pos="4522"/>
          <w:tab w:val="left" w:pos="6533"/>
          <w:tab w:val="left" w:pos="7838"/>
        </w:tabs>
        <w:spacing w:line="360" w:lineRule="auto"/>
        <w:ind w:left="706" w:firstLine="709"/>
        <w:contextualSpacing/>
        <w:jc w:val="both"/>
        <w:rPr>
          <w:sz w:val="24"/>
          <w:szCs w:val="24"/>
        </w:rPr>
      </w:pPr>
      <w:r w:rsidRPr="000E1FF5">
        <w:rPr>
          <w:rFonts w:ascii="Times New Roman" w:hAnsi="Times New Roman" w:cs="Times New Roman"/>
          <w:spacing w:val="-2"/>
          <w:sz w:val="24"/>
          <w:szCs w:val="24"/>
        </w:rPr>
        <w:t>Умением</w:t>
      </w:r>
      <w:r>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устанавливать</w:t>
      </w:r>
      <w:r w:rsidRPr="000E1FF5">
        <w:rPr>
          <w:sz w:val="24"/>
          <w:szCs w:val="24"/>
        </w:rPr>
        <w:tab/>
      </w:r>
      <w:r w:rsidRPr="000E1FF5">
        <w:rPr>
          <w:rFonts w:ascii="Times New Roman" w:hAnsi="Times New Roman" w:cs="Times New Roman"/>
          <w:spacing w:val="-2"/>
          <w:sz w:val="24"/>
          <w:szCs w:val="24"/>
        </w:rPr>
        <w:t>зависимость</w:t>
      </w:r>
      <w:r w:rsidRPr="000E1FF5">
        <w:rPr>
          <w:sz w:val="24"/>
          <w:szCs w:val="24"/>
        </w:rPr>
        <w:tab/>
      </w:r>
      <w:r w:rsidRPr="000E1FF5">
        <w:rPr>
          <w:rFonts w:ascii="Times New Roman" w:hAnsi="Times New Roman" w:cs="Times New Roman"/>
          <w:spacing w:val="-1"/>
          <w:sz w:val="24"/>
          <w:szCs w:val="24"/>
        </w:rPr>
        <w:t>между</w:t>
      </w:r>
      <w:r w:rsidRPr="000E1FF5">
        <w:rPr>
          <w:sz w:val="24"/>
          <w:szCs w:val="24"/>
        </w:rPr>
        <w:tab/>
      </w:r>
      <w:r w:rsidRPr="000E1FF5">
        <w:rPr>
          <w:rFonts w:ascii="Times New Roman" w:hAnsi="Times New Roman" w:cs="Times New Roman"/>
          <w:spacing w:val="-2"/>
          <w:sz w:val="24"/>
          <w:szCs w:val="24"/>
        </w:rPr>
        <w:t>величинами,</w:t>
      </w:r>
    </w:p>
    <w:p w:rsidR="007B27DF" w:rsidRPr="000E1FF5" w:rsidRDefault="007B27DF" w:rsidP="00E06EC7">
      <w:pPr>
        <w:shd w:val="clear" w:color="auto" w:fill="FFFFFF"/>
        <w:spacing w:line="360" w:lineRule="auto"/>
        <w:ind w:right="10"/>
        <w:contextualSpacing/>
        <w:jc w:val="both"/>
        <w:rPr>
          <w:sz w:val="24"/>
          <w:szCs w:val="24"/>
        </w:rPr>
      </w:pPr>
      <w:r w:rsidRPr="000E1FF5">
        <w:rPr>
          <w:rFonts w:ascii="Times New Roman" w:hAnsi="Times New Roman" w:cs="Times New Roman"/>
          <w:sz w:val="24"/>
          <w:szCs w:val="24"/>
        </w:rPr>
        <w:t>представленными в задаче, планировать ход решения задачи, выбирать и объяснять выбор действий;</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умением решать арифметическим способом (в 1—2 действия) учебные задачи и задачи, связанные с повседневной жизнью.</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Пространственные отношения. Геометрические фигуры:</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описывать взаимное расположение предметов в пространстве и на плоскости;</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умением выполнять построение геометрических фигур с заданными измерениями (отрезок, квадрат, прямоугольник) с помощью линейки, угольника;</w:t>
      </w:r>
    </w:p>
    <w:p w:rsidR="007B27DF" w:rsidRPr="000E1FF5" w:rsidRDefault="007B27DF" w:rsidP="00E06EC7">
      <w:pPr>
        <w:shd w:val="clear" w:color="auto" w:fill="FFFFFF"/>
        <w:spacing w:line="360" w:lineRule="auto"/>
        <w:ind w:right="5"/>
        <w:contextualSpacing/>
        <w:jc w:val="both"/>
        <w:rPr>
          <w:sz w:val="24"/>
          <w:szCs w:val="24"/>
        </w:rPr>
      </w:pPr>
      <w:r w:rsidRPr="000E1FF5">
        <w:rPr>
          <w:rFonts w:ascii="Times New Roman" w:hAnsi="Times New Roman" w:cs="Times New Roman"/>
          <w:sz w:val="24"/>
          <w:szCs w:val="24"/>
        </w:rPr>
        <w:t>умением использовать свойства прямоугольника и квадрата для решения задач;</w:t>
      </w:r>
    </w:p>
    <w:p w:rsidR="007B27DF" w:rsidRPr="000E1FF5" w:rsidRDefault="007B27DF" w:rsidP="00E06EC7">
      <w:pPr>
        <w:shd w:val="clear" w:color="auto" w:fill="FFFFFF"/>
        <w:spacing w:before="5" w:line="360" w:lineRule="auto"/>
        <w:ind w:left="706"/>
        <w:contextualSpacing/>
        <w:rPr>
          <w:sz w:val="24"/>
          <w:szCs w:val="24"/>
        </w:rPr>
      </w:pPr>
      <w:r w:rsidRPr="000E1FF5">
        <w:rPr>
          <w:rFonts w:ascii="Times New Roman" w:hAnsi="Times New Roman" w:cs="Times New Roman"/>
          <w:sz w:val="24"/>
          <w:szCs w:val="24"/>
        </w:rPr>
        <w:t>умением распознавать и называть геометрические тела (куб, шар);</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соотносить реальные объекты с моделями геометрических фигур.</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pacing w:val="-3"/>
          <w:sz w:val="24"/>
          <w:szCs w:val="24"/>
        </w:rPr>
        <w:t>Геометрические величины:</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измерять длину отрезка; использовать линейку;</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умением оценивать размеры геометрических объектов, расстояния приближённо.</w:t>
      </w:r>
    </w:p>
    <w:p w:rsidR="007B27DF" w:rsidRPr="000E1FF5" w:rsidRDefault="007B27DF" w:rsidP="00E06EC7">
      <w:pPr>
        <w:shd w:val="clear" w:color="auto" w:fill="FFFFFF"/>
        <w:spacing w:before="14" w:line="360" w:lineRule="auto"/>
        <w:ind w:firstLine="709"/>
        <w:contextualSpacing/>
        <w:rPr>
          <w:sz w:val="24"/>
          <w:szCs w:val="24"/>
        </w:rPr>
      </w:pPr>
      <w:r w:rsidRPr="000E1FF5">
        <w:rPr>
          <w:rFonts w:ascii="Times New Roman" w:hAnsi="Times New Roman" w:cs="Times New Roman"/>
          <w:b/>
          <w:bCs/>
          <w:i/>
          <w:iCs/>
          <w:sz w:val="24"/>
          <w:szCs w:val="24"/>
        </w:rPr>
        <w:t>Работа с информацией:</w:t>
      </w:r>
    </w:p>
    <w:p w:rsidR="007B27DF" w:rsidRPr="000E1FF5" w:rsidRDefault="007B27DF" w:rsidP="00E06EC7">
      <w:pPr>
        <w:shd w:val="clear" w:color="auto" w:fill="FFFFFF"/>
        <w:spacing w:line="360" w:lineRule="auto"/>
        <w:ind w:right="-1"/>
        <w:contextualSpacing/>
        <w:rPr>
          <w:sz w:val="24"/>
          <w:szCs w:val="24"/>
        </w:rPr>
      </w:pPr>
      <w:r w:rsidRPr="000E1FF5">
        <w:rPr>
          <w:rFonts w:ascii="Times New Roman" w:hAnsi="Times New Roman" w:cs="Times New Roman"/>
          <w:sz w:val="24"/>
          <w:szCs w:val="24"/>
        </w:rPr>
        <w:t xml:space="preserve">умением читать несложные готовые таблицы; </w:t>
      </w:r>
      <w:r w:rsidRPr="000E1FF5">
        <w:rPr>
          <w:rFonts w:ascii="Times New Roman" w:hAnsi="Times New Roman" w:cs="Times New Roman"/>
          <w:spacing w:val="-1"/>
          <w:sz w:val="24"/>
          <w:szCs w:val="24"/>
        </w:rPr>
        <w:t>умением</w:t>
      </w:r>
      <w:r w:rsidR="00E06EC7">
        <w:rPr>
          <w:rFonts w:ascii="Times New Roman" w:hAnsi="Times New Roman" w:cs="Times New Roman"/>
          <w:spacing w:val="-1"/>
          <w:sz w:val="24"/>
          <w:szCs w:val="24"/>
        </w:rPr>
        <w:t xml:space="preserve"> </w:t>
      </w:r>
      <w:r w:rsidRPr="000E1FF5">
        <w:rPr>
          <w:rFonts w:ascii="Times New Roman" w:hAnsi="Times New Roman" w:cs="Times New Roman"/>
          <w:spacing w:val="-1"/>
          <w:sz w:val="24"/>
          <w:szCs w:val="24"/>
        </w:rPr>
        <w:t>заполнять несложные готовые таблицы.</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sz w:val="24"/>
          <w:szCs w:val="24"/>
        </w:rPr>
        <w:t>Окружающий мир</w:t>
      </w:r>
    </w:p>
    <w:p w:rsidR="007B27DF" w:rsidRPr="000E1FF5" w:rsidRDefault="007B27DF" w:rsidP="00E06EC7">
      <w:pPr>
        <w:shd w:val="clear" w:color="auto" w:fill="FFFFFF"/>
        <w:tabs>
          <w:tab w:val="left" w:pos="2155"/>
          <w:tab w:val="left" w:pos="4243"/>
          <w:tab w:val="left" w:pos="4795"/>
          <w:tab w:val="left" w:pos="6014"/>
          <w:tab w:val="left" w:pos="7843"/>
        </w:tabs>
        <w:spacing w:line="360" w:lineRule="auto"/>
        <w:ind w:firstLine="709"/>
        <w:contextualSpacing/>
        <w:jc w:val="both"/>
        <w:rPr>
          <w:sz w:val="24"/>
          <w:szCs w:val="24"/>
        </w:rPr>
      </w:pPr>
      <w:r w:rsidRPr="000E1FF5">
        <w:rPr>
          <w:rFonts w:ascii="Times New Roman" w:hAnsi="Times New Roman" w:cs="Times New Roman"/>
          <w:sz w:val="24"/>
          <w:szCs w:val="24"/>
        </w:rPr>
        <w:t>В результате изучения учебного предмета «Окружающий мир» у</w:t>
      </w:r>
      <w:r w:rsidRPr="000E1FF5">
        <w:rPr>
          <w:rFonts w:ascii="Times New Roman" w:hAnsi="Times New Roman" w:cs="Times New Roman"/>
          <w:sz w:val="24"/>
          <w:szCs w:val="24"/>
        </w:rPr>
        <w:br/>
      </w:r>
      <w:r w:rsidRPr="000E1FF5">
        <w:rPr>
          <w:rFonts w:ascii="Times New Roman" w:hAnsi="Times New Roman" w:cs="Times New Roman"/>
          <w:spacing w:val="-2"/>
          <w:sz w:val="24"/>
          <w:szCs w:val="24"/>
        </w:rPr>
        <w:lastRenderedPageBreak/>
        <w:t>слабовидящих</w:t>
      </w:r>
      <w:r w:rsidRPr="000E1FF5">
        <w:rPr>
          <w:sz w:val="24"/>
          <w:szCs w:val="24"/>
        </w:rPr>
        <w:tab/>
      </w:r>
      <w:r w:rsidRPr="000E1FF5">
        <w:rPr>
          <w:rFonts w:ascii="Times New Roman" w:hAnsi="Times New Roman" w:cs="Times New Roman"/>
          <w:spacing w:val="-2"/>
          <w:sz w:val="24"/>
          <w:szCs w:val="24"/>
        </w:rPr>
        <w:t>обучающихся</w:t>
      </w:r>
      <w:r w:rsidRPr="000E1FF5">
        <w:rPr>
          <w:sz w:val="24"/>
          <w:szCs w:val="24"/>
        </w:rPr>
        <w:tab/>
      </w:r>
      <w:r w:rsidRPr="000E1FF5">
        <w:rPr>
          <w:rFonts w:ascii="Times New Roman" w:hAnsi="Times New Roman" w:cs="Times New Roman"/>
          <w:sz w:val="24"/>
          <w:szCs w:val="24"/>
        </w:rPr>
        <w:t>с</w:t>
      </w:r>
      <w:r w:rsidRPr="000E1FF5">
        <w:rPr>
          <w:sz w:val="24"/>
          <w:szCs w:val="24"/>
        </w:rPr>
        <w:tab/>
      </w:r>
      <w:r w:rsidRPr="000E1FF5">
        <w:rPr>
          <w:rFonts w:ascii="Times New Roman" w:hAnsi="Times New Roman" w:cs="Times New Roman"/>
          <w:spacing w:val="-4"/>
          <w:sz w:val="24"/>
          <w:szCs w:val="24"/>
        </w:rPr>
        <w:t>легкой</w:t>
      </w:r>
      <w:r w:rsidRPr="000E1FF5">
        <w:rPr>
          <w:sz w:val="24"/>
          <w:szCs w:val="24"/>
        </w:rPr>
        <w:tab/>
      </w:r>
      <w:r w:rsidRPr="000E1FF5">
        <w:rPr>
          <w:rFonts w:ascii="Times New Roman" w:hAnsi="Times New Roman" w:cs="Times New Roman"/>
          <w:spacing w:val="-3"/>
          <w:sz w:val="24"/>
          <w:szCs w:val="24"/>
        </w:rPr>
        <w:t>умственной</w:t>
      </w:r>
      <w:r w:rsidRPr="000E1FF5">
        <w:rPr>
          <w:sz w:val="24"/>
          <w:szCs w:val="24"/>
        </w:rPr>
        <w:tab/>
      </w:r>
      <w:r w:rsidRPr="000E1FF5">
        <w:rPr>
          <w:rFonts w:ascii="Times New Roman" w:hAnsi="Times New Roman" w:cs="Times New Roman"/>
          <w:spacing w:val="-1"/>
          <w:sz w:val="24"/>
          <w:szCs w:val="24"/>
        </w:rPr>
        <w:t>отсталостью</w:t>
      </w:r>
    </w:p>
    <w:p w:rsidR="007B27DF" w:rsidRPr="000E1FF5" w:rsidRDefault="007B27DF" w:rsidP="00E06EC7">
      <w:pPr>
        <w:shd w:val="clear" w:color="auto" w:fill="FFFFFF"/>
        <w:tabs>
          <w:tab w:val="left" w:pos="2213"/>
          <w:tab w:val="left" w:pos="4291"/>
          <w:tab w:val="left" w:pos="4824"/>
          <w:tab w:val="left" w:pos="6029"/>
          <w:tab w:val="left" w:pos="7843"/>
        </w:tabs>
        <w:spacing w:before="5" w:line="360" w:lineRule="auto"/>
        <w:contextualSpacing/>
        <w:jc w:val="both"/>
        <w:rPr>
          <w:sz w:val="24"/>
          <w:szCs w:val="24"/>
        </w:rPr>
      </w:pPr>
      <w:r w:rsidRPr="000E1FF5">
        <w:rPr>
          <w:rFonts w:ascii="Times New Roman" w:hAnsi="Times New Roman" w:cs="Times New Roman"/>
          <w:sz w:val="24"/>
          <w:szCs w:val="24"/>
        </w:rPr>
        <w:t>(интеллектуальными нарушениями) будут формироваться элементарные</w:t>
      </w:r>
      <w:r w:rsidRPr="000E1FF5">
        <w:rPr>
          <w:rFonts w:ascii="Times New Roman" w:hAnsi="Times New Roman" w:cs="Times New Roman"/>
          <w:sz w:val="24"/>
          <w:szCs w:val="24"/>
        </w:rPr>
        <w:br/>
        <w:t>знания о предметах и явлениях окружающего мира; закрепляться умения</w:t>
      </w:r>
      <w:r w:rsidRPr="000E1FF5">
        <w:rPr>
          <w:rFonts w:ascii="Times New Roman" w:hAnsi="Times New Roman" w:cs="Times New Roman"/>
          <w:sz w:val="24"/>
          <w:szCs w:val="24"/>
        </w:rPr>
        <w:br/>
        <w:t>наблюдать, сравнивать предметы и явления живой и неживой природы.</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Слабовидящий</w:t>
      </w:r>
      <w:r w:rsidRPr="000E1FF5">
        <w:rPr>
          <w:sz w:val="24"/>
          <w:szCs w:val="24"/>
        </w:rPr>
        <w:tab/>
      </w:r>
      <w:r w:rsidRPr="000E1FF5">
        <w:rPr>
          <w:rFonts w:ascii="Times New Roman" w:hAnsi="Times New Roman" w:cs="Times New Roman"/>
          <w:spacing w:val="-2"/>
          <w:sz w:val="24"/>
          <w:szCs w:val="24"/>
        </w:rPr>
        <w:t>обучающийся</w:t>
      </w:r>
      <w:r w:rsidRPr="000E1FF5">
        <w:rPr>
          <w:sz w:val="24"/>
          <w:szCs w:val="24"/>
        </w:rPr>
        <w:tab/>
      </w:r>
      <w:r w:rsidRPr="000E1FF5">
        <w:rPr>
          <w:rFonts w:ascii="Times New Roman" w:hAnsi="Times New Roman" w:cs="Times New Roman"/>
          <w:sz w:val="24"/>
          <w:szCs w:val="24"/>
        </w:rPr>
        <w:t>с</w:t>
      </w:r>
      <w:r w:rsidRPr="000E1FF5">
        <w:rPr>
          <w:sz w:val="24"/>
          <w:szCs w:val="24"/>
        </w:rPr>
        <w:tab/>
      </w:r>
      <w:r w:rsidRPr="000E1FF5">
        <w:rPr>
          <w:rFonts w:ascii="Times New Roman" w:hAnsi="Times New Roman" w:cs="Times New Roman"/>
          <w:spacing w:val="-4"/>
          <w:sz w:val="24"/>
          <w:szCs w:val="24"/>
        </w:rPr>
        <w:t>легкой</w:t>
      </w:r>
      <w:r w:rsidRPr="000E1FF5">
        <w:rPr>
          <w:sz w:val="24"/>
          <w:szCs w:val="24"/>
        </w:rPr>
        <w:tab/>
      </w:r>
      <w:r w:rsidRPr="000E1FF5">
        <w:rPr>
          <w:rFonts w:ascii="Times New Roman" w:hAnsi="Times New Roman" w:cs="Times New Roman"/>
          <w:spacing w:val="-2"/>
          <w:sz w:val="24"/>
          <w:szCs w:val="24"/>
        </w:rPr>
        <w:t>умственной</w:t>
      </w:r>
      <w:r w:rsidRPr="000E1FF5">
        <w:rPr>
          <w:sz w:val="24"/>
          <w:szCs w:val="24"/>
        </w:rPr>
        <w:tab/>
      </w:r>
      <w:r w:rsidRPr="000E1FF5">
        <w:rPr>
          <w:rFonts w:ascii="Times New Roman" w:hAnsi="Times New Roman" w:cs="Times New Roman"/>
          <w:spacing w:val="-1"/>
          <w:sz w:val="24"/>
          <w:szCs w:val="24"/>
        </w:rPr>
        <w:t>отсталостью</w:t>
      </w:r>
    </w:p>
    <w:p w:rsidR="007B27DF" w:rsidRPr="000E1FF5" w:rsidRDefault="007B27DF" w:rsidP="00E06EC7">
      <w:pPr>
        <w:shd w:val="clear" w:color="auto" w:fill="FFFFFF"/>
        <w:tabs>
          <w:tab w:val="left" w:pos="2851"/>
          <w:tab w:val="left" w:pos="4958"/>
          <w:tab w:val="left" w:pos="6408"/>
          <w:tab w:val="left" w:pos="7910"/>
        </w:tabs>
        <w:spacing w:line="360" w:lineRule="auto"/>
        <w:contextualSpacing/>
        <w:jc w:val="both"/>
        <w:rPr>
          <w:sz w:val="24"/>
          <w:szCs w:val="24"/>
        </w:rPr>
      </w:pPr>
      <w:r w:rsidRPr="000E1FF5">
        <w:rPr>
          <w:rFonts w:ascii="Times New Roman" w:hAnsi="Times New Roman" w:cs="Times New Roman"/>
          <w:spacing w:val="-3"/>
          <w:sz w:val="24"/>
          <w:szCs w:val="24"/>
        </w:rPr>
        <w:t>(интеллектуальными</w:t>
      </w:r>
      <w:r w:rsidRPr="000E1FF5">
        <w:rPr>
          <w:sz w:val="24"/>
          <w:szCs w:val="24"/>
        </w:rPr>
        <w:tab/>
      </w:r>
      <w:r w:rsidRPr="000E1FF5">
        <w:rPr>
          <w:rFonts w:ascii="Times New Roman" w:hAnsi="Times New Roman" w:cs="Times New Roman"/>
          <w:spacing w:val="-2"/>
          <w:sz w:val="24"/>
          <w:szCs w:val="24"/>
        </w:rPr>
        <w:t>нарушениями)</w:t>
      </w:r>
      <w:r w:rsidRPr="000E1FF5">
        <w:rPr>
          <w:rFonts w:hAnsi="Times New Roman"/>
          <w:sz w:val="24"/>
          <w:szCs w:val="24"/>
        </w:rPr>
        <w:tab/>
      </w:r>
      <w:r w:rsidRPr="000E1FF5">
        <w:rPr>
          <w:rFonts w:ascii="Times New Roman" w:hAnsi="Times New Roman" w:cs="Times New Roman"/>
          <w:spacing w:val="-1"/>
          <w:sz w:val="24"/>
          <w:szCs w:val="24"/>
        </w:rPr>
        <w:t>научится</w:t>
      </w:r>
      <w:r w:rsidRPr="000E1FF5">
        <w:rPr>
          <w:sz w:val="24"/>
          <w:szCs w:val="24"/>
        </w:rPr>
        <w:tab/>
      </w:r>
      <w:r w:rsidRPr="000E1FF5">
        <w:rPr>
          <w:rFonts w:ascii="Times New Roman" w:hAnsi="Times New Roman" w:cs="Times New Roman"/>
          <w:spacing w:val="-2"/>
          <w:sz w:val="24"/>
          <w:szCs w:val="24"/>
        </w:rPr>
        <w:t>понимать</w:t>
      </w:r>
      <w:r w:rsidRPr="000E1FF5">
        <w:rPr>
          <w:sz w:val="24"/>
          <w:szCs w:val="24"/>
        </w:rPr>
        <w:tab/>
      </w:r>
      <w:r w:rsidRPr="000E1FF5">
        <w:rPr>
          <w:rFonts w:ascii="Times New Roman" w:hAnsi="Times New Roman" w:cs="Times New Roman"/>
          <w:spacing w:val="-2"/>
          <w:sz w:val="24"/>
          <w:szCs w:val="24"/>
        </w:rPr>
        <w:t>простейшие</w:t>
      </w:r>
    </w:p>
    <w:p w:rsidR="007B27DF" w:rsidRPr="000E1FF5" w:rsidRDefault="007B27DF" w:rsidP="00E06EC7">
      <w:pPr>
        <w:shd w:val="clear" w:color="auto" w:fill="FFFFFF"/>
        <w:spacing w:before="5" w:line="360" w:lineRule="auto"/>
        <w:ind w:right="5"/>
        <w:contextualSpacing/>
        <w:jc w:val="both"/>
        <w:rPr>
          <w:sz w:val="24"/>
          <w:szCs w:val="24"/>
        </w:rPr>
      </w:pPr>
      <w:r w:rsidRPr="000E1FF5">
        <w:rPr>
          <w:rFonts w:ascii="Times New Roman" w:hAnsi="Times New Roman" w:cs="Times New Roman"/>
          <w:sz w:val="24"/>
          <w:szCs w:val="24"/>
        </w:rPr>
        <w:t>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7B27DF" w:rsidRPr="000E1FF5" w:rsidRDefault="007B27DF" w:rsidP="00080234">
      <w:pPr>
        <w:shd w:val="clear" w:color="auto" w:fill="FFFFFF"/>
        <w:spacing w:before="5" w:line="360" w:lineRule="auto"/>
        <w:ind w:firstLine="709"/>
        <w:contextualSpacing/>
        <w:jc w:val="both"/>
        <w:rPr>
          <w:sz w:val="24"/>
          <w:szCs w:val="24"/>
        </w:rPr>
      </w:pPr>
      <w:r w:rsidRPr="000E1FF5">
        <w:rPr>
          <w:rFonts w:ascii="Times New Roman" w:hAnsi="Times New Roman" w:cs="Times New Roman"/>
          <w:spacing w:val="-11"/>
          <w:sz w:val="24"/>
          <w:szCs w:val="24"/>
        </w:rPr>
        <w:t>При    изучении    учебного    предмета    у    слабовидящих    обучающихся    с</w:t>
      </w:r>
    </w:p>
    <w:p w:rsidR="007B27DF" w:rsidRPr="000E1FF5" w:rsidRDefault="007B27DF" w:rsidP="00E06EC7">
      <w:pPr>
        <w:shd w:val="clear" w:color="auto" w:fill="FFFFFF"/>
        <w:spacing w:line="360" w:lineRule="auto"/>
        <w:contextualSpacing/>
        <w:jc w:val="both"/>
        <w:rPr>
          <w:sz w:val="24"/>
          <w:szCs w:val="24"/>
        </w:rPr>
      </w:pPr>
      <w:r w:rsidRPr="000E1FF5">
        <w:rPr>
          <w:rFonts w:ascii="Times New Roman" w:hAnsi="Times New Roman" w:cs="Times New Roman"/>
          <w:spacing w:val="-9"/>
          <w:sz w:val="24"/>
          <w:szCs w:val="24"/>
        </w:rPr>
        <w:t>легкой      умственной     отсталостью     (интеллектуальными     нарушениями)     на</w:t>
      </w:r>
      <w:r>
        <w:rPr>
          <w:rFonts w:ascii="Times New Roman" w:hAnsi="Times New Roman" w:cs="Times New Roman"/>
          <w:spacing w:val="-9"/>
          <w:sz w:val="24"/>
          <w:szCs w:val="24"/>
        </w:rPr>
        <w:t xml:space="preserve"> </w:t>
      </w:r>
      <w:r w:rsidRPr="000E1FF5">
        <w:rPr>
          <w:rFonts w:ascii="Times New Roman" w:hAnsi="Times New Roman" w:cs="Times New Roman"/>
          <w:spacing w:val="-10"/>
          <w:sz w:val="24"/>
          <w:szCs w:val="24"/>
        </w:rPr>
        <w:t>ступени    НОО    будут    закрепляться    доступные    способы    непосредственного</w:t>
      </w:r>
      <w:r>
        <w:rPr>
          <w:rFonts w:ascii="Times New Roman" w:hAnsi="Times New Roman" w:cs="Times New Roman"/>
          <w:spacing w:val="-10"/>
          <w:sz w:val="24"/>
          <w:szCs w:val="24"/>
        </w:rPr>
        <w:t xml:space="preserve"> </w:t>
      </w:r>
      <w:r w:rsidRPr="000E1FF5">
        <w:rPr>
          <w:rFonts w:ascii="Times New Roman" w:hAnsi="Times New Roman" w:cs="Times New Roman"/>
          <w:spacing w:val="-12"/>
          <w:sz w:val="24"/>
          <w:szCs w:val="24"/>
        </w:rPr>
        <w:t>восприятия      природных      явлений,      процессов      и      некоторых      социальных</w:t>
      </w:r>
      <w:r>
        <w:rPr>
          <w:rFonts w:ascii="Times New Roman" w:hAnsi="Times New Roman" w:cs="Times New Roman"/>
          <w:spacing w:val="-12"/>
          <w:sz w:val="24"/>
          <w:szCs w:val="24"/>
        </w:rPr>
        <w:t xml:space="preserve"> </w:t>
      </w:r>
      <w:r w:rsidRPr="000E1FF5">
        <w:rPr>
          <w:rFonts w:ascii="Times New Roman" w:hAnsi="Times New Roman" w:cs="Times New Roman"/>
          <w:spacing w:val="-9"/>
          <w:sz w:val="24"/>
          <w:szCs w:val="24"/>
        </w:rPr>
        <w:t>объектов.     Обучающиеся     будут     овладевать     способностью     использования</w:t>
      </w:r>
      <w:r>
        <w:rPr>
          <w:rFonts w:ascii="Times New Roman" w:hAnsi="Times New Roman" w:cs="Times New Roman"/>
          <w:spacing w:val="-9"/>
          <w:sz w:val="24"/>
          <w:szCs w:val="24"/>
        </w:rPr>
        <w:t xml:space="preserve"> </w:t>
      </w:r>
      <w:r w:rsidRPr="000E1FF5">
        <w:rPr>
          <w:rFonts w:ascii="Times New Roman" w:hAnsi="Times New Roman" w:cs="Times New Roman"/>
          <w:spacing w:val="-13"/>
          <w:sz w:val="24"/>
          <w:szCs w:val="24"/>
        </w:rPr>
        <w:t>знаний      об      окружающем      мире      в      процессе      жизнедеятельности;      будут</w:t>
      </w:r>
      <w:r>
        <w:rPr>
          <w:rFonts w:ascii="Times New Roman" w:hAnsi="Times New Roman" w:cs="Times New Roman"/>
          <w:spacing w:val="-13"/>
          <w:sz w:val="24"/>
          <w:szCs w:val="24"/>
        </w:rPr>
        <w:t xml:space="preserve"> </w:t>
      </w:r>
      <w:r w:rsidRPr="000E1FF5">
        <w:rPr>
          <w:rFonts w:ascii="Times New Roman" w:hAnsi="Times New Roman" w:cs="Times New Roman"/>
          <w:sz w:val="24"/>
          <w:szCs w:val="24"/>
        </w:rPr>
        <w:t>приобретать опыт взаимодействия с миром живой и неживой природы;</w:t>
      </w:r>
      <w:r>
        <w:rPr>
          <w:rFonts w:ascii="Times New Roman" w:hAnsi="Times New Roman" w:cs="Times New Roman"/>
          <w:sz w:val="24"/>
          <w:szCs w:val="24"/>
        </w:rPr>
        <w:t xml:space="preserve"> </w:t>
      </w:r>
      <w:r w:rsidRPr="000E1FF5">
        <w:rPr>
          <w:rFonts w:ascii="Times New Roman" w:hAnsi="Times New Roman" w:cs="Times New Roman"/>
          <w:spacing w:val="-2"/>
          <w:sz w:val="24"/>
          <w:szCs w:val="24"/>
        </w:rPr>
        <w:t>научатся</w:t>
      </w:r>
      <w:r w:rsidRPr="000E1FF5">
        <w:rPr>
          <w:sz w:val="24"/>
          <w:szCs w:val="24"/>
        </w:rPr>
        <w:tab/>
      </w:r>
      <w:r w:rsidRPr="000E1FF5">
        <w:rPr>
          <w:rFonts w:ascii="Times New Roman" w:hAnsi="Times New Roman" w:cs="Times New Roman"/>
          <w:spacing w:val="-2"/>
          <w:sz w:val="24"/>
          <w:szCs w:val="24"/>
        </w:rPr>
        <w:t>понимать</w:t>
      </w:r>
      <w:r w:rsidRPr="000E1FF5">
        <w:rPr>
          <w:sz w:val="24"/>
          <w:szCs w:val="24"/>
        </w:rPr>
        <w:tab/>
      </w:r>
      <w:r w:rsidRPr="000E1FF5">
        <w:rPr>
          <w:rFonts w:ascii="Times New Roman" w:hAnsi="Times New Roman" w:cs="Times New Roman"/>
          <w:spacing w:val="-2"/>
          <w:sz w:val="24"/>
          <w:szCs w:val="24"/>
        </w:rPr>
        <w:t>значение</w:t>
      </w:r>
      <w:r w:rsidRPr="000E1FF5">
        <w:rPr>
          <w:sz w:val="24"/>
          <w:szCs w:val="24"/>
        </w:rPr>
        <w:tab/>
      </w:r>
      <w:r w:rsidRPr="000E1FF5">
        <w:rPr>
          <w:rFonts w:ascii="Times New Roman" w:hAnsi="Times New Roman" w:cs="Times New Roman"/>
          <w:spacing w:val="-2"/>
          <w:sz w:val="24"/>
          <w:szCs w:val="24"/>
        </w:rPr>
        <w:t>сохранных</w:t>
      </w:r>
      <w:r>
        <w:rPr>
          <w:sz w:val="24"/>
          <w:szCs w:val="24"/>
        </w:rPr>
        <w:t xml:space="preserve"> </w:t>
      </w:r>
      <w:r w:rsidRPr="000E1FF5">
        <w:rPr>
          <w:rFonts w:ascii="Times New Roman" w:hAnsi="Times New Roman" w:cs="Times New Roman"/>
          <w:spacing w:val="-2"/>
          <w:sz w:val="24"/>
          <w:szCs w:val="24"/>
        </w:rPr>
        <w:t>анализаторов</w:t>
      </w:r>
      <w:r>
        <w:rPr>
          <w:rFonts w:ascii="Times New Roman" w:hAnsi="Times New Roman" w:cs="Times New Roman"/>
          <w:spacing w:val="-2"/>
          <w:sz w:val="24"/>
          <w:szCs w:val="24"/>
        </w:rPr>
        <w:t xml:space="preserve"> </w:t>
      </w:r>
      <w:r w:rsidRPr="000E1FF5">
        <w:rPr>
          <w:rFonts w:ascii="Times New Roman" w:hAnsi="Times New Roman" w:cs="Times New Roman"/>
          <w:spacing w:val="-3"/>
          <w:sz w:val="24"/>
          <w:szCs w:val="24"/>
        </w:rPr>
        <w:t>для</w:t>
      </w:r>
      <w:r>
        <w:rPr>
          <w:rFonts w:ascii="Times New Roman" w:hAnsi="Times New Roman" w:cs="Times New Roman"/>
          <w:spacing w:val="-3"/>
          <w:sz w:val="24"/>
          <w:szCs w:val="24"/>
        </w:rPr>
        <w:t xml:space="preserve"> </w:t>
      </w:r>
      <w:r w:rsidRPr="000E1FF5">
        <w:rPr>
          <w:rFonts w:ascii="Times New Roman" w:hAnsi="Times New Roman" w:cs="Times New Roman"/>
          <w:sz w:val="24"/>
          <w:szCs w:val="24"/>
        </w:rPr>
        <w:t>жизнедеятельности, соблюдать правила поведения в мире природы и людей, правила здорового образа жизни.</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Человек и природа:</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элементарными знаниями об объектах и явлениях живой и неживой природы;</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 xml:space="preserve">элементарными приемами сравнения объектов живой и неживой </w:t>
      </w:r>
      <w:r w:rsidRPr="000E1FF5">
        <w:rPr>
          <w:rFonts w:ascii="Times New Roman" w:hAnsi="Times New Roman" w:cs="Times New Roman"/>
          <w:spacing w:val="-1"/>
          <w:sz w:val="24"/>
          <w:szCs w:val="24"/>
        </w:rPr>
        <w:t xml:space="preserve">природы на основе внешних признаков или известных характерных свойств и </w:t>
      </w:r>
      <w:r w:rsidRPr="000E1FF5">
        <w:rPr>
          <w:rFonts w:ascii="Times New Roman" w:hAnsi="Times New Roman" w:cs="Times New Roman"/>
          <w:sz w:val="24"/>
          <w:szCs w:val="24"/>
        </w:rPr>
        <w:t>проводить простейшую классификацию изученных объектов природы;</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7B27DF" w:rsidRPr="000E1FF5" w:rsidRDefault="007B27DF" w:rsidP="00E06EC7">
      <w:pPr>
        <w:shd w:val="clear" w:color="auto" w:fill="FFFFFF"/>
        <w:tabs>
          <w:tab w:val="left" w:pos="1406"/>
          <w:tab w:val="left" w:pos="3283"/>
          <w:tab w:val="left" w:pos="5098"/>
          <w:tab w:val="left" w:pos="6893"/>
        </w:tabs>
        <w:spacing w:line="360" w:lineRule="auto"/>
        <w:ind w:firstLine="709"/>
        <w:contextualSpacing/>
        <w:jc w:val="both"/>
        <w:rPr>
          <w:sz w:val="24"/>
          <w:szCs w:val="24"/>
        </w:rPr>
      </w:pPr>
      <w:r w:rsidRPr="000E1FF5">
        <w:rPr>
          <w:rFonts w:ascii="Times New Roman" w:hAnsi="Times New Roman" w:cs="Times New Roman"/>
          <w:sz w:val="24"/>
          <w:szCs w:val="24"/>
        </w:rPr>
        <w:t>приемами узнавания изученных объектов и явлений живой и неживой</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природы</w:t>
      </w:r>
      <w:r w:rsidRPr="000E1FF5">
        <w:rPr>
          <w:sz w:val="24"/>
          <w:szCs w:val="24"/>
        </w:rPr>
        <w:tab/>
      </w:r>
      <w:r w:rsidRPr="000E1FF5">
        <w:rPr>
          <w:rFonts w:ascii="Times New Roman" w:hAnsi="Times New Roman" w:cs="Times New Roman"/>
          <w:spacing w:val="-2"/>
          <w:sz w:val="24"/>
          <w:szCs w:val="24"/>
        </w:rPr>
        <w:t>посредством</w:t>
      </w:r>
      <w:r w:rsidRPr="000E1FF5">
        <w:rPr>
          <w:sz w:val="24"/>
          <w:szCs w:val="24"/>
        </w:rPr>
        <w:tab/>
      </w:r>
      <w:r w:rsidRPr="000E1FF5">
        <w:rPr>
          <w:rFonts w:ascii="Times New Roman" w:hAnsi="Times New Roman" w:cs="Times New Roman"/>
          <w:spacing w:val="-2"/>
          <w:sz w:val="24"/>
          <w:szCs w:val="24"/>
        </w:rPr>
        <w:t>зрительного</w:t>
      </w:r>
      <w:r w:rsidRPr="000E1FF5">
        <w:rPr>
          <w:sz w:val="24"/>
          <w:szCs w:val="24"/>
        </w:rPr>
        <w:tab/>
      </w:r>
      <w:r w:rsidRPr="000E1FF5">
        <w:rPr>
          <w:rFonts w:ascii="Times New Roman" w:hAnsi="Times New Roman" w:cs="Times New Roman"/>
          <w:spacing w:val="-2"/>
          <w:sz w:val="24"/>
          <w:szCs w:val="24"/>
        </w:rPr>
        <w:t>восприятия,</w:t>
      </w:r>
      <w:r w:rsidRPr="000E1FF5">
        <w:rPr>
          <w:rFonts w:hAnsi="Times New Roman"/>
          <w:sz w:val="24"/>
          <w:szCs w:val="24"/>
        </w:rPr>
        <w:tab/>
      </w:r>
      <w:r w:rsidRPr="000E1FF5">
        <w:rPr>
          <w:rFonts w:ascii="Times New Roman" w:hAnsi="Times New Roman" w:cs="Times New Roman"/>
          <w:spacing w:val="-2"/>
          <w:sz w:val="24"/>
          <w:szCs w:val="24"/>
        </w:rPr>
        <w:t>зрительно-моторной</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координации, пространственной ориентировки для расширения знаний о живой и неживой природе;</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умениями наблюдать, сравнивать и давать элементарную оценку предметам и явлениям живой и неживой природы;</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 xml:space="preserve">умениями сравнивать объекты живой и неживой природы на основе внешних </w:t>
      </w:r>
      <w:r w:rsidRPr="000E1FF5">
        <w:rPr>
          <w:rFonts w:ascii="Times New Roman" w:hAnsi="Times New Roman" w:cs="Times New Roman"/>
          <w:sz w:val="24"/>
          <w:szCs w:val="24"/>
        </w:rPr>
        <w:lastRenderedPageBreak/>
        <w:t>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7B27DF" w:rsidRPr="000E1FF5" w:rsidRDefault="007B27DF" w:rsidP="00E06EC7">
      <w:pPr>
        <w:shd w:val="clear" w:color="auto" w:fill="FFFFFF"/>
        <w:spacing w:before="5" w:line="360" w:lineRule="auto"/>
        <w:ind w:firstLine="3"/>
        <w:contextualSpacing/>
        <w:jc w:val="both"/>
        <w:rPr>
          <w:sz w:val="24"/>
          <w:szCs w:val="24"/>
        </w:rPr>
      </w:pPr>
      <w:r w:rsidRPr="000E1FF5">
        <w:rPr>
          <w:rFonts w:ascii="Times New Roman" w:hAnsi="Times New Roman" w:cs="Times New Roman"/>
          <w:spacing w:val="-8"/>
          <w:sz w:val="24"/>
          <w:szCs w:val="24"/>
        </w:rPr>
        <w:t>умением   проводить   несложные   наблюдения   в   окружающей   среде   на</w:t>
      </w:r>
      <w:r w:rsidR="006D12D3">
        <w:rPr>
          <w:rFonts w:ascii="Times New Roman" w:hAnsi="Times New Roman" w:cs="Times New Roman"/>
          <w:spacing w:val="-8"/>
          <w:sz w:val="24"/>
          <w:szCs w:val="24"/>
        </w:rPr>
        <w:t xml:space="preserve"> </w:t>
      </w:r>
      <w:r w:rsidRPr="000E1FF5">
        <w:rPr>
          <w:rFonts w:ascii="Times New Roman" w:hAnsi="Times New Roman" w:cs="Times New Roman"/>
          <w:spacing w:val="-2"/>
          <w:sz w:val="24"/>
          <w:szCs w:val="24"/>
        </w:rPr>
        <w:t>основе</w:t>
      </w:r>
      <w:r w:rsidR="006D12D3">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зрительного</w:t>
      </w:r>
      <w:r w:rsidR="006D12D3">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восприятия,</w:t>
      </w:r>
      <w:r w:rsidRPr="000E1FF5">
        <w:rPr>
          <w:rFonts w:hAnsi="Times New Roman"/>
          <w:sz w:val="24"/>
          <w:szCs w:val="24"/>
        </w:rPr>
        <w:tab/>
      </w:r>
      <w:r w:rsidRPr="000E1FF5">
        <w:rPr>
          <w:rFonts w:ascii="Times New Roman" w:hAnsi="Times New Roman" w:cs="Times New Roman"/>
          <w:spacing w:val="-1"/>
          <w:sz w:val="24"/>
          <w:szCs w:val="24"/>
        </w:rPr>
        <w:t>осязания</w:t>
      </w:r>
      <w:r w:rsidRPr="000E1FF5">
        <w:rPr>
          <w:sz w:val="24"/>
          <w:szCs w:val="24"/>
        </w:rPr>
        <w:tab/>
      </w:r>
      <w:r w:rsidRPr="000E1FF5">
        <w:rPr>
          <w:rFonts w:ascii="Times New Roman" w:hAnsi="Times New Roman" w:cs="Times New Roman"/>
          <w:sz w:val="24"/>
          <w:szCs w:val="24"/>
        </w:rPr>
        <w:t>и</w:t>
      </w:r>
      <w:r w:rsidRPr="000E1FF5">
        <w:rPr>
          <w:sz w:val="24"/>
          <w:szCs w:val="24"/>
        </w:rPr>
        <w:tab/>
      </w:r>
      <w:r w:rsidRPr="000E1FF5">
        <w:rPr>
          <w:rFonts w:ascii="Times New Roman" w:hAnsi="Times New Roman" w:cs="Times New Roman"/>
          <w:spacing w:val="-2"/>
          <w:sz w:val="24"/>
          <w:szCs w:val="24"/>
        </w:rPr>
        <w:t>использования</w:t>
      </w:r>
      <w:r w:rsidRPr="000E1FF5">
        <w:rPr>
          <w:sz w:val="24"/>
          <w:szCs w:val="24"/>
        </w:rPr>
        <w:tab/>
      </w:r>
      <w:r w:rsidRPr="000E1FF5">
        <w:rPr>
          <w:rFonts w:ascii="Times New Roman" w:hAnsi="Times New Roman" w:cs="Times New Roman"/>
          <w:spacing w:val="-1"/>
          <w:sz w:val="24"/>
          <w:szCs w:val="24"/>
        </w:rPr>
        <w:t>всех</w:t>
      </w:r>
      <w:r w:rsidR="006D12D3">
        <w:rPr>
          <w:rFonts w:ascii="Times New Roman" w:hAnsi="Times New Roman" w:cs="Times New Roman"/>
          <w:spacing w:val="-1"/>
          <w:sz w:val="24"/>
          <w:szCs w:val="24"/>
        </w:rPr>
        <w:t xml:space="preserve"> </w:t>
      </w:r>
      <w:r w:rsidRPr="000E1FF5">
        <w:rPr>
          <w:rFonts w:ascii="Times New Roman" w:hAnsi="Times New Roman" w:cs="Times New Roman"/>
          <w:spacing w:val="-13"/>
          <w:sz w:val="24"/>
          <w:szCs w:val="24"/>
        </w:rPr>
        <w:t>анализаторов,        ставить        опыты,        используя        простейшее        лабораторное</w:t>
      </w:r>
      <w:r w:rsidR="006D12D3">
        <w:rPr>
          <w:rFonts w:ascii="Times New Roman" w:hAnsi="Times New Roman" w:cs="Times New Roman"/>
          <w:spacing w:val="-13"/>
          <w:sz w:val="24"/>
          <w:szCs w:val="24"/>
        </w:rPr>
        <w:t xml:space="preserve"> </w:t>
      </w:r>
      <w:r w:rsidRPr="000E1FF5">
        <w:rPr>
          <w:rFonts w:ascii="Times New Roman" w:hAnsi="Times New Roman" w:cs="Times New Roman"/>
          <w:sz w:val="24"/>
          <w:szCs w:val="24"/>
        </w:rPr>
        <w:t>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способностью использовать некоторые справочные издания;</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умениями использовать готовые модели (глобус, карту, план) для ознакомления с явлениями или свойствами объектов;</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7B27DF" w:rsidRPr="000E1FF5" w:rsidRDefault="007B27DF" w:rsidP="00E06EC7">
      <w:pPr>
        <w:shd w:val="clear" w:color="auto" w:fill="FFFFFF"/>
        <w:tabs>
          <w:tab w:val="left" w:pos="2227"/>
          <w:tab w:val="left" w:pos="4296"/>
          <w:tab w:val="left" w:pos="6835"/>
          <w:tab w:val="left" w:pos="9067"/>
        </w:tabs>
        <w:spacing w:before="5" w:line="360" w:lineRule="auto"/>
        <w:ind w:left="706" w:firstLine="3"/>
        <w:contextualSpacing/>
        <w:jc w:val="both"/>
        <w:rPr>
          <w:sz w:val="24"/>
          <w:szCs w:val="24"/>
        </w:rPr>
      </w:pPr>
      <w:r w:rsidRPr="000E1FF5">
        <w:rPr>
          <w:rFonts w:ascii="Times New Roman" w:hAnsi="Times New Roman" w:cs="Times New Roman"/>
          <w:spacing w:val="-2"/>
          <w:sz w:val="24"/>
          <w:szCs w:val="24"/>
        </w:rPr>
        <w:t>умением</w:t>
      </w:r>
      <w:r w:rsidRPr="000E1FF5">
        <w:rPr>
          <w:sz w:val="24"/>
          <w:szCs w:val="24"/>
        </w:rPr>
        <w:tab/>
      </w:r>
      <w:r w:rsidRPr="000E1FF5">
        <w:rPr>
          <w:rFonts w:ascii="Times New Roman" w:hAnsi="Times New Roman" w:cs="Times New Roman"/>
          <w:spacing w:val="-2"/>
          <w:sz w:val="24"/>
          <w:szCs w:val="24"/>
        </w:rPr>
        <w:t>использовать</w:t>
      </w:r>
      <w:r w:rsidRPr="000E1FF5">
        <w:rPr>
          <w:sz w:val="24"/>
          <w:szCs w:val="24"/>
        </w:rPr>
        <w:tab/>
      </w:r>
      <w:r w:rsidRPr="000E1FF5">
        <w:rPr>
          <w:rFonts w:ascii="Times New Roman" w:hAnsi="Times New Roman" w:cs="Times New Roman"/>
          <w:spacing w:val="-2"/>
          <w:sz w:val="24"/>
          <w:szCs w:val="24"/>
        </w:rPr>
        <w:t>сформированные</w:t>
      </w:r>
      <w:r w:rsidRPr="000E1FF5">
        <w:rPr>
          <w:sz w:val="24"/>
          <w:szCs w:val="24"/>
        </w:rPr>
        <w:tab/>
      </w:r>
      <w:r w:rsidRPr="000E1FF5">
        <w:rPr>
          <w:rFonts w:ascii="Times New Roman" w:hAnsi="Times New Roman" w:cs="Times New Roman"/>
          <w:spacing w:val="-2"/>
          <w:sz w:val="24"/>
          <w:szCs w:val="24"/>
        </w:rPr>
        <w:t>представления</w:t>
      </w:r>
      <w:r w:rsidRPr="000E1FF5">
        <w:rPr>
          <w:sz w:val="24"/>
          <w:szCs w:val="24"/>
        </w:rPr>
        <w:tab/>
      </w:r>
      <w:r w:rsidRPr="000E1FF5">
        <w:rPr>
          <w:rFonts w:ascii="Times New Roman" w:hAnsi="Times New Roman" w:cs="Times New Roman"/>
          <w:spacing w:val="-2"/>
          <w:sz w:val="24"/>
          <w:szCs w:val="24"/>
        </w:rPr>
        <w:t>об</w:t>
      </w:r>
    </w:p>
    <w:p w:rsidR="007B27DF" w:rsidRPr="000E1FF5" w:rsidRDefault="007B27DF" w:rsidP="00E06EC7">
      <w:pPr>
        <w:shd w:val="clear" w:color="auto" w:fill="FFFFFF"/>
        <w:spacing w:before="5" w:line="360" w:lineRule="auto"/>
        <w:ind w:right="5"/>
        <w:contextualSpacing/>
        <w:jc w:val="both"/>
        <w:rPr>
          <w:sz w:val="24"/>
          <w:szCs w:val="24"/>
        </w:rPr>
      </w:pPr>
      <w:r w:rsidRPr="000E1FF5">
        <w:rPr>
          <w:rFonts w:ascii="Times New Roman" w:hAnsi="Times New Roman" w:cs="Times New Roman"/>
          <w:sz w:val="24"/>
          <w:szCs w:val="24"/>
        </w:rPr>
        <w:t>окружающем мире для обеспечения безопасного передвижения в пространстве и действий с объектами окружающего мира;</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способностью понимать необходимость здорового образа жизни, соблюдения правил безопасного поведения; умением использовать знания об организме человека для сохранения и укрепления своего здоровья, выполнения правил личной гигиены.</w:t>
      </w:r>
    </w:p>
    <w:p w:rsidR="007B27DF" w:rsidRPr="000E1FF5" w:rsidRDefault="007B27DF" w:rsidP="00E06EC7">
      <w:pPr>
        <w:shd w:val="clear" w:color="auto" w:fill="FFFFFF"/>
        <w:spacing w:before="10" w:line="360" w:lineRule="auto"/>
        <w:ind w:left="67" w:firstLine="709"/>
        <w:contextualSpacing/>
        <w:rPr>
          <w:sz w:val="24"/>
          <w:szCs w:val="24"/>
        </w:rPr>
      </w:pPr>
      <w:r w:rsidRPr="000E1FF5">
        <w:rPr>
          <w:rFonts w:ascii="Times New Roman" w:hAnsi="Times New Roman" w:cs="Times New Roman"/>
          <w:b/>
          <w:bCs/>
          <w:i/>
          <w:iCs/>
          <w:sz w:val="24"/>
          <w:szCs w:val="24"/>
        </w:rPr>
        <w:t>Человек и общество:</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sz w:val="24"/>
          <w:szCs w:val="24"/>
        </w:rPr>
        <w:t>Музыка</w:t>
      </w:r>
    </w:p>
    <w:p w:rsidR="007B27DF" w:rsidRPr="000E1FF5" w:rsidRDefault="007B27DF" w:rsidP="00E06EC7">
      <w:pPr>
        <w:shd w:val="clear" w:color="auto" w:fill="FFFFFF"/>
        <w:spacing w:line="360" w:lineRule="auto"/>
        <w:contextualSpacing/>
        <w:rPr>
          <w:sz w:val="24"/>
          <w:szCs w:val="24"/>
        </w:rPr>
      </w:pPr>
      <w:r w:rsidRPr="000E1FF5">
        <w:rPr>
          <w:rFonts w:ascii="Times New Roman" w:hAnsi="Times New Roman" w:cs="Times New Roman"/>
          <w:spacing w:val="-4"/>
          <w:sz w:val="24"/>
          <w:szCs w:val="24"/>
        </w:rPr>
        <w:t>В  результате  изучения  учебного  предмета  «Музыка»  у  слабовидящих</w:t>
      </w:r>
      <w:r w:rsidR="006D12D3">
        <w:rPr>
          <w:rFonts w:ascii="Times New Roman" w:hAnsi="Times New Roman" w:cs="Times New Roman"/>
          <w:spacing w:val="-4"/>
          <w:sz w:val="24"/>
          <w:szCs w:val="24"/>
        </w:rPr>
        <w:t xml:space="preserve"> </w:t>
      </w:r>
      <w:r w:rsidRPr="000E1FF5">
        <w:rPr>
          <w:rFonts w:ascii="Times New Roman" w:hAnsi="Times New Roman" w:cs="Times New Roman"/>
          <w:spacing w:val="-13"/>
          <w:sz w:val="24"/>
          <w:szCs w:val="24"/>
        </w:rPr>
        <w:t>обучающихся       с       легкой       умственной       отсталостью       (интеллектуальными</w:t>
      </w:r>
      <w:r w:rsidR="006D12D3">
        <w:rPr>
          <w:rFonts w:ascii="Times New Roman" w:hAnsi="Times New Roman" w:cs="Times New Roman"/>
          <w:spacing w:val="-13"/>
          <w:sz w:val="24"/>
          <w:szCs w:val="24"/>
        </w:rPr>
        <w:t xml:space="preserve"> </w:t>
      </w:r>
      <w:r w:rsidRPr="000E1FF5">
        <w:rPr>
          <w:rFonts w:ascii="Times New Roman" w:hAnsi="Times New Roman" w:cs="Times New Roman"/>
          <w:spacing w:val="-10"/>
          <w:sz w:val="24"/>
          <w:szCs w:val="24"/>
        </w:rPr>
        <w:t>нарушениями)     будет    развиваться     интерес    к    музыкальному    искусству    и</w:t>
      </w:r>
      <w:r w:rsidR="006D12D3">
        <w:rPr>
          <w:rFonts w:ascii="Times New Roman" w:hAnsi="Times New Roman" w:cs="Times New Roman"/>
          <w:spacing w:val="-10"/>
          <w:sz w:val="24"/>
          <w:szCs w:val="24"/>
        </w:rPr>
        <w:t xml:space="preserve"> </w:t>
      </w:r>
      <w:r w:rsidRPr="000E1FF5">
        <w:rPr>
          <w:rFonts w:ascii="Times New Roman" w:hAnsi="Times New Roman" w:cs="Times New Roman"/>
          <w:spacing w:val="-2"/>
          <w:sz w:val="24"/>
          <w:szCs w:val="24"/>
        </w:rPr>
        <w:t>музыкальной</w:t>
      </w:r>
      <w:r w:rsidRPr="000E1FF5">
        <w:rPr>
          <w:sz w:val="24"/>
          <w:szCs w:val="24"/>
        </w:rPr>
        <w:tab/>
      </w:r>
      <w:r w:rsidRPr="000E1FF5">
        <w:rPr>
          <w:rFonts w:ascii="Times New Roman" w:hAnsi="Times New Roman" w:cs="Times New Roman"/>
          <w:spacing w:val="-2"/>
          <w:sz w:val="24"/>
          <w:szCs w:val="24"/>
        </w:rPr>
        <w:t>деятельности,</w:t>
      </w:r>
      <w:r w:rsidRPr="000E1FF5">
        <w:rPr>
          <w:rFonts w:hAnsi="Times New Roman"/>
          <w:sz w:val="24"/>
          <w:szCs w:val="24"/>
        </w:rPr>
        <w:tab/>
      </w:r>
      <w:r w:rsidRPr="000E1FF5">
        <w:rPr>
          <w:rFonts w:ascii="Times New Roman" w:hAnsi="Times New Roman" w:cs="Times New Roman"/>
          <w:spacing w:val="-3"/>
          <w:sz w:val="24"/>
          <w:szCs w:val="24"/>
        </w:rPr>
        <w:t>будут</w:t>
      </w:r>
      <w:r w:rsidRPr="000E1FF5">
        <w:rPr>
          <w:sz w:val="24"/>
          <w:szCs w:val="24"/>
        </w:rPr>
        <w:tab/>
      </w:r>
      <w:r w:rsidRPr="000E1FF5">
        <w:rPr>
          <w:rFonts w:ascii="Times New Roman" w:hAnsi="Times New Roman" w:cs="Times New Roman"/>
          <w:spacing w:val="-2"/>
          <w:sz w:val="24"/>
          <w:szCs w:val="24"/>
        </w:rPr>
        <w:t>формироваться</w:t>
      </w:r>
      <w:r w:rsidR="006D12D3">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элементарные</w:t>
      </w:r>
      <w:r w:rsidR="006D12D3">
        <w:rPr>
          <w:rFonts w:ascii="Times New Roman" w:hAnsi="Times New Roman" w:cs="Times New Roman"/>
          <w:spacing w:val="-2"/>
          <w:sz w:val="24"/>
          <w:szCs w:val="24"/>
        </w:rPr>
        <w:t xml:space="preserve"> </w:t>
      </w:r>
      <w:r w:rsidRPr="000E1FF5">
        <w:rPr>
          <w:rFonts w:ascii="Times New Roman" w:hAnsi="Times New Roman" w:cs="Times New Roman"/>
          <w:sz w:val="24"/>
          <w:szCs w:val="24"/>
        </w:rPr>
        <w:t>эстетические представления. Обучающиеся будут закреплять умения их</w:t>
      </w:r>
      <w:r w:rsidRPr="000E1FF5">
        <w:rPr>
          <w:rFonts w:ascii="Times New Roman" w:hAnsi="Times New Roman" w:cs="Times New Roman"/>
          <w:sz w:val="24"/>
          <w:szCs w:val="24"/>
        </w:rPr>
        <w:br/>
        <w:t>использовать в учебной деятельности и повседневной жизни. У</w:t>
      </w:r>
      <w:r w:rsidR="006D12D3">
        <w:rPr>
          <w:rFonts w:ascii="Times New Roman" w:hAnsi="Times New Roman" w:cs="Times New Roman"/>
          <w:sz w:val="24"/>
          <w:szCs w:val="24"/>
        </w:rPr>
        <w:t xml:space="preserve"> </w:t>
      </w:r>
      <w:r w:rsidRPr="000E1FF5">
        <w:rPr>
          <w:rFonts w:ascii="Times New Roman" w:hAnsi="Times New Roman" w:cs="Times New Roman"/>
          <w:spacing w:val="-2"/>
          <w:sz w:val="24"/>
          <w:szCs w:val="24"/>
        </w:rPr>
        <w:t>слабовидящих</w:t>
      </w:r>
      <w:r w:rsidR="006D12D3">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обучающихся</w:t>
      </w:r>
      <w:r w:rsidR="006D12D3">
        <w:rPr>
          <w:rFonts w:ascii="Times New Roman" w:hAnsi="Times New Roman" w:cs="Times New Roman"/>
          <w:spacing w:val="-2"/>
          <w:sz w:val="24"/>
          <w:szCs w:val="24"/>
        </w:rPr>
        <w:t xml:space="preserve"> </w:t>
      </w:r>
      <w:r w:rsidRPr="000E1FF5">
        <w:rPr>
          <w:rFonts w:ascii="Times New Roman" w:hAnsi="Times New Roman" w:cs="Times New Roman"/>
          <w:sz w:val="24"/>
          <w:szCs w:val="24"/>
        </w:rPr>
        <w:t>с</w:t>
      </w:r>
      <w:r w:rsidR="006D12D3">
        <w:rPr>
          <w:rFonts w:ascii="Times New Roman" w:hAnsi="Times New Roman" w:cs="Times New Roman"/>
          <w:sz w:val="24"/>
          <w:szCs w:val="24"/>
        </w:rPr>
        <w:t xml:space="preserve"> </w:t>
      </w:r>
      <w:r w:rsidRPr="000E1FF5">
        <w:rPr>
          <w:rFonts w:ascii="Times New Roman" w:hAnsi="Times New Roman" w:cs="Times New Roman"/>
          <w:spacing w:val="-4"/>
          <w:sz w:val="24"/>
          <w:szCs w:val="24"/>
        </w:rPr>
        <w:t>легкой</w:t>
      </w:r>
      <w:r w:rsidRPr="000E1FF5">
        <w:rPr>
          <w:sz w:val="24"/>
          <w:szCs w:val="24"/>
        </w:rPr>
        <w:tab/>
      </w:r>
      <w:r w:rsidRPr="000E1FF5">
        <w:rPr>
          <w:rFonts w:ascii="Times New Roman" w:hAnsi="Times New Roman" w:cs="Times New Roman"/>
          <w:spacing w:val="-3"/>
          <w:sz w:val="24"/>
          <w:szCs w:val="24"/>
        </w:rPr>
        <w:t>умственной</w:t>
      </w:r>
      <w:r w:rsidRPr="000E1FF5">
        <w:rPr>
          <w:sz w:val="24"/>
          <w:szCs w:val="24"/>
        </w:rPr>
        <w:tab/>
      </w:r>
      <w:r w:rsidRPr="000E1FF5">
        <w:rPr>
          <w:rFonts w:ascii="Times New Roman" w:hAnsi="Times New Roman" w:cs="Times New Roman"/>
          <w:spacing w:val="-1"/>
          <w:sz w:val="24"/>
          <w:szCs w:val="24"/>
        </w:rPr>
        <w:t>отсталостью</w:t>
      </w:r>
      <w:r w:rsidR="006D12D3">
        <w:rPr>
          <w:rFonts w:ascii="Times New Roman" w:hAnsi="Times New Roman" w:cs="Times New Roman"/>
          <w:spacing w:val="-1"/>
          <w:sz w:val="24"/>
          <w:szCs w:val="24"/>
        </w:rPr>
        <w:t xml:space="preserve"> </w:t>
      </w:r>
      <w:r w:rsidRPr="000E1FF5">
        <w:rPr>
          <w:rFonts w:ascii="Times New Roman" w:hAnsi="Times New Roman" w:cs="Times New Roman"/>
          <w:sz w:val="24"/>
          <w:szCs w:val="24"/>
        </w:rPr>
        <w:t xml:space="preserve">(интеллектуальными нарушениями) будет развиваться эмоциональное восприятие музыки, будут формироваться эстетические </w:t>
      </w:r>
      <w:r w:rsidRPr="000E1FF5">
        <w:rPr>
          <w:rFonts w:ascii="Times New Roman" w:hAnsi="Times New Roman" w:cs="Times New Roman"/>
          <w:sz w:val="24"/>
          <w:szCs w:val="24"/>
        </w:rPr>
        <w:lastRenderedPageBreak/>
        <w:t>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Музыка в жизни человека:</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первоначальными представлениями о многообразии музыкального фольклора России, в том числе родного края;</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передавать особенности музыкального творчества в пении, слове, движении, играх, действах и   др.</w:t>
      </w:r>
    </w:p>
    <w:p w:rsidR="007B27DF" w:rsidRPr="000E1FF5" w:rsidRDefault="007B27DF" w:rsidP="00E06EC7">
      <w:pPr>
        <w:shd w:val="clear" w:color="auto" w:fill="FFFFFF"/>
        <w:spacing w:before="10" w:line="360" w:lineRule="auto"/>
        <w:ind w:left="67" w:firstLine="709"/>
        <w:contextualSpacing/>
        <w:rPr>
          <w:sz w:val="24"/>
          <w:szCs w:val="24"/>
        </w:rPr>
      </w:pPr>
      <w:r w:rsidRPr="000E1FF5">
        <w:rPr>
          <w:rFonts w:ascii="Times New Roman" w:hAnsi="Times New Roman" w:cs="Times New Roman"/>
          <w:b/>
          <w:bCs/>
          <w:i/>
          <w:iCs/>
          <w:sz w:val="24"/>
          <w:szCs w:val="24"/>
        </w:rPr>
        <w:t>Основные закономерности музыкального искусства:</w:t>
      </w:r>
    </w:p>
    <w:p w:rsidR="007B27DF" w:rsidRPr="000E1FF5" w:rsidRDefault="007B27DF" w:rsidP="00E06EC7">
      <w:pPr>
        <w:shd w:val="clear" w:color="auto" w:fill="FFFFFF"/>
        <w:tabs>
          <w:tab w:val="left" w:pos="2808"/>
          <w:tab w:val="left" w:pos="4522"/>
          <w:tab w:val="left" w:pos="6749"/>
          <w:tab w:val="left" w:pos="7306"/>
        </w:tabs>
        <w:spacing w:line="360" w:lineRule="auto"/>
        <w:ind w:left="706" w:firstLine="3"/>
        <w:contextualSpacing/>
        <w:jc w:val="both"/>
        <w:rPr>
          <w:sz w:val="24"/>
          <w:szCs w:val="24"/>
        </w:rPr>
      </w:pPr>
      <w:r w:rsidRPr="000E1FF5">
        <w:rPr>
          <w:rFonts w:ascii="Times New Roman" w:hAnsi="Times New Roman" w:cs="Times New Roman"/>
          <w:spacing w:val="-2"/>
          <w:sz w:val="24"/>
          <w:szCs w:val="24"/>
        </w:rPr>
        <w:t>способностью</w:t>
      </w:r>
      <w:r w:rsidRPr="000E1FF5">
        <w:rPr>
          <w:sz w:val="24"/>
          <w:szCs w:val="24"/>
        </w:rPr>
        <w:tab/>
      </w:r>
      <w:r w:rsidRPr="000E1FF5">
        <w:rPr>
          <w:rFonts w:ascii="Times New Roman" w:hAnsi="Times New Roman" w:cs="Times New Roman"/>
          <w:spacing w:val="-2"/>
          <w:sz w:val="24"/>
          <w:szCs w:val="24"/>
        </w:rPr>
        <w:t>передавать</w:t>
      </w:r>
      <w:r w:rsidRPr="000E1FF5">
        <w:rPr>
          <w:sz w:val="24"/>
          <w:szCs w:val="24"/>
        </w:rPr>
        <w:tab/>
      </w:r>
      <w:r w:rsidRPr="000E1FF5">
        <w:rPr>
          <w:rFonts w:ascii="Times New Roman" w:hAnsi="Times New Roman" w:cs="Times New Roman"/>
          <w:spacing w:val="-2"/>
          <w:sz w:val="24"/>
          <w:szCs w:val="24"/>
        </w:rPr>
        <w:t>выразительные</w:t>
      </w:r>
      <w:r w:rsidRPr="000E1FF5">
        <w:rPr>
          <w:sz w:val="24"/>
          <w:szCs w:val="24"/>
        </w:rPr>
        <w:tab/>
      </w:r>
      <w:r w:rsidRPr="000E1FF5">
        <w:rPr>
          <w:rFonts w:ascii="Times New Roman" w:hAnsi="Times New Roman" w:cs="Times New Roman"/>
          <w:sz w:val="24"/>
          <w:szCs w:val="24"/>
        </w:rPr>
        <w:t>и</w:t>
      </w:r>
      <w:r w:rsidRPr="000E1FF5">
        <w:rPr>
          <w:sz w:val="24"/>
          <w:szCs w:val="24"/>
        </w:rPr>
        <w:tab/>
      </w:r>
      <w:r w:rsidRPr="000E1FF5">
        <w:rPr>
          <w:rFonts w:ascii="Times New Roman" w:hAnsi="Times New Roman" w:cs="Times New Roman"/>
          <w:spacing w:val="-2"/>
          <w:sz w:val="24"/>
          <w:szCs w:val="24"/>
        </w:rPr>
        <w:t>изобразительные</w:t>
      </w:r>
    </w:p>
    <w:p w:rsidR="007B27DF" w:rsidRPr="000E1FF5" w:rsidRDefault="007B27DF" w:rsidP="00E06EC7">
      <w:pPr>
        <w:shd w:val="clear" w:color="auto" w:fill="FFFFFF"/>
        <w:spacing w:before="5" w:line="360" w:lineRule="auto"/>
        <w:contextualSpacing/>
        <w:jc w:val="both"/>
        <w:rPr>
          <w:sz w:val="24"/>
          <w:szCs w:val="24"/>
        </w:rPr>
      </w:pPr>
      <w:r w:rsidRPr="000E1FF5">
        <w:rPr>
          <w:rFonts w:ascii="Times New Roman" w:hAnsi="Times New Roman" w:cs="Times New Roman"/>
          <w:sz w:val="24"/>
          <w:szCs w:val="24"/>
        </w:rPr>
        <w:t>интонации;</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p>
    <w:p w:rsidR="007B27DF" w:rsidRPr="000E1FF5" w:rsidRDefault="007B27DF" w:rsidP="00E06EC7">
      <w:pPr>
        <w:shd w:val="clear" w:color="auto" w:fill="FFFFFF"/>
        <w:spacing w:before="10" w:line="360" w:lineRule="auto"/>
        <w:ind w:left="67" w:firstLine="709"/>
        <w:contextualSpacing/>
        <w:rPr>
          <w:sz w:val="24"/>
          <w:szCs w:val="24"/>
        </w:rPr>
      </w:pPr>
      <w:r w:rsidRPr="000E1FF5">
        <w:rPr>
          <w:rFonts w:ascii="Times New Roman" w:hAnsi="Times New Roman" w:cs="Times New Roman"/>
          <w:b/>
          <w:bCs/>
          <w:i/>
          <w:iCs/>
          <w:sz w:val="24"/>
          <w:szCs w:val="24"/>
        </w:rPr>
        <w:t>Музыкальная картина мира:</w:t>
      </w:r>
    </w:p>
    <w:p w:rsidR="007B27DF" w:rsidRPr="000E1FF5" w:rsidRDefault="007B27DF" w:rsidP="00E06EC7">
      <w:pPr>
        <w:shd w:val="clear" w:color="auto" w:fill="FFFFFF"/>
        <w:tabs>
          <w:tab w:val="left" w:pos="2261"/>
          <w:tab w:val="left" w:pos="2770"/>
          <w:tab w:val="left" w:pos="4306"/>
          <w:tab w:val="left" w:pos="6072"/>
          <w:tab w:val="left" w:pos="7723"/>
        </w:tabs>
        <w:spacing w:line="360" w:lineRule="auto"/>
        <w:ind w:left="706" w:firstLine="3"/>
        <w:contextualSpacing/>
        <w:rPr>
          <w:sz w:val="24"/>
          <w:szCs w:val="24"/>
        </w:rPr>
      </w:pPr>
      <w:r w:rsidRPr="000E1FF5">
        <w:rPr>
          <w:rFonts w:ascii="Times New Roman" w:hAnsi="Times New Roman" w:cs="Times New Roman"/>
          <w:spacing w:val="-2"/>
          <w:sz w:val="24"/>
          <w:szCs w:val="24"/>
        </w:rPr>
        <w:t>умениями</w:t>
      </w:r>
      <w:r w:rsidRPr="000E1FF5">
        <w:rPr>
          <w:sz w:val="24"/>
          <w:szCs w:val="24"/>
        </w:rPr>
        <w:tab/>
      </w:r>
      <w:r w:rsidRPr="000E1FF5">
        <w:rPr>
          <w:rFonts w:ascii="Times New Roman" w:hAnsi="Times New Roman" w:cs="Times New Roman"/>
          <w:sz w:val="24"/>
          <w:szCs w:val="24"/>
        </w:rPr>
        <w:t>и</w:t>
      </w:r>
      <w:r w:rsidRPr="000E1FF5">
        <w:rPr>
          <w:sz w:val="24"/>
          <w:szCs w:val="24"/>
        </w:rPr>
        <w:tab/>
      </w:r>
      <w:r w:rsidRPr="000E1FF5">
        <w:rPr>
          <w:rFonts w:ascii="Times New Roman" w:hAnsi="Times New Roman" w:cs="Times New Roman"/>
          <w:spacing w:val="-2"/>
          <w:sz w:val="24"/>
          <w:szCs w:val="24"/>
        </w:rPr>
        <w:t>навыками</w:t>
      </w:r>
      <w:r w:rsidRPr="000E1FF5">
        <w:rPr>
          <w:sz w:val="24"/>
          <w:szCs w:val="24"/>
        </w:rPr>
        <w:tab/>
      </w:r>
      <w:r w:rsidRPr="000E1FF5">
        <w:rPr>
          <w:rFonts w:ascii="Times New Roman" w:hAnsi="Times New Roman" w:cs="Times New Roman"/>
          <w:spacing w:val="-2"/>
          <w:sz w:val="24"/>
          <w:szCs w:val="24"/>
        </w:rPr>
        <w:t>исполнения</w:t>
      </w:r>
      <w:r w:rsidRPr="000E1FF5">
        <w:rPr>
          <w:sz w:val="24"/>
          <w:szCs w:val="24"/>
        </w:rPr>
        <w:tab/>
      </w:r>
      <w:r w:rsidRPr="000E1FF5">
        <w:rPr>
          <w:rFonts w:ascii="Times New Roman" w:hAnsi="Times New Roman" w:cs="Times New Roman"/>
          <w:spacing w:val="-2"/>
          <w:sz w:val="24"/>
          <w:szCs w:val="24"/>
        </w:rPr>
        <w:t>доступных</w:t>
      </w:r>
      <w:r w:rsidRPr="000E1FF5">
        <w:rPr>
          <w:sz w:val="24"/>
          <w:szCs w:val="24"/>
        </w:rPr>
        <w:tab/>
      </w:r>
      <w:r w:rsidRPr="000E1FF5">
        <w:rPr>
          <w:rFonts w:ascii="Times New Roman" w:hAnsi="Times New Roman" w:cs="Times New Roman"/>
          <w:spacing w:val="-1"/>
          <w:sz w:val="24"/>
          <w:szCs w:val="24"/>
        </w:rPr>
        <w:t>музыкальных</w:t>
      </w:r>
    </w:p>
    <w:p w:rsidR="007B27DF" w:rsidRPr="000E1FF5" w:rsidRDefault="007B27DF" w:rsidP="00E06EC7">
      <w:pPr>
        <w:shd w:val="clear" w:color="auto" w:fill="FFFFFF"/>
        <w:spacing w:before="5" w:line="360" w:lineRule="auto"/>
        <w:contextualSpacing/>
        <w:rPr>
          <w:sz w:val="24"/>
          <w:szCs w:val="24"/>
        </w:rPr>
      </w:pPr>
      <w:r w:rsidRPr="000E1FF5">
        <w:rPr>
          <w:rFonts w:ascii="Times New Roman" w:hAnsi="Times New Roman" w:cs="Times New Roman"/>
          <w:spacing w:val="-2"/>
          <w:sz w:val="24"/>
          <w:szCs w:val="24"/>
        </w:rPr>
        <w:t>произведений (пение, и   др.);</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возможностью определять виды музыки, звучание различных музыкальных инструментов, в том числе и современных электронных.</w:t>
      </w:r>
    </w:p>
    <w:p w:rsidR="007B27DF" w:rsidRPr="000E1FF5" w:rsidRDefault="007B27DF" w:rsidP="00E06EC7">
      <w:pPr>
        <w:shd w:val="clear" w:color="auto" w:fill="FFFFFF"/>
        <w:spacing w:before="10" w:line="360" w:lineRule="auto"/>
        <w:ind w:left="706" w:firstLine="709"/>
        <w:contextualSpacing/>
        <w:rPr>
          <w:sz w:val="24"/>
          <w:szCs w:val="24"/>
        </w:rPr>
      </w:pPr>
      <w:r w:rsidRPr="000E1FF5">
        <w:rPr>
          <w:rFonts w:ascii="Times New Roman" w:hAnsi="Times New Roman" w:cs="Times New Roman"/>
          <w:b/>
          <w:bCs/>
          <w:sz w:val="24"/>
          <w:szCs w:val="24"/>
        </w:rPr>
        <w:t>Рисование</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pacing w:val="-1"/>
          <w:sz w:val="24"/>
          <w:szCs w:val="24"/>
        </w:rPr>
        <w:t xml:space="preserve">В результате изучения учебного предмета «Рисование» у слабовидящих </w:t>
      </w:r>
      <w:r w:rsidRPr="000E1FF5">
        <w:rPr>
          <w:rFonts w:ascii="Times New Roman" w:hAnsi="Times New Roman" w:cs="Times New Roman"/>
          <w:sz w:val="24"/>
          <w:szCs w:val="24"/>
        </w:rPr>
        <w:t>обучающихся с легкой умственной отсталостью (интеллектуальными нарушениями) 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 xml:space="preserve">В результате изучения предмета «Рисование» слабовидящие обучающиеся с легкой умственной отсталостью (интеллектуальными нарушениями)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w:t>
      </w:r>
      <w:r w:rsidRPr="000E1FF5">
        <w:rPr>
          <w:rFonts w:ascii="Times New Roman" w:hAnsi="Times New Roman" w:cs="Times New Roman"/>
          <w:sz w:val="24"/>
          <w:szCs w:val="24"/>
        </w:rPr>
        <w:lastRenderedPageBreak/>
        <w:t>изобразительного искусства.</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7B27DF" w:rsidRPr="000E1FF5" w:rsidRDefault="007B27DF" w:rsidP="00E06EC7">
      <w:pPr>
        <w:shd w:val="clear" w:color="auto" w:fill="FFFFFF"/>
        <w:spacing w:before="10" w:line="360" w:lineRule="auto"/>
        <w:ind w:left="67" w:firstLine="709"/>
        <w:contextualSpacing/>
        <w:rPr>
          <w:sz w:val="24"/>
          <w:szCs w:val="24"/>
        </w:rPr>
      </w:pPr>
      <w:r w:rsidRPr="000E1FF5">
        <w:rPr>
          <w:rFonts w:ascii="Times New Roman" w:hAnsi="Times New Roman" w:cs="Times New Roman"/>
          <w:b/>
          <w:bCs/>
          <w:i/>
          <w:iCs/>
          <w:sz w:val="24"/>
          <w:szCs w:val="24"/>
        </w:rPr>
        <w:t>Восприятие искусства и виды художественной деятельности:</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 xml:space="preserve">умением различать основные виды художественной деятельности (рисунок, живопись, скульптура, декоративно-прикладное искусство) и </w:t>
      </w:r>
      <w:r w:rsidRPr="000E1FF5">
        <w:rPr>
          <w:rFonts w:ascii="Times New Roman" w:hAnsi="Times New Roman" w:cs="Times New Roman"/>
          <w:spacing w:val="-1"/>
          <w:sz w:val="24"/>
          <w:szCs w:val="24"/>
        </w:rPr>
        <w:t xml:space="preserve">участвовать в художественно-творческой деятельности, используя различные </w:t>
      </w:r>
      <w:r w:rsidRPr="000E1FF5">
        <w:rPr>
          <w:rFonts w:ascii="Times New Roman" w:hAnsi="Times New Roman" w:cs="Times New Roman"/>
          <w:sz w:val="24"/>
          <w:szCs w:val="24"/>
        </w:rPr>
        <w:t>художественные материалы и приёмы работы с ними;</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умением видеть и понимать красивое, дифференцировать «красивое» от «некрасивого»;</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pacing w:val="-1"/>
          <w:sz w:val="24"/>
          <w:szCs w:val="24"/>
        </w:rPr>
        <w:t xml:space="preserve">умением узнавать и описывать произведения искусства, изображающие </w:t>
      </w:r>
      <w:r w:rsidRPr="000E1FF5">
        <w:rPr>
          <w:rFonts w:ascii="Times New Roman" w:hAnsi="Times New Roman" w:cs="Times New Roman"/>
          <w:sz w:val="24"/>
          <w:szCs w:val="24"/>
        </w:rPr>
        <w:t>природу, человека, различные стороны окружающего мира и жизненных явлений;</w:t>
      </w:r>
    </w:p>
    <w:p w:rsidR="007B27DF" w:rsidRPr="000E1FF5" w:rsidRDefault="007B27DF" w:rsidP="00E06EC7">
      <w:pPr>
        <w:shd w:val="clear" w:color="auto" w:fill="FFFFFF"/>
        <w:tabs>
          <w:tab w:val="left" w:pos="2261"/>
          <w:tab w:val="left" w:pos="2818"/>
          <w:tab w:val="left" w:pos="4277"/>
          <w:tab w:val="left" w:pos="6701"/>
          <w:tab w:val="left" w:pos="7939"/>
          <w:tab w:val="left" w:pos="9202"/>
        </w:tabs>
        <w:spacing w:line="360" w:lineRule="auto"/>
        <w:ind w:left="706" w:firstLine="3"/>
        <w:contextualSpacing/>
        <w:jc w:val="both"/>
        <w:rPr>
          <w:sz w:val="24"/>
          <w:szCs w:val="24"/>
        </w:rPr>
      </w:pPr>
      <w:r w:rsidRPr="000E1FF5">
        <w:rPr>
          <w:rFonts w:ascii="Times New Roman" w:hAnsi="Times New Roman" w:cs="Times New Roman"/>
          <w:spacing w:val="-2"/>
          <w:sz w:val="24"/>
          <w:szCs w:val="24"/>
        </w:rPr>
        <w:t>знаниями</w:t>
      </w:r>
      <w:r w:rsidRPr="000E1FF5">
        <w:rPr>
          <w:sz w:val="24"/>
          <w:szCs w:val="24"/>
        </w:rPr>
        <w:tab/>
      </w:r>
      <w:r w:rsidRPr="000E1FF5">
        <w:rPr>
          <w:rFonts w:ascii="Times New Roman" w:hAnsi="Times New Roman" w:cs="Times New Roman"/>
          <w:sz w:val="24"/>
          <w:szCs w:val="24"/>
        </w:rPr>
        <w:t>о</w:t>
      </w:r>
      <w:r w:rsidRPr="000E1FF5">
        <w:rPr>
          <w:sz w:val="24"/>
          <w:szCs w:val="24"/>
        </w:rPr>
        <w:tab/>
      </w:r>
      <w:r w:rsidRPr="000E1FF5">
        <w:rPr>
          <w:rFonts w:ascii="Times New Roman" w:hAnsi="Times New Roman" w:cs="Times New Roman"/>
          <w:spacing w:val="-2"/>
          <w:sz w:val="24"/>
          <w:szCs w:val="24"/>
        </w:rPr>
        <w:t>ведущих</w:t>
      </w:r>
      <w:r w:rsidRPr="000E1FF5">
        <w:rPr>
          <w:sz w:val="24"/>
          <w:szCs w:val="24"/>
        </w:rPr>
        <w:tab/>
      </w:r>
      <w:r w:rsidRPr="000E1FF5">
        <w:rPr>
          <w:rFonts w:ascii="Times New Roman" w:hAnsi="Times New Roman" w:cs="Times New Roman"/>
          <w:spacing w:val="-2"/>
          <w:sz w:val="24"/>
          <w:szCs w:val="24"/>
        </w:rPr>
        <w:t>художественных</w:t>
      </w:r>
      <w:r w:rsidRPr="000E1FF5">
        <w:rPr>
          <w:sz w:val="24"/>
          <w:szCs w:val="24"/>
        </w:rPr>
        <w:tab/>
      </w:r>
      <w:r w:rsidRPr="000E1FF5">
        <w:rPr>
          <w:rFonts w:ascii="Times New Roman" w:hAnsi="Times New Roman" w:cs="Times New Roman"/>
          <w:spacing w:val="-2"/>
          <w:sz w:val="24"/>
          <w:szCs w:val="24"/>
        </w:rPr>
        <w:t>музеях</w:t>
      </w:r>
      <w:r w:rsidRPr="000E1FF5">
        <w:rPr>
          <w:sz w:val="24"/>
          <w:szCs w:val="24"/>
        </w:rPr>
        <w:tab/>
      </w:r>
      <w:r w:rsidRPr="000E1FF5">
        <w:rPr>
          <w:rFonts w:ascii="Times New Roman" w:hAnsi="Times New Roman" w:cs="Times New Roman"/>
          <w:spacing w:val="-2"/>
          <w:sz w:val="24"/>
          <w:szCs w:val="24"/>
        </w:rPr>
        <w:t>России</w:t>
      </w:r>
      <w:r w:rsidRPr="000E1FF5">
        <w:rPr>
          <w:sz w:val="24"/>
          <w:szCs w:val="24"/>
        </w:rPr>
        <w:tab/>
      </w:r>
      <w:r w:rsidRPr="000E1FF5">
        <w:rPr>
          <w:rFonts w:ascii="Times New Roman" w:hAnsi="Times New Roman" w:cs="Times New Roman"/>
          <w:sz w:val="24"/>
          <w:szCs w:val="24"/>
        </w:rPr>
        <w:t>и</w:t>
      </w:r>
    </w:p>
    <w:p w:rsidR="007B27DF" w:rsidRPr="000E1FF5" w:rsidRDefault="007B27DF" w:rsidP="00E06EC7">
      <w:pPr>
        <w:shd w:val="clear" w:color="auto" w:fill="FFFFFF"/>
        <w:spacing w:before="5" w:line="360" w:lineRule="auto"/>
        <w:contextualSpacing/>
        <w:jc w:val="both"/>
        <w:rPr>
          <w:sz w:val="24"/>
          <w:szCs w:val="24"/>
        </w:rPr>
      </w:pPr>
      <w:r w:rsidRPr="000E1FF5">
        <w:rPr>
          <w:rFonts w:ascii="Times New Roman" w:hAnsi="Times New Roman" w:cs="Times New Roman"/>
          <w:sz w:val="24"/>
          <w:szCs w:val="24"/>
        </w:rPr>
        <w:t>художественных музеях своего региона.</w:t>
      </w:r>
    </w:p>
    <w:p w:rsidR="007B27DF" w:rsidRPr="000E1FF5" w:rsidRDefault="007B27DF" w:rsidP="00E06EC7">
      <w:pPr>
        <w:shd w:val="clear" w:color="auto" w:fill="FFFFFF"/>
        <w:spacing w:before="10" w:line="360" w:lineRule="auto"/>
        <w:ind w:left="67" w:firstLine="709"/>
        <w:contextualSpacing/>
        <w:rPr>
          <w:sz w:val="24"/>
          <w:szCs w:val="24"/>
        </w:rPr>
      </w:pPr>
      <w:r w:rsidRPr="000E1FF5">
        <w:rPr>
          <w:rFonts w:ascii="Times New Roman" w:hAnsi="Times New Roman" w:cs="Times New Roman"/>
          <w:b/>
          <w:bCs/>
          <w:i/>
          <w:iCs/>
          <w:sz w:val="24"/>
          <w:szCs w:val="24"/>
        </w:rPr>
        <w:t>Азбука искусства. Как говорит искусство?:</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умениями создания простых композиций на заданную тему на плоскости и в пространстве;</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навыками использования различных художественных материалов для воплощения замысла;</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умениями различать основные и дополнительные, тёплые и холодные цвета; использовать их в собственной учебно-творческой деятельности;</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умением пользоваться рисунком при изучении различных учебных предметов, в техническом творчестве, трудовой и практической деятельности;</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умениями читать рисунок и соотносить его с натурой.</w:t>
      </w:r>
    </w:p>
    <w:p w:rsidR="007B27DF" w:rsidRPr="000E1FF5" w:rsidRDefault="007B27DF" w:rsidP="00E06EC7">
      <w:pPr>
        <w:shd w:val="clear" w:color="auto" w:fill="FFFFFF"/>
        <w:spacing w:before="14" w:line="360" w:lineRule="auto"/>
        <w:ind w:left="67" w:firstLine="709"/>
        <w:contextualSpacing/>
        <w:rPr>
          <w:sz w:val="24"/>
          <w:szCs w:val="24"/>
        </w:rPr>
      </w:pPr>
      <w:r w:rsidRPr="000E1FF5">
        <w:rPr>
          <w:rFonts w:ascii="Times New Roman" w:hAnsi="Times New Roman" w:cs="Times New Roman"/>
          <w:b/>
          <w:bCs/>
          <w:i/>
          <w:iCs/>
          <w:sz w:val="24"/>
          <w:szCs w:val="24"/>
        </w:rPr>
        <w:t>Значимые темы искусства. О чём говорит искусство?:</w:t>
      </w:r>
    </w:p>
    <w:p w:rsidR="007B27DF" w:rsidRPr="000E1FF5" w:rsidRDefault="007B27DF" w:rsidP="00E06EC7">
      <w:pPr>
        <w:shd w:val="clear" w:color="auto" w:fill="FFFFFF"/>
        <w:tabs>
          <w:tab w:val="left" w:pos="2270"/>
          <w:tab w:val="left" w:pos="3917"/>
          <w:tab w:val="left" w:pos="6432"/>
          <w:tab w:val="left" w:pos="8314"/>
        </w:tabs>
        <w:spacing w:line="360" w:lineRule="auto"/>
        <w:ind w:left="706" w:firstLine="3"/>
        <w:contextualSpacing/>
        <w:jc w:val="both"/>
        <w:rPr>
          <w:sz w:val="24"/>
          <w:szCs w:val="24"/>
        </w:rPr>
      </w:pPr>
      <w:r w:rsidRPr="000E1FF5">
        <w:rPr>
          <w:rFonts w:ascii="Times New Roman" w:hAnsi="Times New Roman" w:cs="Times New Roman"/>
          <w:spacing w:val="-2"/>
          <w:sz w:val="24"/>
          <w:szCs w:val="24"/>
        </w:rPr>
        <w:t>умением</w:t>
      </w:r>
      <w:r w:rsidRPr="000E1FF5">
        <w:rPr>
          <w:sz w:val="24"/>
          <w:szCs w:val="24"/>
        </w:rPr>
        <w:tab/>
      </w:r>
      <w:r w:rsidRPr="000E1FF5">
        <w:rPr>
          <w:rFonts w:ascii="Times New Roman" w:hAnsi="Times New Roman" w:cs="Times New Roman"/>
          <w:spacing w:val="-2"/>
          <w:sz w:val="24"/>
          <w:szCs w:val="24"/>
        </w:rPr>
        <w:t>выбирать</w:t>
      </w:r>
      <w:r w:rsidRPr="000E1FF5">
        <w:rPr>
          <w:sz w:val="24"/>
          <w:szCs w:val="24"/>
        </w:rPr>
        <w:tab/>
      </w:r>
      <w:r w:rsidRPr="000E1FF5">
        <w:rPr>
          <w:rFonts w:ascii="Times New Roman" w:hAnsi="Times New Roman" w:cs="Times New Roman"/>
          <w:spacing w:val="-2"/>
          <w:sz w:val="24"/>
          <w:szCs w:val="24"/>
        </w:rPr>
        <w:t>художественные</w:t>
      </w:r>
      <w:r w:rsidRPr="000E1FF5">
        <w:rPr>
          <w:sz w:val="24"/>
          <w:szCs w:val="24"/>
        </w:rPr>
        <w:tab/>
      </w:r>
      <w:r w:rsidRPr="000E1FF5">
        <w:rPr>
          <w:rFonts w:ascii="Times New Roman" w:hAnsi="Times New Roman" w:cs="Times New Roman"/>
          <w:spacing w:val="-2"/>
          <w:sz w:val="24"/>
          <w:szCs w:val="24"/>
        </w:rPr>
        <w:t>материалы,</w:t>
      </w:r>
      <w:r w:rsidRPr="000E1FF5">
        <w:rPr>
          <w:rFonts w:hAnsi="Times New Roman"/>
          <w:sz w:val="24"/>
          <w:szCs w:val="24"/>
        </w:rPr>
        <w:tab/>
      </w:r>
      <w:r w:rsidRPr="000E1FF5">
        <w:rPr>
          <w:rFonts w:ascii="Times New Roman" w:hAnsi="Times New Roman" w:cs="Times New Roman"/>
          <w:spacing w:val="-2"/>
          <w:sz w:val="24"/>
          <w:szCs w:val="24"/>
        </w:rPr>
        <w:t>средства</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lastRenderedPageBreak/>
        <w:t>художественной выразительности для создания образов природы, человека, явлений и передачи своего отношения к ним;</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 xml:space="preserve">умениями передавать характер и намерения объекта — природы, </w:t>
      </w:r>
      <w:r w:rsidRPr="000E1FF5">
        <w:rPr>
          <w:rFonts w:ascii="Times New Roman" w:hAnsi="Times New Roman" w:cs="Times New Roman"/>
          <w:spacing w:val="-12"/>
          <w:sz w:val="24"/>
          <w:szCs w:val="24"/>
        </w:rPr>
        <w:t>человека,    сказочного    героя,    предмета,     явления    и   т.   д.     —     в    живописи,</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графике и скульптуре, выражая своё отношение к качествам данного объекта с опорой на правила   и усвоенные способы действия.</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sz w:val="24"/>
          <w:szCs w:val="24"/>
        </w:rPr>
        <w:t>Ручной труд</w:t>
      </w:r>
    </w:p>
    <w:p w:rsidR="007B27DF" w:rsidRPr="000E1FF5" w:rsidRDefault="007B27DF" w:rsidP="00E06EC7">
      <w:pPr>
        <w:shd w:val="clear" w:color="auto" w:fill="FFFFFF"/>
        <w:tabs>
          <w:tab w:val="left" w:pos="2155"/>
          <w:tab w:val="left" w:pos="4243"/>
          <w:tab w:val="left" w:pos="4795"/>
          <w:tab w:val="left" w:pos="6014"/>
          <w:tab w:val="left" w:pos="7843"/>
        </w:tabs>
        <w:spacing w:line="360" w:lineRule="auto"/>
        <w:ind w:firstLine="709"/>
        <w:contextualSpacing/>
        <w:jc w:val="both"/>
        <w:rPr>
          <w:sz w:val="24"/>
          <w:szCs w:val="24"/>
        </w:rPr>
      </w:pPr>
      <w:r w:rsidRPr="000E1FF5">
        <w:rPr>
          <w:rFonts w:ascii="Times New Roman" w:hAnsi="Times New Roman" w:cs="Times New Roman"/>
          <w:sz w:val="24"/>
          <w:szCs w:val="24"/>
        </w:rPr>
        <w:t>В результате изучения учебного предмета «Ручной труд» у</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слабовидящих</w:t>
      </w:r>
      <w:r w:rsidRPr="000E1FF5">
        <w:rPr>
          <w:sz w:val="24"/>
          <w:szCs w:val="24"/>
        </w:rPr>
        <w:tab/>
      </w:r>
      <w:r w:rsidRPr="000E1FF5">
        <w:rPr>
          <w:rFonts w:ascii="Times New Roman" w:hAnsi="Times New Roman" w:cs="Times New Roman"/>
          <w:spacing w:val="-2"/>
          <w:sz w:val="24"/>
          <w:szCs w:val="24"/>
        </w:rPr>
        <w:t>обучающихся</w:t>
      </w:r>
      <w:r w:rsidRPr="000E1FF5">
        <w:rPr>
          <w:sz w:val="24"/>
          <w:szCs w:val="24"/>
        </w:rPr>
        <w:tab/>
      </w:r>
      <w:r w:rsidRPr="000E1FF5">
        <w:rPr>
          <w:rFonts w:ascii="Times New Roman" w:hAnsi="Times New Roman" w:cs="Times New Roman"/>
          <w:sz w:val="24"/>
          <w:szCs w:val="24"/>
        </w:rPr>
        <w:t>с</w:t>
      </w:r>
      <w:r w:rsidRPr="000E1FF5">
        <w:rPr>
          <w:sz w:val="24"/>
          <w:szCs w:val="24"/>
        </w:rPr>
        <w:tab/>
      </w:r>
      <w:r w:rsidRPr="000E1FF5">
        <w:rPr>
          <w:rFonts w:ascii="Times New Roman" w:hAnsi="Times New Roman" w:cs="Times New Roman"/>
          <w:spacing w:val="-4"/>
          <w:sz w:val="24"/>
          <w:szCs w:val="24"/>
        </w:rPr>
        <w:t>легкой</w:t>
      </w:r>
      <w:r w:rsidRPr="000E1FF5">
        <w:rPr>
          <w:sz w:val="24"/>
          <w:szCs w:val="24"/>
        </w:rPr>
        <w:tab/>
      </w:r>
      <w:r w:rsidRPr="000E1FF5">
        <w:rPr>
          <w:rFonts w:ascii="Times New Roman" w:hAnsi="Times New Roman" w:cs="Times New Roman"/>
          <w:spacing w:val="-3"/>
          <w:sz w:val="24"/>
          <w:szCs w:val="24"/>
        </w:rPr>
        <w:t>умственной</w:t>
      </w:r>
      <w:r w:rsidRPr="000E1FF5">
        <w:rPr>
          <w:sz w:val="24"/>
          <w:szCs w:val="24"/>
        </w:rPr>
        <w:tab/>
      </w:r>
      <w:r w:rsidRPr="000E1FF5">
        <w:rPr>
          <w:rFonts w:ascii="Times New Roman" w:hAnsi="Times New Roman" w:cs="Times New Roman"/>
          <w:spacing w:val="-1"/>
          <w:sz w:val="24"/>
          <w:szCs w:val="24"/>
        </w:rPr>
        <w:t>отсталостью</w:t>
      </w:r>
    </w:p>
    <w:p w:rsidR="007B27DF" w:rsidRPr="000E1FF5" w:rsidRDefault="007B27DF" w:rsidP="00E06EC7">
      <w:pPr>
        <w:shd w:val="clear" w:color="auto" w:fill="FFFFFF"/>
        <w:spacing w:before="5" w:line="360" w:lineRule="auto"/>
        <w:contextualSpacing/>
        <w:jc w:val="both"/>
        <w:rPr>
          <w:sz w:val="24"/>
          <w:szCs w:val="24"/>
        </w:rPr>
      </w:pPr>
      <w:r w:rsidRPr="000E1FF5">
        <w:rPr>
          <w:rFonts w:ascii="Times New Roman" w:hAnsi="Times New Roman" w:cs="Times New Roman"/>
          <w:sz w:val="24"/>
          <w:szCs w:val="24"/>
        </w:rPr>
        <w:t>(интеллектуальными нарушениями)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 xml:space="preserve">В результате изучения предмета у слабовидящих обучающихся с легкой умственной отсталостью (интеллектуальными нарушениями) будут формироваться представления о трудовых профессиях. Они научатся </w:t>
      </w:r>
      <w:r w:rsidRPr="000E1FF5">
        <w:rPr>
          <w:rFonts w:ascii="Times New Roman" w:hAnsi="Times New Roman" w:cs="Times New Roman"/>
          <w:spacing w:val="-1"/>
          <w:sz w:val="24"/>
          <w:szCs w:val="24"/>
        </w:rPr>
        <w:t xml:space="preserve">понимать роль труда в жизни человека и использовать приобретенные знания </w:t>
      </w:r>
      <w:r w:rsidRPr="000E1FF5">
        <w:rPr>
          <w:rFonts w:ascii="Times New Roman" w:hAnsi="Times New Roman" w:cs="Times New Roman"/>
          <w:sz w:val="24"/>
          <w:szCs w:val="24"/>
        </w:rPr>
        <w:t>и умения для решения практических задач.</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rsidR="007B27DF" w:rsidRPr="000E1FF5" w:rsidRDefault="007B27DF" w:rsidP="00E06EC7">
      <w:pPr>
        <w:shd w:val="clear" w:color="auto" w:fill="FFFFFF"/>
        <w:spacing w:before="14" w:line="360" w:lineRule="auto"/>
        <w:ind w:right="5" w:firstLine="709"/>
        <w:contextualSpacing/>
        <w:jc w:val="both"/>
        <w:rPr>
          <w:sz w:val="24"/>
          <w:szCs w:val="24"/>
        </w:rPr>
      </w:pPr>
      <w:r w:rsidRPr="000E1FF5">
        <w:rPr>
          <w:rFonts w:ascii="Times New Roman" w:hAnsi="Times New Roman" w:cs="Times New Roman"/>
          <w:b/>
          <w:bCs/>
          <w:i/>
          <w:iCs/>
          <w:sz w:val="24"/>
          <w:szCs w:val="24"/>
        </w:rPr>
        <w:t>Общекультурные и общетрудовые компетенции. Основы культуры труда, самообслуживание:</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знаниями о трудовых профессиях и роли труда в жизни человека;</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pacing w:val="-1"/>
          <w:sz w:val="24"/>
          <w:szCs w:val="24"/>
        </w:rPr>
        <w:t xml:space="preserve">знаниями о наиболее распространённых в своём регионе традиционных </w:t>
      </w:r>
      <w:r w:rsidRPr="000E1FF5">
        <w:rPr>
          <w:rFonts w:ascii="Times New Roman" w:hAnsi="Times New Roman" w:cs="Times New Roman"/>
          <w:sz w:val="24"/>
          <w:szCs w:val="24"/>
        </w:rPr>
        <w:t>народных промыслах и ремёслах, современных профессиях (в том числе профессиях своих родителей);</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планировать и выполнять несложное практическое задание (практическую работу) с опорой на инструкционную карту и алгоритм его выполнения;</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знаниями рациональных приемов использования зрения и осязания при выполнении отдельных трудовых действий;</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lastRenderedPageBreak/>
        <w:t>навыками ориентировки и выполнения практических действий под зрительным контролем с учетом функциональных возможностей органа зрения;</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умениями выполнять доступные действия по самообслуживанию и доступным видам домашнего труда;</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знаниями правил бережного отношения к материалам, оборудованию и окружающей среде.</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pacing w:val="-8"/>
          <w:sz w:val="24"/>
          <w:szCs w:val="24"/>
        </w:rPr>
        <w:t xml:space="preserve">Технология     ручной     обработки     материалов.     Элементы     графической </w:t>
      </w:r>
      <w:r w:rsidRPr="000E1FF5">
        <w:rPr>
          <w:rFonts w:ascii="Times New Roman" w:hAnsi="Times New Roman" w:cs="Times New Roman"/>
          <w:b/>
          <w:bCs/>
          <w:i/>
          <w:iCs/>
          <w:sz w:val="24"/>
          <w:szCs w:val="24"/>
        </w:rPr>
        <w:t>грамоты:</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знаниями о многообразии материалов, их видах, свойствах, происхождении, практическом применении в жизни;</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 xml:space="preserve">навыками работы с отдельными видами материалов (бумагой, тканями, пластилином, природным материалом и т.д.); умениями подбирать </w:t>
      </w:r>
      <w:r w:rsidRPr="000E1FF5">
        <w:rPr>
          <w:rFonts w:ascii="Times New Roman" w:hAnsi="Times New Roman" w:cs="Times New Roman"/>
          <w:spacing w:val="-1"/>
          <w:sz w:val="24"/>
          <w:szCs w:val="24"/>
        </w:rPr>
        <w:t>материалы для изготовления изделий в соответствии с поставленной задачей;</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навыками использования инструментов при обработке отдельных материалов; знаниями правил безопасной работы и санитарно-гигиенических требований;</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pacing w:val="-1"/>
          <w:sz w:val="24"/>
          <w:szCs w:val="24"/>
        </w:rPr>
        <w:t xml:space="preserve">навыками самообслуживания, некоторыми приемами ручной обработки </w:t>
      </w:r>
      <w:r w:rsidRPr="000E1FF5">
        <w:rPr>
          <w:rFonts w:ascii="Times New Roman" w:hAnsi="Times New Roman" w:cs="Times New Roman"/>
          <w:sz w:val="24"/>
          <w:szCs w:val="24"/>
        </w:rPr>
        <w:t>материалов;</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навыками безопасной работы ручными инструментами: чертёжными (линейка, угольник, циркуль), режущими (ножницы) и колющими (швейная игла);</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pacing w:val="-13"/>
          <w:sz w:val="24"/>
          <w:szCs w:val="24"/>
        </w:rPr>
        <w:t>умением        работать       с        простейшей        технической       документацией;</w:t>
      </w:r>
    </w:p>
    <w:p w:rsidR="007B27DF" w:rsidRPr="000E1FF5" w:rsidRDefault="007B27DF" w:rsidP="00E06EC7">
      <w:pPr>
        <w:shd w:val="clear" w:color="auto" w:fill="FFFFFF"/>
        <w:spacing w:before="5" w:line="360" w:lineRule="auto"/>
        <w:ind w:firstLine="709"/>
        <w:contextualSpacing/>
        <w:rPr>
          <w:sz w:val="24"/>
          <w:szCs w:val="24"/>
        </w:rPr>
      </w:pPr>
      <w:r w:rsidRPr="000E1FF5">
        <w:rPr>
          <w:rFonts w:ascii="Times New Roman" w:hAnsi="Times New Roman" w:cs="Times New Roman"/>
          <w:sz w:val="24"/>
          <w:szCs w:val="24"/>
        </w:rPr>
        <w:t>изготавливать простейшие плоскостные и объёмные изделия.</w:t>
      </w:r>
    </w:p>
    <w:p w:rsidR="007B27DF" w:rsidRPr="000E1FF5" w:rsidRDefault="007B27DF" w:rsidP="00E06EC7">
      <w:pPr>
        <w:shd w:val="clear" w:color="auto" w:fill="FFFFFF"/>
        <w:spacing w:line="360" w:lineRule="auto"/>
        <w:ind w:left="67" w:firstLine="709"/>
        <w:contextualSpacing/>
        <w:rPr>
          <w:sz w:val="24"/>
          <w:szCs w:val="24"/>
        </w:rPr>
      </w:pPr>
      <w:r w:rsidRPr="000E1FF5">
        <w:rPr>
          <w:rFonts w:ascii="Times New Roman" w:hAnsi="Times New Roman" w:cs="Times New Roman"/>
          <w:b/>
          <w:bCs/>
          <w:i/>
          <w:iCs/>
          <w:sz w:val="24"/>
          <w:szCs w:val="24"/>
        </w:rPr>
        <w:t>Конструирование и моделирование:</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выделять детали, их форму, определять взаимное расположение деталей, виды соединения деталей;</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решать простейшие задачи конструктивного характера по изменению вида и способа соединения деталей;</w:t>
      </w:r>
    </w:p>
    <w:p w:rsidR="007B27DF" w:rsidRPr="000E1FF5" w:rsidRDefault="007B27DF" w:rsidP="00E06EC7">
      <w:pPr>
        <w:shd w:val="clear" w:color="auto" w:fill="FFFFFF"/>
        <w:spacing w:before="5" w:line="360" w:lineRule="auto"/>
        <w:ind w:right="14" w:firstLine="709"/>
        <w:contextualSpacing/>
        <w:jc w:val="both"/>
        <w:rPr>
          <w:sz w:val="24"/>
          <w:szCs w:val="24"/>
        </w:rPr>
      </w:pPr>
      <w:r w:rsidRPr="000E1FF5">
        <w:rPr>
          <w:rFonts w:ascii="Times New Roman" w:hAnsi="Times New Roman" w:cs="Times New Roman"/>
          <w:sz w:val="24"/>
          <w:szCs w:val="24"/>
        </w:rPr>
        <w:t>умениями изготавливать несложные конструкции изделий по рисунку, простейшему чертежу, образцу и доступным заданным условиям.</w:t>
      </w:r>
    </w:p>
    <w:p w:rsidR="007B27DF" w:rsidRPr="000E1FF5" w:rsidRDefault="007B27DF" w:rsidP="00E06EC7">
      <w:pPr>
        <w:shd w:val="clear" w:color="auto" w:fill="FFFFFF"/>
        <w:spacing w:line="360" w:lineRule="auto"/>
        <w:ind w:firstLine="709"/>
        <w:contextualSpacing/>
        <w:rPr>
          <w:sz w:val="24"/>
          <w:szCs w:val="24"/>
        </w:rPr>
      </w:pPr>
      <w:r w:rsidRPr="000E1FF5">
        <w:rPr>
          <w:rFonts w:ascii="Times New Roman" w:hAnsi="Times New Roman" w:cs="Times New Roman"/>
          <w:b/>
          <w:bCs/>
          <w:sz w:val="24"/>
          <w:szCs w:val="24"/>
        </w:rPr>
        <w:t xml:space="preserve">Физическая культура </w:t>
      </w:r>
    </w:p>
    <w:p w:rsidR="007B27DF" w:rsidRPr="000E1FF5" w:rsidRDefault="007B27DF" w:rsidP="00E06EC7">
      <w:pPr>
        <w:shd w:val="clear" w:color="auto" w:fill="FFFFFF"/>
        <w:tabs>
          <w:tab w:val="left" w:pos="1709"/>
          <w:tab w:val="left" w:pos="3514"/>
          <w:tab w:val="left" w:pos="5434"/>
          <w:tab w:val="left" w:pos="6965"/>
          <w:tab w:val="left" w:pos="9206"/>
        </w:tabs>
        <w:spacing w:before="10" w:line="360" w:lineRule="auto"/>
        <w:ind w:firstLine="709"/>
        <w:contextualSpacing/>
        <w:jc w:val="both"/>
        <w:rPr>
          <w:sz w:val="24"/>
          <w:szCs w:val="24"/>
        </w:rPr>
      </w:pPr>
      <w:r w:rsidRPr="000E1FF5">
        <w:rPr>
          <w:rFonts w:ascii="Times New Roman" w:hAnsi="Times New Roman" w:cs="Times New Roman"/>
          <w:sz w:val="24"/>
          <w:szCs w:val="24"/>
        </w:rPr>
        <w:t>В результате освоения содержания учебного предмета «Физическая</w:t>
      </w:r>
      <w:r w:rsidRPr="000E1FF5">
        <w:rPr>
          <w:rFonts w:ascii="Times New Roman" w:hAnsi="Times New Roman" w:cs="Times New Roman"/>
          <w:sz w:val="24"/>
          <w:szCs w:val="24"/>
        </w:rPr>
        <w:br/>
        <w:t>культура» у слабовидящих обучающихся с легкой умственной отсталостью</w:t>
      </w:r>
      <w:r w:rsidRPr="000E1FF5">
        <w:rPr>
          <w:rFonts w:ascii="Times New Roman" w:hAnsi="Times New Roman" w:cs="Times New Roman"/>
          <w:sz w:val="24"/>
          <w:szCs w:val="24"/>
        </w:rPr>
        <w:br/>
        <w:t>(интеллектуальными нарушениями) будет укрепляться здоровье, повышаться</w:t>
      </w:r>
      <w:r w:rsidRPr="000E1FF5">
        <w:rPr>
          <w:rFonts w:ascii="Times New Roman" w:hAnsi="Times New Roman" w:cs="Times New Roman"/>
          <w:sz w:val="24"/>
          <w:szCs w:val="24"/>
        </w:rPr>
        <w:br/>
        <w:t>уровень физического, нравственного и социального развития, способности к</w:t>
      </w:r>
      <w:r w:rsidRPr="000E1FF5">
        <w:rPr>
          <w:rFonts w:ascii="Times New Roman" w:hAnsi="Times New Roman" w:cs="Times New Roman"/>
          <w:sz w:val="24"/>
          <w:szCs w:val="24"/>
        </w:rPr>
        <w:br/>
        <w:t>обучению. Особая роль этого учебного предмета принадлежит профилактике</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вторичных</w:t>
      </w:r>
      <w:r w:rsidRPr="000E1FF5">
        <w:rPr>
          <w:sz w:val="24"/>
          <w:szCs w:val="24"/>
        </w:rPr>
        <w:tab/>
      </w:r>
      <w:r w:rsidRPr="000E1FF5">
        <w:rPr>
          <w:rFonts w:ascii="Times New Roman" w:hAnsi="Times New Roman" w:cs="Times New Roman"/>
          <w:spacing w:val="-2"/>
          <w:sz w:val="24"/>
          <w:szCs w:val="24"/>
        </w:rPr>
        <w:t>отклонений</w:t>
      </w:r>
      <w:r w:rsidRPr="000E1FF5">
        <w:rPr>
          <w:sz w:val="24"/>
          <w:szCs w:val="24"/>
        </w:rPr>
        <w:tab/>
      </w:r>
      <w:r w:rsidRPr="000E1FF5">
        <w:rPr>
          <w:rFonts w:ascii="Times New Roman" w:hAnsi="Times New Roman" w:cs="Times New Roman"/>
          <w:spacing w:val="-2"/>
          <w:sz w:val="24"/>
          <w:szCs w:val="24"/>
        </w:rPr>
        <w:t>физического</w:t>
      </w:r>
      <w:r w:rsidRPr="000E1FF5">
        <w:rPr>
          <w:sz w:val="24"/>
          <w:szCs w:val="24"/>
        </w:rPr>
        <w:tab/>
      </w:r>
      <w:r w:rsidRPr="000E1FF5">
        <w:rPr>
          <w:rFonts w:ascii="Times New Roman" w:hAnsi="Times New Roman" w:cs="Times New Roman"/>
          <w:spacing w:val="-2"/>
          <w:sz w:val="24"/>
          <w:szCs w:val="24"/>
        </w:rPr>
        <w:t>развития,</w:t>
      </w:r>
      <w:r w:rsidRPr="000E1FF5">
        <w:rPr>
          <w:rFonts w:hAnsi="Times New Roman"/>
          <w:sz w:val="24"/>
          <w:szCs w:val="24"/>
        </w:rPr>
        <w:tab/>
      </w:r>
      <w:r w:rsidRPr="000E1FF5">
        <w:rPr>
          <w:rFonts w:ascii="Times New Roman" w:hAnsi="Times New Roman" w:cs="Times New Roman"/>
          <w:spacing w:val="-2"/>
          <w:sz w:val="24"/>
          <w:szCs w:val="24"/>
        </w:rPr>
        <w:t>формированию</w:t>
      </w:r>
      <w:r w:rsidRPr="000E1FF5">
        <w:rPr>
          <w:sz w:val="24"/>
          <w:szCs w:val="24"/>
        </w:rPr>
        <w:tab/>
      </w:r>
      <w:r w:rsidRPr="000E1FF5">
        <w:rPr>
          <w:rFonts w:ascii="Times New Roman" w:hAnsi="Times New Roman" w:cs="Times New Roman"/>
          <w:sz w:val="24"/>
          <w:szCs w:val="24"/>
        </w:rPr>
        <w:t>у</w:t>
      </w:r>
    </w:p>
    <w:p w:rsidR="007B27DF" w:rsidRPr="000E1FF5" w:rsidRDefault="007B27DF" w:rsidP="00E06EC7">
      <w:pPr>
        <w:shd w:val="clear" w:color="auto" w:fill="FFFFFF"/>
        <w:tabs>
          <w:tab w:val="left" w:pos="2155"/>
          <w:tab w:val="left" w:pos="4243"/>
          <w:tab w:val="left" w:pos="4795"/>
          <w:tab w:val="left" w:pos="6014"/>
          <w:tab w:val="left" w:pos="7843"/>
        </w:tabs>
        <w:spacing w:line="360" w:lineRule="auto"/>
        <w:contextualSpacing/>
        <w:jc w:val="both"/>
        <w:rPr>
          <w:sz w:val="24"/>
          <w:szCs w:val="24"/>
        </w:rPr>
      </w:pPr>
      <w:r w:rsidRPr="000E1FF5">
        <w:rPr>
          <w:rFonts w:ascii="Times New Roman" w:hAnsi="Times New Roman" w:cs="Times New Roman"/>
          <w:spacing w:val="-2"/>
          <w:sz w:val="24"/>
          <w:szCs w:val="24"/>
        </w:rPr>
        <w:lastRenderedPageBreak/>
        <w:t>слабовидящих</w:t>
      </w:r>
      <w:r w:rsidRPr="000E1FF5">
        <w:rPr>
          <w:sz w:val="24"/>
          <w:szCs w:val="24"/>
        </w:rPr>
        <w:tab/>
      </w:r>
      <w:r w:rsidRPr="000E1FF5">
        <w:rPr>
          <w:rFonts w:ascii="Times New Roman" w:hAnsi="Times New Roman" w:cs="Times New Roman"/>
          <w:spacing w:val="-2"/>
          <w:sz w:val="24"/>
          <w:szCs w:val="24"/>
        </w:rPr>
        <w:t>обучающихся</w:t>
      </w:r>
      <w:r w:rsidRPr="000E1FF5">
        <w:rPr>
          <w:sz w:val="24"/>
          <w:szCs w:val="24"/>
        </w:rPr>
        <w:tab/>
      </w:r>
      <w:r w:rsidRPr="000E1FF5">
        <w:rPr>
          <w:rFonts w:ascii="Times New Roman" w:hAnsi="Times New Roman" w:cs="Times New Roman"/>
          <w:sz w:val="24"/>
          <w:szCs w:val="24"/>
        </w:rPr>
        <w:t>с</w:t>
      </w:r>
      <w:r w:rsidRPr="000E1FF5">
        <w:rPr>
          <w:sz w:val="24"/>
          <w:szCs w:val="24"/>
        </w:rPr>
        <w:tab/>
      </w:r>
      <w:r w:rsidRPr="000E1FF5">
        <w:rPr>
          <w:rFonts w:ascii="Times New Roman" w:hAnsi="Times New Roman" w:cs="Times New Roman"/>
          <w:spacing w:val="-4"/>
          <w:sz w:val="24"/>
          <w:szCs w:val="24"/>
        </w:rPr>
        <w:t>легкой</w:t>
      </w:r>
      <w:r w:rsidRPr="000E1FF5">
        <w:rPr>
          <w:sz w:val="24"/>
          <w:szCs w:val="24"/>
        </w:rPr>
        <w:tab/>
      </w:r>
      <w:r w:rsidRPr="000E1FF5">
        <w:rPr>
          <w:rFonts w:ascii="Times New Roman" w:hAnsi="Times New Roman" w:cs="Times New Roman"/>
          <w:spacing w:val="-3"/>
          <w:sz w:val="24"/>
          <w:szCs w:val="24"/>
        </w:rPr>
        <w:t>умственной</w:t>
      </w:r>
      <w:r w:rsidRPr="000E1FF5">
        <w:rPr>
          <w:sz w:val="24"/>
          <w:szCs w:val="24"/>
        </w:rPr>
        <w:tab/>
      </w:r>
      <w:r w:rsidRPr="000E1FF5">
        <w:rPr>
          <w:rFonts w:ascii="Times New Roman" w:hAnsi="Times New Roman" w:cs="Times New Roman"/>
          <w:spacing w:val="-1"/>
          <w:sz w:val="24"/>
          <w:szCs w:val="24"/>
        </w:rPr>
        <w:t>отсталостью</w:t>
      </w:r>
    </w:p>
    <w:p w:rsidR="007B27DF" w:rsidRPr="000E1FF5" w:rsidRDefault="007B27DF" w:rsidP="00E06EC7">
      <w:pPr>
        <w:shd w:val="clear" w:color="auto" w:fill="FFFFFF"/>
        <w:spacing w:before="5" w:line="360" w:lineRule="auto"/>
        <w:contextualSpacing/>
        <w:jc w:val="both"/>
        <w:rPr>
          <w:sz w:val="24"/>
          <w:szCs w:val="24"/>
        </w:rPr>
      </w:pPr>
      <w:r w:rsidRPr="000E1FF5">
        <w:rPr>
          <w:rFonts w:ascii="Times New Roman" w:hAnsi="Times New Roman" w:cs="Times New Roman"/>
          <w:sz w:val="24"/>
          <w:szCs w:val="24"/>
        </w:rPr>
        <w:t>(интеллектуальными нарушениями) первоначальных умений саморегуляции, развитию потребности в занятиях физической культурой.</w:t>
      </w:r>
    </w:p>
    <w:p w:rsidR="007B27DF" w:rsidRPr="000E1FF5" w:rsidRDefault="007B27DF" w:rsidP="00E06EC7">
      <w:pPr>
        <w:shd w:val="clear" w:color="auto" w:fill="FFFFFF"/>
        <w:tabs>
          <w:tab w:val="left" w:pos="3552"/>
        </w:tabs>
        <w:spacing w:before="5" w:line="360" w:lineRule="auto"/>
        <w:ind w:firstLine="709"/>
        <w:contextualSpacing/>
        <w:jc w:val="both"/>
        <w:rPr>
          <w:sz w:val="24"/>
          <w:szCs w:val="24"/>
        </w:rPr>
      </w:pPr>
      <w:r w:rsidRPr="000E1FF5">
        <w:rPr>
          <w:rFonts w:ascii="Times New Roman" w:hAnsi="Times New Roman" w:cs="Times New Roman"/>
          <w:sz w:val="24"/>
          <w:szCs w:val="24"/>
        </w:rPr>
        <w:t>В результате обучения слабовидящие обучающиеся с легкой</w:t>
      </w:r>
      <w:r w:rsidRPr="000E1FF5">
        <w:rPr>
          <w:rFonts w:ascii="Times New Roman" w:hAnsi="Times New Roman" w:cs="Times New Roman"/>
          <w:sz w:val="24"/>
          <w:szCs w:val="24"/>
        </w:rPr>
        <w:br/>
        <w:t>умственной отсталостью (интеллектуальными нарушениями) начнут</w:t>
      </w:r>
      <w:r w:rsidRPr="000E1FF5">
        <w:rPr>
          <w:rFonts w:ascii="Times New Roman" w:hAnsi="Times New Roman" w:cs="Times New Roman"/>
          <w:sz w:val="24"/>
          <w:szCs w:val="24"/>
        </w:rPr>
        <w:br/>
        <w:t>понимать значение занятий физической культурой для укрепления здоровья,</w:t>
      </w:r>
      <w:r w:rsidRPr="000E1FF5">
        <w:rPr>
          <w:rFonts w:ascii="Times New Roman" w:hAnsi="Times New Roman" w:cs="Times New Roman"/>
          <w:sz w:val="24"/>
          <w:szCs w:val="24"/>
        </w:rPr>
        <w:br/>
      </w:r>
      <w:r w:rsidRPr="000E1FF5">
        <w:rPr>
          <w:rFonts w:ascii="Times New Roman" w:hAnsi="Times New Roman" w:cs="Times New Roman"/>
          <w:spacing w:val="-9"/>
          <w:sz w:val="24"/>
          <w:szCs w:val="24"/>
        </w:rPr>
        <w:t>физического       развития,</w:t>
      </w:r>
      <w:r w:rsidRPr="000E1FF5">
        <w:rPr>
          <w:rFonts w:hAnsi="Times New Roman"/>
          <w:sz w:val="24"/>
          <w:szCs w:val="24"/>
        </w:rPr>
        <w:tab/>
      </w:r>
      <w:r w:rsidRPr="000E1FF5">
        <w:rPr>
          <w:rFonts w:ascii="Times New Roman" w:hAnsi="Times New Roman" w:cs="Times New Roman"/>
          <w:spacing w:val="-11"/>
          <w:sz w:val="24"/>
          <w:szCs w:val="24"/>
        </w:rPr>
        <w:t>приобретут       представления       о       разнообразии</w:t>
      </w:r>
    </w:p>
    <w:p w:rsidR="007B27DF" w:rsidRPr="000E1FF5" w:rsidRDefault="007B27DF" w:rsidP="00E06EC7">
      <w:pPr>
        <w:shd w:val="clear" w:color="auto" w:fill="FFFFFF"/>
        <w:spacing w:line="360" w:lineRule="auto"/>
        <w:contextualSpacing/>
        <w:jc w:val="both"/>
        <w:rPr>
          <w:sz w:val="24"/>
          <w:szCs w:val="24"/>
        </w:rPr>
      </w:pPr>
      <w:r w:rsidRPr="000E1FF5">
        <w:rPr>
          <w:rFonts w:ascii="Times New Roman" w:hAnsi="Times New Roman" w:cs="Times New Roman"/>
          <w:sz w:val="24"/>
          <w:szCs w:val="24"/>
        </w:rPr>
        <w:t>физических упражнений.</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Слабовидящие обучающиеся с легкой умственной отсталостью (интеллектуальными нарушениями)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w:t>
      </w:r>
      <w:r w:rsidR="00AE3546">
        <w:rPr>
          <w:rFonts w:ascii="Times New Roman" w:hAnsi="Times New Roman" w:cs="Times New Roman"/>
          <w:sz w:val="24"/>
          <w:szCs w:val="24"/>
        </w:rPr>
        <w:t xml:space="preserve"> </w:t>
      </w:r>
      <w:r w:rsidRPr="000E1FF5">
        <w:rPr>
          <w:rFonts w:ascii="Times New Roman" w:hAnsi="Times New Roman" w:cs="Times New Roman"/>
          <w:sz w:val="24"/>
          <w:szCs w:val="24"/>
        </w:rPr>
        <w:t>равновесие), будет формироваться потребность в двигательной активности, в выполнении физических упражнений в жизнедеятельности.</w:t>
      </w:r>
    </w:p>
    <w:p w:rsidR="007B27DF" w:rsidRPr="000E1FF5" w:rsidRDefault="007B27DF" w:rsidP="00E06EC7">
      <w:pPr>
        <w:shd w:val="clear" w:color="auto" w:fill="FFFFFF"/>
        <w:tabs>
          <w:tab w:val="left" w:pos="1670"/>
          <w:tab w:val="left" w:pos="3456"/>
          <w:tab w:val="left" w:pos="5294"/>
          <w:tab w:val="left" w:pos="7363"/>
        </w:tabs>
        <w:spacing w:before="5" w:line="360" w:lineRule="auto"/>
        <w:ind w:right="5" w:firstLine="709"/>
        <w:contextualSpacing/>
        <w:jc w:val="both"/>
        <w:rPr>
          <w:sz w:val="24"/>
          <w:szCs w:val="24"/>
        </w:rPr>
      </w:pPr>
      <w:r w:rsidRPr="000E1FF5">
        <w:rPr>
          <w:rFonts w:ascii="Times New Roman" w:hAnsi="Times New Roman" w:cs="Times New Roman"/>
          <w:sz w:val="24"/>
          <w:szCs w:val="24"/>
        </w:rPr>
        <w:t>Обучающиеся освоят двигательные умения в соответствии с особыми</w:t>
      </w:r>
      <w:r w:rsidRPr="000E1FF5">
        <w:rPr>
          <w:rFonts w:ascii="Times New Roman" w:hAnsi="Times New Roman" w:cs="Times New Roman"/>
          <w:sz w:val="24"/>
          <w:szCs w:val="24"/>
        </w:rPr>
        <w:br/>
        <w:t>возможностями здоровья, навыки пространственной ориентировки, научатся</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выполнять</w:t>
      </w:r>
      <w:r w:rsidRPr="000E1FF5">
        <w:rPr>
          <w:sz w:val="24"/>
          <w:szCs w:val="24"/>
        </w:rPr>
        <w:tab/>
      </w:r>
      <w:r w:rsidRPr="000E1FF5">
        <w:rPr>
          <w:rFonts w:ascii="Times New Roman" w:hAnsi="Times New Roman" w:cs="Times New Roman"/>
          <w:spacing w:val="-2"/>
          <w:sz w:val="24"/>
          <w:szCs w:val="24"/>
        </w:rPr>
        <w:t>физические</w:t>
      </w:r>
      <w:r w:rsidRPr="000E1FF5">
        <w:rPr>
          <w:sz w:val="24"/>
          <w:szCs w:val="24"/>
        </w:rPr>
        <w:tab/>
      </w:r>
      <w:r w:rsidRPr="000E1FF5">
        <w:rPr>
          <w:rFonts w:ascii="Times New Roman" w:hAnsi="Times New Roman" w:cs="Times New Roman"/>
          <w:spacing w:val="-3"/>
          <w:sz w:val="24"/>
          <w:szCs w:val="24"/>
        </w:rPr>
        <w:t>упражнения</w:t>
      </w:r>
      <w:r w:rsidRPr="000E1FF5">
        <w:rPr>
          <w:sz w:val="24"/>
          <w:szCs w:val="24"/>
        </w:rPr>
        <w:tab/>
      </w:r>
      <w:r w:rsidRPr="000E1FF5">
        <w:rPr>
          <w:rFonts w:ascii="Times New Roman" w:hAnsi="Times New Roman" w:cs="Times New Roman"/>
          <w:spacing w:val="-2"/>
          <w:sz w:val="24"/>
          <w:szCs w:val="24"/>
        </w:rPr>
        <w:t>определенной</w:t>
      </w:r>
      <w:r w:rsidRPr="000E1FF5">
        <w:rPr>
          <w:sz w:val="24"/>
          <w:szCs w:val="24"/>
        </w:rPr>
        <w:tab/>
      </w:r>
      <w:r w:rsidRPr="000E1FF5">
        <w:rPr>
          <w:rFonts w:ascii="Times New Roman" w:hAnsi="Times New Roman" w:cs="Times New Roman"/>
          <w:spacing w:val="-2"/>
          <w:sz w:val="24"/>
          <w:szCs w:val="24"/>
        </w:rPr>
        <w:t>направленности,</w:t>
      </w:r>
    </w:p>
    <w:p w:rsidR="007B27DF" w:rsidRPr="000E1FF5" w:rsidRDefault="007B27DF" w:rsidP="00E06EC7">
      <w:pPr>
        <w:shd w:val="clear" w:color="auto" w:fill="FFFFFF"/>
        <w:spacing w:before="5" w:line="360" w:lineRule="auto"/>
        <w:ind w:right="5"/>
        <w:contextualSpacing/>
        <w:jc w:val="both"/>
        <w:rPr>
          <w:sz w:val="24"/>
          <w:szCs w:val="24"/>
        </w:rPr>
      </w:pPr>
      <w:r w:rsidRPr="000E1FF5">
        <w:rPr>
          <w:rFonts w:ascii="Times New Roman" w:hAnsi="Times New Roman" w:cs="Times New Roman"/>
          <w:sz w:val="24"/>
          <w:szCs w:val="24"/>
        </w:rPr>
        <w:t xml:space="preserve">использовать компенсаторные возможности в процессе двигательной </w:t>
      </w:r>
      <w:r w:rsidRPr="000E1FF5">
        <w:rPr>
          <w:rFonts w:ascii="Times New Roman" w:hAnsi="Times New Roman" w:cs="Times New Roman"/>
          <w:spacing w:val="-1"/>
          <w:sz w:val="24"/>
          <w:szCs w:val="24"/>
        </w:rPr>
        <w:t xml:space="preserve">деятельности. Слабовидящие обучающиеся с легкой умственной отсталостью </w:t>
      </w:r>
      <w:r w:rsidRPr="000E1FF5">
        <w:rPr>
          <w:rFonts w:ascii="Times New Roman" w:hAnsi="Times New Roman" w:cs="Times New Roman"/>
          <w:sz w:val="24"/>
          <w:szCs w:val="24"/>
        </w:rPr>
        <w:t>(интеллектуальными нарушениями) освоят опыт участия в подвижных играх, организации своих движений с партнерами по игре, у них повысится мобильность.</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и навыков.</w:t>
      </w:r>
    </w:p>
    <w:p w:rsidR="007B27DF" w:rsidRPr="000E1FF5" w:rsidRDefault="007B27DF" w:rsidP="00E06EC7">
      <w:pPr>
        <w:shd w:val="clear" w:color="auto" w:fill="FFFFFF"/>
        <w:spacing w:before="10" w:line="360" w:lineRule="auto"/>
        <w:ind w:left="67" w:firstLine="709"/>
        <w:contextualSpacing/>
        <w:rPr>
          <w:sz w:val="24"/>
          <w:szCs w:val="24"/>
        </w:rPr>
      </w:pPr>
      <w:r w:rsidRPr="000E1FF5">
        <w:rPr>
          <w:rFonts w:ascii="Times New Roman" w:hAnsi="Times New Roman" w:cs="Times New Roman"/>
          <w:b/>
          <w:bCs/>
          <w:i/>
          <w:iCs/>
          <w:sz w:val="24"/>
          <w:szCs w:val="24"/>
        </w:rPr>
        <w:t>Знания о физической культуре:</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знаниями о физической культуре, режиме дня; основных положениях тела, физических упражнениях, физических качествах;</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знаниями об основных положениях рук, ног, движениях головы, туловища, умениями их выполнять;</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знаниями о роли ходьбы, бега, прыжков, лазанья, ползания, ходьбы на лыжах, плавания для жизнедеятельности человека;</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 xml:space="preserve">знаниями безопасного поведения на уроках физической культуры и в выполнении </w:t>
      </w:r>
      <w:r w:rsidRPr="000E1FF5">
        <w:rPr>
          <w:rFonts w:ascii="Times New Roman" w:hAnsi="Times New Roman" w:cs="Times New Roman"/>
          <w:sz w:val="24"/>
          <w:szCs w:val="24"/>
        </w:rPr>
        <w:lastRenderedPageBreak/>
        <w:t>физических упражнений, умением его придерживаться.</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Способы физкультурной деятельности:</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умениями выполнять упражнения простых комплексов утренней зарядки и физкультминуток в соответствии с изученными правилами;</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навыками участия в простых подвижных играх, умением их дифференцировать, соблюдать правила взаимодействия с игроками, соблюдать правила безопасности.</w:t>
      </w:r>
    </w:p>
    <w:p w:rsidR="007B27DF" w:rsidRPr="000E1FF5" w:rsidRDefault="007B27DF" w:rsidP="00E06EC7">
      <w:pPr>
        <w:shd w:val="clear" w:color="auto" w:fill="FFFFFF"/>
        <w:spacing w:before="10" w:line="360" w:lineRule="auto"/>
        <w:ind w:left="67" w:firstLine="709"/>
        <w:contextualSpacing/>
        <w:rPr>
          <w:sz w:val="24"/>
          <w:szCs w:val="24"/>
        </w:rPr>
      </w:pPr>
      <w:r w:rsidRPr="000E1FF5">
        <w:rPr>
          <w:rFonts w:ascii="Times New Roman" w:hAnsi="Times New Roman" w:cs="Times New Roman"/>
          <w:b/>
          <w:bCs/>
          <w:i/>
          <w:iCs/>
          <w:sz w:val="24"/>
          <w:szCs w:val="24"/>
        </w:rPr>
        <w:t>Физическое совершенствование:</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выполнять элементарные строевые команды и приёмы;</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умением выполнять элементарные акробатические упражнения;</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умением выполнять гимнастические упражнения;</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умением выполнять ритмичные упражнения, упражнения на равновесие, пространственную ориентировку;</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умением выполнять легкоатлетические упражнения (бег, прыжки, метания и броски мячей разного веса и объёма);</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умением выполнять игровые действия и упражнения разной функциональной направленности;</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умением понимать «схему тела»; дифференцировать части тела, осваивать их двигательные возможности.</w:t>
      </w:r>
    </w:p>
    <w:p w:rsidR="007B27DF" w:rsidRPr="000E1FF5" w:rsidRDefault="007B27DF" w:rsidP="00E06EC7">
      <w:pPr>
        <w:shd w:val="clear" w:color="auto" w:fill="FFFFFF"/>
        <w:spacing w:before="24" w:line="360" w:lineRule="auto"/>
        <w:ind w:right="4320" w:firstLine="709"/>
        <w:contextualSpacing/>
        <w:rPr>
          <w:sz w:val="24"/>
          <w:szCs w:val="24"/>
        </w:rPr>
      </w:pPr>
      <w:r w:rsidRPr="000E1FF5">
        <w:rPr>
          <w:rFonts w:ascii="Times New Roman" w:hAnsi="Times New Roman" w:cs="Times New Roman"/>
          <w:b/>
          <w:bCs/>
          <w:spacing w:val="-2"/>
          <w:sz w:val="24"/>
          <w:szCs w:val="24"/>
          <w:u w:val="single"/>
        </w:rPr>
        <w:t xml:space="preserve">Коррекционно-развивающая область </w:t>
      </w:r>
      <w:r w:rsidRPr="000E1FF5">
        <w:rPr>
          <w:rFonts w:ascii="Times New Roman" w:hAnsi="Times New Roman" w:cs="Times New Roman"/>
          <w:b/>
          <w:bCs/>
          <w:sz w:val="24"/>
          <w:szCs w:val="24"/>
        </w:rPr>
        <w:t xml:space="preserve">Ритмика </w:t>
      </w:r>
    </w:p>
    <w:p w:rsidR="007B27DF" w:rsidRPr="000E1FF5" w:rsidRDefault="007B27DF" w:rsidP="00E06EC7">
      <w:pPr>
        <w:shd w:val="clear" w:color="auto" w:fill="FFFFFF"/>
        <w:spacing w:before="24" w:line="360" w:lineRule="auto"/>
        <w:ind w:right="5" w:firstLine="709"/>
        <w:contextualSpacing/>
        <w:jc w:val="both"/>
        <w:rPr>
          <w:sz w:val="24"/>
          <w:szCs w:val="24"/>
        </w:rPr>
      </w:pPr>
      <w:r w:rsidRPr="000E1FF5">
        <w:rPr>
          <w:rFonts w:ascii="Times New Roman" w:hAnsi="Times New Roman" w:cs="Times New Roman"/>
          <w:sz w:val="24"/>
          <w:szCs w:val="24"/>
        </w:rPr>
        <w:t xml:space="preserve">У слабовидящих обучающихся с легкой умственной отсталостью (интеллектуальными нарушениями) будет формироваться потребность в </w:t>
      </w:r>
      <w:r w:rsidRPr="000E1FF5">
        <w:rPr>
          <w:rFonts w:ascii="Times New Roman" w:hAnsi="Times New Roman" w:cs="Times New Roman"/>
          <w:spacing w:val="-11"/>
          <w:sz w:val="24"/>
          <w:szCs w:val="24"/>
        </w:rPr>
        <w:t xml:space="preserve">ритмических,     красивых,     пластичных     движениях.     У     обучающихся     будет </w:t>
      </w:r>
      <w:r w:rsidRPr="000E1FF5">
        <w:rPr>
          <w:rFonts w:ascii="Times New Roman" w:hAnsi="Times New Roman" w:cs="Times New Roman"/>
          <w:sz w:val="24"/>
          <w:szCs w:val="24"/>
        </w:rPr>
        <w:t>развиваться двигательная активность, координация движений, появится возможность преодоления трудностей развития движений.</w:t>
      </w:r>
    </w:p>
    <w:p w:rsidR="007B27DF" w:rsidRPr="000E1FF5" w:rsidRDefault="007B27DF" w:rsidP="00E06EC7">
      <w:pPr>
        <w:shd w:val="clear" w:color="auto" w:fill="FFFFFF"/>
        <w:tabs>
          <w:tab w:val="left" w:pos="2875"/>
          <w:tab w:val="left" w:pos="5006"/>
          <w:tab w:val="left" w:pos="6350"/>
          <w:tab w:val="left" w:pos="8299"/>
        </w:tabs>
        <w:spacing w:before="5" w:line="360" w:lineRule="auto"/>
        <w:ind w:firstLine="709"/>
        <w:contextualSpacing/>
        <w:jc w:val="both"/>
        <w:rPr>
          <w:sz w:val="24"/>
          <w:szCs w:val="24"/>
        </w:rPr>
      </w:pPr>
      <w:r w:rsidRPr="000E1FF5">
        <w:rPr>
          <w:rFonts w:ascii="Times New Roman" w:hAnsi="Times New Roman" w:cs="Times New Roman"/>
          <w:sz w:val="24"/>
          <w:szCs w:val="24"/>
        </w:rPr>
        <w:t>Слабовидящие обучающиеся с легкой умственной отсталостью</w:t>
      </w:r>
      <w:r w:rsidRPr="000E1FF5">
        <w:rPr>
          <w:rFonts w:ascii="Times New Roman" w:hAnsi="Times New Roman" w:cs="Times New Roman"/>
          <w:sz w:val="24"/>
          <w:szCs w:val="24"/>
        </w:rPr>
        <w:br/>
      </w:r>
      <w:r w:rsidRPr="000E1FF5">
        <w:rPr>
          <w:rFonts w:ascii="Times New Roman" w:hAnsi="Times New Roman" w:cs="Times New Roman"/>
          <w:spacing w:val="-3"/>
          <w:sz w:val="24"/>
          <w:szCs w:val="24"/>
        </w:rPr>
        <w:t>(интеллектуальными</w:t>
      </w:r>
      <w:r w:rsidRPr="000E1FF5">
        <w:rPr>
          <w:sz w:val="24"/>
          <w:szCs w:val="24"/>
        </w:rPr>
        <w:tab/>
      </w:r>
      <w:r w:rsidRPr="000E1FF5">
        <w:rPr>
          <w:rFonts w:ascii="Times New Roman" w:hAnsi="Times New Roman" w:cs="Times New Roman"/>
          <w:spacing w:val="-2"/>
          <w:sz w:val="24"/>
          <w:szCs w:val="24"/>
        </w:rPr>
        <w:t>нарушениями)</w:t>
      </w:r>
      <w:r w:rsidRPr="000E1FF5">
        <w:rPr>
          <w:rFonts w:hAnsi="Times New Roman"/>
          <w:sz w:val="24"/>
          <w:szCs w:val="24"/>
        </w:rPr>
        <w:tab/>
      </w:r>
      <w:r w:rsidRPr="000E1FF5">
        <w:rPr>
          <w:rFonts w:ascii="Times New Roman" w:hAnsi="Times New Roman" w:cs="Times New Roman"/>
          <w:spacing w:val="-2"/>
          <w:sz w:val="24"/>
          <w:szCs w:val="24"/>
        </w:rPr>
        <w:t>получат</w:t>
      </w:r>
      <w:r w:rsidRPr="000E1FF5">
        <w:rPr>
          <w:sz w:val="24"/>
          <w:szCs w:val="24"/>
        </w:rPr>
        <w:tab/>
      </w:r>
      <w:r w:rsidRPr="000E1FF5">
        <w:rPr>
          <w:rFonts w:ascii="Times New Roman" w:hAnsi="Times New Roman" w:cs="Times New Roman"/>
          <w:spacing w:val="-2"/>
          <w:sz w:val="24"/>
          <w:szCs w:val="24"/>
        </w:rPr>
        <w:t>возможность</w:t>
      </w:r>
      <w:r w:rsidRPr="000E1FF5">
        <w:rPr>
          <w:sz w:val="24"/>
          <w:szCs w:val="24"/>
        </w:rPr>
        <w:tab/>
      </w:r>
      <w:r w:rsidRPr="000E1FF5">
        <w:rPr>
          <w:rFonts w:ascii="Times New Roman" w:hAnsi="Times New Roman" w:cs="Times New Roman"/>
          <w:spacing w:val="-2"/>
          <w:sz w:val="24"/>
          <w:szCs w:val="24"/>
        </w:rPr>
        <w:t>овладеть</w:t>
      </w:r>
    </w:p>
    <w:p w:rsidR="007B27DF" w:rsidRPr="000E1FF5" w:rsidRDefault="007B27DF" w:rsidP="00E06EC7">
      <w:pPr>
        <w:shd w:val="clear" w:color="auto" w:fill="FFFFFF"/>
        <w:spacing w:before="5" w:line="360" w:lineRule="auto"/>
        <w:contextualSpacing/>
        <w:jc w:val="both"/>
        <w:rPr>
          <w:sz w:val="24"/>
          <w:szCs w:val="24"/>
        </w:rPr>
      </w:pPr>
      <w:r w:rsidRPr="000E1FF5">
        <w:rPr>
          <w:rFonts w:ascii="Times New Roman" w:hAnsi="Times New Roman" w:cs="Times New Roman"/>
          <w:sz w:val="24"/>
          <w:szCs w:val="24"/>
        </w:rPr>
        <w:t>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7B27DF" w:rsidRPr="000E1FF5" w:rsidRDefault="007B27DF" w:rsidP="00E06EC7">
      <w:pPr>
        <w:shd w:val="clear" w:color="auto" w:fill="FFFFFF"/>
        <w:tabs>
          <w:tab w:val="left" w:pos="1886"/>
          <w:tab w:val="left" w:pos="4757"/>
          <w:tab w:val="left" w:pos="6883"/>
          <w:tab w:val="left" w:pos="7939"/>
        </w:tabs>
        <w:spacing w:before="5" w:line="360" w:lineRule="auto"/>
        <w:ind w:firstLine="709"/>
        <w:contextualSpacing/>
        <w:jc w:val="both"/>
        <w:rPr>
          <w:sz w:val="24"/>
          <w:szCs w:val="24"/>
        </w:rPr>
      </w:pPr>
      <w:r w:rsidRPr="000E1FF5">
        <w:rPr>
          <w:rFonts w:ascii="Times New Roman" w:hAnsi="Times New Roman" w:cs="Times New Roman"/>
          <w:sz w:val="24"/>
          <w:szCs w:val="24"/>
        </w:rPr>
        <w:lastRenderedPageBreak/>
        <w:t>Слабовидящим с легкой умственной отсталостью (интеллектуальными</w:t>
      </w:r>
      <w:r w:rsidRPr="000E1FF5">
        <w:rPr>
          <w:rFonts w:ascii="Times New Roman" w:hAnsi="Times New Roman" w:cs="Times New Roman"/>
          <w:sz w:val="24"/>
          <w:szCs w:val="24"/>
        </w:rPr>
        <w:br/>
        <w:t>нарушениями) будет доступно двигательное самовыражение в соответствии</w:t>
      </w:r>
      <w:r w:rsidRPr="000E1FF5">
        <w:rPr>
          <w:rFonts w:ascii="Times New Roman" w:hAnsi="Times New Roman" w:cs="Times New Roman"/>
          <w:sz w:val="24"/>
          <w:szCs w:val="24"/>
        </w:rPr>
        <w:br/>
        <w:t>с характером музыкального сопровождения движений в танцах и играх,</w:t>
      </w:r>
      <w:r w:rsidRPr="000E1FF5">
        <w:rPr>
          <w:rFonts w:ascii="Times New Roman" w:hAnsi="Times New Roman" w:cs="Times New Roman"/>
          <w:sz w:val="24"/>
          <w:szCs w:val="24"/>
        </w:rPr>
        <w:br/>
        <w:t>речевое самовыражение в соответствии с ритмом песни, стихотворений,</w:t>
      </w:r>
      <w:r w:rsidRPr="000E1FF5">
        <w:rPr>
          <w:rFonts w:ascii="Times New Roman" w:hAnsi="Times New Roman" w:cs="Times New Roman"/>
          <w:sz w:val="24"/>
          <w:szCs w:val="24"/>
        </w:rPr>
        <w:br/>
        <w:t>речевых игр. У обучающихся будет развиваться позитивное самоощущение,</w:t>
      </w:r>
      <w:r w:rsidRPr="000E1FF5">
        <w:rPr>
          <w:rFonts w:ascii="Times New Roman" w:hAnsi="Times New Roman" w:cs="Times New Roman"/>
          <w:sz w:val="24"/>
          <w:szCs w:val="24"/>
        </w:rPr>
        <w:br/>
      </w:r>
      <w:r w:rsidRPr="000E1FF5">
        <w:rPr>
          <w:rFonts w:ascii="Times New Roman" w:hAnsi="Times New Roman" w:cs="Times New Roman"/>
          <w:spacing w:val="-1"/>
          <w:sz w:val="24"/>
          <w:szCs w:val="24"/>
        </w:rPr>
        <w:t>что связано с состоянием раскрепощенности, уверенности в себе, ощущением</w:t>
      </w:r>
      <w:r w:rsidRPr="000E1FF5">
        <w:rPr>
          <w:rFonts w:ascii="Times New Roman" w:hAnsi="Times New Roman" w:cs="Times New Roman"/>
          <w:spacing w:val="-1"/>
          <w:sz w:val="24"/>
          <w:szCs w:val="24"/>
        </w:rPr>
        <w:br/>
      </w:r>
      <w:r w:rsidRPr="000E1FF5">
        <w:rPr>
          <w:rFonts w:ascii="Times New Roman" w:hAnsi="Times New Roman" w:cs="Times New Roman"/>
          <w:sz w:val="24"/>
          <w:szCs w:val="24"/>
        </w:rPr>
        <w:t>собственного эмоционального благополучия, своей значимости в коллективе,</w:t>
      </w:r>
      <w:r w:rsidRPr="000E1FF5">
        <w:rPr>
          <w:rFonts w:ascii="Times New Roman" w:hAnsi="Times New Roman" w:cs="Times New Roman"/>
          <w:sz w:val="24"/>
          <w:szCs w:val="24"/>
        </w:rPr>
        <w:br/>
        <w:t>положительной самооценки. У слабовидящих с легкой умственной</w:t>
      </w:r>
      <w:r w:rsidRPr="000E1FF5">
        <w:rPr>
          <w:rFonts w:ascii="Times New Roman" w:hAnsi="Times New Roman" w:cs="Times New Roman"/>
          <w:sz w:val="24"/>
          <w:szCs w:val="24"/>
        </w:rPr>
        <w:br/>
      </w:r>
      <w:r w:rsidRPr="000E1FF5">
        <w:rPr>
          <w:rFonts w:ascii="Times New Roman" w:hAnsi="Times New Roman" w:cs="Times New Roman"/>
          <w:spacing w:val="-1"/>
          <w:sz w:val="24"/>
          <w:szCs w:val="24"/>
        </w:rPr>
        <w:t>отсталостью</w:t>
      </w:r>
      <w:r w:rsidRPr="000E1FF5">
        <w:rPr>
          <w:sz w:val="24"/>
          <w:szCs w:val="24"/>
        </w:rPr>
        <w:tab/>
      </w:r>
      <w:r w:rsidRPr="000E1FF5">
        <w:rPr>
          <w:rFonts w:ascii="Times New Roman" w:cs="Times New Roman"/>
          <w:spacing w:val="-2"/>
          <w:sz w:val="24"/>
          <w:szCs w:val="24"/>
        </w:rPr>
        <w:t>(</w:t>
      </w:r>
      <w:r w:rsidRPr="000E1FF5">
        <w:rPr>
          <w:rFonts w:ascii="Times New Roman" w:hAnsi="Times New Roman" w:cs="Times New Roman"/>
          <w:spacing w:val="-2"/>
          <w:sz w:val="24"/>
          <w:szCs w:val="24"/>
        </w:rPr>
        <w:t>интеллектуальными</w:t>
      </w:r>
      <w:r w:rsidRPr="000E1FF5">
        <w:rPr>
          <w:sz w:val="24"/>
          <w:szCs w:val="24"/>
        </w:rPr>
        <w:tab/>
      </w:r>
      <w:r w:rsidRPr="000E1FF5">
        <w:rPr>
          <w:rFonts w:ascii="Times New Roman" w:hAnsi="Times New Roman" w:cs="Times New Roman"/>
          <w:spacing w:val="-2"/>
          <w:sz w:val="24"/>
          <w:szCs w:val="24"/>
        </w:rPr>
        <w:t>нарушениями)</w:t>
      </w:r>
      <w:r w:rsidRPr="000E1FF5">
        <w:rPr>
          <w:rFonts w:hAnsi="Times New Roman"/>
          <w:sz w:val="24"/>
          <w:szCs w:val="24"/>
        </w:rPr>
        <w:tab/>
      </w:r>
      <w:r w:rsidRPr="000E1FF5">
        <w:rPr>
          <w:rFonts w:ascii="Times New Roman" w:hAnsi="Times New Roman" w:cs="Times New Roman"/>
          <w:spacing w:val="-1"/>
          <w:sz w:val="24"/>
          <w:szCs w:val="24"/>
        </w:rPr>
        <w:t>будет</w:t>
      </w:r>
      <w:r w:rsidRPr="000E1FF5">
        <w:rPr>
          <w:sz w:val="24"/>
          <w:szCs w:val="24"/>
        </w:rPr>
        <w:tab/>
      </w:r>
      <w:r w:rsidRPr="000E1FF5">
        <w:rPr>
          <w:rFonts w:ascii="Times New Roman" w:hAnsi="Times New Roman" w:cs="Times New Roman"/>
          <w:spacing w:val="-2"/>
          <w:sz w:val="24"/>
          <w:szCs w:val="24"/>
        </w:rPr>
        <w:t>развиваться</w:t>
      </w:r>
    </w:p>
    <w:p w:rsidR="007B27DF" w:rsidRPr="000E1FF5" w:rsidRDefault="007B27DF" w:rsidP="00E06EC7">
      <w:pPr>
        <w:shd w:val="clear" w:color="auto" w:fill="FFFFFF"/>
        <w:spacing w:before="5" w:line="360" w:lineRule="auto"/>
        <w:contextualSpacing/>
        <w:jc w:val="both"/>
        <w:rPr>
          <w:sz w:val="24"/>
          <w:szCs w:val="24"/>
        </w:rPr>
      </w:pPr>
      <w:r w:rsidRPr="000E1FF5">
        <w:rPr>
          <w:rFonts w:ascii="Times New Roman" w:hAnsi="Times New Roman" w:cs="Times New Roman"/>
          <w:sz w:val="24"/>
          <w:szCs w:val="24"/>
        </w:rPr>
        <w:t>выразительность движений и самовыражение.</w:t>
      </w:r>
    </w:p>
    <w:p w:rsidR="007B27DF" w:rsidRPr="000E1FF5" w:rsidRDefault="007B27DF" w:rsidP="00E06EC7">
      <w:pPr>
        <w:shd w:val="clear" w:color="auto" w:fill="FFFFFF"/>
        <w:tabs>
          <w:tab w:val="left" w:pos="542"/>
          <w:tab w:val="left" w:pos="2362"/>
          <w:tab w:val="left" w:pos="3682"/>
          <w:tab w:val="left" w:pos="5376"/>
          <w:tab w:val="left" w:pos="8088"/>
          <w:tab w:val="left" w:pos="8659"/>
        </w:tabs>
        <w:spacing w:line="360" w:lineRule="auto"/>
        <w:ind w:firstLine="709"/>
        <w:contextualSpacing/>
        <w:jc w:val="both"/>
        <w:rPr>
          <w:sz w:val="24"/>
          <w:szCs w:val="24"/>
        </w:rPr>
      </w:pPr>
      <w:r w:rsidRPr="000E1FF5">
        <w:rPr>
          <w:rFonts w:ascii="Times New Roman" w:hAnsi="Times New Roman" w:cs="Times New Roman"/>
          <w:sz w:val="24"/>
          <w:szCs w:val="24"/>
        </w:rPr>
        <w:t>Обучающимся будет доступно владение своим телом, координация</w:t>
      </w:r>
      <w:r w:rsidRPr="000E1FF5">
        <w:rPr>
          <w:rFonts w:ascii="Times New Roman" w:hAnsi="Times New Roman" w:cs="Times New Roman"/>
          <w:sz w:val="24"/>
          <w:szCs w:val="24"/>
        </w:rPr>
        <w:br/>
        <w:t>движения, согласованность движения с музыкой, дифференцированность</w:t>
      </w:r>
      <w:r w:rsidRPr="000E1FF5">
        <w:rPr>
          <w:rFonts w:ascii="Times New Roman" w:hAnsi="Times New Roman" w:cs="Times New Roman"/>
          <w:sz w:val="24"/>
          <w:szCs w:val="24"/>
        </w:rPr>
        <w:br/>
        <w:t>движений по степени мышечных усилий, управление темпом движений и</w:t>
      </w:r>
      <w:r w:rsidRPr="000E1FF5">
        <w:rPr>
          <w:rFonts w:ascii="Times New Roman" w:hAnsi="Times New Roman" w:cs="Times New Roman"/>
          <w:sz w:val="24"/>
          <w:szCs w:val="24"/>
        </w:rPr>
        <w:br/>
        <w:t>способность подчинять свои движения музыке, согласовывать свои действия</w:t>
      </w:r>
      <w:r w:rsidRPr="000E1FF5">
        <w:rPr>
          <w:rFonts w:ascii="Times New Roman" w:hAnsi="Times New Roman" w:cs="Times New Roman"/>
          <w:sz w:val="24"/>
          <w:szCs w:val="24"/>
        </w:rPr>
        <w:br/>
        <w:t>с</w:t>
      </w:r>
      <w:r w:rsidRPr="000E1FF5">
        <w:rPr>
          <w:sz w:val="24"/>
          <w:szCs w:val="24"/>
        </w:rPr>
        <w:tab/>
      </w:r>
      <w:r w:rsidRPr="000E1FF5">
        <w:rPr>
          <w:rFonts w:ascii="Times New Roman" w:hAnsi="Times New Roman" w:cs="Times New Roman"/>
          <w:spacing w:val="-2"/>
          <w:sz w:val="24"/>
          <w:szCs w:val="24"/>
        </w:rPr>
        <w:t>действиями</w:t>
      </w:r>
      <w:r w:rsidRPr="000E1FF5">
        <w:rPr>
          <w:sz w:val="24"/>
          <w:szCs w:val="24"/>
        </w:rPr>
        <w:tab/>
      </w:r>
      <w:r w:rsidRPr="000E1FF5">
        <w:rPr>
          <w:rFonts w:ascii="Times New Roman" w:hAnsi="Times New Roman" w:cs="Times New Roman"/>
          <w:spacing w:val="-1"/>
          <w:sz w:val="24"/>
          <w:szCs w:val="24"/>
        </w:rPr>
        <w:t>других,</w:t>
      </w:r>
      <w:r w:rsidRPr="000E1FF5">
        <w:rPr>
          <w:rFonts w:hAnsi="Times New Roman"/>
          <w:sz w:val="24"/>
          <w:szCs w:val="24"/>
        </w:rPr>
        <w:tab/>
      </w:r>
      <w:r w:rsidRPr="000E1FF5">
        <w:rPr>
          <w:rFonts w:ascii="Times New Roman" w:hAnsi="Times New Roman" w:cs="Times New Roman"/>
          <w:spacing w:val="-2"/>
          <w:sz w:val="24"/>
          <w:szCs w:val="24"/>
        </w:rPr>
        <w:t>выполнять</w:t>
      </w:r>
      <w:r w:rsidRPr="000E1FF5">
        <w:rPr>
          <w:sz w:val="24"/>
          <w:szCs w:val="24"/>
        </w:rPr>
        <w:tab/>
      </w:r>
      <w:r w:rsidRPr="000E1FF5">
        <w:rPr>
          <w:rFonts w:ascii="Times New Roman" w:hAnsi="Times New Roman" w:cs="Times New Roman"/>
          <w:spacing w:val="-2"/>
          <w:sz w:val="24"/>
          <w:szCs w:val="24"/>
        </w:rPr>
        <w:t>координированные</w:t>
      </w:r>
      <w:r w:rsidRPr="000E1FF5">
        <w:rPr>
          <w:sz w:val="24"/>
          <w:szCs w:val="24"/>
        </w:rPr>
        <w:tab/>
      </w:r>
      <w:r w:rsidRPr="000E1FF5">
        <w:rPr>
          <w:rFonts w:ascii="Times New Roman" w:hAnsi="Times New Roman" w:cs="Times New Roman"/>
          <w:sz w:val="24"/>
          <w:szCs w:val="24"/>
        </w:rPr>
        <w:t>и</w:t>
      </w:r>
      <w:r w:rsidRPr="000E1FF5">
        <w:rPr>
          <w:sz w:val="24"/>
          <w:szCs w:val="24"/>
        </w:rPr>
        <w:tab/>
      </w:r>
      <w:r w:rsidRPr="000E1FF5">
        <w:rPr>
          <w:rFonts w:ascii="Times New Roman" w:hAnsi="Times New Roman" w:cs="Times New Roman"/>
          <w:spacing w:val="-2"/>
          <w:sz w:val="24"/>
          <w:szCs w:val="24"/>
        </w:rPr>
        <w:t>тонко</w:t>
      </w:r>
    </w:p>
    <w:p w:rsidR="007B27DF" w:rsidRPr="000E1FF5" w:rsidRDefault="007B27DF" w:rsidP="00E06EC7">
      <w:pPr>
        <w:shd w:val="clear" w:color="auto" w:fill="FFFFFF"/>
        <w:spacing w:line="360" w:lineRule="auto"/>
        <w:contextualSpacing/>
        <w:jc w:val="both"/>
        <w:rPr>
          <w:sz w:val="24"/>
          <w:szCs w:val="24"/>
        </w:rPr>
      </w:pPr>
      <w:r w:rsidRPr="000E1FF5">
        <w:rPr>
          <w:rFonts w:ascii="Times New Roman" w:hAnsi="Times New Roman" w:cs="Times New Roman"/>
          <w:sz w:val="24"/>
          <w:szCs w:val="24"/>
        </w:rPr>
        <w:t>координированные движения, согласовывать темп речи и движения.</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и навыков:</w:t>
      </w:r>
    </w:p>
    <w:p w:rsidR="007B27DF" w:rsidRPr="000E1FF5" w:rsidRDefault="007B27DF" w:rsidP="00E06EC7">
      <w:pPr>
        <w:shd w:val="clear" w:color="auto" w:fill="FFFFFF"/>
        <w:spacing w:before="10" w:line="360" w:lineRule="auto"/>
        <w:ind w:left="67" w:firstLine="709"/>
        <w:contextualSpacing/>
        <w:rPr>
          <w:sz w:val="24"/>
          <w:szCs w:val="24"/>
        </w:rPr>
      </w:pPr>
      <w:r w:rsidRPr="000E1FF5">
        <w:rPr>
          <w:rFonts w:ascii="Times New Roman" w:hAnsi="Times New Roman" w:cs="Times New Roman"/>
          <w:b/>
          <w:bCs/>
          <w:i/>
          <w:iCs/>
          <w:sz w:val="24"/>
          <w:szCs w:val="24"/>
        </w:rPr>
        <w:t>Ритмика (теоретические сведения):</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знаниями о движениях под музыку, ритмических упражнениях, танцевальных движения, об элементах движения;</w:t>
      </w:r>
    </w:p>
    <w:p w:rsidR="007B27DF" w:rsidRPr="000E1FF5" w:rsidRDefault="007B27DF" w:rsidP="00E06EC7">
      <w:pPr>
        <w:shd w:val="clear" w:color="auto" w:fill="FFFFFF"/>
        <w:tabs>
          <w:tab w:val="left" w:pos="2122"/>
          <w:tab w:val="left" w:pos="3571"/>
          <w:tab w:val="left" w:pos="4560"/>
          <w:tab w:val="left" w:pos="6485"/>
          <w:tab w:val="left" w:pos="8520"/>
        </w:tabs>
        <w:spacing w:line="360" w:lineRule="auto"/>
        <w:ind w:left="706" w:firstLine="3"/>
        <w:contextualSpacing/>
        <w:jc w:val="both"/>
        <w:rPr>
          <w:sz w:val="24"/>
          <w:szCs w:val="24"/>
        </w:rPr>
      </w:pPr>
      <w:r w:rsidRPr="000E1FF5">
        <w:rPr>
          <w:rFonts w:ascii="Times New Roman" w:hAnsi="Times New Roman" w:cs="Times New Roman"/>
          <w:spacing w:val="-2"/>
          <w:sz w:val="24"/>
          <w:szCs w:val="24"/>
        </w:rPr>
        <w:t>умением</w:t>
      </w:r>
      <w:r w:rsidRPr="000E1FF5">
        <w:rPr>
          <w:sz w:val="24"/>
          <w:szCs w:val="24"/>
        </w:rPr>
        <w:tab/>
      </w:r>
      <w:r w:rsidRPr="000E1FF5">
        <w:rPr>
          <w:rFonts w:ascii="Times New Roman" w:hAnsi="Times New Roman" w:cs="Times New Roman"/>
          <w:spacing w:val="-3"/>
          <w:sz w:val="24"/>
          <w:szCs w:val="24"/>
        </w:rPr>
        <w:t>называть</w:t>
      </w:r>
      <w:r w:rsidRPr="000E1FF5">
        <w:rPr>
          <w:sz w:val="24"/>
          <w:szCs w:val="24"/>
        </w:rPr>
        <w:tab/>
      </w:r>
      <w:r w:rsidRPr="000E1FF5">
        <w:rPr>
          <w:rFonts w:ascii="Times New Roman" w:hAnsi="Times New Roman" w:cs="Times New Roman"/>
          <w:spacing w:val="-2"/>
          <w:sz w:val="24"/>
          <w:szCs w:val="24"/>
        </w:rPr>
        <w:t>виды</w:t>
      </w:r>
      <w:r w:rsidRPr="000E1FF5">
        <w:rPr>
          <w:sz w:val="24"/>
          <w:szCs w:val="24"/>
        </w:rPr>
        <w:tab/>
      </w:r>
      <w:r w:rsidRPr="000E1FF5">
        <w:rPr>
          <w:rFonts w:ascii="Times New Roman" w:hAnsi="Times New Roman" w:cs="Times New Roman"/>
          <w:spacing w:val="-2"/>
          <w:sz w:val="24"/>
          <w:szCs w:val="24"/>
        </w:rPr>
        <w:t>ритмической</w:t>
      </w:r>
      <w:r w:rsidRPr="000E1FF5">
        <w:rPr>
          <w:sz w:val="24"/>
          <w:szCs w:val="24"/>
        </w:rPr>
        <w:tab/>
      </w:r>
      <w:r w:rsidRPr="000E1FF5">
        <w:rPr>
          <w:rFonts w:ascii="Times New Roman" w:hAnsi="Times New Roman" w:cs="Times New Roman"/>
          <w:spacing w:val="-2"/>
          <w:sz w:val="24"/>
          <w:szCs w:val="24"/>
        </w:rPr>
        <w:t>деятельности,</w:t>
      </w:r>
      <w:r w:rsidRPr="000E1FF5">
        <w:rPr>
          <w:rFonts w:hAnsi="Times New Roman"/>
          <w:sz w:val="24"/>
          <w:szCs w:val="24"/>
        </w:rPr>
        <w:tab/>
      </w:r>
      <w:r w:rsidRPr="000E1FF5">
        <w:rPr>
          <w:rFonts w:ascii="Times New Roman" w:hAnsi="Times New Roman" w:cs="Times New Roman"/>
          <w:spacing w:val="-1"/>
          <w:sz w:val="24"/>
          <w:szCs w:val="24"/>
        </w:rPr>
        <w:t>формы</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музыкально-ритмической деятельности;</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умением узнавать на дидактическом материале и точно обозначать части тела, показывать на себе; описывать их двигательные возможности;</w:t>
      </w:r>
    </w:p>
    <w:p w:rsidR="007B27DF" w:rsidRPr="000E1FF5" w:rsidRDefault="007B27DF" w:rsidP="00E06EC7">
      <w:pPr>
        <w:shd w:val="clear" w:color="auto" w:fill="FFFFFF"/>
        <w:spacing w:before="5" w:line="360" w:lineRule="auto"/>
        <w:ind w:right="14" w:firstLine="709"/>
        <w:contextualSpacing/>
        <w:jc w:val="both"/>
        <w:rPr>
          <w:sz w:val="24"/>
          <w:szCs w:val="24"/>
        </w:rPr>
      </w:pPr>
      <w:r w:rsidRPr="000E1FF5">
        <w:rPr>
          <w:rFonts w:ascii="Times New Roman" w:hAnsi="Times New Roman" w:cs="Times New Roman"/>
          <w:sz w:val="24"/>
          <w:szCs w:val="24"/>
        </w:rPr>
        <w:t>знаниями о роли занятий ритмической деятельностью для развития слуха, осязания, развития ориентировочных умений;</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знаниями о факторах риска для здоровья при выполнении движений (в том числе для нарушенного зрения).</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Специальные ритмические упражнения:</w:t>
      </w:r>
    </w:p>
    <w:p w:rsidR="007B27DF" w:rsidRPr="000E1FF5" w:rsidRDefault="007B27DF" w:rsidP="00E06EC7">
      <w:pPr>
        <w:shd w:val="clear" w:color="auto" w:fill="FFFFFF"/>
        <w:spacing w:line="360" w:lineRule="auto"/>
        <w:ind w:right="14" w:firstLine="709"/>
        <w:contextualSpacing/>
        <w:jc w:val="both"/>
        <w:rPr>
          <w:sz w:val="24"/>
          <w:szCs w:val="24"/>
        </w:rPr>
      </w:pPr>
      <w:r w:rsidRPr="000E1FF5">
        <w:rPr>
          <w:rFonts w:ascii="Times New Roman" w:hAnsi="Times New Roman" w:cs="Times New Roman"/>
          <w:sz w:val="24"/>
          <w:szCs w:val="24"/>
        </w:rPr>
        <w:t>умением реагировать на сигнальные слова «движение», «темп», «ритм»;</w:t>
      </w:r>
    </w:p>
    <w:p w:rsidR="007B27DF" w:rsidRPr="000E1FF5" w:rsidRDefault="007B27DF" w:rsidP="00E06EC7">
      <w:pPr>
        <w:shd w:val="clear" w:color="auto" w:fill="FFFFFF"/>
        <w:spacing w:before="5" w:line="360" w:lineRule="auto"/>
        <w:ind w:right="14" w:firstLine="709"/>
        <w:contextualSpacing/>
        <w:jc w:val="both"/>
        <w:rPr>
          <w:sz w:val="24"/>
          <w:szCs w:val="24"/>
        </w:rPr>
      </w:pPr>
      <w:r w:rsidRPr="000E1FF5">
        <w:rPr>
          <w:rFonts w:ascii="Times New Roman" w:hAnsi="Times New Roman" w:cs="Times New Roman"/>
          <w:sz w:val="24"/>
          <w:szCs w:val="24"/>
        </w:rPr>
        <w:lastRenderedPageBreak/>
        <w:t>умением выполнять движения в соответствии с освоенным видом ритмического упражнения;</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pacing w:val="-1"/>
          <w:sz w:val="24"/>
          <w:szCs w:val="24"/>
        </w:rPr>
        <w:t>умением согласовывать   темп движения с проговариванием;</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умением координировать движения глаз и рук в соответствии с заданным темпом.</w:t>
      </w:r>
    </w:p>
    <w:p w:rsidR="007B27DF" w:rsidRPr="000E1FF5" w:rsidRDefault="007B27DF" w:rsidP="00E06EC7">
      <w:pPr>
        <w:shd w:val="clear" w:color="auto" w:fill="FFFFFF"/>
        <w:spacing w:before="14" w:line="360" w:lineRule="auto"/>
        <w:ind w:firstLine="709"/>
        <w:contextualSpacing/>
        <w:rPr>
          <w:sz w:val="24"/>
          <w:szCs w:val="24"/>
        </w:rPr>
      </w:pPr>
      <w:r w:rsidRPr="000E1FF5">
        <w:rPr>
          <w:rFonts w:ascii="Times New Roman" w:hAnsi="Times New Roman" w:cs="Times New Roman"/>
          <w:b/>
          <w:bCs/>
          <w:i/>
          <w:iCs/>
          <w:sz w:val="24"/>
          <w:szCs w:val="24"/>
        </w:rPr>
        <w:t>Упражнения на связь движений с музыкой:</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способностью согласовывать характер, темп, направление освоенного движения в соответствии с видом упражнений;</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умением согласовывать характер, ритм музыки, песни со своими движениями;</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передавать движением звучание музыки;</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разными видами ходьбы и бега;</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произвольно менять направления движения.</w:t>
      </w:r>
    </w:p>
    <w:p w:rsidR="007B27DF" w:rsidRPr="000E1FF5" w:rsidRDefault="007B27DF" w:rsidP="00E06EC7">
      <w:pPr>
        <w:shd w:val="clear" w:color="auto" w:fill="FFFFFF"/>
        <w:spacing w:before="14" w:line="360" w:lineRule="auto"/>
        <w:ind w:firstLine="709"/>
        <w:contextualSpacing/>
        <w:rPr>
          <w:sz w:val="24"/>
          <w:szCs w:val="24"/>
        </w:rPr>
      </w:pPr>
      <w:r w:rsidRPr="000E1FF5">
        <w:rPr>
          <w:rFonts w:ascii="Times New Roman" w:hAnsi="Times New Roman" w:cs="Times New Roman"/>
          <w:b/>
          <w:bCs/>
          <w:i/>
          <w:iCs/>
          <w:sz w:val="24"/>
          <w:szCs w:val="24"/>
        </w:rPr>
        <w:t>Упражнения ритмической гимнастики:</w:t>
      </w:r>
    </w:p>
    <w:p w:rsidR="007B27DF" w:rsidRPr="000E1FF5" w:rsidRDefault="007B27DF" w:rsidP="00E06EC7">
      <w:pPr>
        <w:shd w:val="clear" w:color="auto" w:fill="FFFFFF"/>
        <w:tabs>
          <w:tab w:val="left" w:pos="706"/>
        </w:tabs>
        <w:spacing w:line="360" w:lineRule="auto"/>
        <w:ind w:firstLine="709"/>
        <w:contextualSpacing/>
        <w:jc w:val="both"/>
        <w:rPr>
          <w:sz w:val="24"/>
          <w:szCs w:val="24"/>
        </w:rPr>
      </w:pPr>
      <w:r w:rsidRPr="000E1FF5">
        <w:rPr>
          <w:rFonts w:ascii="Times New Roman" w:hAnsi="Times New Roman" w:cs="Times New Roman"/>
          <w:sz w:val="24"/>
          <w:szCs w:val="24"/>
        </w:rPr>
        <w:t>У</w:t>
      </w:r>
      <w:r w:rsidRPr="000E1FF5">
        <w:rPr>
          <w:rFonts w:ascii="Times New Roman" w:hAnsi="Times New Roman" w:cs="Times New Roman"/>
          <w:spacing w:val="-10"/>
          <w:sz w:val="24"/>
          <w:szCs w:val="24"/>
        </w:rPr>
        <w:t>мением     осваивать     содержание,     амплитуду     движения     ритмической</w:t>
      </w:r>
    </w:p>
    <w:p w:rsidR="007B27DF" w:rsidRPr="000E1FF5" w:rsidRDefault="007B27DF" w:rsidP="00E06EC7">
      <w:pPr>
        <w:shd w:val="clear" w:color="auto" w:fill="FFFFFF"/>
        <w:spacing w:line="360" w:lineRule="auto"/>
        <w:contextualSpacing/>
        <w:jc w:val="both"/>
        <w:rPr>
          <w:sz w:val="24"/>
          <w:szCs w:val="24"/>
        </w:rPr>
      </w:pPr>
      <w:r w:rsidRPr="000E1FF5">
        <w:rPr>
          <w:rFonts w:ascii="Times New Roman" w:hAnsi="Times New Roman" w:cs="Times New Roman"/>
          <w:sz w:val="24"/>
          <w:szCs w:val="24"/>
        </w:rPr>
        <w:t>гимнастики в соответствии с видом упражнения;</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умением выполнять и регулировать ритмические гимнастические движения без предмета, с предметом;</w:t>
      </w:r>
    </w:p>
    <w:p w:rsidR="007B27DF" w:rsidRPr="000E1FF5" w:rsidRDefault="007B27DF" w:rsidP="00E06EC7">
      <w:pPr>
        <w:shd w:val="clear" w:color="auto" w:fill="FFFFFF"/>
        <w:tabs>
          <w:tab w:val="left" w:pos="2160"/>
          <w:tab w:val="left" w:pos="3821"/>
          <w:tab w:val="left" w:pos="5678"/>
          <w:tab w:val="left" w:pos="7075"/>
          <w:tab w:val="left" w:pos="7891"/>
        </w:tabs>
        <w:spacing w:line="360" w:lineRule="auto"/>
        <w:ind w:left="706" w:firstLine="3"/>
        <w:contextualSpacing/>
        <w:jc w:val="both"/>
        <w:rPr>
          <w:sz w:val="24"/>
          <w:szCs w:val="24"/>
        </w:rPr>
      </w:pPr>
      <w:r w:rsidRPr="000E1FF5">
        <w:rPr>
          <w:rFonts w:ascii="Times New Roman" w:hAnsi="Times New Roman" w:cs="Times New Roman"/>
          <w:spacing w:val="-2"/>
          <w:sz w:val="24"/>
          <w:szCs w:val="24"/>
        </w:rPr>
        <w:t>умением</w:t>
      </w:r>
      <w:r w:rsidRPr="000E1FF5">
        <w:rPr>
          <w:sz w:val="24"/>
          <w:szCs w:val="24"/>
        </w:rPr>
        <w:tab/>
      </w:r>
      <w:r w:rsidRPr="000E1FF5">
        <w:rPr>
          <w:rFonts w:ascii="Times New Roman" w:hAnsi="Times New Roman" w:cs="Times New Roman"/>
          <w:spacing w:val="-2"/>
          <w:sz w:val="24"/>
          <w:szCs w:val="24"/>
        </w:rPr>
        <w:t>правильно</w:t>
      </w:r>
      <w:r w:rsidRPr="000E1FF5">
        <w:rPr>
          <w:sz w:val="24"/>
          <w:szCs w:val="24"/>
        </w:rPr>
        <w:tab/>
      </w:r>
      <w:r w:rsidRPr="000E1FF5">
        <w:rPr>
          <w:rFonts w:ascii="Times New Roman" w:hAnsi="Times New Roman" w:cs="Times New Roman"/>
          <w:spacing w:val="-1"/>
          <w:sz w:val="24"/>
          <w:szCs w:val="24"/>
        </w:rPr>
        <w:t>захватывать</w:t>
      </w:r>
      <w:r w:rsidRPr="000E1FF5">
        <w:rPr>
          <w:sz w:val="24"/>
          <w:szCs w:val="24"/>
        </w:rPr>
        <w:tab/>
      </w:r>
      <w:r w:rsidRPr="000E1FF5">
        <w:rPr>
          <w:rFonts w:ascii="Times New Roman" w:hAnsi="Times New Roman" w:cs="Times New Roman"/>
          <w:spacing w:val="-2"/>
          <w:sz w:val="24"/>
          <w:szCs w:val="24"/>
        </w:rPr>
        <w:t>предмет</w:t>
      </w:r>
      <w:r w:rsidRPr="000E1FF5">
        <w:rPr>
          <w:sz w:val="24"/>
          <w:szCs w:val="24"/>
        </w:rPr>
        <w:tab/>
      </w:r>
      <w:r w:rsidRPr="000E1FF5">
        <w:rPr>
          <w:rFonts w:ascii="Times New Roman" w:hAnsi="Times New Roman" w:cs="Times New Roman"/>
          <w:spacing w:val="-3"/>
          <w:sz w:val="24"/>
          <w:szCs w:val="24"/>
        </w:rPr>
        <w:t>для</w:t>
      </w:r>
      <w:r w:rsidRPr="000E1FF5">
        <w:rPr>
          <w:sz w:val="24"/>
          <w:szCs w:val="24"/>
        </w:rPr>
        <w:tab/>
      </w:r>
      <w:r w:rsidRPr="000E1FF5">
        <w:rPr>
          <w:rFonts w:ascii="Times New Roman" w:hAnsi="Times New Roman" w:cs="Times New Roman"/>
          <w:spacing w:val="-1"/>
          <w:sz w:val="24"/>
          <w:szCs w:val="24"/>
        </w:rPr>
        <w:t>выполнения</w:t>
      </w:r>
    </w:p>
    <w:p w:rsidR="007B27DF" w:rsidRPr="000E1FF5" w:rsidRDefault="007B27DF" w:rsidP="00E06EC7">
      <w:pPr>
        <w:shd w:val="clear" w:color="auto" w:fill="FFFFFF"/>
        <w:spacing w:before="5" w:line="360" w:lineRule="auto"/>
        <w:contextualSpacing/>
        <w:jc w:val="both"/>
        <w:rPr>
          <w:sz w:val="24"/>
          <w:szCs w:val="24"/>
        </w:rPr>
      </w:pPr>
      <w:r w:rsidRPr="000E1FF5">
        <w:rPr>
          <w:rFonts w:ascii="Times New Roman" w:hAnsi="Times New Roman" w:cs="Times New Roman"/>
          <w:sz w:val="24"/>
          <w:szCs w:val="24"/>
        </w:rPr>
        <w:t>определённого упражнения;</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умением дифференцировать движения кисти, пальцев руки для захвата и удерживания предмета, выполнять упражнения с предметами;</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развитие желания осуществлять выразительные и красивые движения;</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развитие представлений о собственных возможностях.</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Подготовительные упражнения к танцам:</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осознанно относиться к выполняемым движениям;</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называть точным словом части тела;</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pacing w:val="-1"/>
          <w:sz w:val="24"/>
          <w:szCs w:val="24"/>
        </w:rPr>
        <w:t>умением регулировать движения   по степени мышечных усилий;</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принимать положение полуприседа;</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двигательными навыками, элементами танца;</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умением принимать правильную осанку и поддерживать её;</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согласовывать свои движения с движениями партнеров.</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Элементы танцев:</w:t>
      </w:r>
    </w:p>
    <w:p w:rsidR="007B27DF" w:rsidRPr="000E1FF5" w:rsidRDefault="007B27DF" w:rsidP="00E06EC7">
      <w:pPr>
        <w:shd w:val="clear" w:color="auto" w:fill="FFFFFF"/>
        <w:spacing w:line="360" w:lineRule="auto"/>
        <w:ind w:left="706" w:right="1152" w:firstLine="145"/>
        <w:contextualSpacing/>
        <w:rPr>
          <w:sz w:val="24"/>
          <w:szCs w:val="24"/>
        </w:rPr>
      </w:pPr>
      <w:r w:rsidRPr="000E1FF5">
        <w:rPr>
          <w:rFonts w:ascii="Times New Roman" w:hAnsi="Times New Roman" w:cs="Times New Roman"/>
          <w:spacing w:val="-1"/>
          <w:sz w:val="24"/>
          <w:szCs w:val="24"/>
        </w:rPr>
        <w:t xml:space="preserve">способностью сознательно относится к своим движениям; </w:t>
      </w:r>
      <w:r w:rsidRPr="000E1FF5">
        <w:rPr>
          <w:rFonts w:ascii="Times New Roman" w:hAnsi="Times New Roman" w:cs="Times New Roman"/>
          <w:sz w:val="24"/>
          <w:szCs w:val="24"/>
        </w:rPr>
        <w:t>точностью движений;</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умением дифференцировать виды танцевальных движений, обозначать их точным словом;</w:t>
      </w:r>
    </w:p>
    <w:p w:rsidR="007B27DF" w:rsidRPr="000E1FF5" w:rsidRDefault="007B27DF" w:rsidP="00E06EC7">
      <w:pPr>
        <w:shd w:val="clear" w:color="auto" w:fill="FFFFFF"/>
        <w:spacing w:before="5" w:line="360" w:lineRule="auto"/>
        <w:ind w:left="706" w:right="1152" w:firstLine="3"/>
        <w:contextualSpacing/>
        <w:rPr>
          <w:sz w:val="24"/>
          <w:szCs w:val="24"/>
        </w:rPr>
      </w:pPr>
      <w:r w:rsidRPr="000E1FF5">
        <w:rPr>
          <w:rFonts w:ascii="Times New Roman" w:hAnsi="Times New Roman" w:cs="Times New Roman"/>
          <w:sz w:val="24"/>
          <w:szCs w:val="24"/>
        </w:rPr>
        <w:lastRenderedPageBreak/>
        <w:t xml:space="preserve">двигательными навыками как элементами танцев; </w:t>
      </w:r>
      <w:r w:rsidRPr="000E1FF5">
        <w:rPr>
          <w:rFonts w:ascii="Times New Roman" w:hAnsi="Times New Roman" w:cs="Times New Roman"/>
          <w:spacing w:val="-1"/>
          <w:sz w:val="24"/>
          <w:szCs w:val="24"/>
        </w:rPr>
        <w:t>согласованными с партнёрами танцевальными движениями.</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Танцы:</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осваивать базовые позиции и движения изучаемого танца;</w:t>
      </w:r>
    </w:p>
    <w:p w:rsidR="007B27DF" w:rsidRPr="000E1FF5" w:rsidRDefault="007B27DF" w:rsidP="00E06EC7">
      <w:pPr>
        <w:shd w:val="clear" w:color="auto" w:fill="FFFFFF"/>
        <w:spacing w:line="360" w:lineRule="auto"/>
        <w:ind w:right="10"/>
        <w:contextualSpacing/>
        <w:jc w:val="both"/>
        <w:rPr>
          <w:sz w:val="24"/>
          <w:szCs w:val="24"/>
        </w:rPr>
      </w:pPr>
      <w:r w:rsidRPr="000E1FF5">
        <w:rPr>
          <w:rFonts w:ascii="Times New Roman" w:hAnsi="Times New Roman" w:cs="Times New Roman"/>
          <w:sz w:val="24"/>
          <w:szCs w:val="24"/>
        </w:rPr>
        <w:t>способностью сознательно относится к своим движениям, положениям тела, позам;</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умением осваивать элементы танца и целостно их воспроизводить;</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воспроизводить танцевальные движения в общем ритме и темпе с партнёрами;</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умением свободно и произвольно выполнять освоенные танцевальные движения в знакомом пространстве;</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умением слушать танцевальную музыку, двигаться под музыку;</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дифференцировать танцы и танцевальные движения;</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навыками выполнения коллективных танцевальных движений.</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Музыкально-ритмические игры и занятия:</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простыми имитационными и игровыми движениями;</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опытом участия в музыкально-ритмических играх;</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умением понимать и передавать информацию, настроение посредством танца;</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умением регулировать силу, высоту голоса в музыкально-речевых играх;</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навыками самовыражения в музыкальных играх.</w:t>
      </w:r>
    </w:p>
    <w:p w:rsidR="007B27DF" w:rsidRPr="000E1FF5" w:rsidRDefault="007B27DF" w:rsidP="00E06EC7">
      <w:pPr>
        <w:shd w:val="clear" w:color="auto" w:fill="FFFFFF"/>
        <w:spacing w:line="360" w:lineRule="auto"/>
        <w:ind w:firstLine="709"/>
        <w:contextualSpacing/>
        <w:rPr>
          <w:sz w:val="24"/>
          <w:szCs w:val="24"/>
        </w:rPr>
      </w:pPr>
      <w:r w:rsidRPr="000E1FF5">
        <w:rPr>
          <w:rFonts w:ascii="Times New Roman" w:hAnsi="Times New Roman" w:cs="Times New Roman"/>
          <w:b/>
          <w:bCs/>
          <w:sz w:val="24"/>
          <w:szCs w:val="24"/>
        </w:rPr>
        <w:t xml:space="preserve">Адаптивная физическая культура (АФК) </w:t>
      </w:r>
    </w:p>
    <w:p w:rsidR="007B27DF" w:rsidRPr="000E1FF5" w:rsidRDefault="007B27DF" w:rsidP="00E06EC7">
      <w:pPr>
        <w:shd w:val="clear" w:color="auto" w:fill="FFFFFF"/>
        <w:spacing w:before="10" w:line="360" w:lineRule="auto"/>
        <w:ind w:right="5" w:firstLine="709"/>
        <w:contextualSpacing/>
        <w:jc w:val="both"/>
        <w:rPr>
          <w:sz w:val="24"/>
          <w:szCs w:val="24"/>
        </w:rPr>
      </w:pPr>
      <w:r w:rsidRPr="000E1FF5">
        <w:rPr>
          <w:rFonts w:ascii="Times New Roman" w:hAnsi="Times New Roman" w:cs="Times New Roman"/>
          <w:sz w:val="24"/>
          <w:szCs w:val="24"/>
        </w:rPr>
        <w:t xml:space="preserve">Слабовидящие обучающиеся с легкой умственной отсталостью </w:t>
      </w:r>
      <w:r w:rsidRPr="000E1FF5">
        <w:rPr>
          <w:rFonts w:ascii="Times New Roman" w:hAnsi="Times New Roman" w:cs="Times New Roman"/>
          <w:spacing w:val="-1"/>
          <w:sz w:val="24"/>
          <w:szCs w:val="24"/>
        </w:rPr>
        <w:t xml:space="preserve">(интеллектуальными нарушениями), осваивая содержание курса «Адаптивная </w:t>
      </w:r>
      <w:r w:rsidRPr="000E1FF5">
        <w:rPr>
          <w:rFonts w:ascii="Times New Roman" w:hAnsi="Times New Roman" w:cs="Times New Roman"/>
          <w:sz w:val="24"/>
          <w:szCs w:val="24"/>
        </w:rPr>
        <w:t xml:space="preserve">физическая культура», получат возможность преодолеть отклонения в физическом развитии и двигательной сфере. Обучающиеся научатся </w:t>
      </w:r>
      <w:r w:rsidRPr="000E1FF5">
        <w:rPr>
          <w:rFonts w:ascii="Times New Roman" w:hAnsi="Times New Roman" w:cs="Times New Roman"/>
          <w:spacing w:val="-11"/>
          <w:sz w:val="24"/>
          <w:szCs w:val="24"/>
        </w:rPr>
        <w:t>понимать     значимость     физических     упражнений     для     своего     здоровья     и</w:t>
      </w:r>
      <w:r w:rsidR="00AE3546">
        <w:rPr>
          <w:rFonts w:ascii="Times New Roman" w:hAnsi="Times New Roman" w:cs="Times New Roman"/>
          <w:spacing w:val="-11"/>
          <w:sz w:val="24"/>
          <w:szCs w:val="24"/>
        </w:rPr>
        <w:t xml:space="preserve"> </w:t>
      </w:r>
      <w:r w:rsidRPr="000E1FF5">
        <w:rPr>
          <w:rFonts w:ascii="Times New Roman" w:hAnsi="Times New Roman" w:cs="Times New Roman"/>
          <w:sz w:val="24"/>
          <w:szCs w:val="24"/>
        </w:rPr>
        <w:t>дальнейшего развития. У слабовидящих обучающихся с легкой умственной отсталостью (интеллектуальными нарушениями) 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w:t>
      </w:r>
    </w:p>
    <w:p w:rsidR="007B27DF" w:rsidRPr="000E1FF5" w:rsidRDefault="007B27DF" w:rsidP="00E06EC7">
      <w:pPr>
        <w:shd w:val="clear" w:color="auto" w:fill="FFFFFF"/>
        <w:tabs>
          <w:tab w:val="left" w:pos="2904"/>
          <w:tab w:val="left" w:pos="5064"/>
          <w:tab w:val="left" w:pos="6442"/>
          <w:tab w:val="left" w:pos="8419"/>
        </w:tabs>
        <w:spacing w:before="5" w:line="360" w:lineRule="auto"/>
        <w:ind w:firstLine="709"/>
        <w:contextualSpacing/>
        <w:jc w:val="both"/>
        <w:rPr>
          <w:sz w:val="24"/>
          <w:szCs w:val="24"/>
        </w:rPr>
      </w:pPr>
      <w:r w:rsidRPr="000E1FF5">
        <w:rPr>
          <w:rFonts w:ascii="Times New Roman" w:hAnsi="Times New Roman" w:cs="Times New Roman"/>
          <w:sz w:val="24"/>
          <w:szCs w:val="24"/>
        </w:rPr>
        <w:t>Слабовидящие обучающиеся с легкой умственной отсталостью</w:t>
      </w:r>
      <w:r w:rsidRPr="000E1FF5">
        <w:rPr>
          <w:rFonts w:ascii="Times New Roman" w:hAnsi="Times New Roman" w:cs="Times New Roman"/>
          <w:sz w:val="24"/>
          <w:szCs w:val="24"/>
        </w:rPr>
        <w:br/>
      </w:r>
      <w:r w:rsidRPr="000E1FF5">
        <w:rPr>
          <w:rFonts w:ascii="Times New Roman" w:hAnsi="Times New Roman" w:cs="Times New Roman"/>
          <w:spacing w:val="-3"/>
          <w:sz w:val="24"/>
          <w:szCs w:val="24"/>
        </w:rPr>
        <w:t>(интеллектуальными</w:t>
      </w:r>
      <w:r w:rsidRPr="000E1FF5">
        <w:rPr>
          <w:sz w:val="24"/>
          <w:szCs w:val="24"/>
        </w:rPr>
        <w:tab/>
      </w:r>
      <w:r w:rsidRPr="000E1FF5">
        <w:rPr>
          <w:rFonts w:ascii="Times New Roman" w:hAnsi="Times New Roman" w:cs="Times New Roman"/>
          <w:spacing w:val="-2"/>
          <w:sz w:val="24"/>
          <w:szCs w:val="24"/>
        </w:rPr>
        <w:t>нарушениями)</w:t>
      </w:r>
      <w:r w:rsidRPr="000E1FF5">
        <w:rPr>
          <w:rFonts w:hAnsi="Times New Roman"/>
          <w:sz w:val="24"/>
          <w:szCs w:val="24"/>
        </w:rPr>
        <w:tab/>
      </w:r>
      <w:r w:rsidRPr="000E1FF5">
        <w:rPr>
          <w:rFonts w:ascii="Times New Roman" w:hAnsi="Times New Roman" w:cs="Times New Roman"/>
          <w:spacing w:val="-2"/>
          <w:sz w:val="24"/>
          <w:szCs w:val="24"/>
        </w:rPr>
        <w:t>получат</w:t>
      </w:r>
      <w:r w:rsidRPr="000E1FF5">
        <w:rPr>
          <w:sz w:val="24"/>
          <w:szCs w:val="24"/>
        </w:rPr>
        <w:tab/>
      </w:r>
      <w:r w:rsidRPr="000E1FF5">
        <w:rPr>
          <w:rFonts w:ascii="Times New Roman" w:hAnsi="Times New Roman" w:cs="Times New Roman"/>
          <w:spacing w:val="-2"/>
          <w:sz w:val="24"/>
          <w:szCs w:val="24"/>
        </w:rPr>
        <w:t>возможность</w:t>
      </w:r>
      <w:r w:rsidRPr="000E1FF5">
        <w:rPr>
          <w:sz w:val="24"/>
          <w:szCs w:val="24"/>
        </w:rPr>
        <w:tab/>
      </w:r>
      <w:r w:rsidRPr="000E1FF5">
        <w:rPr>
          <w:rFonts w:ascii="Times New Roman" w:hAnsi="Times New Roman" w:cs="Times New Roman"/>
          <w:spacing w:val="-2"/>
          <w:sz w:val="24"/>
          <w:szCs w:val="24"/>
        </w:rPr>
        <w:t>освоить</w:t>
      </w:r>
    </w:p>
    <w:p w:rsidR="007B27DF" w:rsidRPr="000E1FF5" w:rsidRDefault="007B27DF" w:rsidP="00E06EC7">
      <w:pPr>
        <w:shd w:val="clear" w:color="auto" w:fill="FFFFFF"/>
        <w:spacing w:before="5" w:line="360" w:lineRule="auto"/>
        <w:ind w:right="5"/>
        <w:contextualSpacing/>
        <w:jc w:val="both"/>
        <w:rPr>
          <w:sz w:val="24"/>
          <w:szCs w:val="24"/>
        </w:rPr>
      </w:pPr>
      <w:r w:rsidRPr="000E1FF5">
        <w:rPr>
          <w:rFonts w:ascii="Times New Roman" w:hAnsi="Times New Roman" w:cs="Times New Roman"/>
          <w:sz w:val="24"/>
          <w:szCs w:val="24"/>
        </w:rPr>
        <w:t xml:space="preserve">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w:t>
      </w:r>
      <w:r w:rsidRPr="000E1FF5">
        <w:rPr>
          <w:rFonts w:ascii="Times New Roman" w:hAnsi="Times New Roman" w:cs="Times New Roman"/>
          <w:sz w:val="24"/>
          <w:szCs w:val="24"/>
        </w:rPr>
        <w:lastRenderedPageBreak/>
        <w:t>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7B27DF" w:rsidRPr="000E1FF5" w:rsidRDefault="007B27DF" w:rsidP="00E06EC7">
      <w:pPr>
        <w:shd w:val="clear" w:color="auto" w:fill="FFFFFF"/>
        <w:tabs>
          <w:tab w:val="left" w:pos="2002"/>
          <w:tab w:val="left" w:pos="3461"/>
          <w:tab w:val="left" w:pos="5093"/>
          <w:tab w:val="left" w:pos="7800"/>
        </w:tabs>
        <w:spacing w:before="5" w:line="360" w:lineRule="auto"/>
        <w:ind w:firstLine="709"/>
        <w:contextualSpacing/>
        <w:jc w:val="both"/>
        <w:rPr>
          <w:sz w:val="24"/>
          <w:szCs w:val="24"/>
        </w:rPr>
      </w:pPr>
      <w:r w:rsidRPr="000E1FF5">
        <w:rPr>
          <w:rFonts w:ascii="Times New Roman" w:hAnsi="Times New Roman" w:cs="Times New Roman"/>
          <w:sz w:val="24"/>
          <w:szCs w:val="24"/>
        </w:rPr>
        <w:t>Слабовидящим обучающимся с легкой умственной отсталостью</w:t>
      </w:r>
      <w:r w:rsidRPr="000E1FF5">
        <w:rPr>
          <w:rFonts w:ascii="Times New Roman" w:hAnsi="Times New Roman" w:cs="Times New Roman"/>
          <w:sz w:val="24"/>
          <w:szCs w:val="24"/>
        </w:rPr>
        <w:br/>
        <w:t>(интеллектуальными нарушениями) будет доступно освоение общих</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упражнений:</w:t>
      </w:r>
      <w:r w:rsidRPr="000E1FF5">
        <w:rPr>
          <w:rFonts w:hAnsi="Times New Roman"/>
          <w:sz w:val="24"/>
          <w:szCs w:val="24"/>
        </w:rPr>
        <w:tab/>
      </w:r>
      <w:r w:rsidRPr="000E1FF5">
        <w:rPr>
          <w:rFonts w:ascii="Times New Roman" w:hAnsi="Times New Roman" w:cs="Times New Roman"/>
          <w:spacing w:val="-2"/>
          <w:sz w:val="24"/>
          <w:szCs w:val="24"/>
        </w:rPr>
        <w:t>простых</w:t>
      </w:r>
      <w:r w:rsidRPr="000E1FF5">
        <w:rPr>
          <w:sz w:val="24"/>
          <w:szCs w:val="24"/>
        </w:rPr>
        <w:tab/>
      </w:r>
      <w:r w:rsidRPr="000E1FF5">
        <w:rPr>
          <w:rFonts w:ascii="Times New Roman" w:hAnsi="Times New Roman" w:cs="Times New Roman"/>
          <w:spacing w:val="-2"/>
          <w:sz w:val="24"/>
          <w:szCs w:val="24"/>
        </w:rPr>
        <w:t>строевых,</w:t>
      </w:r>
      <w:r w:rsidRPr="000E1FF5">
        <w:rPr>
          <w:rFonts w:hAnsi="Times New Roman"/>
          <w:sz w:val="24"/>
          <w:szCs w:val="24"/>
        </w:rPr>
        <w:tab/>
      </w:r>
      <w:r w:rsidRPr="000E1FF5">
        <w:rPr>
          <w:rFonts w:ascii="Times New Roman" w:hAnsi="Times New Roman" w:cs="Times New Roman"/>
          <w:spacing w:val="-2"/>
          <w:sz w:val="24"/>
          <w:szCs w:val="24"/>
        </w:rPr>
        <w:t>общеразвивающих</w:t>
      </w:r>
      <w:r w:rsidRPr="000E1FF5">
        <w:rPr>
          <w:sz w:val="24"/>
          <w:szCs w:val="24"/>
        </w:rPr>
        <w:tab/>
      </w:r>
      <w:r w:rsidRPr="000E1FF5">
        <w:rPr>
          <w:rFonts w:ascii="Times New Roman" w:hAnsi="Times New Roman" w:cs="Times New Roman"/>
          <w:spacing w:val="-2"/>
          <w:sz w:val="24"/>
          <w:szCs w:val="24"/>
        </w:rPr>
        <w:t>упражнений;</w:t>
      </w:r>
    </w:p>
    <w:p w:rsidR="007B27DF" w:rsidRPr="000E1FF5" w:rsidRDefault="007B27DF" w:rsidP="00E06EC7">
      <w:pPr>
        <w:shd w:val="clear" w:color="auto" w:fill="FFFFFF"/>
        <w:spacing w:line="360" w:lineRule="auto"/>
        <w:contextualSpacing/>
        <w:jc w:val="both"/>
        <w:rPr>
          <w:sz w:val="24"/>
          <w:szCs w:val="24"/>
        </w:rPr>
      </w:pPr>
      <w:r w:rsidRPr="000E1FF5">
        <w:rPr>
          <w:rFonts w:ascii="Times New Roman" w:hAnsi="Times New Roman" w:cs="Times New Roman"/>
          <w:sz w:val="24"/>
          <w:szCs w:val="24"/>
        </w:rPr>
        <w:t>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w:t>
      </w:r>
    </w:p>
    <w:p w:rsidR="007B27DF" w:rsidRPr="000E1FF5" w:rsidRDefault="007B27DF" w:rsidP="00080234">
      <w:pPr>
        <w:shd w:val="clear" w:color="auto" w:fill="FFFFFF"/>
        <w:spacing w:before="5" w:line="360" w:lineRule="auto"/>
        <w:ind w:firstLine="709"/>
        <w:contextualSpacing/>
        <w:jc w:val="both"/>
        <w:rPr>
          <w:sz w:val="24"/>
          <w:szCs w:val="24"/>
        </w:rPr>
      </w:pPr>
      <w:r w:rsidRPr="000E1FF5">
        <w:rPr>
          <w:rFonts w:ascii="Times New Roman" w:hAnsi="Times New Roman" w:cs="Times New Roman"/>
          <w:spacing w:val="-13"/>
          <w:sz w:val="24"/>
          <w:szCs w:val="24"/>
        </w:rPr>
        <w:t>Слабовидящие       обучающиеся       с       легкой       умственной       отсталостью</w:t>
      </w:r>
    </w:p>
    <w:p w:rsidR="007B27DF" w:rsidRPr="000E1FF5" w:rsidRDefault="007B27DF" w:rsidP="00E06EC7">
      <w:pPr>
        <w:shd w:val="clear" w:color="auto" w:fill="FFFFFF"/>
        <w:spacing w:before="5" w:line="360" w:lineRule="auto"/>
        <w:contextualSpacing/>
        <w:jc w:val="both"/>
        <w:rPr>
          <w:sz w:val="24"/>
          <w:szCs w:val="24"/>
        </w:rPr>
      </w:pPr>
      <w:r w:rsidRPr="000E1FF5">
        <w:rPr>
          <w:rFonts w:ascii="Times New Roman" w:hAnsi="Times New Roman" w:cs="Times New Roman"/>
          <w:sz w:val="24"/>
          <w:szCs w:val="24"/>
        </w:rPr>
        <w:t>(интеллектуальными нарушениями), выполняя упражнения, научатся владеть</w:t>
      </w:r>
      <w:r w:rsidR="00AE3546">
        <w:rPr>
          <w:rFonts w:ascii="Times New Roman" w:hAnsi="Times New Roman" w:cs="Times New Roman"/>
          <w:sz w:val="24"/>
          <w:szCs w:val="24"/>
        </w:rPr>
        <w:t xml:space="preserve"> </w:t>
      </w:r>
      <w:r w:rsidRPr="000E1FF5">
        <w:rPr>
          <w:rFonts w:ascii="Times New Roman" w:hAnsi="Times New Roman" w:cs="Times New Roman"/>
          <w:spacing w:val="-2"/>
          <w:sz w:val="24"/>
          <w:szCs w:val="24"/>
        </w:rPr>
        <w:t>своим</w:t>
      </w:r>
      <w:r w:rsidR="00AE3546">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телом,</w:t>
      </w:r>
      <w:r w:rsidRPr="000E1FF5">
        <w:rPr>
          <w:rFonts w:hAnsi="Times New Roman"/>
          <w:sz w:val="24"/>
          <w:szCs w:val="24"/>
        </w:rPr>
        <w:tab/>
      </w:r>
      <w:r w:rsidRPr="000E1FF5">
        <w:rPr>
          <w:rFonts w:ascii="Times New Roman" w:hAnsi="Times New Roman" w:cs="Times New Roman"/>
          <w:spacing w:val="-2"/>
          <w:sz w:val="24"/>
          <w:szCs w:val="24"/>
        </w:rPr>
        <w:t>совершенствовать</w:t>
      </w:r>
      <w:r w:rsidRPr="000E1FF5">
        <w:rPr>
          <w:sz w:val="24"/>
          <w:szCs w:val="24"/>
        </w:rPr>
        <w:tab/>
      </w:r>
      <w:r w:rsidRPr="000E1FF5">
        <w:rPr>
          <w:rFonts w:ascii="Times New Roman" w:hAnsi="Times New Roman" w:cs="Times New Roman"/>
          <w:spacing w:val="-2"/>
          <w:sz w:val="24"/>
          <w:szCs w:val="24"/>
        </w:rPr>
        <w:t>основные</w:t>
      </w:r>
      <w:r w:rsidRPr="000E1FF5">
        <w:rPr>
          <w:sz w:val="24"/>
          <w:szCs w:val="24"/>
        </w:rPr>
        <w:tab/>
      </w:r>
      <w:r w:rsidRPr="000E1FF5">
        <w:rPr>
          <w:rFonts w:ascii="Times New Roman" w:hAnsi="Times New Roman" w:cs="Times New Roman"/>
          <w:spacing w:val="-2"/>
          <w:sz w:val="24"/>
          <w:szCs w:val="24"/>
        </w:rPr>
        <w:t>физические</w:t>
      </w:r>
      <w:r w:rsidRPr="000E1FF5">
        <w:rPr>
          <w:sz w:val="24"/>
          <w:szCs w:val="24"/>
        </w:rPr>
        <w:tab/>
      </w:r>
      <w:r w:rsidRPr="000E1FF5">
        <w:rPr>
          <w:rFonts w:ascii="Times New Roman" w:hAnsi="Times New Roman" w:cs="Times New Roman"/>
          <w:spacing w:val="-2"/>
          <w:sz w:val="24"/>
          <w:szCs w:val="24"/>
        </w:rPr>
        <w:t>качества,</w:t>
      </w:r>
      <w:r w:rsidR="00AE3546">
        <w:rPr>
          <w:rFonts w:ascii="Times New Roman" w:hAnsi="Times New Roman" w:cs="Times New Roman"/>
          <w:spacing w:val="-2"/>
          <w:sz w:val="24"/>
          <w:szCs w:val="24"/>
        </w:rPr>
        <w:t xml:space="preserve"> </w:t>
      </w:r>
      <w:r w:rsidRPr="000E1FF5">
        <w:rPr>
          <w:rFonts w:ascii="Times New Roman" w:hAnsi="Times New Roman" w:cs="Times New Roman"/>
          <w:spacing w:val="-14"/>
          <w:sz w:val="24"/>
          <w:szCs w:val="24"/>
        </w:rPr>
        <w:t xml:space="preserve">координировать      движения,      согласовывать      свои      движения,      их      темп      с </w:t>
      </w:r>
      <w:r w:rsidRPr="000E1FF5">
        <w:rPr>
          <w:rFonts w:ascii="Times New Roman" w:hAnsi="Times New Roman" w:cs="Times New Roman"/>
          <w:sz w:val="24"/>
          <w:szCs w:val="24"/>
        </w:rPr>
        <w:t>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7B27DF" w:rsidRPr="000E1FF5" w:rsidRDefault="007B27DF" w:rsidP="00E06EC7">
      <w:pPr>
        <w:shd w:val="clear" w:color="auto" w:fill="FFFFFF"/>
        <w:tabs>
          <w:tab w:val="left" w:pos="4882"/>
        </w:tabs>
        <w:spacing w:line="360" w:lineRule="auto"/>
        <w:ind w:firstLine="709"/>
        <w:contextualSpacing/>
        <w:jc w:val="both"/>
        <w:rPr>
          <w:sz w:val="24"/>
          <w:szCs w:val="24"/>
        </w:rPr>
      </w:pPr>
      <w:r w:rsidRPr="000E1FF5">
        <w:rPr>
          <w:rFonts w:ascii="Times New Roman" w:hAnsi="Times New Roman" w:cs="Times New Roman"/>
          <w:sz w:val="24"/>
          <w:szCs w:val="24"/>
        </w:rPr>
        <w:t>Слабовидящие обучающиеся с легкой умственной отсталостью</w:t>
      </w:r>
      <w:r w:rsidRPr="000E1FF5">
        <w:rPr>
          <w:rFonts w:ascii="Times New Roman" w:hAnsi="Times New Roman" w:cs="Times New Roman"/>
          <w:sz w:val="24"/>
          <w:szCs w:val="24"/>
        </w:rPr>
        <w:br/>
        <w:t>(интеллектуальными нарушениями) приобретут опыт саморегуляции</w:t>
      </w:r>
      <w:r w:rsidRPr="000E1FF5">
        <w:rPr>
          <w:rFonts w:ascii="Times New Roman" w:hAnsi="Times New Roman" w:cs="Times New Roman"/>
          <w:sz w:val="24"/>
          <w:szCs w:val="24"/>
        </w:rPr>
        <w:br/>
      </w:r>
      <w:r w:rsidRPr="000E1FF5">
        <w:rPr>
          <w:rFonts w:ascii="Times New Roman" w:hAnsi="Times New Roman" w:cs="Times New Roman"/>
          <w:spacing w:val="-11"/>
          <w:sz w:val="24"/>
          <w:szCs w:val="24"/>
        </w:rPr>
        <w:t>движений     в     процессе     выполнения</w:t>
      </w:r>
      <w:r w:rsidRPr="000E1FF5">
        <w:rPr>
          <w:sz w:val="24"/>
          <w:szCs w:val="24"/>
        </w:rPr>
        <w:tab/>
      </w:r>
      <w:r w:rsidRPr="000E1FF5">
        <w:rPr>
          <w:rFonts w:ascii="Times New Roman" w:hAnsi="Times New Roman" w:cs="Times New Roman"/>
          <w:spacing w:val="-13"/>
          <w:sz w:val="24"/>
          <w:szCs w:val="24"/>
        </w:rPr>
        <w:t xml:space="preserve">упражнений     разного     вида.     У     них </w:t>
      </w:r>
      <w:r w:rsidRPr="000E1FF5">
        <w:rPr>
          <w:rFonts w:ascii="Times New Roman" w:hAnsi="Times New Roman" w:cs="Times New Roman"/>
          <w:sz w:val="24"/>
          <w:szCs w:val="24"/>
        </w:rPr>
        <w:t>повысятся двигательная активность, разовьются навыки пространственной ориентировки, компенсаторные возможности.</w:t>
      </w:r>
    </w:p>
    <w:p w:rsidR="007B27DF" w:rsidRPr="000E1FF5" w:rsidRDefault="007B27DF" w:rsidP="00E06EC7">
      <w:pPr>
        <w:shd w:val="clear" w:color="auto" w:fill="FFFFFF"/>
        <w:tabs>
          <w:tab w:val="left" w:pos="2194"/>
        </w:tabs>
        <w:spacing w:line="360" w:lineRule="auto"/>
        <w:ind w:firstLine="709"/>
        <w:contextualSpacing/>
        <w:jc w:val="both"/>
        <w:rPr>
          <w:sz w:val="24"/>
          <w:szCs w:val="24"/>
        </w:rPr>
      </w:pPr>
      <w:r w:rsidRPr="000E1FF5">
        <w:rPr>
          <w:rFonts w:ascii="Times New Roman" w:hAnsi="Times New Roman" w:cs="Times New Roman"/>
          <w:i/>
          <w:iCs/>
          <w:sz w:val="24"/>
          <w:szCs w:val="24"/>
        </w:rPr>
        <w:t>Слабовидящий обучающийся с легкой умственной отсталостью</w:t>
      </w:r>
      <w:r w:rsidRPr="000E1FF5">
        <w:rPr>
          <w:rFonts w:ascii="Times New Roman" w:hAnsi="Times New Roman" w:cs="Times New Roman"/>
          <w:i/>
          <w:iCs/>
          <w:sz w:val="24"/>
          <w:szCs w:val="24"/>
        </w:rPr>
        <w:br/>
        <w:t>(интеллектуальными нарушениями) овладевает определенной системой</w:t>
      </w:r>
      <w:r w:rsidRPr="000E1FF5">
        <w:rPr>
          <w:rFonts w:ascii="Times New Roman" w:hAnsi="Times New Roman" w:cs="Times New Roman"/>
          <w:i/>
          <w:iCs/>
          <w:sz w:val="24"/>
          <w:szCs w:val="24"/>
        </w:rPr>
        <w:br/>
        <w:t>знаний, умений</w:t>
      </w:r>
      <w:r w:rsidRPr="000E1FF5">
        <w:rPr>
          <w:i/>
          <w:iCs/>
          <w:sz w:val="24"/>
          <w:szCs w:val="24"/>
        </w:rPr>
        <w:tab/>
      </w:r>
      <w:r w:rsidRPr="000E1FF5">
        <w:rPr>
          <w:rFonts w:ascii="Times New Roman" w:hAnsi="Times New Roman" w:cs="Times New Roman"/>
          <w:i/>
          <w:iCs/>
          <w:sz w:val="24"/>
          <w:szCs w:val="24"/>
        </w:rPr>
        <w:t>и навыков:</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Адаптивная физическая культура (теоретические знания):</w:t>
      </w:r>
    </w:p>
    <w:p w:rsidR="007B27DF" w:rsidRPr="000E1FF5" w:rsidRDefault="007B27DF" w:rsidP="00080234">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способностью понимать роль АФК для сохранения собственного здоровья;</w:t>
      </w:r>
    </w:p>
    <w:p w:rsidR="007B27DF" w:rsidRPr="000E1FF5" w:rsidRDefault="007B27DF" w:rsidP="00080234">
      <w:pPr>
        <w:shd w:val="clear" w:color="auto" w:fill="FFFFFF"/>
        <w:tabs>
          <w:tab w:val="left" w:pos="2213"/>
          <w:tab w:val="left" w:pos="4954"/>
          <w:tab w:val="left" w:pos="6029"/>
          <w:tab w:val="left" w:pos="7963"/>
        </w:tabs>
        <w:spacing w:line="360" w:lineRule="auto"/>
        <w:ind w:firstLine="3"/>
        <w:contextualSpacing/>
        <w:jc w:val="both"/>
        <w:rPr>
          <w:sz w:val="24"/>
          <w:szCs w:val="24"/>
        </w:rPr>
      </w:pPr>
      <w:r w:rsidRPr="000E1FF5">
        <w:rPr>
          <w:rFonts w:ascii="Times New Roman" w:hAnsi="Times New Roman" w:cs="Times New Roman"/>
          <w:spacing w:val="-2"/>
          <w:sz w:val="24"/>
          <w:szCs w:val="24"/>
        </w:rPr>
        <w:t>умением</w:t>
      </w:r>
      <w:r w:rsidRPr="000E1FF5">
        <w:rPr>
          <w:sz w:val="24"/>
          <w:szCs w:val="24"/>
        </w:rPr>
        <w:tab/>
      </w:r>
      <w:r w:rsidRPr="000E1FF5">
        <w:rPr>
          <w:rFonts w:ascii="Times New Roman" w:hAnsi="Times New Roman" w:cs="Times New Roman"/>
          <w:spacing w:val="-2"/>
          <w:sz w:val="24"/>
          <w:szCs w:val="24"/>
        </w:rPr>
        <w:t>дифференцировать</w:t>
      </w:r>
      <w:r w:rsidRPr="000E1FF5">
        <w:rPr>
          <w:sz w:val="24"/>
          <w:szCs w:val="24"/>
        </w:rPr>
        <w:tab/>
      </w:r>
      <w:r w:rsidRPr="000E1FF5">
        <w:rPr>
          <w:rFonts w:ascii="Times New Roman" w:hAnsi="Times New Roman" w:cs="Times New Roman"/>
          <w:spacing w:val="-2"/>
          <w:sz w:val="24"/>
          <w:szCs w:val="24"/>
        </w:rPr>
        <w:t>виды</w:t>
      </w:r>
      <w:r w:rsidRPr="000E1FF5">
        <w:rPr>
          <w:sz w:val="24"/>
          <w:szCs w:val="24"/>
        </w:rPr>
        <w:tab/>
      </w:r>
      <w:r w:rsidRPr="000E1FF5">
        <w:rPr>
          <w:rFonts w:ascii="Times New Roman" w:hAnsi="Times New Roman" w:cs="Times New Roman"/>
          <w:spacing w:val="-2"/>
          <w:sz w:val="24"/>
          <w:szCs w:val="24"/>
        </w:rPr>
        <w:t>упражнений</w:t>
      </w:r>
      <w:r w:rsidRPr="000E1FF5">
        <w:rPr>
          <w:sz w:val="24"/>
          <w:szCs w:val="24"/>
        </w:rPr>
        <w:tab/>
      </w:r>
      <w:r w:rsidRPr="000E1FF5">
        <w:rPr>
          <w:rFonts w:ascii="Times New Roman" w:hAnsi="Times New Roman" w:cs="Times New Roman"/>
          <w:spacing w:val="-2"/>
          <w:sz w:val="24"/>
          <w:szCs w:val="24"/>
        </w:rPr>
        <w:t>адаптивной</w:t>
      </w:r>
    </w:p>
    <w:p w:rsidR="007B27DF" w:rsidRPr="000E1FF5" w:rsidRDefault="007B27DF" w:rsidP="00080234">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физкультуры;</w:t>
      </w:r>
    </w:p>
    <w:p w:rsidR="007B27DF" w:rsidRPr="000E1FF5" w:rsidRDefault="007B27DF" w:rsidP="00080234">
      <w:pPr>
        <w:shd w:val="clear" w:color="auto" w:fill="FFFFFF"/>
        <w:spacing w:line="360" w:lineRule="auto"/>
        <w:ind w:firstLine="3"/>
        <w:contextualSpacing/>
        <w:rPr>
          <w:sz w:val="24"/>
          <w:szCs w:val="24"/>
        </w:rPr>
      </w:pPr>
      <w:r w:rsidRPr="000E1FF5">
        <w:rPr>
          <w:rFonts w:ascii="Times New Roman" w:hAnsi="Times New Roman" w:cs="Times New Roman"/>
          <w:sz w:val="24"/>
          <w:szCs w:val="24"/>
        </w:rPr>
        <w:t>знанием простых подвижных игр, и правил их проведения;</w:t>
      </w:r>
    </w:p>
    <w:p w:rsidR="007B27DF" w:rsidRPr="000E1FF5" w:rsidRDefault="007B27DF" w:rsidP="00080234">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знанием о важности правильного дыхания, учета противопоказаний при выполнении упражнений в рамках адаптивной физкультуры;</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pacing w:val="-1"/>
          <w:sz w:val="24"/>
          <w:szCs w:val="24"/>
        </w:rPr>
        <w:t>знанием части тела и их   двигательными возможностями.</w:t>
      </w:r>
    </w:p>
    <w:p w:rsidR="007B27DF" w:rsidRPr="000E1FF5" w:rsidRDefault="007B27DF" w:rsidP="00E06EC7">
      <w:pPr>
        <w:shd w:val="clear" w:color="auto" w:fill="FFFFFF"/>
        <w:spacing w:before="10" w:line="360" w:lineRule="auto"/>
        <w:ind w:left="67" w:firstLine="709"/>
        <w:contextualSpacing/>
        <w:rPr>
          <w:sz w:val="24"/>
          <w:szCs w:val="24"/>
        </w:rPr>
      </w:pPr>
      <w:r w:rsidRPr="000E1FF5">
        <w:rPr>
          <w:rFonts w:ascii="Times New Roman" w:hAnsi="Times New Roman" w:cs="Times New Roman"/>
          <w:b/>
          <w:bCs/>
          <w:i/>
          <w:iCs/>
          <w:sz w:val="24"/>
          <w:szCs w:val="24"/>
        </w:rPr>
        <w:lastRenderedPageBreak/>
        <w:t>Общие упражнения:</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дифференцировать упражнения по видам, назначению;</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умением организовывать и выполнять упражнения на основе и под контролем зрительно-двигательной координации;</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 xml:space="preserve">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w:t>
      </w:r>
      <w:r w:rsidRPr="000E1FF5">
        <w:rPr>
          <w:rFonts w:ascii="Times New Roman" w:hAnsi="Times New Roman" w:cs="Times New Roman"/>
          <w:spacing w:val="-1"/>
          <w:sz w:val="24"/>
          <w:szCs w:val="24"/>
        </w:rPr>
        <w:t>(противоходом и по диагонали) и   выполнением различных команд;</w:t>
      </w:r>
    </w:p>
    <w:p w:rsidR="007B27DF" w:rsidRPr="000E1FF5" w:rsidRDefault="007B27DF" w:rsidP="00E06EC7">
      <w:pPr>
        <w:shd w:val="clear" w:color="auto" w:fill="FFFFFF"/>
        <w:tabs>
          <w:tab w:val="left" w:pos="3610"/>
          <w:tab w:val="left" w:pos="5846"/>
          <w:tab w:val="left" w:pos="7694"/>
        </w:tabs>
        <w:spacing w:line="360" w:lineRule="auto"/>
        <w:ind w:firstLine="709"/>
        <w:contextualSpacing/>
        <w:jc w:val="both"/>
        <w:rPr>
          <w:sz w:val="24"/>
          <w:szCs w:val="24"/>
        </w:rPr>
      </w:pPr>
      <w:r w:rsidRPr="000E1FF5">
        <w:rPr>
          <w:rFonts w:ascii="Times New Roman" w:hAnsi="Times New Roman" w:cs="Times New Roman"/>
          <w:spacing w:val="-2"/>
          <w:sz w:val="24"/>
          <w:szCs w:val="24"/>
        </w:rPr>
        <w:t>общеразвивающими</w:t>
      </w:r>
      <w:r w:rsidRPr="000E1FF5">
        <w:rPr>
          <w:sz w:val="24"/>
          <w:szCs w:val="24"/>
        </w:rPr>
        <w:tab/>
      </w:r>
      <w:r w:rsidRPr="000E1FF5">
        <w:rPr>
          <w:rFonts w:ascii="Times New Roman" w:hAnsi="Times New Roman" w:cs="Times New Roman"/>
          <w:spacing w:val="-2"/>
          <w:sz w:val="24"/>
          <w:szCs w:val="24"/>
        </w:rPr>
        <w:t>упражнениями</w:t>
      </w:r>
      <w:r w:rsidRPr="000E1FF5">
        <w:rPr>
          <w:sz w:val="24"/>
          <w:szCs w:val="24"/>
        </w:rPr>
        <w:tab/>
      </w:r>
      <w:r w:rsidRPr="000E1FF5">
        <w:rPr>
          <w:rFonts w:ascii="Times New Roman" w:hAnsi="Times New Roman" w:cs="Times New Roman"/>
          <w:spacing w:val="-2"/>
          <w:sz w:val="24"/>
          <w:szCs w:val="24"/>
        </w:rPr>
        <w:t>адаптивной</w:t>
      </w:r>
      <w:r w:rsidRPr="000E1FF5">
        <w:rPr>
          <w:sz w:val="24"/>
          <w:szCs w:val="24"/>
        </w:rPr>
        <w:tab/>
      </w:r>
      <w:r w:rsidRPr="000E1FF5">
        <w:rPr>
          <w:rFonts w:ascii="Times New Roman" w:hAnsi="Times New Roman" w:cs="Times New Roman"/>
          <w:spacing w:val="-2"/>
          <w:sz w:val="24"/>
          <w:szCs w:val="24"/>
        </w:rPr>
        <w:t>физкультуры:</w:t>
      </w:r>
    </w:p>
    <w:p w:rsidR="007B27DF" w:rsidRPr="000E1FF5" w:rsidRDefault="007B27DF" w:rsidP="00E06EC7">
      <w:pPr>
        <w:shd w:val="clear" w:color="auto" w:fill="FFFFFF"/>
        <w:spacing w:before="5" w:line="360" w:lineRule="auto"/>
        <w:ind w:right="10"/>
        <w:contextualSpacing/>
        <w:jc w:val="both"/>
        <w:rPr>
          <w:sz w:val="24"/>
          <w:szCs w:val="24"/>
        </w:rPr>
      </w:pPr>
      <w:r w:rsidRPr="000E1FF5">
        <w:rPr>
          <w:rFonts w:ascii="Times New Roman" w:hAnsi="Times New Roman" w:cs="Times New Roman"/>
          <w:sz w:val="24"/>
          <w:szCs w:val="24"/>
        </w:rPr>
        <w:t>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упражнениями с предметами (с мячом, с гимнастической палкой, с флажками, со скакалкой);</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упражнениями, формирующими основные движения: виды ходьбы, бега, подскоков, бросков мяча, лазанье, прыжки;</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упражнениями на дыхание: основными, под счет, на изменение пространственно-временной характеристики движения, на восстановление дыхания;</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простыми имитационными и игровыми движениями в подвижных играх;</w:t>
      </w:r>
    </w:p>
    <w:p w:rsidR="007B27DF" w:rsidRPr="000E1FF5" w:rsidRDefault="007B27DF" w:rsidP="00E06EC7">
      <w:pPr>
        <w:shd w:val="clear" w:color="auto" w:fill="FFFFFF"/>
        <w:tabs>
          <w:tab w:val="left" w:pos="1565"/>
          <w:tab w:val="left" w:pos="3370"/>
          <w:tab w:val="left" w:pos="5731"/>
          <w:tab w:val="left" w:pos="7805"/>
        </w:tabs>
        <w:spacing w:before="5" w:line="360" w:lineRule="auto"/>
        <w:ind w:right="5" w:firstLine="709"/>
        <w:contextualSpacing/>
        <w:jc w:val="both"/>
        <w:rPr>
          <w:sz w:val="24"/>
          <w:szCs w:val="24"/>
        </w:rPr>
      </w:pPr>
      <w:r w:rsidRPr="000E1FF5">
        <w:rPr>
          <w:rFonts w:ascii="Times New Roman" w:hAnsi="Times New Roman" w:cs="Times New Roman"/>
          <w:sz w:val="24"/>
          <w:szCs w:val="24"/>
        </w:rPr>
        <w:t>умением дифференцировать подвижные игры, в соответствии с их</w:t>
      </w:r>
      <w:r w:rsidRPr="000E1FF5">
        <w:rPr>
          <w:rFonts w:ascii="Times New Roman" w:hAnsi="Times New Roman" w:cs="Times New Roman"/>
          <w:sz w:val="24"/>
          <w:szCs w:val="24"/>
        </w:rPr>
        <w:br/>
        <w:t>видом, организовывать свои движения, проявлять двигательную активность;</w:t>
      </w:r>
      <w:r w:rsidRPr="000E1FF5">
        <w:rPr>
          <w:rFonts w:ascii="Times New Roman" w:hAnsi="Times New Roman" w:cs="Times New Roman"/>
          <w:sz w:val="24"/>
          <w:szCs w:val="24"/>
        </w:rPr>
        <w:br/>
        <w:t>элементам танцев: передвижением приставным шагом, ритмичными (под</w:t>
      </w:r>
      <w:r w:rsidRPr="000E1FF5">
        <w:rPr>
          <w:rFonts w:ascii="Times New Roman" w:hAnsi="Times New Roman" w:cs="Times New Roman"/>
          <w:sz w:val="24"/>
          <w:szCs w:val="24"/>
        </w:rPr>
        <w:br/>
      </w:r>
      <w:r w:rsidRPr="000E1FF5">
        <w:rPr>
          <w:rFonts w:ascii="Times New Roman" w:hAnsi="Times New Roman" w:cs="Times New Roman"/>
          <w:spacing w:val="-2"/>
          <w:sz w:val="24"/>
          <w:szCs w:val="24"/>
        </w:rPr>
        <w:t>музыку)</w:t>
      </w:r>
      <w:r w:rsidRPr="000E1FF5">
        <w:rPr>
          <w:rFonts w:hAnsi="Times New Roman"/>
          <w:sz w:val="24"/>
          <w:szCs w:val="24"/>
        </w:rPr>
        <w:tab/>
      </w:r>
      <w:r w:rsidRPr="000E1FF5">
        <w:rPr>
          <w:rFonts w:ascii="Times New Roman" w:hAnsi="Times New Roman" w:cs="Times New Roman"/>
          <w:spacing w:val="-2"/>
          <w:sz w:val="24"/>
          <w:szCs w:val="24"/>
        </w:rPr>
        <w:t>хлопками,</w:t>
      </w:r>
      <w:r w:rsidRPr="000E1FF5">
        <w:rPr>
          <w:rFonts w:hAnsi="Times New Roman"/>
          <w:sz w:val="24"/>
          <w:szCs w:val="24"/>
        </w:rPr>
        <w:tab/>
      </w:r>
      <w:r w:rsidRPr="000E1FF5">
        <w:rPr>
          <w:rFonts w:ascii="Times New Roman" w:hAnsi="Times New Roman" w:cs="Times New Roman"/>
          <w:spacing w:val="-2"/>
          <w:sz w:val="24"/>
          <w:szCs w:val="24"/>
        </w:rPr>
        <w:t>приседаниями,</w:t>
      </w:r>
      <w:r w:rsidRPr="000E1FF5">
        <w:rPr>
          <w:rFonts w:hAnsi="Times New Roman"/>
          <w:sz w:val="24"/>
          <w:szCs w:val="24"/>
        </w:rPr>
        <w:tab/>
      </w:r>
      <w:r w:rsidRPr="000E1FF5">
        <w:rPr>
          <w:rFonts w:ascii="Times New Roman" w:hAnsi="Times New Roman" w:cs="Times New Roman"/>
          <w:spacing w:val="-2"/>
          <w:sz w:val="24"/>
          <w:szCs w:val="24"/>
        </w:rPr>
        <w:t>подскоками;</w:t>
      </w:r>
      <w:r w:rsidRPr="000E1FF5">
        <w:rPr>
          <w:rFonts w:hAnsi="Times New Roman"/>
          <w:sz w:val="24"/>
          <w:szCs w:val="24"/>
        </w:rPr>
        <w:tab/>
      </w:r>
      <w:r w:rsidRPr="000E1FF5">
        <w:rPr>
          <w:rFonts w:ascii="Times New Roman" w:hAnsi="Times New Roman" w:cs="Times New Roman"/>
          <w:spacing w:val="-2"/>
          <w:sz w:val="24"/>
          <w:szCs w:val="24"/>
        </w:rPr>
        <w:t>ритмичными</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передвижениями (ходьбой, бегом, прыжками в 1-ой позиции, простейшими соединениями упражнений, выполняемых под музыку);</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осваивать новые виды ходьбы и бега;</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умением принимать правильную осанку, исходное, промежуточное, заключительное положение для выполнения упражнения;</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7B27DF" w:rsidRPr="000E1FF5" w:rsidRDefault="007B27DF" w:rsidP="00E06EC7">
      <w:pPr>
        <w:shd w:val="clear" w:color="auto" w:fill="FFFFFF"/>
        <w:spacing w:line="360" w:lineRule="auto"/>
        <w:ind w:left="706" w:firstLine="145"/>
        <w:contextualSpacing/>
        <w:rPr>
          <w:sz w:val="24"/>
          <w:szCs w:val="24"/>
        </w:rPr>
      </w:pPr>
      <w:r w:rsidRPr="000E1FF5">
        <w:rPr>
          <w:rFonts w:ascii="Times New Roman" w:hAnsi="Times New Roman" w:cs="Times New Roman"/>
          <w:sz w:val="24"/>
          <w:szCs w:val="24"/>
        </w:rPr>
        <w:t>умением согласовывать темп движения с командой, заданным ритмом</w:t>
      </w:r>
    </w:p>
    <w:p w:rsidR="007B27DF" w:rsidRPr="000E1FF5" w:rsidRDefault="007B27DF" w:rsidP="00E06EC7">
      <w:pPr>
        <w:shd w:val="clear" w:color="auto" w:fill="FFFFFF"/>
        <w:spacing w:before="5" w:line="360" w:lineRule="auto"/>
        <w:ind w:firstLine="709"/>
        <w:contextualSpacing/>
        <w:rPr>
          <w:sz w:val="24"/>
          <w:szCs w:val="24"/>
        </w:rPr>
      </w:pPr>
      <w:r w:rsidRPr="000E1FF5">
        <w:rPr>
          <w:rFonts w:ascii="Times New Roman" w:hAnsi="Times New Roman" w:cs="Times New Roman"/>
          <w:sz w:val="24"/>
          <w:szCs w:val="24"/>
        </w:rPr>
        <w:t>и темпом;</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 xml:space="preserve">способностью стремиться к точности и выразительности выполняемого </w:t>
      </w:r>
      <w:r w:rsidRPr="000E1FF5">
        <w:rPr>
          <w:rFonts w:ascii="Times New Roman" w:hAnsi="Times New Roman" w:cs="Times New Roman"/>
          <w:sz w:val="24"/>
          <w:szCs w:val="24"/>
        </w:rPr>
        <w:lastRenderedPageBreak/>
        <w:t>упражнения;</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способностью обогащать представления о собственных двигательных возможностях;</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умением выполнять упражнения для глаз (проводятся с учетом рекомендаций врача-офтальмолога);</w:t>
      </w:r>
    </w:p>
    <w:p w:rsidR="007B27DF" w:rsidRPr="000E1FF5" w:rsidRDefault="007B27DF" w:rsidP="00E06EC7">
      <w:pPr>
        <w:shd w:val="clear" w:color="auto" w:fill="FFFFFF"/>
        <w:spacing w:line="360" w:lineRule="auto"/>
        <w:ind w:left="706" w:firstLine="709"/>
        <w:contextualSpacing/>
        <w:rPr>
          <w:sz w:val="24"/>
          <w:szCs w:val="24"/>
        </w:rPr>
      </w:pPr>
      <w:r w:rsidRPr="000E1FF5">
        <w:rPr>
          <w:rFonts w:ascii="Times New Roman" w:hAnsi="Times New Roman" w:cs="Times New Roman"/>
          <w:sz w:val="24"/>
          <w:szCs w:val="24"/>
        </w:rPr>
        <w:t>способностью действенно и результативно реагировать на команды.</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Лечебно-корригирующие упражнения:</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знаниями о различных видах лечебно - корригирующих упражнений;</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умением выполнять упражнения на основе зрительно-двигательной координации;</w:t>
      </w:r>
    </w:p>
    <w:p w:rsidR="007B27DF" w:rsidRPr="000E1FF5" w:rsidRDefault="007B27DF" w:rsidP="00E06EC7">
      <w:pPr>
        <w:shd w:val="clear" w:color="auto" w:fill="FFFFFF"/>
        <w:spacing w:line="360" w:lineRule="auto"/>
        <w:ind w:left="706" w:hanging="139"/>
        <w:contextualSpacing/>
        <w:rPr>
          <w:sz w:val="24"/>
          <w:szCs w:val="24"/>
        </w:rPr>
      </w:pPr>
      <w:r w:rsidRPr="000E1FF5">
        <w:rPr>
          <w:rFonts w:ascii="Times New Roman" w:hAnsi="Times New Roman" w:cs="Times New Roman"/>
          <w:sz w:val="24"/>
          <w:szCs w:val="24"/>
        </w:rPr>
        <w:t>умением выполнять движения;</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дыхательными упражнениями (учащиеся 1- ой группы): вдоху и выдоху через нос; дыханию под счет; на восстановление дыхания;</w:t>
      </w:r>
    </w:p>
    <w:p w:rsidR="007B27DF" w:rsidRPr="000E1FF5" w:rsidRDefault="007B27DF" w:rsidP="00E06EC7">
      <w:pPr>
        <w:shd w:val="clear" w:color="auto" w:fill="FFFFFF"/>
        <w:tabs>
          <w:tab w:val="left" w:pos="2635"/>
          <w:tab w:val="left" w:pos="4286"/>
          <w:tab w:val="left" w:pos="5179"/>
          <w:tab w:val="left" w:pos="7099"/>
        </w:tabs>
        <w:spacing w:line="360" w:lineRule="auto"/>
        <w:ind w:left="706" w:firstLine="3"/>
        <w:contextualSpacing/>
        <w:jc w:val="both"/>
        <w:rPr>
          <w:sz w:val="24"/>
          <w:szCs w:val="24"/>
        </w:rPr>
      </w:pPr>
      <w:r w:rsidRPr="000E1FF5">
        <w:rPr>
          <w:rFonts w:ascii="Times New Roman" w:hAnsi="Times New Roman" w:cs="Times New Roman"/>
          <w:spacing w:val="-2"/>
          <w:sz w:val="24"/>
          <w:szCs w:val="24"/>
        </w:rPr>
        <w:t>правильным</w:t>
      </w:r>
      <w:r w:rsidR="00AE3546">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дыханием</w:t>
      </w:r>
      <w:r w:rsidR="00AE3546">
        <w:rPr>
          <w:rFonts w:ascii="Times New Roman" w:hAnsi="Times New Roman" w:cs="Times New Roman"/>
          <w:spacing w:val="-2"/>
          <w:sz w:val="24"/>
          <w:szCs w:val="24"/>
        </w:rPr>
        <w:t xml:space="preserve"> </w:t>
      </w:r>
      <w:r w:rsidRPr="000E1FF5">
        <w:rPr>
          <w:rFonts w:ascii="Times New Roman" w:hAnsi="Times New Roman" w:cs="Times New Roman"/>
          <w:spacing w:val="-1"/>
          <w:sz w:val="24"/>
          <w:szCs w:val="24"/>
        </w:rPr>
        <w:t>при</w:t>
      </w:r>
      <w:r w:rsidR="00AE3546">
        <w:rPr>
          <w:rFonts w:ascii="Times New Roman" w:hAnsi="Times New Roman" w:cs="Times New Roman"/>
          <w:spacing w:val="-1"/>
          <w:sz w:val="24"/>
          <w:szCs w:val="24"/>
        </w:rPr>
        <w:t xml:space="preserve"> </w:t>
      </w:r>
      <w:r w:rsidRPr="000E1FF5">
        <w:rPr>
          <w:rFonts w:ascii="Times New Roman" w:hAnsi="Times New Roman" w:cs="Times New Roman"/>
          <w:spacing w:val="-2"/>
          <w:sz w:val="24"/>
          <w:szCs w:val="24"/>
        </w:rPr>
        <w:t>выполнении</w:t>
      </w:r>
      <w:r w:rsidR="00AE3546">
        <w:rPr>
          <w:rFonts w:ascii="Times New Roman" w:hAnsi="Times New Roman" w:cs="Times New Roman"/>
          <w:spacing w:val="-2"/>
          <w:sz w:val="24"/>
          <w:szCs w:val="24"/>
        </w:rPr>
        <w:t xml:space="preserve"> </w:t>
      </w:r>
      <w:r w:rsidRPr="000E1FF5">
        <w:rPr>
          <w:rFonts w:ascii="Times New Roman" w:hAnsi="Times New Roman" w:cs="Times New Roman"/>
          <w:spacing w:val="-2"/>
          <w:sz w:val="24"/>
          <w:szCs w:val="24"/>
        </w:rPr>
        <w:t>общеразвивающих</w:t>
      </w:r>
      <w:r w:rsidR="00AE3546">
        <w:rPr>
          <w:rFonts w:ascii="Times New Roman" w:hAnsi="Times New Roman" w:cs="Times New Roman"/>
          <w:spacing w:val="-2"/>
          <w:sz w:val="24"/>
          <w:szCs w:val="24"/>
        </w:rPr>
        <w:t xml:space="preserve"> </w:t>
      </w:r>
      <w:r w:rsidRPr="000E1FF5">
        <w:rPr>
          <w:rFonts w:ascii="Times New Roman" w:hAnsi="Times New Roman" w:cs="Times New Roman"/>
          <w:sz w:val="24"/>
          <w:szCs w:val="24"/>
        </w:rPr>
        <w:t>упражнений;</w:t>
      </w:r>
    </w:p>
    <w:p w:rsidR="007B27DF" w:rsidRPr="000E1FF5" w:rsidRDefault="007B27DF" w:rsidP="00E06EC7">
      <w:pPr>
        <w:shd w:val="clear" w:color="auto" w:fill="FFFFFF"/>
        <w:tabs>
          <w:tab w:val="left" w:pos="2938"/>
          <w:tab w:val="left" w:pos="5160"/>
          <w:tab w:val="left" w:pos="5803"/>
          <w:tab w:val="left" w:pos="7042"/>
          <w:tab w:val="left" w:pos="8760"/>
        </w:tabs>
        <w:spacing w:line="360" w:lineRule="auto"/>
        <w:ind w:left="706" w:firstLine="3"/>
        <w:contextualSpacing/>
        <w:jc w:val="both"/>
        <w:rPr>
          <w:sz w:val="24"/>
          <w:szCs w:val="24"/>
        </w:rPr>
      </w:pPr>
      <w:r w:rsidRPr="000E1FF5">
        <w:rPr>
          <w:rFonts w:ascii="Times New Roman" w:hAnsi="Times New Roman" w:cs="Times New Roman"/>
          <w:spacing w:val="-2"/>
          <w:sz w:val="24"/>
          <w:szCs w:val="24"/>
        </w:rPr>
        <w:t>упражнениями,</w:t>
      </w:r>
      <w:r w:rsidRPr="000E1FF5">
        <w:rPr>
          <w:rFonts w:hAnsi="Times New Roman"/>
          <w:sz w:val="24"/>
          <w:szCs w:val="24"/>
        </w:rPr>
        <w:tab/>
      </w:r>
      <w:r w:rsidRPr="000E1FF5">
        <w:rPr>
          <w:rFonts w:ascii="Times New Roman" w:hAnsi="Times New Roman" w:cs="Times New Roman"/>
          <w:spacing w:val="-2"/>
          <w:sz w:val="24"/>
          <w:szCs w:val="24"/>
        </w:rPr>
        <w:t>выполняемыми</w:t>
      </w:r>
      <w:r w:rsidRPr="000E1FF5">
        <w:rPr>
          <w:sz w:val="24"/>
          <w:szCs w:val="24"/>
        </w:rPr>
        <w:tab/>
      </w:r>
      <w:r w:rsidRPr="000E1FF5">
        <w:rPr>
          <w:rFonts w:ascii="Times New Roman" w:hAnsi="Times New Roman" w:cs="Times New Roman"/>
          <w:sz w:val="24"/>
          <w:szCs w:val="24"/>
        </w:rPr>
        <w:t>из</w:t>
      </w:r>
      <w:r w:rsidRPr="000E1FF5">
        <w:rPr>
          <w:sz w:val="24"/>
          <w:szCs w:val="24"/>
        </w:rPr>
        <w:tab/>
      </w:r>
      <w:r w:rsidRPr="000E1FF5">
        <w:rPr>
          <w:rFonts w:ascii="Times New Roman" w:hAnsi="Times New Roman" w:cs="Times New Roman"/>
          <w:spacing w:val="-2"/>
          <w:sz w:val="24"/>
          <w:szCs w:val="24"/>
        </w:rPr>
        <w:t>разных</w:t>
      </w:r>
      <w:r w:rsidRPr="000E1FF5">
        <w:rPr>
          <w:sz w:val="24"/>
          <w:szCs w:val="24"/>
        </w:rPr>
        <w:tab/>
      </w:r>
      <w:r w:rsidRPr="000E1FF5">
        <w:rPr>
          <w:rFonts w:ascii="Times New Roman" w:hAnsi="Times New Roman" w:cs="Times New Roman"/>
          <w:spacing w:val="-2"/>
          <w:sz w:val="24"/>
          <w:szCs w:val="24"/>
        </w:rPr>
        <w:t>положений</w:t>
      </w:r>
      <w:r w:rsidRPr="000E1FF5">
        <w:rPr>
          <w:sz w:val="24"/>
          <w:szCs w:val="24"/>
        </w:rPr>
        <w:tab/>
      </w:r>
      <w:r w:rsidRPr="000E1FF5">
        <w:rPr>
          <w:rFonts w:ascii="Times New Roman" w:hAnsi="Times New Roman" w:cs="Times New Roman"/>
          <w:spacing w:val="-2"/>
          <w:sz w:val="24"/>
          <w:szCs w:val="24"/>
        </w:rPr>
        <w:t>тела;</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упражнениями, повышающими силу отдельных мышечных групп, отдельных суставов: наклоны, махи, круговые вращения с большой амплитудой;</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продолжительной дозированной ходьбой в разном темпе с правильным дыханием, либо работой на велотренажере;</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7B27DF" w:rsidRPr="000E1FF5" w:rsidRDefault="007B27DF" w:rsidP="001E0F28">
      <w:pPr>
        <w:shd w:val="clear" w:color="auto" w:fill="FFFFFF"/>
        <w:spacing w:before="5" w:line="360" w:lineRule="auto"/>
        <w:ind w:firstLine="709"/>
        <w:contextualSpacing/>
        <w:jc w:val="both"/>
        <w:rPr>
          <w:sz w:val="24"/>
          <w:szCs w:val="24"/>
        </w:rPr>
      </w:pPr>
      <w:r w:rsidRPr="000E1FF5">
        <w:rPr>
          <w:rFonts w:ascii="Times New Roman" w:hAnsi="Times New Roman" w:cs="Times New Roman"/>
          <w:spacing w:val="-12"/>
          <w:sz w:val="24"/>
          <w:szCs w:val="24"/>
        </w:rPr>
        <w:t>упражнениями     на     координацию     и     ориентировку:     перемещение     на</w:t>
      </w:r>
      <w:r w:rsidR="001E0F28">
        <w:rPr>
          <w:rFonts w:ascii="Times New Roman" w:hAnsi="Times New Roman" w:cs="Times New Roman"/>
          <w:spacing w:val="-12"/>
          <w:sz w:val="24"/>
          <w:szCs w:val="24"/>
        </w:rPr>
        <w:t xml:space="preserve"> </w:t>
      </w:r>
      <w:r w:rsidRPr="000E1FF5">
        <w:rPr>
          <w:rFonts w:ascii="Times New Roman" w:hAnsi="Times New Roman" w:cs="Times New Roman"/>
          <w:spacing w:val="-1"/>
          <w:sz w:val="24"/>
          <w:szCs w:val="24"/>
        </w:rPr>
        <w:t>сигнал, индивидуальная игра с большим мячом, поочередные движения рук в</w:t>
      </w:r>
      <w:r w:rsidR="001E0F28">
        <w:rPr>
          <w:rFonts w:ascii="Times New Roman" w:hAnsi="Times New Roman" w:cs="Times New Roman"/>
          <w:spacing w:val="-1"/>
          <w:sz w:val="24"/>
          <w:szCs w:val="24"/>
        </w:rPr>
        <w:t xml:space="preserve"> </w:t>
      </w:r>
      <w:r w:rsidRPr="000E1FF5">
        <w:rPr>
          <w:rFonts w:ascii="Times New Roman" w:hAnsi="Times New Roman" w:cs="Times New Roman"/>
          <w:spacing w:val="-6"/>
          <w:sz w:val="24"/>
          <w:szCs w:val="24"/>
        </w:rPr>
        <w:t>основных   и   заданных   направлениях,   воспроизведение   отрезков,   поиск   по</w:t>
      </w:r>
      <w:r w:rsidR="001E0F28">
        <w:rPr>
          <w:rFonts w:ascii="Times New Roman" w:hAnsi="Times New Roman" w:cs="Times New Roman"/>
          <w:spacing w:val="-6"/>
          <w:sz w:val="24"/>
          <w:szCs w:val="24"/>
        </w:rPr>
        <w:t xml:space="preserve"> </w:t>
      </w:r>
      <w:r w:rsidRPr="000E1FF5">
        <w:rPr>
          <w:rFonts w:ascii="Times New Roman" w:hAnsi="Times New Roman" w:cs="Times New Roman"/>
          <w:sz w:val="24"/>
          <w:szCs w:val="24"/>
        </w:rPr>
        <w:t>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w:t>
      </w:r>
      <w:r w:rsidR="00AE3546">
        <w:rPr>
          <w:rFonts w:ascii="Times New Roman" w:hAnsi="Times New Roman" w:cs="Times New Roman"/>
          <w:sz w:val="24"/>
          <w:szCs w:val="24"/>
        </w:rPr>
        <w:t>гу, и др. (с учетом рекомендаци</w:t>
      </w:r>
      <w:r w:rsidRPr="000E1FF5">
        <w:rPr>
          <w:rFonts w:ascii="Times New Roman" w:hAnsi="Times New Roman" w:cs="Times New Roman"/>
          <w:sz w:val="24"/>
          <w:szCs w:val="24"/>
        </w:rPr>
        <w:t>й врача-офтальмолога);</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умением принимать правильную осанку.</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b/>
          <w:bCs/>
          <w:i/>
          <w:iCs/>
          <w:spacing w:val="-1"/>
          <w:sz w:val="24"/>
          <w:szCs w:val="24"/>
        </w:rPr>
        <w:t>Упражнения коррекционно-развивающей направленности</w:t>
      </w:r>
      <w:r w:rsidRPr="000E1FF5">
        <w:rPr>
          <w:rFonts w:ascii="Times New Roman" w:hAnsi="Times New Roman" w:cs="Times New Roman"/>
          <w:spacing w:val="-1"/>
          <w:sz w:val="24"/>
          <w:szCs w:val="24"/>
        </w:rPr>
        <w:t>:</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упражнениями на координацию движений, выносливость и ловкость;</w:t>
      </w:r>
    </w:p>
    <w:p w:rsidR="007B27DF" w:rsidRPr="000E1FF5" w:rsidRDefault="007B27DF" w:rsidP="00E06EC7">
      <w:pPr>
        <w:shd w:val="clear" w:color="auto" w:fill="FFFFFF"/>
        <w:spacing w:before="5" w:line="360" w:lineRule="auto"/>
        <w:ind w:firstLine="3"/>
        <w:contextualSpacing/>
        <w:jc w:val="both"/>
        <w:rPr>
          <w:sz w:val="24"/>
          <w:szCs w:val="24"/>
        </w:rPr>
      </w:pPr>
      <w:r w:rsidRPr="000E1FF5">
        <w:rPr>
          <w:rFonts w:ascii="Times New Roman" w:hAnsi="Times New Roman" w:cs="Times New Roman"/>
          <w:sz w:val="24"/>
          <w:szCs w:val="24"/>
        </w:rPr>
        <w:t xml:space="preserve">умением организовывать и выполнять упражнения под зрительно-двигательным </w:t>
      </w:r>
      <w:r w:rsidRPr="000E1FF5">
        <w:rPr>
          <w:rFonts w:ascii="Times New Roman" w:hAnsi="Times New Roman" w:cs="Times New Roman"/>
          <w:sz w:val="24"/>
          <w:szCs w:val="24"/>
        </w:rPr>
        <w:lastRenderedPageBreak/>
        <w:t>контролем;</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ходьбой и бегом с остановкой, с преодолением препятствий;</w:t>
      </w:r>
    </w:p>
    <w:p w:rsidR="007B27DF" w:rsidRPr="000E1FF5" w:rsidRDefault="007B27DF" w:rsidP="00E06EC7">
      <w:pPr>
        <w:shd w:val="clear" w:color="auto" w:fill="FFFFFF"/>
        <w:spacing w:before="5" w:line="360" w:lineRule="auto"/>
        <w:ind w:firstLine="3"/>
        <w:contextualSpacing/>
        <w:jc w:val="both"/>
        <w:rPr>
          <w:sz w:val="24"/>
          <w:szCs w:val="24"/>
        </w:rPr>
      </w:pPr>
      <w:r w:rsidRPr="000E1FF5">
        <w:rPr>
          <w:rFonts w:ascii="Times New Roman" w:hAnsi="Times New Roman" w:cs="Times New Roman"/>
          <w:sz w:val="24"/>
          <w:szCs w:val="24"/>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движениями глаз;</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pacing w:val="-4"/>
          <w:sz w:val="24"/>
          <w:szCs w:val="24"/>
        </w:rPr>
        <w:t>движением  по  звуковому  сигналу,  по  световому  (цветовому)  сигналу,</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pacing w:val="-9"/>
          <w:sz w:val="24"/>
          <w:szCs w:val="24"/>
        </w:rPr>
        <w:t>умениями    выполнять    упражнения    с    мячом    (бросок,    прокатывание,</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метание слежение);</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имитационными и игровыми движениями в подвижных играх;</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умением дифференцировать подвижные игры, в соответствии с их видом;</w:t>
      </w:r>
    </w:p>
    <w:p w:rsidR="007B27DF" w:rsidRPr="000E1FF5" w:rsidRDefault="007B27DF" w:rsidP="00E06EC7">
      <w:pPr>
        <w:shd w:val="clear" w:color="auto" w:fill="FFFFFF"/>
        <w:spacing w:before="5" w:line="360" w:lineRule="auto"/>
        <w:ind w:right="10" w:firstLine="709"/>
        <w:contextualSpacing/>
        <w:jc w:val="both"/>
        <w:rPr>
          <w:sz w:val="24"/>
          <w:szCs w:val="24"/>
        </w:rPr>
      </w:pPr>
      <w:r w:rsidRPr="000E1FF5">
        <w:rPr>
          <w:rFonts w:ascii="Times New Roman" w:hAnsi="Times New Roman" w:cs="Times New Roman"/>
          <w:sz w:val="24"/>
          <w:szCs w:val="24"/>
        </w:rPr>
        <w:t>способностью преодолевать скованность движений в выполнении упражнений на свободное, естественное передвижение.</w:t>
      </w:r>
    </w:p>
    <w:p w:rsidR="007B27DF" w:rsidRDefault="007B27DF" w:rsidP="00E06EC7">
      <w:pPr>
        <w:shd w:val="clear" w:color="auto" w:fill="FFFFFF"/>
        <w:spacing w:before="10" w:line="360" w:lineRule="auto"/>
        <w:ind w:firstLine="709"/>
        <w:contextualSpacing/>
        <w:rPr>
          <w:rFonts w:ascii="Times New Roman" w:hAnsi="Times New Roman" w:cs="Times New Roman"/>
          <w:b/>
          <w:bCs/>
          <w:i/>
          <w:iCs/>
          <w:sz w:val="24"/>
          <w:szCs w:val="24"/>
        </w:rPr>
      </w:pPr>
      <w:r w:rsidRPr="000E1FF5">
        <w:rPr>
          <w:rFonts w:ascii="Times New Roman" w:hAnsi="Times New Roman" w:cs="Times New Roman"/>
          <w:b/>
          <w:bCs/>
          <w:i/>
          <w:iCs/>
          <w:sz w:val="24"/>
          <w:szCs w:val="24"/>
        </w:rPr>
        <w:t>Упражнения на лечебных тренажерах:</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sz w:val="24"/>
          <w:szCs w:val="24"/>
        </w:rPr>
        <w:t>знаниями о назначении различных видов простых тренажеров; умением  занимать исходное положение  на тренажере для выполнения упражнения;</w:t>
      </w:r>
    </w:p>
    <w:p w:rsidR="007B27DF" w:rsidRPr="000E1FF5" w:rsidRDefault="007B27DF" w:rsidP="00E06EC7">
      <w:pPr>
        <w:shd w:val="clear" w:color="auto" w:fill="FFFFFF"/>
        <w:spacing w:line="360" w:lineRule="auto"/>
        <w:ind w:left="706" w:right="1728" w:firstLine="3"/>
        <w:contextualSpacing/>
        <w:rPr>
          <w:sz w:val="24"/>
          <w:szCs w:val="24"/>
        </w:rPr>
      </w:pPr>
      <w:r w:rsidRPr="000E1FF5">
        <w:rPr>
          <w:rFonts w:ascii="Times New Roman" w:hAnsi="Times New Roman" w:cs="Times New Roman"/>
          <w:spacing w:val="-1"/>
          <w:sz w:val="24"/>
          <w:szCs w:val="24"/>
        </w:rPr>
        <w:t xml:space="preserve">умением выполнять упражнения на простых тренажерах; </w:t>
      </w:r>
      <w:r w:rsidRPr="000E1FF5">
        <w:rPr>
          <w:rFonts w:ascii="Times New Roman" w:hAnsi="Times New Roman" w:cs="Times New Roman"/>
          <w:sz w:val="24"/>
          <w:szCs w:val="24"/>
        </w:rPr>
        <w:t>способностью проявлять волевые качества.</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sz w:val="24"/>
          <w:szCs w:val="24"/>
        </w:rPr>
        <w:t>Социально-бытовая и пространственная ориентировка</w:t>
      </w:r>
    </w:p>
    <w:p w:rsidR="007B27DF" w:rsidRPr="000E1FF5" w:rsidRDefault="007B27DF" w:rsidP="00E06EC7">
      <w:pPr>
        <w:shd w:val="clear" w:color="auto" w:fill="FFFFFF"/>
        <w:spacing w:line="360" w:lineRule="auto"/>
        <w:ind w:right="10" w:firstLine="709"/>
        <w:contextualSpacing/>
        <w:jc w:val="both"/>
        <w:rPr>
          <w:sz w:val="24"/>
          <w:szCs w:val="24"/>
        </w:rPr>
      </w:pPr>
      <w:r w:rsidRPr="000E1FF5">
        <w:rPr>
          <w:rFonts w:ascii="Times New Roman" w:hAnsi="Times New Roman" w:cs="Times New Roman"/>
          <w:sz w:val="24"/>
          <w:szCs w:val="24"/>
        </w:rPr>
        <w:t>Слабовидящие обучающиеся с легкой умственной отсталостью (интеллектуальными нарушениями) 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w:t>
      </w:r>
    </w:p>
    <w:p w:rsidR="007B27DF" w:rsidRPr="000E1FF5" w:rsidRDefault="007B27DF" w:rsidP="00E06EC7">
      <w:pPr>
        <w:shd w:val="clear" w:color="auto" w:fill="FFFFFF"/>
        <w:tabs>
          <w:tab w:val="left" w:pos="3082"/>
          <w:tab w:val="left" w:pos="4891"/>
          <w:tab w:val="left" w:pos="6749"/>
          <w:tab w:val="left" w:pos="8285"/>
        </w:tabs>
        <w:spacing w:line="360" w:lineRule="auto"/>
        <w:ind w:left="706" w:hanging="139"/>
        <w:contextualSpacing/>
        <w:jc w:val="both"/>
        <w:rPr>
          <w:sz w:val="24"/>
          <w:szCs w:val="24"/>
        </w:rPr>
      </w:pPr>
      <w:r w:rsidRPr="000E1FF5">
        <w:rPr>
          <w:rFonts w:ascii="Times New Roman" w:hAnsi="Times New Roman" w:cs="Times New Roman"/>
          <w:spacing w:val="-2"/>
          <w:sz w:val="24"/>
          <w:szCs w:val="24"/>
        </w:rPr>
        <w:t>Обучающиеся</w:t>
      </w:r>
      <w:r w:rsidRPr="000E1FF5">
        <w:rPr>
          <w:sz w:val="24"/>
          <w:szCs w:val="24"/>
        </w:rPr>
        <w:tab/>
      </w:r>
      <w:r w:rsidRPr="000E1FF5">
        <w:rPr>
          <w:rFonts w:ascii="Times New Roman" w:hAnsi="Times New Roman" w:cs="Times New Roman"/>
          <w:spacing w:val="-2"/>
          <w:sz w:val="24"/>
          <w:szCs w:val="24"/>
        </w:rPr>
        <w:t>овладеют</w:t>
      </w:r>
      <w:r w:rsidRPr="000E1FF5">
        <w:rPr>
          <w:sz w:val="24"/>
          <w:szCs w:val="24"/>
        </w:rPr>
        <w:tab/>
      </w:r>
      <w:r w:rsidRPr="000E1FF5">
        <w:rPr>
          <w:rFonts w:ascii="Times New Roman" w:hAnsi="Times New Roman" w:cs="Times New Roman"/>
          <w:spacing w:val="-2"/>
          <w:sz w:val="24"/>
          <w:szCs w:val="24"/>
        </w:rPr>
        <w:t>навыками</w:t>
      </w:r>
      <w:r w:rsidRPr="000E1FF5">
        <w:rPr>
          <w:sz w:val="24"/>
          <w:szCs w:val="24"/>
        </w:rPr>
        <w:tab/>
      </w:r>
      <w:r w:rsidRPr="000E1FF5">
        <w:rPr>
          <w:rFonts w:ascii="Times New Roman" w:hAnsi="Times New Roman" w:cs="Times New Roman"/>
          <w:spacing w:val="-3"/>
          <w:sz w:val="24"/>
          <w:szCs w:val="24"/>
        </w:rPr>
        <w:t>личной</w:t>
      </w:r>
      <w:r w:rsidRPr="000E1FF5">
        <w:rPr>
          <w:sz w:val="24"/>
          <w:szCs w:val="24"/>
        </w:rPr>
        <w:tab/>
      </w:r>
      <w:r w:rsidRPr="000E1FF5">
        <w:rPr>
          <w:rFonts w:ascii="Times New Roman" w:hAnsi="Times New Roman" w:cs="Times New Roman"/>
          <w:spacing w:val="-1"/>
          <w:sz w:val="24"/>
          <w:szCs w:val="24"/>
        </w:rPr>
        <w:t>гигиены,</w:t>
      </w:r>
    </w:p>
    <w:p w:rsidR="007B27DF" w:rsidRPr="000E1FF5" w:rsidRDefault="007B27DF" w:rsidP="00E06EC7">
      <w:pPr>
        <w:shd w:val="clear" w:color="auto" w:fill="FFFFFF"/>
        <w:spacing w:before="5" w:line="360" w:lineRule="auto"/>
        <w:contextualSpacing/>
        <w:jc w:val="both"/>
        <w:rPr>
          <w:sz w:val="24"/>
          <w:szCs w:val="24"/>
        </w:rPr>
      </w:pPr>
      <w:r w:rsidRPr="000E1FF5">
        <w:rPr>
          <w:rFonts w:ascii="Times New Roman" w:hAnsi="Times New Roman" w:cs="Times New Roman"/>
          <w:sz w:val="24"/>
          <w:szCs w:val="24"/>
        </w:rPr>
        <w:t>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w:t>
      </w:r>
      <w:r w:rsidR="00AE3546">
        <w:rPr>
          <w:rFonts w:ascii="Times New Roman" w:hAnsi="Times New Roman" w:cs="Times New Roman"/>
          <w:sz w:val="24"/>
          <w:szCs w:val="24"/>
        </w:rPr>
        <w:t xml:space="preserve"> </w:t>
      </w:r>
      <w:r w:rsidRPr="000E1FF5">
        <w:rPr>
          <w:rFonts w:ascii="Times New Roman" w:hAnsi="Times New Roman" w:cs="Times New Roman"/>
          <w:sz w:val="24"/>
          <w:szCs w:val="24"/>
        </w:rPr>
        <w:t>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i/>
          <w:iCs/>
          <w:sz w:val="24"/>
          <w:szCs w:val="24"/>
        </w:rPr>
        <w:lastRenderedPageBreak/>
        <w:t>Слабовидящий обучающийся с легкой умственной отсталостью (интеллектуальными нарушениями) овладевает определенной системой умений и навыков.</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Личная гигиена:</w:t>
      </w:r>
    </w:p>
    <w:p w:rsidR="007B27DF" w:rsidRPr="000E1FF5" w:rsidRDefault="007B27DF" w:rsidP="00E06EC7">
      <w:pPr>
        <w:shd w:val="clear" w:color="auto" w:fill="FFFFFF"/>
        <w:spacing w:line="360" w:lineRule="auto"/>
        <w:ind w:right="14" w:firstLine="709"/>
        <w:contextualSpacing/>
        <w:jc w:val="both"/>
        <w:rPr>
          <w:sz w:val="24"/>
          <w:szCs w:val="24"/>
        </w:rPr>
      </w:pPr>
      <w:r w:rsidRPr="000E1FF5">
        <w:rPr>
          <w:rFonts w:ascii="Times New Roman" w:hAnsi="Times New Roman" w:cs="Times New Roman"/>
          <w:sz w:val="24"/>
          <w:szCs w:val="24"/>
        </w:rPr>
        <w:t>умением выполнять практические действия, направленные на формирование навыков самообслуживания, личной гигиены;</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выполнять гигиенические правила поведения в местах общего пользования;</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умением использовать разнообразные туалетные принадлежности по уходу за руками, лицом, волосами, зубами;</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навыком использования и хранения туалетных принадлежностей.</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Одежда и обувь:</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умением называть предметы одежды; части одежды; определять лицевую и изнаночную стороны одежды;</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умением использовать одежду и обувь по назначению;</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умением определять способы хранения одежды и обуви;</w:t>
      </w:r>
    </w:p>
    <w:p w:rsidR="007B27DF" w:rsidRPr="000E1FF5" w:rsidRDefault="007B27DF" w:rsidP="00E06EC7">
      <w:pPr>
        <w:shd w:val="clear" w:color="auto" w:fill="FFFFFF"/>
        <w:spacing w:before="5" w:line="360" w:lineRule="auto"/>
        <w:ind w:left="706" w:firstLine="3"/>
        <w:contextualSpacing/>
        <w:rPr>
          <w:sz w:val="24"/>
          <w:szCs w:val="24"/>
        </w:rPr>
      </w:pPr>
      <w:r w:rsidRPr="000E1FF5">
        <w:rPr>
          <w:rFonts w:ascii="Times New Roman" w:hAnsi="Times New Roman" w:cs="Times New Roman"/>
          <w:sz w:val="24"/>
          <w:szCs w:val="24"/>
        </w:rPr>
        <w:t>умением ухаживать за одеждой и обувью;</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навыком соблюдения аккуратности при играх на улице, при приеме пищи.</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Жилище и ориентировка в нем:</w:t>
      </w:r>
    </w:p>
    <w:p w:rsidR="007B27DF" w:rsidRPr="000E1FF5" w:rsidRDefault="007B27DF" w:rsidP="00E06EC7">
      <w:pPr>
        <w:shd w:val="clear" w:color="auto" w:fill="FFFFFF"/>
        <w:tabs>
          <w:tab w:val="left" w:pos="2174"/>
          <w:tab w:val="left" w:pos="3682"/>
          <w:tab w:val="left" w:pos="6110"/>
          <w:tab w:val="left" w:pos="7954"/>
        </w:tabs>
        <w:spacing w:line="360" w:lineRule="auto"/>
        <w:ind w:left="706" w:hanging="706"/>
        <w:contextualSpacing/>
        <w:jc w:val="both"/>
        <w:rPr>
          <w:sz w:val="24"/>
          <w:szCs w:val="24"/>
        </w:rPr>
      </w:pPr>
      <w:r w:rsidRPr="000E1FF5">
        <w:rPr>
          <w:rFonts w:ascii="Times New Roman" w:hAnsi="Times New Roman" w:cs="Times New Roman"/>
          <w:spacing w:val="-2"/>
          <w:sz w:val="24"/>
          <w:szCs w:val="24"/>
        </w:rPr>
        <w:t>умением</w:t>
      </w:r>
      <w:r w:rsidRPr="000E1FF5">
        <w:rPr>
          <w:sz w:val="24"/>
          <w:szCs w:val="24"/>
        </w:rPr>
        <w:tab/>
      </w:r>
      <w:r w:rsidRPr="000E1FF5">
        <w:rPr>
          <w:rFonts w:ascii="Times New Roman" w:hAnsi="Times New Roman" w:cs="Times New Roman"/>
          <w:spacing w:val="-2"/>
          <w:sz w:val="24"/>
          <w:szCs w:val="24"/>
        </w:rPr>
        <w:t>называть</w:t>
      </w:r>
      <w:r w:rsidRPr="000E1FF5">
        <w:rPr>
          <w:sz w:val="24"/>
          <w:szCs w:val="24"/>
        </w:rPr>
        <w:tab/>
      </w:r>
      <w:r w:rsidRPr="000E1FF5">
        <w:rPr>
          <w:rFonts w:ascii="Times New Roman" w:hAnsi="Times New Roman" w:cs="Times New Roman"/>
          <w:spacing w:val="-2"/>
          <w:sz w:val="24"/>
          <w:szCs w:val="24"/>
        </w:rPr>
        <w:t>функциональное</w:t>
      </w:r>
      <w:r w:rsidRPr="000E1FF5">
        <w:rPr>
          <w:sz w:val="24"/>
          <w:szCs w:val="24"/>
        </w:rPr>
        <w:tab/>
      </w:r>
      <w:r w:rsidRPr="000E1FF5">
        <w:rPr>
          <w:rFonts w:ascii="Times New Roman" w:hAnsi="Times New Roman" w:cs="Times New Roman"/>
          <w:spacing w:val="-2"/>
          <w:sz w:val="24"/>
          <w:szCs w:val="24"/>
        </w:rPr>
        <w:t>назначение,</w:t>
      </w:r>
      <w:r w:rsidRPr="000E1FF5">
        <w:rPr>
          <w:rFonts w:hAnsi="Times New Roman"/>
          <w:sz w:val="24"/>
          <w:szCs w:val="24"/>
        </w:rPr>
        <w:tab/>
      </w:r>
      <w:r w:rsidRPr="000E1FF5">
        <w:rPr>
          <w:rFonts w:ascii="Times New Roman" w:hAnsi="Times New Roman" w:cs="Times New Roman"/>
          <w:spacing w:val="-2"/>
          <w:sz w:val="24"/>
          <w:szCs w:val="24"/>
        </w:rPr>
        <w:t>предметное</w:t>
      </w:r>
    </w:p>
    <w:p w:rsidR="007B27DF" w:rsidRPr="000E1FF5" w:rsidRDefault="007B27DF" w:rsidP="00E06EC7">
      <w:pPr>
        <w:shd w:val="clear" w:color="auto" w:fill="FFFFFF"/>
        <w:spacing w:before="5" w:line="360" w:lineRule="auto"/>
        <w:contextualSpacing/>
        <w:jc w:val="both"/>
        <w:rPr>
          <w:sz w:val="24"/>
          <w:szCs w:val="24"/>
        </w:rPr>
      </w:pPr>
      <w:r w:rsidRPr="000E1FF5">
        <w:rPr>
          <w:rFonts w:ascii="Times New Roman" w:hAnsi="Times New Roman" w:cs="Times New Roman"/>
          <w:sz w:val="24"/>
          <w:szCs w:val="24"/>
        </w:rPr>
        <w:t>наполнение школьных и домашних помещений;</w:t>
      </w:r>
    </w:p>
    <w:p w:rsidR="007B27DF" w:rsidRPr="000E1FF5" w:rsidRDefault="007B27DF" w:rsidP="00E06EC7">
      <w:pPr>
        <w:shd w:val="clear" w:color="auto" w:fill="FFFFFF"/>
        <w:spacing w:line="360" w:lineRule="auto"/>
        <w:ind w:right="5" w:firstLine="709"/>
        <w:contextualSpacing/>
        <w:jc w:val="both"/>
        <w:rPr>
          <w:sz w:val="24"/>
          <w:szCs w:val="24"/>
        </w:rPr>
      </w:pPr>
      <w:r w:rsidRPr="000E1FF5">
        <w:rPr>
          <w:rFonts w:ascii="Times New Roman" w:hAnsi="Times New Roman" w:cs="Times New Roman"/>
          <w:sz w:val="24"/>
          <w:szCs w:val="24"/>
        </w:rPr>
        <w:t>умением соблюдать гигиенические требования, предъявляемые к жилым помещениям;</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7B27DF" w:rsidRPr="000E1FF5" w:rsidRDefault="007B27DF" w:rsidP="00E06EC7">
      <w:pPr>
        <w:shd w:val="clear" w:color="auto" w:fill="FFFFFF"/>
        <w:spacing w:line="360" w:lineRule="auto"/>
        <w:ind w:left="706" w:firstLine="3"/>
        <w:contextualSpacing/>
        <w:rPr>
          <w:sz w:val="24"/>
          <w:szCs w:val="24"/>
        </w:rPr>
      </w:pPr>
      <w:r w:rsidRPr="000E1FF5">
        <w:rPr>
          <w:rFonts w:ascii="Times New Roman" w:hAnsi="Times New Roman" w:cs="Times New Roman"/>
          <w:sz w:val="24"/>
          <w:szCs w:val="24"/>
        </w:rPr>
        <w:t>умениями ухаживать за комнатными растениями;</w:t>
      </w:r>
    </w:p>
    <w:p w:rsidR="007B27DF" w:rsidRPr="000E1FF5" w:rsidRDefault="007B27DF" w:rsidP="00E06EC7">
      <w:pPr>
        <w:shd w:val="clear" w:color="auto" w:fill="FFFFFF"/>
        <w:spacing w:before="5" w:line="360" w:lineRule="auto"/>
        <w:ind w:firstLine="709"/>
        <w:contextualSpacing/>
        <w:jc w:val="both"/>
        <w:rPr>
          <w:sz w:val="24"/>
          <w:szCs w:val="24"/>
        </w:rPr>
      </w:pPr>
      <w:r w:rsidRPr="000E1FF5">
        <w:rPr>
          <w:rFonts w:ascii="Times New Roman" w:hAnsi="Times New Roman" w:cs="Times New Roman"/>
          <w:sz w:val="24"/>
          <w:szCs w:val="24"/>
        </w:rPr>
        <w:t>умением использовать сохранные анализаторы в социально-бытовой и пространственной ориентировке;</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t>умением пользоваться бытовыми приборами, соблюдая технику безопасности.</w:t>
      </w:r>
    </w:p>
    <w:p w:rsidR="007B27DF" w:rsidRPr="000E1FF5" w:rsidRDefault="007B27DF" w:rsidP="00E06EC7">
      <w:pPr>
        <w:shd w:val="clear" w:color="auto" w:fill="FFFFFF"/>
        <w:spacing w:before="10" w:line="360" w:lineRule="auto"/>
        <w:ind w:firstLine="709"/>
        <w:contextualSpacing/>
        <w:rPr>
          <w:sz w:val="24"/>
          <w:szCs w:val="24"/>
        </w:rPr>
      </w:pPr>
      <w:r w:rsidRPr="000E1FF5">
        <w:rPr>
          <w:rFonts w:ascii="Times New Roman" w:hAnsi="Times New Roman" w:cs="Times New Roman"/>
          <w:b/>
          <w:bCs/>
          <w:i/>
          <w:iCs/>
          <w:sz w:val="24"/>
          <w:szCs w:val="24"/>
        </w:rPr>
        <w:t>Питание:</w:t>
      </w:r>
    </w:p>
    <w:p w:rsidR="007B27DF" w:rsidRPr="000E1FF5" w:rsidRDefault="007B27DF" w:rsidP="00E06EC7">
      <w:pPr>
        <w:shd w:val="clear" w:color="auto" w:fill="FFFFFF"/>
        <w:spacing w:line="360" w:lineRule="auto"/>
        <w:ind w:left="706" w:firstLine="709"/>
        <w:contextualSpacing/>
        <w:rPr>
          <w:sz w:val="24"/>
          <w:szCs w:val="24"/>
        </w:rPr>
      </w:pPr>
      <w:r w:rsidRPr="000E1FF5">
        <w:rPr>
          <w:rFonts w:ascii="Times New Roman" w:hAnsi="Times New Roman" w:cs="Times New Roman"/>
          <w:spacing w:val="-11"/>
          <w:sz w:val="24"/>
          <w:szCs w:val="24"/>
        </w:rPr>
        <w:t>умением    определять    основные    продукты    питания    по    их    названию,</w:t>
      </w:r>
    </w:p>
    <w:p w:rsidR="007B27DF" w:rsidRPr="000E1FF5" w:rsidRDefault="007B27DF" w:rsidP="00E06EC7">
      <w:pPr>
        <w:shd w:val="clear" w:color="auto" w:fill="FFFFFF"/>
        <w:spacing w:before="5" w:line="360" w:lineRule="auto"/>
        <w:ind w:firstLine="709"/>
        <w:contextualSpacing/>
        <w:rPr>
          <w:sz w:val="24"/>
          <w:szCs w:val="24"/>
        </w:rPr>
      </w:pPr>
      <w:r w:rsidRPr="000E1FF5">
        <w:rPr>
          <w:rFonts w:ascii="Times New Roman" w:hAnsi="Times New Roman" w:cs="Times New Roman"/>
          <w:sz w:val="24"/>
          <w:szCs w:val="24"/>
        </w:rPr>
        <w:t>отличать по внешнему виду, вкусу, запаху;</w:t>
      </w:r>
    </w:p>
    <w:p w:rsidR="007B27DF" w:rsidRPr="000E1FF5" w:rsidRDefault="007B27DF" w:rsidP="00E06EC7">
      <w:pPr>
        <w:shd w:val="clear" w:color="auto" w:fill="FFFFFF"/>
        <w:spacing w:line="360" w:lineRule="auto"/>
        <w:ind w:left="706" w:firstLine="709"/>
        <w:contextualSpacing/>
        <w:rPr>
          <w:sz w:val="24"/>
          <w:szCs w:val="24"/>
        </w:rPr>
      </w:pPr>
      <w:r w:rsidRPr="000E1FF5">
        <w:rPr>
          <w:rFonts w:ascii="Times New Roman" w:hAnsi="Times New Roman" w:cs="Times New Roman"/>
          <w:spacing w:val="-1"/>
          <w:sz w:val="24"/>
          <w:szCs w:val="24"/>
        </w:rPr>
        <w:t>умением мыть овощи, фрукты, ягоды; извлекать продукты из упаковки;</w:t>
      </w:r>
    </w:p>
    <w:p w:rsidR="007B27DF" w:rsidRPr="000E1FF5" w:rsidRDefault="007B27DF" w:rsidP="00E06EC7">
      <w:pPr>
        <w:shd w:val="clear" w:color="auto" w:fill="FFFFFF"/>
        <w:spacing w:before="5" w:line="360" w:lineRule="auto"/>
        <w:ind w:right="5" w:firstLine="709"/>
        <w:contextualSpacing/>
        <w:jc w:val="both"/>
        <w:rPr>
          <w:sz w:val="24"/>
          <w:szCs w:val="24"/>
        </w:rPr>
      </w:pPr>
      <w:r w:rsidRPr="000E1FF5">
        <w:rPr>
          <w:rFonts w:ascii="Times New Roman" w:hAnsi="Times New Roman" w:cs="Times New Roman"/>
          <w:sz w:val="24"/>
          <w:szCs w:val="24"/>
        </w:rPr>
        <w:t>знанием правил техники безопасности при работе с режущими инструментами и приспособлениями при приготовлении пищи;</w:t>
      </w:r>
    </w:p>
    <w:p w:rsidR="007B27DF" w:rsidRPr="000E1FF5" w:rsidRDefault="007B27DF" w:rsidP="00E06EC7">
      <w:pPr>
        <w:shd w:val="clear" w:color="auto" w:fill="FFFFFF"/>
        <w:spacing w:line="360" w:lineRule="auto"/>
        <w:ind w:firstLine="709"/>
        <w:contextualSpacing/>
        <w:jc w:val="both"/>
        <w:rPr>
          <w:sz w:val="24"/>
          <w:szCs w:val="24"/>
        </w:rPr>
      </w:pPr>
      <w:r w:rsidRPr="000E1FF5">
        <w:rPr>
          <w:rFonts w:ascii="Times New Roman" w:hAnsi="Times New Roman" w:cs="Times New Roman"/>
          <w:sz w:val="24"/>
          <w:szCs w:val="24"/>
        </w:rPr>
        <w:lastRenderedPageBreak/>
        <w:t>умением готовить простейшие блюда, наливать кипяток в заварочный чайник и в чашку, выполнять сервировку стола;</w:t>
      </w:r>
    </w:p>
    <w:p w:rsidR="007B27DF" w:rsidRPr="000E1FF5" w:rsidRDefault="007B27DF" w:rsidP="00E06EC7">
      <w:pPr>
        <w:shd w:val="clear" w:color="auto" w:fill="FFFFFF"/>
        <w:spacing w:before="5" w:line="360" w:lineRule="auto"/>
        <w:ind w:left="706" w:firstLine="709"/>
        <w:contextualSpacing/>
        <w:rPr>
          <w:sz w:val="24"/>
          <w:szCs w:val="24"/>
        </w:rPr>
      </w:pPr>
      <w:r w:rsidRPr="000E1FF5">
        <w:rPr>
          <w:rFonts w:ascii="Times New Roman" w:hAnsi="Times New Roman" w:cs="Times New Roman"/>
          <w:sz w:val="24"/>
          <w:szCs w:val="24"/>
        </w:rPr>
        <w:t>умением соблюдать правила поведения за столом.</w:t>
      </w:r>
    </w:p>
    <w:p w:rsidR="007B27DF" w:rsidRPr="000E1FF5" w:rsidRDefault="007B27DF" w:rsidP="001E0F28">
      <w:pPr>
        <w:shd w:val="clear" w:color="auto" w:fill="FFFFFF"/>
        <w:spacing w:before="10" w:line="360" w:lineRule="auto"/>
        <w:ind w:firstLine="567"/>
        <w:contextualSpacing/>
        <w:rPr>
          <w:sz w:val="24"/>
          <w:szCs w:val="24"/>
        </w:rPr>
      </w:pPr>
      <w:r w:rsidRPr="000E1FF5">
        <w:rPr>
          <w:rFonts w:ascii="Times New Roman" w:hAnsi="Times New Roman" w:cs="Times New Roman"/>
          <w:b/>
          <w:bCs/>
          <w:i/>
          <w:iCs/>
          <w:spacing w:val="-6"/>
          <w:sz w:val="24"/>
          <w:szCs w:val="24"/>
        </w:rPr>
        <w:t>Транспорт :</w:t>
      </w:r>
    </w:p>
    <w:p w:rsidR="007B27DF" w:rsidRPr="000E1FF5" w:rsidRDefault="007B27DF" w:rsidP="001E0F28">
      <w:pPr>
        <w:shd w:val="clear" w:color="auto" w:fill="FFFFFF"/>
        <w:spacing w:line="360" w:lineRule="auto"/>
        <w:ind w:firstLine="567"/>
        <w:contextualSpacing/>
        <w:rPr>
          <w:sz w:val="24"/>
          <w:szCs w:val="24"/>
        </w:rPr>
      </w:pPr>
      <w:r w:rsidRPr="000E1FF5">
        <w:rPr>
          <w:rFonts w:ascii="Times New Roman" w:hAnsi="Times New Roman" w:cs="Times New Roman"/>
          <w:sz w:val="24"/>
          <w:szCs w:val="24"/>
        </w:rPr>
        <w:t>умением узнавать транспортные средства;</w:t>
      </w:r>
    </w:p>
    <w:p w:rsidR="007B27DF" w:rsidRPr="000E1FF5" w:rsidRDefault="007B27DF" w:rsidP="001E0F28">
      <w:pPr>
        <w:shd w:val="clear" w:color="auto" w:fill="FFFFFF"/>
        <w:tabs>
          <w:tab w:val="left" w:pos="3187"/>
          <w:tab w:val="left" w:pos="3730"/>
          <w:tab w:val="left" w:pos="5285"/>
          <w:tab w:val="left" w:pos="7397"/>
          <w:tab w:val="left" w:pos="9206"/>
        </w:tabs>
        <w:spacing w:line="360" w:lineRule="auto"/>
        <w:ind w:firstLine="567"/>
        <w:contextualSpacing/>
        <w:rPr>
          <w:sz w:val="24"/>
          <w:szCs w:val="24"/>
        </w:rPr>
      </w:pPr>
      <w:r w:rsidRPr="000E1FF5">
        <w:rPr>
          <w:rFonts w:ascii="Times New Roman" w:hAnsi="Times New Roman" w:cs="Times New Roman"/>
          <w:spacing w:val="-2"/>
          <w:sz w:val="24"/>
          <w:szCs w:val="24"/>
        </w:rPr>
        <w:t>представлениями</w:t>
      </w:r>
      <w:r w:rsidRPr="000E1FF5">
        <w:rPr>
          <w:sz w:val="24"/>
          <w:szCs w:val="24"/>
        </w:rPr>
        <w:tab/>
      </w:r>
      <w:r w:rsidRPr="000E1FF5">
        <w:rPr>
          <w:rFonts w:ascii="Times New Roman" w:hAnsi="Times New Roman" w:cs="Times New Roman"/>
          <w:sz w:val="24"/>
          <w:szCs w:val="24"/>
        </w:rPr>
        <w:t>о</w:t>
      </w:r>
      <w:r w:rsidRPr="000E1FF5">
        <w:rPr>
          <w:sz w:val="24"/>
          <w:szCs w:val="24"/>
        </w:rPr>
        <w:tab/>
      </w:r>
      <w:r w:rsidRPr="000E1FF5">
        <w:rPr>
          <w:rFonts w:ascii="Times New Roman" w:hAnsi="Times New Roman" w:cs="Times New Roman"/>
          <w:spacing w:val="-2"/>
          <w:sz w:val="24"/>
          <w:szCs w:val="24"/>
        </w:rPr>
        <w:t>наземном</w:t>
      </w:r>
      <w:r w:rsidRPr="000E1FF5">
        <w:rPr>
          <w:sz w:val="24"/>
          <w:szCs w:val="24"/>
        </w:rPr>
        <w:tab/>
      </w:r>
      <w:r w:rsidRPr="000E1FF5">
        <w:rPr>
          <w:rFonts w:ascii="Times New Roman" w:hAnsi="Times New Roman" w:cs="Times New Roman"/>
          <w:spacing w:val="-2"/>
          <w:sz w:val="24"/>
          <w:szCs w:val="24"/>
        </w:rPr>
        <w:t>пассажирском</w:t>
      </w:r>
      <w:r w:rsidRPr="000E1FF5">
        <w:rPr>
          <w:sz w:val="24"/>
          <w:szCs w:val="24"/>
        </w:rPr>
        <w:tab/>
      </w:r>
      <w:r w:rsidRPr="000E1FF5">
        <w:rPr>
          <w:rFonts w:ascii="Times New Roman" w:hAnsi="Times New Roman" w:cs="Times New Roman"/>
          <w:spacing w:val="-2"/>
          <w:sz w:val="24"/>
          <w:szCs w:val="24"/>
        </w:rPr>
        <w:t>транспорте,</w:t>
      </w:r>
      <w:r w:rsidRPr="000E1FF5">
        <w:rPr>
          <w:rFonts w:hAnsi="Times New Roman"/>
          <w:sz w:val="24"/>
          <w:szCs w:val="24"/>
        </w:rPr>
        <w:tab/>
      </w:r>
      <w:r w:rsidRPr="000E1FF5">
        <w:rPr>
          <w:rFonts w:ascii="Times New Roman" w:hAnsi="Times New Roman" w:cs="Times New Roman"/>
          <w:sz w:val="24"/>
          <w:szCs w:val="24"/>
        </w:rPr>
        <w:t>о</w:t>
      </w:r>
    </w:p>
    <w:p w:rsidR="007B27DF" w:rsidRPr="000E1FF5" w:rsidRDefault="007B27DF" w:rsidP="001E0F28">
      <w:pPr>
        <w:shd w:val="clear" w:color="auto" w:fill="FFFFFF"/>
        <w:spacing w:before="5" w:line="360" w:lineRule="auto"/>
        <w:ind w:right="1728" w:firstLine="567"/>
        <w:contextualSpacing/>
        <w:rPr>
          <w:sz w:val="24"/>
          <w:szCs w:val="24"/>
        </w:rPr>
      </w:pPr>
      <w:r w:rsidRPr="000E1FF5">
        <w:rPr>
          <w:rFonts w:ascii="Times New Roman" w:hAnsi="Times New Roman" w:cs="Times New Roman"/>
          <w:sz w:val="24"/>
          <w:szCs w:val="24"/>
        </w:rPr>
        <w:t xml:space="preserve">близлежащих остановках, проездных билетах и документах; правилами поведения в общественном транспорте; </w:t>
      </w:r>
      <w:r w:rsidRPr="000E1FF5">
        <w:rPr>
          <w:rFonts w:ascii="Times New Roman" w:hAnsi="Times New Roman" w:cs="Times New Roman"/>
          <w:spacing w:val="-1"/>
          <w:sz w:val="24"/>
          <w:szCs w:val="24"/>
        </w:rPr>
        <w:t>умением использовать в речи формулы речевого этикета.</w:t>
      </w:r>
    </w:p>
    <w:p w:rsidR="007B27DF" w:rsidRPr="000E1FF5" w:rsidRDefault="007B27DF" w:rsidP="001E0F28">
      <w:pPr>
        <w:shd w:val="clear" w:color="auto" w:fill="FFFFFF"/>
        <w:spacing w:before="10" w:line="360" w:lineRule="auto"/>
        <w:ind w:firstLine="567"/>
        <w:contextualSpacing/>
        <w:rPr>
          <w:sz w:val="24"/>
          <w:szCs w:val="24"/>
        </w:rPr>
      </w:pPr>
      <w:r w:rsidRPr="000E1FF5">
        <w:rPr>
          <w:rFonts w:ascii="Times New Roman" w:hAnsi="Times New Roman" w:cs="Times New Roman"/>
          <w:b/>
          <w:bCs/>
          <w:i/>
          <w:iCs/>
          <w:sz w:val="24"/>
          <w:szCs w:val="24"/>
        </w:rPr>
        <w:t>Культура поведения:</w:t>
      </w:r>
    </w:p>
    <w:p w:rsidR="007B27DF" w:rsidRPr="000E1FF5" w:rsidRDefault="007B27DF" w:rsidP="001E0F28">
      <w:pPr>
        <w:shd w:val="clear" w:color="auto" w:fill="FFFFFF"/>
        <w:spacing w:line="360" w:lineRule="auto"/>
        <w:ind w:right="5" w:firstLine="567"/>
        <w:contextualSpacing/>
        <w:jc w:val="both"/>
        <w:rPr>
          <w:sz w:val="24"/>
          <w:szCs w:val="24"/>
        </w:rPr>
      </w:pPr>
      <w:r w:rsidRPr="000E1FF5">
        <w:rPr>
          <w:rFonts w:ascii="Times New Roman" w:hAnsi="Times New Roman" w:cs="Times New Roman"/>
          <w:sz w:val="24"/>
          <w:szCs w:val="24"/>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7B27DF" w:rsidRPr="000E1FF5" w:rsidRDefault="007B27DF" w:rsidP="001E0F28">
      <w:pPr>
        <w:shd w:val="clear" w:color="auto" w:fill="FFFFFF"/>
        <w:spacing w:line="360" w:lineRule="auto"/>
        <w:ind w:firstLine="567"/>
        <w:contextualSpacing/>
        <w:rPr>
          <w:sz w:val="24"/>
          <w:szCs w:val="24"/>
        </w:rPr>
      </w:pPr>
      <w:r w:rsidRPr="000E1FF5">
        <w:rPr>
          <w:rFonts w:ascii="Times New Roman" w:hAnsi="Times New Roman" w:cs="Times New Roman"/>
          <w:sz w:val="24"/>
          <w:szCs w:val="24"/>
        </w:rPr>
        <w:t>умениями обращаться с просьбой к сверстнику и взрослому;</w:t>
      </w:r>
    </w:p>
    <w:p w:rsidR="007B27DF" w:rsidRPr="000E1FF5" w:rsidRDefault="007B27DF" w:rsidP="001E0F28">
      <w:pPr>
        <w:shd w:val="clear" w:color="auto" w:fill="FFFFFF"/>
        <w:spacing w:before="5" w:line="360" w:lineRule="auto"/>
        <w:ind w:firstLine="567"/>
        <w:contextualSpacing/>
        <w:rPr>
          <w:sz w:val="24"/>
          <w:szCs w:val="24"/>
        </w:rPr>
      </w:pPr>
      <w:r w:rsidRPr="000E1FF5">
        <w:rPr>
          <w:rFonts w:ascii="Times New Roman" w:hAnsi="Times New Roman" w:cs="Times New Roman"/>
          <w:spacing w:val="-5"/>
          <w:sz w:val="24"/>
          <w:szCs w:val="24"/>
        </w:rPr>
        <w:t>правилами  поведения  в  магазине  и  умением  обращаться  за  помощью;</w:t>
      </w:r>
    </w:p>
    <w:p w:rsidR="007B27DF" w:rsidRPr="000E1FF5" w:rsidRDefault="007B27DF" w:rsidP="001E0F28">
      <w:pPr>
        <w:shd w:val="clear" w:color="auto" w:fill="FFFFFF"/>
        <w:spacing w:before="5" w:line="360" w:lineRule="auto"/>
        <w:ind w:firstLine="567"/>
        <w:contextualSpacing/>
        <w:rPr>
          <w:sz w:val="24"/>
          <w:szCs w:val="24"/>
        </w:rPr>
      </w:pPr>
      <w:r w:rsidRPr="000E1FF5">
        <w:rPr>
          <w:rFonts w:ascii="Times New Roman" w:hAnsi="Times New Roman" w:cs="Times New Roman"/>
          <w:sz w:val="24"/>
          <w:szCs w:val="24"/>
        </w:rPr>
        <w:t>правилами поведения в парке и др.;</w:t>
      </w:r>
    </w:p>
    <w:p w:rsidR="007B27DF" w:rsidRPr="000E1FF5" w:rsidRDefault="007B27DF" w:rsidP="001E0F28">
      <w:pPr>
        <w:shd w:val="clear" w:color="auto" w:fill="FFFFFF"/>
        <w:spacing w:line="360" w:lineRule="auto"/>
        <w:ind w:firstLine="567"/>
        <w:contextualSpacing/>
        <w:rPr>
          <w:sz w:val="24"/>
          <w:szCs w:val="24"/>
        </w:rPr>
      </w:pPr>
      <w:r w:rsidRPr="000E1FF5">
        <w:rPr>
          <w:rFonts w:ascii="Times New Roman" w:hAnsi="Times New Roman" w:cs="Times New Roman"/>
          <w:sz w:val="24"/>
          <w:szCs w:val="24"/>
        </w:rPr>
        <w:t>правилами поведения в гостях и умением выбирать подарки.</w:t>
      </w:r>
    </w:p>
    <w:p w:rsidR="007B27DF" w:rsidRPr="000E1FF5" w:rsidRDefault="007B27DF" w:rsidP="001E0F28">
      <w:pPr>
        <w:shd w:val="clear" w:color="auto" w:fill="FFFFFF"/>
        <w:spacing w:before="10" w:line="360" w:lineRule="auto"/>
        <w:ind w:firstLine="567"/>
        <w:contextualSpacing/>
        <w:rPr>
          <w:sz w:val="24"/>
          <w:szCs w:val="24"/>
        </w:rPr>
      </w:pPr>
      <w:r w:rsidRPr="000E1FF5">
        <w:rPr>
          <w:rFonts w:ascii="Times New Roman" w:hAnsi="Times New Roman" w:cs="Times New Roman"/>
          <w:b/>
          <w:bCs/>
          <w:i/>
          <w:iCs/>
          <w:sz w:val="24"/>
          <w:szCs w:val="24"/>
        </w:rPr>
        <w:t>Предприятия торговли:</w:t>
      </w:r>
    </w:p>
    <w:p w:rsidR="007B27DF" w:rsidRPr="000E1FF5" w:rsidRDefault="007B27DF" w:rsidP="001E0F28">
      <w:pPr>
        <w:shd w:val="clear" w:color="auto" w:fill="FFFFFF"/>
        <w:spacing w:line="360" w:lineRule="auto"/>
        <w:ind w:firstLine="567"/>
        <w:contextualSpacing/>
        <w:jc w:val="both"/>
        <w:rPr>
          <w:sz w:val="24"/>
          <w:szCs w:val="24"/>
        </w:rPr>
      </w:pPr>
      <w:r w:rsidRPr="000E1FF5">
        <w:rPr>
          <w:rFonts w:ascii="Times New Roman" w:hAnsi="Times New Roman" w:cs="Times New Roman"/>
          <w:sz w:val="24"/>
          <w:szCs w:val="24"/>
        </w:rPr>
        <w:t>навыками ориентировки в отделах магазинов; в отдельных видах магазинов; умением находить указатели видов магазинов;</w:t>
      </w:r>
    </w:p>
    <w:p w:rsidR="007B27DF" w:rsidRPr="000E1FF5" w:rsidRDefault="007B27DF" w:rsidP="001E0F28">
      <w:pPr>
        <w:shd w:val="clear" w:color="auto" w:fill="FFFFFF"/>
        <w:spacing w:before="5" w:line="360" w:lineRule="auto"/>
        <w:ind w:firstLine="567"/>
        <w:contextualSpacing/>
        <w:jc w:val="both"/>
        <w:rPr>
          <w:sz w:val="24"/>
          <w:szCs w:val="24"/>
        </w:rPr>
      </w:pPr>
      <w:r w:rsidRPr="000E1FF5">
        <w:rPr>
          <w:rFonts w:ascii="Times New Roman" w:hAnsi="Times New Roman" w:cs="Times New Roman"/>
          <w:sz w:val="24"/>
          <w:szCs w:val="24"/>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7B27DF" w:rsidRPr="000E1FF5" w:rsidRDefault="007B27DF" w:rsidP="001E0F28">
      <w:pPr>
        <w:shd w:val="clear" w:color="auto" w:fill="FFFFFF"/>
        <w:spacing w:before="5" w:line="360" w:lineRule="auto"/>
        <w:ind w:firstLine="567"/>
        <w:contextualSpacing/>
        <w:jc w:val="both"/>
        <w:rPr>
          <w:sz w:val="24"/>
          <w:szCs w:val="24"/>
        </w:rPr>
      </w:pPr>
      <w:r w:rsidRPr="000E1FF5">
        <w:rPr>
          <w:rFonts w:ascii="Times New Roman" w:hAnsi="Times New Roman" w:cs="Times New Roman"/>
          <w:sz w:val="24"/>
          <w:szCs w:val="24"/>
        </w:rPr>
        <w:t>правилами поведения при покупке товаров, правилами речевого этикета покупателя.</w:t>
      </w:r>
    </w:p>
    <w:p w:rsidR="007B27DF" w:rsidRPr="000E1FF5" w:rsidRDefault="007B27DF" w:rsidP="001E0F28">
      <w:pPr>
        <w:shd w:val="clear" w:color="auto" w:fill="FFFFFF"/>
        <w:spacing w:before="10" w:line="360" w:lineRule="auto"/>
        <w:ind w:firstLine="567"/>
        <w:contextualSpacing/>
        <w:rPr>
          <w:sz w:val="24"/>
          <w:szCs w:val="24"/>
        </w:rPr>
      </w:pPr>
      <w:r w:rsidRPr="000E1FF5">
        <w:rPr>
          <w:rFonts w:ascii="Times New Roman" w:hAnsi="Times New Roman" w:cs="Times New Roman"/>
          <w:b/>
          <w:bCs/>
          <w:i/>
          <w:iCs/>
          <w:sz w:val="24"/>
          <w:szCs w:val="24"/>
        </w:rPr>
        <w:t>Развитие навыков ориентировки в микропространстве:</w:t>
      </w:r>
    </w:p>
    <w:p w:rsidR="007B27DF" w:rsidRPr="000E1FF5" w:rsidRDefault="007B27DF" w:rsidP="001E0F28">
      <w:pPr>
        <w:shd w:val="clear" w:color="auto" w:fill="FFFFFF"/>
        <w:spacing w:line="360" w:lineRule="auto"/>
        <w:ind w:firstLine="567"/>
        <w:contextualSpacing/>
        <w:rPr>
          <w:sz w:val="24"/>
          <w:szCs w:val="24"/>
        </w:rPr>
      </w:pPr>
      <w:r w:rsidRPr="000E1FF5">
        <w:rPr>
          <w:rFonts w:ascii="Times New Roman" w:hAnsi="Times New Roman" w:cs="Times New Roman"/>
          <w:sz w:val="24"/>
          <w:szCs w:val="24"/>
        </w:rPr>
        <w:t>умением свободно ориентироваться «на себе»;</w:t>
      </w:r>
    </w:p>
    <w:p w:rsidR="007B27DF" w:rsidRPr="000E1FF5" w:rsidRDefault="007B27DF" w:rsidP="001E0F28">
      <w:pPr>
        <w:shd w:val="clear" w:color="auto" w:fill="FFFFFF"/>
        <w:spacing w:before="5" w:line="360" w:lineRule="auto"/>
        <w:ind w:right="5" w:firstLine="567"/>
        <w:contextualSpacing/>
        <w:jc w:val="both"/>
        <w:rPr>
          <w:sz w:val="24"/>
          <w:szCs w:val="24"/>
        </w:rPr>
      </w:pPr>
      <w:r w:rsidRPr="000E1FF5">
        <w:rPr>
          <w:rFonts w:ascii="Times New Roman" w:hAnsi="Times New Roman" w:cs="Times New Roman"/>
          <w:sz w:val="24"/>
          <w:szCs w:val="24"/>
        </w:rPr>
        <w:t>умением ориентироваться в микропространстве – в книге, на столе, на парте, на доске;</w:t>
      </w:r>
    </w:p>
    <w:p w:rsidR="007B27DF" w:rsidRPr="000E1FF5" w:rsidRDefault="007B27DF" w:rsidP="001E0F28">
      <w:pPr>
        <w:shd w:val="clear" w:color="auto" w:fill="FFFFFF"/>
        <w:spacing w:before="10" w:line="360" w:lineRule="auto"/>
        <w:ind w:firstLine="567"/>
        <w:contextualSpacing/>
        <w:rPr>
          <w:sz w:val="24"/>
          <w:szCs w:val="24"/>
        </w:rPr>
      </w:pPr>
      <w:r w:rsidRPr="000E1FF5">
        <w:rPr>
          <w:rFonts w:ascii="Times New Roman" w:hAnsi="Times New Roman" w:cs="Times New Roman"/>
          <w:b/>
          <w:bCs/>
          <w:i/>
          <w:iCs/>
          <w:sz w:val="24"/>
          <w:szCs w:val="24"/>
        </w:rPr>
        <w:t>Обучение ориентировке в макропространстве:</w:t>
      </w:r>
    </w:p>
    <w:p w:rsidR="007B27DF" w:rsidRPr="000E1FF5" w:rsidRDefault="007B27DF" w:rsidP="001E0F28">
      <w:pPr>
        <w:shd w:val="clear" w:color="auto" w:fill="FFFFFF"/>
        <w:tabs>
          <w:tab w:val="left" w:pos="2405"/>
          <w:tab w:val="left" w:pos="4944"/>
          <w:tab w:val="left" w:pos="7613"/>
          <w:tab w:val="left" w:pos="8539"/>
        </w:tabs>
        <w:spacing w:line="360" w:lineRule="auto"/>
        <w:ind w:firstLine="567"/>
        <w:contextualSpacing/>
        <w:jc w:val="both"/>
        <w:rPr>
          <w:sz w:val="24"/>
          <w:szCs w:val="24"/>
        </w:rPr>
      </w:pPr>
      <w:r w:rsidRPr="000E1FF5">
        <w:rPr>
          <w:rFonts w:ascii="Times New Roman" w:hAnsi="Times New Roman" w:cs="Times New Roman"/>
          <w:spacing w:val="-2"/>
          <w:sz w:val="24"/>
          <w:szCs w:val="24"/>
        </w:rPr>
        <w:t>умением</w:t>
      </w:r>
      <w:r w:rsidRPr="000E1FF5">
        <w:rPr>
          <w:sz w:val="24"/>
          <w:szCs w:val="24"/>
        </w:rPr>
        <w:tab/>
      </w:r>
      <w:r w:rsidRPr="000E1FF5">
        <w:rPr>
          <w:rFonts w:ascii="Times New Roman" w:hAnsi="Times New Roman" w:cs="Times New Roman"/>
          <w:spacing w:val="-2"/>
          <w:sz w:val="24"/>
          <w:szCs w:val="24"/>
        </w:rPr>
        <w:t>самостоятельно</w:t>
      </w:r>
      <w:r w:rsidRPr="000E1FF5">
        <w:rPr>
          <w:sz w:val="24"/>
          <w:szCs w:val="24"/>
        </w:rPr>
        <w:tab/>
      </w:r>
      <w:r w:rsidRPr="000E1FF5">
        <w:rPr>
          <w:rFonts w:ascii="Times New Roman" w:hAnsi="Times New Roman" w:cs="Times New Roman"/>
          <w:spacing w:val="-2"/>
          <w:sz w:val="24"/>
          <w:szCs w:val="24"/>
        </w:rPr>
        <w:t>ориентироваться</w:t>
      </w:r>
      <w:r w:rsidRPr="000E1FF5">
        <w:rPr>
          <w:sz w:val="24"/>
          <w:szCs w:val="24"/>
        </w:rPr>
        <w:tab/>
      </w:r>
      <w:r w:rsidRPr="000E1FF5">
        <w:rPr>
          <w:rFonts w:ascii="Times New Roman" w:hAnsi="Times New Roman" w:cs="Times New Roman"/>
          <w:spacing w:val="-2"/>
          <w:sz w:val="24"/>
          <w:szCs w:val="24"/>
        </w:rPr>
        <w:t>на</w:t>
      </w:r>
      <w:r w:rsidRPr="000E1FF5">
        <w:rPr>
          <w:sz w:val="24"/>
          <w:szCs w:val="24"/>
        </w:rPr>
        <w:tab/>
      </w:r>
      <w:r w:rsidRPr="000E1FF5">
        <w:rPr>
          <w:rFonts w:ascii="Times New Roman" w:hAnsi="Times New Roman" w:cs="Times New Roman"/>
          <w:spacing w:val="-2"/>
          <w:sz w:val="24"/>
          <w:szCs w:val="24"/>
        </w:rPr>
        <w:t>основе</w:t>
      </w:r>
    </w:p>
    <w:p w:rsidR="007B27DF" w:rsidRPr="000E1FF5" w:rsidRDefault="007B27DF" w:rsidP="001E0F28">
      <w:pPr>
        <w:shd w:val="clear" w:color="auto" w:fill="FFFFFF"/>
        <w:spacing w:before="5" w:line="360" w:lineRule="auto"/>
        <w:ind w:right="10" w:firstLine="567"/>
        <w:contextualSpacing/>
        <w:jc w:val="both"/>
        <w:rPr>
          <w:sz w:val="24"/>
          <w:szCs w:val="24"/>
        </w:rPr>
      </w:pPr>
      <w:r w:rsidRPr="000E1FF5">
        <w:rPr>
          <w:rFonts w:ascii="Times New Roman" w:hAnsi="Times New Roman" w:cs="Times New Roman"/>
          <w:sz w:val="24"/>
          <w:szCs w:val="24"/>
        </w:rPr>
        <w:t>непосредственного чувственного восприятия в небольшом замкнутом знакомом пространстве;</w:t>
      </w:r>
    </w:p>
    <w:p w:rsidR="007B27DF" w:rsidRPr="000E1FF5" w:rsidRDefault="007B27DF" w:rsidP="001E0F28">
      <w:pPr>
        <w:shd w:val="clear" w:color="auto" w:fill="FFFFFF"/>
        <w:spacing w:before="5" w:line="360" w:lineRule="auto"/>
        <w:ind w:right="5" w:firstLine="567"/>
        <w:contextualSpacing/>
        <w:jc w:val="both"/>
        <w:rPr>
          <w:sz w:val="24"/>
          <w:szCs w:val="24"/>
        </w:rPr>
      </w:pPr>
      <w:r w:rsidRPr="000E1FF5">
        <w:rPr>
          <w:rFonts w:ascii="Times New Roman" w:hAnsi="Times New Roman" w:cs="Times New Roman"/>
          <w:sz w:val="24"/>
          <w:szCs w:val="24"/>
        </w:rPr>
        <w:t>умением самостоятельно ориентироваться в школе и пришкольном участке.</w:t>
      </w:r>
    </w:p>
    <w:p w:rsidR="007B27DF" w:rsidRDefault="007B27DF" w:rsidP="00E06EC7">
      <w:pPr>
        <w:shd w:val="clear" w:color="auto" w:fill="FFFFFF"/>
        <w:spacing w:before="254" w:line="360" w:lineRule="auto"/>
        <w:ind w:right="5" w:firstLine="709"/>
        <w:contextualSpacing/>
        <w:jc w:val="center"/>
        <w:rPr>
          <w:rFonts w:ascii="Times New Roman" w:hAnsi="Times New Roman" w:cs="Times New Roman"/>
          <w:b/>
          <w:bCs/>
          <w:spacing w:val="-1"/>
          <w:sz w:val="28"/>
          <w:szCs w:val="28"/>
        </w:rPr>
      </w:pPr>
    </w:p>
    <w:p w:rsidR="007B27DF" w:rsidRPr="001D5F45" w:rsidRDefault="007B27DF" w:rsidP="00E06EC7">
      <w:pPr>
        <w:shd w:val="clear" w:color="auto" w:fill="FFFFFF"/>
        <w:spacing w:before="254" w:line="360" w:lineRule="auto"/>
        <w:ind w:right="5" w:firstLine="709"/>
        <w:contextualSpacing/>
        <w:jc w:val="center"/>
        <w:rPr>
          <w:sz w:val="28"/>
          <w:szCs w:val="28"/>
        </w:rPr>
      </w:pPr>
      <w:r w:rsidRPr="001D5F45">
        <w:rPr>
          <w:rFonts w:ascii="Times New Roman" w:hAnsi="Times New Roman" w:cs="Times New Roman"/>
          <w:b/>
          <w:bCs/>
          <w:spacing w:val="-1"/>
          <w:sz w:val="28"/>
          <w:szCs w:val="28"/>
        </w:rPr>
        <w:lastRenderedPageBreak/>
        <w:t>1.3.   Система оценки достижения планируемых результатов освоения</w:t>
      </w:r>
      <w:r>
        <w:rPr>
          <w:rFonts w:ascii="Times New Roman" w:hAnsi="Times New Roman" w:cs="Times New Roman"/>
          <w:b/>
          <w:bCs/>
          <w:spacing w:val="-1"/>
          <w:sz w:val="28"/>
          <w:szCs w:val="28"/>
        </w:rPr>
        <w:t xml:space="preserve"> </w:t>
      </w:r>
      <w:r w:rsidRPr="001D5F45">
        <w:rPr>
          <w:rFonts w:ascii="Times New Roman" w:hAnsi="Times New Roman" w:cs="Times New Roman"/>
          <w:b/>
          <w:bCs/>
          <w:sz w:val="28"/>
          <w:szCs w:val="28"/>
        </w:rPr>
        <w:t>слабовидящими обучающимися с легкой умственной отсталостью(интеллектуальными нарушениями)  адаптированной</w:t>
      </w:r>
    </w:p>
    <w:p w:rsidR="007B27DF" w:rsidRPr="001D5F45" w:rsidRDefault="007B27DF" w:rsidP="00E06EC7">
      <w:pPr>
        <w:shd w:val="clear" w:color="auto" w:fill="FFFFFF"/>
        <w:spacing w:line="360" w:lineRule="auto"/>
        <w:ind w:right="10" w:firstLine="709"/>
        <w:contextualSpacing/>
        <w:jc w:val="center"/>
        <w:rPr>
          <w:sz w:val="28"/>
          <w:szCs w:val="28"/>
        </w:rPr>
      </w:pPr>
      <w:r w:rsidRPr="001D5F45">
        <w:rPr>
          <w:rFonts w:ascii="Times New Roman" w:hAnsi="Times New Roman" w:cs="Times New Roman"/>
          <w:b/>
          <w:bCs/>
          <w:sz w:val="28"/>
          <w:szCs w:val="28"/>
        </w:rPr>
        <w:t>основной общеобразовательной программы начального общего</w:t>
      </w:r>
    </w:p>
    <w:p w:rsidR="007B27DF" w:rsidRPr="001D5F45" w:rsidRDefault="007B27DF" w:rsidP="00E06EC7">
      <w:pPr>
        <w:shd w:val="clear" w:color="auto" w:fill="FFFFFF"/>
        <w:spacing w:line="360" w:lineRule="auto"/>
        <w:ind w:right="5" w:firstLine="709"/>
        <w:contextualSpacing/>
        <w:jc w:val="center"/>
        <w:rPr>
          <w:rFonts w:ascii="Times New Roman" w:hAnsi="Times New Roman" w:cs="Times New Roman"/>
          <w:b/>
          <w:bCs/>
          <w:sz w:val="28"/>
          <w:szCs w:val="28"/>
        </w:rPr>
      </w:pPr>
      <w:r w:rsidRPr="001D5F45">
        <w:rPr>
          <w:rFonts w:ascii="Times New Roman" w:hAnsi="Times New Roman" w:cs="Times New Roman"/>
          <w:b/>
          <w:bCs/>
          <w:sz w:val="28"/>
          <w:szCs w:val="28"/>
        </w:rPr>
        <w:t>образования</w:t>
      </w:r>
    </w:p>
    <w:p w:rsidR="007B27DF" w:rsidRPr="001D5F45" w:rsidRDefault="007B27DF" w:rsidP="00E06EC7">
      <w:pPr>
        <w:spacing w:before="120"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Основными направлениями и целями оценочной деятельности в соответствии с тре</w:t>
      </w:r>
      <w:r w:rsidRPr="001D5F45">
        <w:rPr>
          <w:rFonts w:ascii="Times New Roman" w:hAnsi="Times New Roman" w:cs="Times New Roman"/>
          <w:sz w:val="24"/>
          <w:szCs w:val="24"/>
        </w:rPr>
        <w:softHyphen/>
        <w:t>бо</w:t>
      </w:r>
      <w:r w:rsidRPr="001D5F45">
        <w:rPr>
          <w:rFonts w:ascii="Times New Roman" w:hAnsi="Times New Roman" w:cs="Times New Roman"/>
          <w:sz w:val="24"/>
          <w:szCs w:val="24"/>
        </w:rPr>
        <w:softHyphen/>
        <w:t>ваниями Стандарта являются оценка образовательных до</w:t>
      </w:r>
      <w:r w:rsidRPr="001D5F45">
        <w:rPr>
          <w:rFonts w:ascii="Times New Roman" w:hAnsi="Times New Roman" w:cs="Times New Roman"/>
          <w:sz w:val="24"/>
          <w:szCs w:val="24"/>
        </w:rPr>
        <w:softHyphen/>
        <w:t>сти</w:t>
      </w:r>
      <w:r w:rsidRPr="001D5F45">
        <w:rPr>
          <w:rFonts w:ascii="Times New Roman" w:hAnsi="Times New Roman" w:cs="Times New Roman"/>
          <w:sz w:val="24"/>
          <w:szCs w:val="24"/>
        </w:rPr>
        <w:softHyphen/>
        <w:t>жений обучающихся и оце</w:t>
      </w:r>
      <w:r w:rsidRPr="001D5F45">
        <w:rPr>
          <w:rFonts w:ascii="Times New Roman" w:hAnsi="Times New Roman" w:cs="Times New Roman"/>
          <w:sz w:val="24"/>
          <w:szCs w:val="24"/>
        </w:rPr>
        <w:softHyphen/>
        <w:t>н</w:t>
      </w:r>
      <w:r w:rsidRPr="001D5F45">
        <w:rPr>
          <w:rFonts w:ascii="Times New Roman" w:hAnsi="Times New Roman" w:cs="Times New Roman"/>
          <w:sz w:val="24"/>
          <w:szCs w:val="24"/>
        </w:rPr>
        <w:softHyphen/>
        <w:t>ка результатов деятельно</w:t>
      </w:r>
      <w:r>
        <w:rPr>
          <w:rFonts w:ascii="Times New Roman" w:hAnsi="Times New Roman" w:cs="Times New Roman"/>
          <w:sz w:val="24"/>
          <w:szCs w:val="24"/>
        </w:rPr>
        <w:t>сти Школы-интерната</w:t>
      </w:r>
      <w:r w:rsidRPr="001D5F45">
        <w:rPr>
          <w:rFonts w:ascii="Times New Roman" w:hAnsi="Times New Roman" w:cs="Times New Roman"/>
          <w:sz w:val="24"/>
          <w:szCs w:val="24"/>
        </w:rPr>
        <w:t xml:space="preserve"> и педагогических кадров. По</w:t>
      </w:r>
      <w:r w:rsidRPr="001D5F45">
        <w:rPr>
          <w:rFonts w:ascii="Times New Roman" w:hAnsi="Times New Roman" w:cs="Times New Roman"/>
          <w:sz w:val="24"/>
          <w:szCs w:val="24"/>
        </w:rPr>
        <w:softHyphen/>
        <w:t>лу</w:t>
      </w:r>
      <w:r w:rsidRPr="001D5F45">
        <w:rPr>
          <w:rFonts w:ascii="Times New Roman" w:hAnsi="Times New Roman" w:cs="Times New Roman"/>
          <w:sz w:val="24"/>
          <w:szCs w:val="24"/>
        </w:rPr>
        <w:softHyphen/>
        <w:t>ченные данные используются для оце</w:t>
      </w:r>
      <w:r w:rsidRPr="001D5F45">
        <w:rPr>
          <w:rFonts w:ascii="Times New Roman" w:hAnsi="Times New Roman" w:cs="Times New Roman"/>
          <w:sz w:val="24"/>
          <w:szCs w:val="24"/>
        </w:rPr>
        <w:softHyphen/>
        <w:t xml:space="preserve">нки состояния и тенденций развития системы образования. </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1D5F45">
        <w:rPr>
          <w:rFonts w:ascii="Times New Roman" w:hAnsi="Times New Roman" w:cs="Times New Roman"/>
          <w:sz w:val="24"/>
          <w:szCs w:val="24"/>
        </w:rPr>
        <w:softHyphen/>
        <w:t>ми</w:t>
      </w:r>
      <w:r w:rsidRPr="001D5F45">
        <w:rPr>
          <w:rFonts w:ascii="Times New Roman" w:hAnsi="Times New Roman" w:cs="Times New Roman"/>
          <w:sz w:val="24"/>
          <w:szCs w:val="24"/>
        </w:rPr>
        <w:softHyphen/>
        <w:t>ро</w:t>
      </w:r>
      <w:r w:rsidRPr="001D5F45">
        <w:rPr>
          <w:rFonts w:ascii="Times New Roman" w:hAnsi="Times New Roman" w:cs="Times New Roman"/>
          <w:sz w:val="24"/>
          <w:szCs w:val="24"/>
        </w:rPr>
        <w:softHyphen/>
        <w:t>ва</w:t>
      </w:r>
      <w:r w:rsidRPr="001D5F45">
        <w:rPr>
          <w:rFonts w:ascii="Times New Roman" w:hAnsi="Times New Roman" w:cs="Times New Roman"/>
          <w:sz w:val="24"/>
          <w:szCs w:val="24"/>
        </w:rPr>
        <w:softHyphen/>
        <w:t>ние базовых учебных действий;</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обеспечивать комплексный подход к оценке результатов</w:t>
      </w:r>
      <w:r w:rsidR="00AE3546">
        <w:rPr>
          <w:rFonts w:ascii="Times New Roman" w:hAnsi="Times New Roman" w:cs="Times New Roman"/>
          <w:sz w:val="24"/>
          <w:szCs w:val="24"/>
        </w:rPr>
        <w:t xml:space="preserve"> </w:t>
      </w:r>
      <w:r w:rsidRPr="001D5F45">
        <w:rPr>
          <w:rFonts w:ascii="Times New Roman" w:hAnsi="Times New Roman" w:cs="Times New Roman"/>
          <w:sz w:val="24"/>
          <w:szCs w:val="24"/>
        </w:rPr>
        <w:t>освоения АООП, позволяющий вести оценку предметных и личностных результатов;</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7B27DF" w:rsidRPr="001D5F45" w:rsidRDefault="007B27DF" w:rsidP="00E06EC7">
      <w:pPr>
        <w:shd w:val="clear" w:color="auto" w:fill="FFFFFF"/>
        <w:spacing w:line="360" w:lineRule="auto"/>
        <w:ind w:right="5" w:firstLine="709"/>
        <w:contextualSpacing/>
        <w:rPr>
          <w:sz w:val="24"/>
          <w:szCs w:val="24"/>
        </w:rPr>
      </w:pPr>
      <w:r w:rsidRPr="001D5F45">
        <w:rPr>
          <w:rFonts w:ascii="Times New Roman" w:hAnsi="Times New Roman" w:cs="Times New Roman"/>
          <w:sz w:val="24"/>
          <w:szCs w:val="24"/>
        </w:rPr>
        <w:t>Результаты достижений обучающихся с умственной отсталостью (ин</w:t>
      </w:r>
      <w:r w:rsidRPr="001D5F45">
        <w:rPr>
          <w:rFonts w:ascii="Times New Roman" w:hAnsi="Times New Roman" w:cs="Times New Roman"/>
          <w:sz w:val="24"/>
          <w:szCs w:val="24"/>
        </w:rPr>
        <w:softHyphen/>
        <w:t>те</w:t>
      </w:r>
      <w:r w:rsidRPr="001D5F45">
        <w:rPr>
          <w:rFonts w:ascii="Times New Roman" w:hAnsi="Times New Roman" w:cs="Times New Roman"/>
          <w:sz w:val="24"/>
          <w:szCs w:val="24"/>
        </w:rPr>
        <w:softHyphen/>
        <w:t>л</w:t>
      </w:r>
      <w:r w:rsidRPr="001D5F45">
        <w:rPr>
          <w:rFonts w:ascii="Times New Roman" w:hAnsi="Times New Roman" w:cs="Times New Roman"/>
          <w:sz w:val="24"/>
          <w:szCs w:val="24"/>
        </w:rPr>
        <w:softHyphen/>
        <w:t>ле</w:t>
      </w:r>
      <w:r w:rsidRPr="001D5F45">
        <w:rPr>
          <w:rFonts w:ascii="Times New Roman" w:hAnsi="Times New Roman" w:cs="Times New Roman"/>
          <w:sz w:val="24"/>
          <w:szCs w:val="24"/>
        </w:rPr>
        <w:softHyphen/>
        <w:t>к</w:t>
      </w:r>
      <w:r w:rsidRPr="001D5F45">
        <w:rPr>
          <w:rFonts w:ascii="Times New Roman" w:hAnsi="Times New Roman" w:cs="Times New Roman"/>
          <w:sz w:val="24"/>
          <w:szCs w:val="24"/>
        </w:rPr>
        <w:softHyphen/>
        <w:t>ту</w:t>
      </w:r>
      <w:r w:rsidRPr="001D5F45">
        <w:rPr>
          <w:rFonts w:ascii="Times New Roman" w:hAnsi="Times New Roman" w:cs="Times New Roman"/>
          <w:sz w:val="24"/>
          <w:szCs w:val="24"/>
        </w:rPr>
        <w:softHyphen/>
        <w:t>аль</w:t>
      </w:r>
      <w:r w:rsidRPr="001D5F45">
        <w:rPr>
          <w:rFonts w:ascii="Times New Roman" w:hAnsi="Times New Roman" w:cs="Times New Roman"/>
          <w:sz w:val="24"/>
          <w:szCs w:val="24"/>
        </w:rPr>
        <w:softHyphen/>
        <w:t>ны</w:t>
      </w:r>
      <w:r w:rsidRPr="001D5F45">
        <w:rPr>
          <w:rFonts w:ascii="Times New Roman" w:hAnsi="Times New Roman" w:cs="Times New Roman"/>
          <w:sz w:val="24"/>
          <w:szCs w:val="24"/>
        </w:rPr>
        <w:softHyphen/>
        <w:t>ми нарушениями) в овладении АООП являются значимыми для оценки качества об</w:t>
      </w:r>
      <w:r w:rsidRPr="001D5F45">
        <w:rPr>
          <w:rFonts w:ascii="Times New Roman" w:hAnsi="Times New Roman" w:cs="Times New Roman"/>
          <w:sz w:val="24"/>
          <w:szCs w:val="24"/>
        </w:rPr>
        <w:softHyphen/>
        <w:t>ра</w:t>
      </w:r>
      <w:r w:rsidRPr="001D5F45">
        <w:rPr>
          <w:rFonts w:ascii="Times New Roman" w:hAnsi="Times New Roman" w:cs="Times New Roman"/>
          <w:sz w:val="24"/>
          <w:szCs w:val="24"/>
        </w:rPr>
        <w:softHyphen/>
        <w:t>зо</w:t>
      </w:r>
      <w:r w:rsidRPr="001D5F45">
        <w:rPr>
          <w:rFonts w:ascii="Times New Roman" w:hAnsi="Times New Roman" w:cs="Times New Roman"/>
          <w:sz w:val="24"/>
          <w:szCs w:val="24"/>
        </w:rPr>
        <w:softHyphen/>
        <w:t>вания обучающихся.</w:t>
      </w:r>
    </w:p>
    <w:p w:rsidR="007B27DF" w:rsidRPr="001D5F45" w:rsidRDefault="007B27DF" w:rsidP="00E06EC7">
      <w:pPr>
        <w:shd w:val="clear" w:color="auto" w:fill="FFFFFF"/>
        <w:spacing w:line="360" w:lineRule="auto"/>
        <w:ind w:right="5" w:firstLine="709"/>
        <w:contextualSpacing/>
        <w:jc w:val="both"/>
        <w:rPr>
          <w:sz w:val="24"/>
          <w:szCs w:val="24"/>
        </w:rPr>
      </w:pPr>
      <w:r w:rsidRPr="001D5F45">
        <w:rPr>
          <w:rFonts w:ascii="Times New Roman" w:hAnsi="Times New Roman" w:cs="Times New Roman"/>
          <w:sz w:val="24"/>
          <w:szCs w:val="24"/>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7B27DF" w:rsidRPr="001D5F45" w:rsidRDefault="007B27DF" w:rsidP="00E06EC7">
      <w:pPr>
        <w:shd w:val="clear" w:color="auto" w:fill="FFFFFF"/>
        <w:tabs>
          <w:tab w:val="left" w:pos="475"/>
        </w:tabs>
        <w:spacing w:line="360" w:lineRule="auto"/>
        <w:ind w:right="10" w:firstLine="709"/>
        <w:contextualSpacing/>
        <w:jc w:val="both"/>
        <w:rPr>
          <w:sz w:val="24"/>
          <w:szCs w:val="24"/>
        </w:rPr>
      </w:pPr>
      <w:r w:rsidRPr="001D5F45">
        <w:rPr>
          <w:rFonts w:ascii="Times New Roman" w:hAnsi="Times New Roman" w:cs="Times New Roman"/>
          <w:spacing w:val="-1"/>
          <w:sz w:val="24"/>
          <w:szCs w:val="24"/>
        </w:rPr>
        <w:t>1)</w:t>
      </w:r>
      <w:r w:rsidRPr="001D5F45">
        <w:rPr>
          <w:rFonts w:ascii="Times New Roman" w:hAnsi="Times New Roman" w:cs="Times New Roman"/>
          <w:sz w:val="24"/>
          <w:szCs w:val="24"/>
        </w:rPr>
        <w:tab/>
        <w:t>дифференциации оценки достижений с учетом типологических и</w:t>
      </w:r>
      <w:r w:rsidRPr="001D5F45">
        <w:rPr>
          <w:rFonts w:ascii="Times New Roman" w:hAnsi="Times New Roman" w:cs="Times New Roman"/>
          <w:sz w:val="24"/>
          <w:szCs w:val="24"/>
        </w:rPr>
        <w:br/>
        <w:t>индивидуальных особенностей развития и особых образовательных</w:t>
      </w:r>
      <w:r w:rsidRPr="001D5F45">
        <w:rPr>
          <w:rFonts w:ascii="Times New Roman" w:hAnsi="Times New Roman" w:cs="Times New Roman"/>
          <w:sz w:val="24"/>
          <w:szCs w:val="24"/>
        </w:rPr>
        <w:br/>
        <w:t>потребностей обучающихся;</w:t>
      </w:r>
    </w:p>
    <w:p w:rsidR="007B27DF" w:rsidRPr="001D5F45" w:rsidRDefault="007B27DF" w:rsidP="00180143">
      <w:pPr>
        <w:numPr>
          <w:ilvl w:val="0"/>
          <w:numId w:val="3"/>
        </w:numPr>
        <w:shd w:val="clear" w:color="auto" w:fill="FFFFFF"/>
        <w:tabs>
          <w:tab w:val="left" w:pos="331"/>
        </w:tabs>
        <w:spacing w:line="360" w:lineRule="auto"/>
        <w:ind w:right="10" w:firstLine="709"/>
        <w:contextualSpacing/>
        <w:jc w:val="both"/>
        <w:rPr>
          <w:rFonts w:ascii="Times New Roman" w:hAnsi="Times New Roman" w:cs="Times New Roman"/>
          <w:spacing w:val="-1"/>
          <w:sz w:val="24"/>
          <w:szCs w:val="24"/>
        </w:rPr>
      </w:pPr>
      <w:r w:rsidRPr="001D5F45">
        <w:rPr>
          <w:rFonts w:ascii="Times New Roman" w:hAnsi="Times New Roman" w:cs="Times New Roman"/>
          <w:sz w:val="24"/>
          <w:szCs w:val="24"/>
        </w:rPr>
        <w:t xml:space="preserve">динамичности оценки достижений, предполагающей изучение изменений </w:t>
      </w:r>
      <w:r w:rsidRPr="001D5F45">
        <w:rPr>
          <w:rFonts w:ascii="Times New Roman" w:hAnsi="Times New Roman" w:cs="Times New Roman"/>
          <w:sz w:val="24"/>
          <w:szCs w:val="24"/>
        </w:rPr>
        <w:lastRenderedPageBreak/>
        <w:t>психического и социального развития, индивидуальных способностей и возможностей обучающихся;</w:t>
      </w:r>
    </w:p>
    <w:p w:rsidR="007B27DF" w:rsidRPr="001D5F45" w:rsidRDefault="007B27DF" w:rsidP="00180143">
      <w:pPr>
        <w:numPr>
          <w:ilvl w:val="0"/>
          <w:numId w:val="3"/>
        </w:numPr>
        <w:shd w:val="clear" w:color="auto" w:fill="FFFFFF"/>
        <w:tabs>
          <w:tab w:val="left" w:pos="331"/>
        </w:tabs>
        <w:spacing w:before="5" w:line="360" w:lineRule="auto"/>
        <w:ind w:firstLine="709"/>
        <w:contextualSpacing/>
        <w:jc w:val="both"/>
        <w:rPr>
          <w:rFonts w:ascii="Times New Roman" w:hAnsi="Times New Roman" w:cs="Times New Roman"/>
          <w:spacing w:val="-1"/>
          <w:sz w:val="24"/>
          <w:szCs w:val="24"/>
        </w:rPr>
      </w:pPr>
      <w:r w:rsidRPr="001D5F45">
        <w:rPr>
          <w:rFonts w:ascii="Times New Roman" w:hAnsi="Times New Roman" w:cs="Times New Roman"/>
          <w:sz w:val="24"/>
          <w:szCs w:val="24"/>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4) объективности оценки, раскрывающей динамику достижений и качественных изменений в психическом и социальном развитии обучающихся;</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Обеспечение дифференцированной оценки достижений обучающихся с умственной от</w:t>
      </w:r>
      <w:r w:rsidRPr="001D5F45">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1D5F45">
        <w:rPr>
          <w:rFonts w:ascii="Times New Roman" w:hAnsi="Times New Roman" w:cs="Times New Roman"/>
          <w:sz w:val="24"/>
          <w:szCs w:val="24"/>
        </w:rPr>
        <w:softHyphen/>
        <w:t>н</w:t>
      </w:r>
      <w:r w:rsidRPr="001D5F45">
        <w:rPr>
          <w:rFonts w:ascii="Times New Roman" w:hAnsi="Times New Roman" w:cs="Times New Roman"/>
          <w:sz w:val="24"/>
          <w:szCs w:val="24"/>
        </w:rPr>
        <w:softHyphen/>
        <w:t xml:space="preserve">ки качества образования. </w:t>
      </w:r>
    </w:p>
    <w:p w:rsidR="007B27DF" w:rsidRPr="001D5F45" w:rsidRDefault="007B27DF" w:rsidP="00E06EC7">
      <w:pPr>
        <w:shd w:val="clear" w:color="auto" w:fill="FFFFFF"/>
        <w:spacing w:line="360" w:lineRule="auto"/>
        <w:ind w:right="5" w:firstLine="709"/>
        <w:contextualSpacing/>
        <w:jc w:val="both"/>
        <w:rPr>
          <w:sz w:val="24"/>
          <w:szCs w:val="24"/>
        </w:rPr>
      </w:pPr>
      <w:r w:rsidRPr="001D5F45">
        <w:rPr>
          <w:rFonts w:ascii="Times New Roman" w:hAnsi="Times New Roman" w:cs="Times New Roman"/>
          <w:sz w:val="24"/>
          <w:szCs w:val="24"/>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7B27DF" w:rsidRPr="001D5F45" w:rsidRDefault="007B27DF" w:rsidP="00E06EC7">
      <w:pPr>
        <w:shd w:val="clear" w:color="auto" w:fill="FFFFFF"/>
        <w:spacing w:line="360" w:lineRule="auto"/>
        <w:ind w:right="10" w:firstLine="709"/>
        <w:contextualSpacing/>
        <w:jc w:val="both"/>
        <w:rPr>
          <w:sz w:val="24"/>
          <w:szCs w:val="24"/>
        </w:rPr>
      </w:pPr>
      <w:r w:rsidRPr="001D5F45">
        <w:rPr>
          <w:rFonts w:ascii="Times New Roman" w:hAnsi="Times New Roman" w:cs="Times New Roman"/>
          <w:sz w:val="24"/>
          <w:szCs w:val="24"/>
        </w:rPr>
        <w:t>Система оценки достижений обучающимися планируемых результатов освоения АООП НОО призвана решать следующие задачи:</w:t>
      </w:r>
    </w:p>
    <w:p w:rsidR="007B27DF" w:rsidRPr="001D5F45" w:rsidRDefault="007B27DF" w:rsidP="00E06EC7">
      <w:pPr>
        <w:shd w:val="clear" w:color="auto" w:fill="FFFFFF"/>
        <w:spacing w:before="5" w:line="360" w:lineRule="auto"/>
        <w:ind w:right="10" w:firstLine="709"/>
        <w:contextualSpacing/>
        <w:jc w:val="both"/>
        <w:rPr>
          <w:sz w:val="24"/>
          <w:szCs w:val="24"/>
        </w:rPr>
      </w:pPr>
      <w:r w:rsidRPr="001D5F45">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B27DF" w:rsidRPr="001D5F45" w:rsidRDefault="007B27DF" w:rsidP="00E06EC7">
      <w:pPr>
        <w:shd w:val="clear" w:color="auto" w:fill="FFFFFF"/>
        <w:spacing w:before="5" w:line="360" w:lineRule="auto"/>
        <w:ind w:firstLine="709"/>
        <w:contextualSpacing/>
        <w:jc w:val="both"/>
        <w:rPr>
          <w:sz w:val="24"/>
          <w:szCs w:val="24"/>
        </w:rPr>
      </w:pPr>
      <w:r w:rsidRPr="001D5F45">
        <w:rPr>
          <w:rFonts w:ascii="Times New Roman" w:hAnsi="Times New Roman" w:cs="Times New Roman"/>
          <w:sz w:val="24"/>
          <w:szCs w:val="24"/>
        </w:rPr>
        <w:t xml:space="preserve">ориентировать образовательный процесс на нравственное развитие, </w:t>
      </w:r>
      <w:r w:rsidRPr="001D5F45">
        <w:rPr>
          <w:rFonts w:ascii="Times New Roman" w:hAnsi="Times New Roman" w:cs="Times New Roman"/>
          <w:spacing w:val="-1"/>
          <w:sz w:val="24"/>
          <w:szCs w:val="24"/>
        </w:rPr>
        <w:t xml:space="preserve">воспитание обучающихся, на достижение планируемых результатов освоения </w:t>
      </w:r>
      <w:r w:rsidRPr="001D5F45">
        <w:rPr>
          <w:rFonts w:ascii="Times New Roman" w:hAnsi="Times New Roman" w:cs="Times New Roman"/>
          <w:sz w:val="24"/>
          <w:szCs w:val="24"/>
        </w:rPr>
        <w:t>содержания учебных предметов, курсов коррекционно-развивающей области и формирование базовых учебных действий;</w:t>
      </w:r>
    </w:p>
    <w:p w:rsidR="007B27DF" w:rsidRPr="001D5F45" w:rsidRDefault="007B27DF" w:rsidP="00E06EC7">
      <w:pPr>
        <w:shd w:val="clear" w:color="auto" w:fill="FFFFFF"/>
        <w:spacing w:before="5" w:line="360" w:lineRule="auto"/>
        <w:ind w:right="10" w:firstLine="709"/>
        <w:contextualSpacing/>
        <w:jc w:val="both"/>
        <w:rPr>
          <w:sz w:val="24"/>
          <w:szCs w:val="24"/>
        </w:rPr>
      </w:pPr>
      <w:r w:rsidRPr="001D5F45">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предметных и личностных результатов;</w:t>
      </w:r>
    </w:p>
    <w:p w:rsidR="007B27DF" w:rsidRPr="001D5F45" w:rsidRDefault="007B27DF" w:rsidP="00E06EC7">
      <w:pPr>
        <w:shd w:val="clear" w:color="auto" w:fill="FFFFFF"/>
        <w:spacing w:line="360" w:lineRule="auto"/>
        <w:ind w:right="5" w:firstLine="709"/>
        <w:contextualSpacing/>
        <w:jc w:val="both"/>
        <w:rPr>
          <w:sz w:val="24"/>
          <w:szCs w:val="24"/>
        </w:rPr>
      </w:pPr>
      <w:r w:rsidRPr="001D5F45">
        <w:rPr>
          <w:rFonts w:ascii="Times New Roman" w:hAnsi="Times New Roman" w:cs="Times New Roman"/>
          <w:sz w:val="24"/>
          <w:szCs w:val="24"/>
        </w:rPr>
        <w:t>предусматривать оценку достижений обучающихся, освоивших АООП НОО;</w:t>
      </w:r>
    </w:p>
    <w:p w:rsidR="007B27DF" w:rsidRPr="001D5F45" w:rsidRDefault="007B27DF" w:rsidP="00E06EC7">
      <w:pPr>
        <w:shd w:val="clear" w:color="auto" w:fill="FFFFFF"/>
        <w:spacing w:before="5" w:line="360" w:lineRule="auto"/>
        <w:ind w:left="706" w:hanging="706"/>
        <w:contextualSpacing/>
        <w:rPr>
          <w:sz w:val="24"/>
          <w:szCs w:val="24"/>
        </w:rPr>
      </w:pPr>
      <w:r w:rsidRPr="001D5F45">
        <w:rPr>
          <w:rFonts w:ascii="Times New Roman" w:hAnsi="Times New Roman" w:cs="Times New Roman"/>
          <w:sz w:val="24"/>
          <w:szCs w:val="24"/>
        </w:rPr>
        <w:t>осуществлять оценку динамики учебных достижений обучающихся.</w:t>
      </w:r>
    </w:p>
    <w:p w:rsidR="007B27DF" w:rsidRPr="001D5F45" w:rsidRDefault="007B27DF" w:rsidP="00E06EC7">
      <w:pPr>
        <w:shd w:val="clear" w:color="auto" w:fill="FFFFFF"/>
        <w:spacing w:line="360" w:lineRule="auto"/>
        <w:ind w:right="5" w:firstLine="709"/>
        <w:contextualSpacing/>
        <w:jc w:val="both"/>
        <w:rPr>
          <w:sz w:val="24"/>
          <w:szCs w:val="24"/>
        </w:rPr>
      </w:pPr>
      <w:r w:rsidRPr="001D5F45">
        <w:rPr>
          <w:rFonts w:ascii="Times New Roman" w:hAnsi="Times New Roman" w:cs="Times New Roman"/>
          <w:sz w:val="24"/>
          <w:szCs w:val="24"/>
        </w:rPr>
        <w:t>В соответствии с ФГОС НОО</w:t>
      </w:r>
      <w:r w:rsidR="001E0F28">
        <w:rPr>
          <w:rFonts w:ascii="Times New Roman" w:hAnsi="Times New Roman" w:cs="Times New Roman"/>
          <w:sz w:val="24"/>
          <w:szCs w:val="24"/>
        </w:rPr>
        <w:t xml:space="preserve"> ОВЗ</w:t>
      </w:r>
      <w:r w:rsidRPr="001D5F45">
        <w:rPr>
          <w:rFonts w:ascii="Times New Roman" w:hAnsi="Times New Roman" w:cs="Times New Roman"/>
          <w:sz w:val="24"/>
          <w:szCs w:val="24"/>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7B27DF" w:rsidRPr="001D5F45" w:rsidRDefault="007B27DF" w:rsidP="00E06EC7">
      <w:pPr>
        <w:shd w:val="clear" w:color="auto" w:fill="FFFFFF"/>
        <w:spacing w:line="360" w:lineRule="auto"/>
        <w:ind w:left="706" w:firstLine="709"/>
        <w:contextualSpacing/>
        <w:jc w:val="both"/>
        <w:rPr>
          <w:sz w:val="24"/>
          <w:szCs w:val="24"/>
        </w:rPr>
      </w:pPr>
      <w:r w:rsidRPr="001D5F45">
        <w:rPr>
          <w:rFonts w:ascii="Times New Roman" w:hAnsi="Times New Roman" w:cs="Times New Roman"/>
          <w:spacing w:val="-4"/>
          <w:sz w:val="24"/>
          <w:szCs w:val="24"/>
        </w:rPr>
        <w:lastRenderedPageBreak/>
        <w:t>Система  оценки  достижения  слабовидящими  обучающимися   с  легкой</w:t>
      </w:r>
    </w:p>
    <w:p w:rsidR="007B27DF" w:rsidRPr="001D5F45" w:rsidRDefault="007B27DF" w:rsidP="00E06EC7">
      <w:pPr>
        <w:shd w:val="clear" w:color="auto" w:fill="FFFFFF"/>
        <w:spacing w:before="5" w:line="360" w:lineRule="auto"/>
        <w:contextualSpacing/>
        <w:jc w:val="both"/>
        <w:rPr>
          <w:sz w:val="24"/>
          <w:szCs w:val="24"/>
        </w:rPr>
      </w:pPr>
      <w:r w:rsidRPr="001D5F45">
        <w:rPr>
          <w:rFonts w:ascii="Times New Roman" w:hAnsi="Times New Roman" w:cs="Times New Roman"/>
          <w:spacing w:val="-4"/>
          <w:sz w:val="24"/>
          <w:szCs w:val="24"/>
        </w:rPr>
        <w:t>умственной   отсталостью   (интеллектуальными   нарушениями)   планируемых</w:t>
      </w:r>
    </w:p>
    <w:p w:rsidR="007B27DF" w:rsidRPr="001D5F45" w:rsidRDefault="007B27DF" w:rsidP="00E06EC7">
      <w:pPr>
        <w:shd w:val="clear" w:color="auto" w:fill="FFFFFF"/>
        <w:spacing w:before="5" w:line="360" w:lineRule="auto"/>
        <w:contextualSpacing/>
        <w:jc w:val="both"/>
        <w:rPr>
          <w:rFonts w:ascii="Times New Roman" w:hAnsi="Times New Roman" w:cs="Times New Roman"/>
          <w:sz w:val="24"/>
          <w:szCs w:val="24"/>
        </w:rPr>
      </w:pPr>
      <w:r w:rsidRPr="001D5F45">
        <w:rPr>
          <w:rFonts w:ascii="Times New Roman" w:hAnsi="Times New Roman" w:cs="Times New Roman"/>
          <w:spacing w:val="-10"/>
          <w:sz w:val="24"/>
          <w:szCs w:val="24"/>
        </w:rPr>
        <w:t>результатов    освоения    АООП    НОО    предполагает    комплексный    подход    к</w:t>
      </w:r>
      <w:r w:rsidR="00AE3546">
        <w:rPr>
          <w:rFonts w:ascii="Times New Roman" w:hAnsi="Times New Roman" w:cs="Times New Roman"/>
          <w:spacing w:val="-10"/>
          <w:sz w:val="24"/>
          <w:szCs w:val="24"/>
        </w:rPr>
        <w:t xml:space="preserve"> </w:t>
      </w:r>
      <w:r w:rsidRPr="001D5F45">
        <w:rPr>
          <w:rFonts w:ascii="Times New Roman" w:hAnsi="Times New Roman" w:cs="Times New Roman"/>
          <w:sz w:val="24"/>
          <w:szCs w:val="24"/>
        </w:rPr>
        <w:t>оценке двух групп результатов образования: личностных и предметных.</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i/>
          <w:sz w:val="24"/>
          <w:szCs w:val="24"/>
        </w:rPr>
        <w:t>Личностные результаты</w:t>
      </w:r>
      <w:r w:rsidRPr="001D5F45">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Оценка личностных результатов</w:t>
      </w:r>
      <w:r w:rsidR="00AE3546">
        <w:rPr>
          <w:rFonts w:ascii="Times New Roman" w:hAnsi="Times New Roman" w:cs="Times New Roman"/>
          <w:sz w:val="24"/>
          <w:szCs w:val="24"/>
        </w:rPr>
        <w:t xml:space="preserve"> </w:t>
      </w:r>
      <w:r w:rsidRPr="001D5F45">
        <w:rPr>
          <w:rFonts w:ascii="Times New Roman" w:hAnsi="Times New Roman" w:cs="Times New Roman"/>
          <w:sz w:val="24"/>
          <w:szCs w:val="24"/>
        </w:rPr>
        <w:t>предполагает, прежде всего, оценку</w:t>
      </w:r>
      <w:r w:rsidR="00AE3546">
        <w:rPr>
          <w:rFonts w:ascii="Times New Roman" w:hAnsi="Times New Roman" w:cs="Times New Roman"/>
          <w:sz w:val="24"/>
          <w:szCs w:val="24"/>
        </w:rPr>
        <w:t xml:space="preserve"> </w:t>
      </w:r>
      <w:r w:rsidRPr="001D5F45">
        <w:rPr>
          <w:rFonts w:ascii="Times New Roman" w:hAnsi="Times New Roman" w:cs="Times New Roman"/>
          <w:sz w:val="24"/>
          <w:szCs w:val="24"/>
        </w:rPr>
        <w:t>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7B27DF" w:rsidRDefault="007B27DF" w:rsidP="00E06EC7">
      <w:pPr>
        <w:pStyle w:val="11"/>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1D5F45">
        <w:rPr>
          <w:rFonts w:ascii="Times New Roman" w:hAnsi="Times New Roman" w:cs="Times New Roman"/>
          <w:sz w:val="24"/>
          <w:szCs w:val="24"/>
        </w:rPr>
        <w:softHyphen/>
        <w:t>то</w:t>
      </w:r>
      <w:r w:rsidRPr="001D5F45">
        <w:rPr>
          <w:rFonts w:ascii="Times New Roman" w:hAnsi="Times New Roman" w:cs="Times New Roman"/>
          <w:sz w:val="24"/>
          <w:szCs w:val="24"/>
        </w:rPr>
        <w:softHyphen/>
        <w:t>да экспертной оценки, который представляет собой процедуру оценки ре</w:t>
      </w:r>
      <w:r w:rsidRPr="001D5F45">
        <w:rPr>
          <w:rFonts w:ascii="Times New Roman" w:hAnsi="Times New Roman" w:cs="Times New Roman"/>
          <w:sz w:val="24"/>
          <w:szCs w:val="24"/>
        </w:rPr>
        <w:softHyphen/>
        <w:t>зуль</w:t>
      </w:r>
      <w:r w:rsidRPr="001D5F45">
        <w:rPr>
          <w:rFonts w:ascii="Times New Roman" w:hAnsi="Times New Roman" w:cs="Times New Roman"/>
          <w:sz w:val="24"/>
          <w:szCs w:val="24"/>
        </w:rPr>
        <w:softHyphen/>
        <w:t>та</w:t>
      </w:r>
      <w:r w:rsidRPr="001D5F45">
        <w:rPr>
          <w:rFonts w:ascii="Times New Roman" w:hAnsi="Times New Roman" w:cs="Times New Roman"/>
          <w:sz w:val="24"/>
          <w:szCs w:val="24"/>
        </w:rPr>
        <w:softHyphen/>
        <w:t>тов на основе мнений группы специалистов (экспертов). Состав экспертной гру</w:t>
      </w:r>
      <w:r w:rsidRPr="001D5F45">
        <w:rPr>
          <w:rFonts w:ascii="Times New Roman" w:hAnsi="Times New Roman" w:cs="Times New Roman"/>
          <w:sz w:val="24"/>
          <w:szCs w:val="24"/>
        </w:rPr>
        <w:softHyphen/>
        <w:t>п</w:t>
      </w:r>
      <w:r w:rsidRPr="001D5F45">
        <w:rPr>
          <w:rFonts w:ascii="Times New Roman" w:hAnsi="Times New Roman" w:cs="Times New Roman"/>
          <w:sz w:val="24"/>
          <w:szCs w:val="24"/>
        </w:rPr>
        <w:softHyphen/>
        <w:t>пы определяется общеобразовательной организацией и включает пе</w:t>
      </w:r>
      <w:r w:rsidRPr="001D5F45">
        <w:rPr>
          <w:rFonts w:ascii="Times New Roman" w:hAnsi="Times New Roman" w:cs="Times New Roman"/>
          <w:sz w:val="24"/>
          <w:szCs w:val="24"/>
        </w:rPr>
        <w:softHyphen/>
        <w:t>да</w:t>
      </w:r>
      <w:r w:rsidRPr="001D5F45">
        <w:rPr>
          <w:rFonts w:ascii="Times New Roman" w:hAnsi="Times New Roman" w:cs="Times New Roman"/>
          <w:sz w:val="24"/>
          <w:szCs w:val="24"/>
        </w:rPr>
        <w:softHyphen/>
        <w:t>го</w:t>
      </w:r>
      <w:r w:rsidRPr="001D5F45">
        <w:rPr>
          <w:rFonts w:ascii="Times New Roman" w:hAnsi="Times New Roman" w:cs="Times New Roman"/>
          <w:sz w:val="24"/>
          <w:szCs w:val="24"/>
        </w:rPr>
        <w:softHyphen/>
        <w:t>ги</w:t>
      </w:r>
      <w:r w:rsidRPr="001D5F45">
        <w:rPr>
          <w:rFonts w:ascii="Times New Roman" w:hAnsi="Times New Roman" w:cs="Times New Roman"/>
          <w:sz w:val="24"/>
          <w:szCs w:val="24"/>
        </w:rPr>
        <w:softHyphen/>
        <w:t>чес</w:t>
      </w:r>
      <w:r w:rsidRPr="001D5F45">
        <w:rPr>
          <w:rFonts w:ascii="Times New Roman" w:hAnsi="Times New Roman" w:cs="Times New Roman"/>
          <w:sz w:val="24"/>
          <w:szCs w:val="24"/>
        </w:rPr>
        <w:softHyphen/>
        <w:t>ких и медицинских работников (учителей, воспитателей, учителей-логопедов, пе</w:t>
      </w:r>
      <w:r w:rsidRPr="001D5F45">
        <w:rPr>
          <w:rFonts w:ascii="Times New Roman" w:hAnsi="Times New Roman" w:cs="Times New Roman"/>
          <w:sz w:val="24"/>
          <w:szCs w:val="24"/>
        </w:rPr>
        <w:softHyphen/>
        <w:t>дагогов-психологов, социальных педагогов, врача психиатра), которые хорошо знают ученика. Для полноты оценки лич</w:t>
      </w:r>
      <w:r w:rsidRPr="001D5F45">
        <w:rPr>
          <w:rFonts w:ascii="Times New Roman" w:hAnsi="Times New Roman" w:cs="Times New Roman"/>
          <w:sz w:val="24"/>
          <w:szCs w:val="24"/>
        </w:rPr>
        <w:softHyphen/>
        <w:t>ностных результатов освоения обу</w:t>
      </w:r>
      <w:r w:rsidRPr="001D5F45">
        <w:rPr>
          <w:rFonts w:ascii="Times New Roman" w:hAnsi="Times New Roman" w:cs="Times New Roman"/>
          <w:sz w:val="24"/>
          <w:szCs w:val="24"/>
        </w:rPr>
        <w:softHyphen/>
        <w:t>чающимися с умственной отсталостью (интеллектуальными нарушениями) АООП сле</w:t>
      </w:r>
      <w:r w:rsidRPr="001D5F45">
        <w:rPr>
          <w:rFonts w:ascii="Times New Roman" w:hAnsi="Times New Roman" w:cs="Times New Roman"/>
          <w:sz w:val="24"/>
          <w:szCs w:val="24"/>
        </w:rPr>
        <w:softHyphen/>
        <w:t>ду</w:t>
      </w:r>
      <w:r w:rsidRPr="001D5F45">
        <w:rPr>
          <w:rFonts w:ascii="Times New Roman" w:hAnsi="Times New Roman" w:cs="Times New Roman"/>
          <w:sz w:val="24"/>
          <w:szCs w:val="24"/>
        </w:rPr>
        <w:softHyphen/>
        <w:t>ет учитывать мнение родителей (законных представителей), поскольку ос</w:t>
      </w:r>
      <w:r w:rsidRPr="001D5F45">
        <w:rPr>
          <w:rFonts w:ascii="Times New Roman" w:hAnsi="Times New Roman" w:cs="Times New Roman"/>
          <w:sz w:val="24"/>
          <w:szCs w:val="24"/>
        </w:rPr>
        <w:softHyphen/>
        <w:t>но</w:t>
      </w:r>
      <w:r w:rsidRPr="001D5F45">
        <w:rPr>
          <w:rFonts w:ascii="Times New Roman" w:hAnsi="Times New Roman" w:cs="Times New Roman"/>
          <w:sz w:val="24"/>
          <w:szCs w:val="24"/>
        </w:rPr>
        <w:softHyphen/>
        <w:t>вой оценки служит анализ изменений поведения обучающегося в по</w:t>
      </w:r>
      <w:r w:rsidRPr="001D5F45">
        <w:rPr>
          <w:rFonts w:ascii="Times New Roman" w:hAnsi="Times New Roman" w:cs="Times New Roman"/>
          <w:sz w:val="24"/>
          <w:szCs w:val="24"/>
        </w:rPr>
        <w:softHyphen/>
        <w:t>в</w:t>
      </w:r>
      <w:r w:rsidRPr="001D5F45">
        <w:rPr>
          <w:rFonts w:ascii="Times New Roman" w:hAnsi="Times New Roman" w:cs="Times New Roman"/>
          <w:sz w:val="24"/>
          <w:szCs w:val="24"/>
        </w:rPr>
        <w:softHyphen/>
        <w:t>се</w:t>
      </w:r>
      <w:r w:rsidRPr="001D5F45">
        <w:rPr>
          <w:rFonts w:ascii="Times New Roman" w:hAnsi="Times New Roman" w:cs="Times New Roman"/>
          <w:sz w:val="24"/>
          <w:szCs w:val="24"/>
        </w:rPr>
        <w:softHyphen/>
        <w:t>д</w:t>
      </w:r>
      <w:r w:rsidRPr="001D5F45">
        <w:rPr>
          <w:rFonts w:ascii="Times New Roman" w:hAnsi="Times New Roman" w:cs="Times New Roman"/>
          <w:sz w:val="24"/>
          <w:szCs w:val="24"/>
        </w:rPr>
        <w:softHyphen/>
        <w:t>нев</w:t>
      </w:r>
      <w:r w:rsidRPr="001D5F45">
        <w:rPr>
          <w:rFonts w:ascii="Times New Roman" w:hAnsi="Times New Roman" w:cs="Times New Roman"/>
          <w:sz w:val="24"/>
          <w:szCs w:val="24"/>
        </w:rPr>
        <w:softHyphen/>
        <w:t>ной жизни в различных социальных средах (школьной и семейной).</w:t>
      </w:r>
      <w:r w:rsidRPr="001D5F45">
        <w:rPr>
          <w:rFonts w:ascii="Times New Roman" w:hAnsi="Times New Roman" w:cs="Times New Roman"/>
          <w:bCs/>
          <w:sz w:val="24"/>
          <w:szCs w:val="24"/>
        </w:rPr>
        <w:t>Ре</w:t>
      </w:r>
      <w:r w:rsidRPr="001D5F45">
        <w:rPr>
          <w:rFonts w:ascii="Times New Roman" w:hAnsi="Times New Roman" w:cs="Times New Roman"/>
          <w:bCs/>
          <w:sz w:val="24"/>
          <w:szCs w:val="24"/>
        </w:rPr>
        <w:softHyphen/>
        <w:t>зуль</w:t>
      </w:r>
      <w:r w:rsidRPr="001D5F45">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1D5F45">
        <w:rPr>
          <w:rFonts w:ascii="Times New Roman" w:hAnsi="Times New Roman" w:cs="Times New Roman"/>
          <w:bCs/>
          <w:sz w:val="24"/>
          <w:szCs w:val="24"/>
        </w:rPr>
        <w:softHyphen/>
        <w:t>с</w:t>
      </w:r>
      <w:r w:rsidRPr="001D5F45">
        <w:rPr>
          <w:rFonts w:ascii="Times New Roman" w:hAnsi="Times New Roman" w:cs="Times New Roman"/>
          <w:bCs/>
          <w:sz w:val="24"/>
          <w:szCs w:val="24"/>
        </w:rPr>
        <w:softHyphen/>
        <w:t>пер</w:t>
      </w:r>
      <w:r w:rsidRPr="001D5F45">
        <w:rPr>
          <w:rFonts w:ascii="Times New Roman" w:hAnsi="Times New Roman" w:cs="Times New Roman"/>
          <w:bCs/>
          <w:sz w:val="24"/>
          <w:szCs w:val="24"/>
        </w:rPr>
        <w:softHyphen/>
        <w:t>т</w:t>
      </w:r>
      <w:r w:rsidRPr="001D5F45">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1D5F45">
        <w:rPr>
          <w:rFonts w:ascii="Times New Roman" w:hAnsi="Times New Roman" w:cs="Times New Roman"/>
          <w:bCs/>
          <w:sz w:val="24"/>
          <w:szCs w:val="24"/>
        </w:rPr>
        <w:softHyphen/>
        <w:t>нен</w:t>
      </w:r>
      <w:r w:rsidRPr="001D5F45">
        <w:rPr>
          <w:rFonts w:ascii="Times New Roman" w:hAnsi="Times New Roman" w:cs="Times New Roman"/>
          <w:bCs/>
          <w:sz w:val="24"/>
          <w:szCs w:val="24"/>
        </w:rPr>
        <w:softHyphen/>
        <w:t>ной) компетенции ребенка.</w:t>
      </w:r>
      <w:r w:rsidRPr="001D5F45">
        <w:rPr>
          <w:rFonts w:ascii="Times New Roman" w:hAnsi="Times New Roman" w:cs="Times New Roman"/>
          <w:sz w:val="24"/>
          <w:szCs w:val="24"/>
        </w:rPr>
        <w:t xml:space="preserve"> Результаты оценки личностных достижений за</w:t>
      </w:r>
      <w:r w:rsidRPr="001D5F45">
        <w:rPr>
          <w:rFonts w:ascii="Times New Roman" w:hAnsi="Times New Roman" w:cs="Times New Roman"/>
          <w:sz w:val="24"/>
          <w:szCs w:val="24"/>
        </w:rPr>
        <w:softHyphen/>
        <w:t>но</w:t>
      </w:r>
      <w:r w:rsidRPr="001D5F45">
        <w:rPr>
          <w:rFonts w:ascii="Times New Roman" w:hAnsi="Times New Roman" w:cs="Times New Roman"/>
          <w:sz w:val="24"/>
          <w:szCs w:val="24"/>
        </w:rPr>
        <w:softHyphen/>
        <w:t>сят</w:t>
      </w:r>
      <w:r w:rsidRPr="001D5F45">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1D5F45">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1D5F45">
        <w:rPr>
          <w:rFonts w:ascii="Times New Roman" w:hAnsi="Times New Roman" w:cs="Times New Roman"/>
          <w:sz w:val="24"/>
          <w:szCs w:val="24"/>
        </w:rPr>
        <w:softHyphen/>
        <w:t>петенциям.</w:t>
      </w:r>
      <w:r w:rsidR="00AE3546">
        <w:rPr>
          <w:rFonts w:ascii="Times New Roman" w:hAnsi="Times New Roman" w:cs="Times New Roman"/>
          <w:sz w:val="24"/>
          <w:szCs w:val="24"/>
        </w:rPr>
        <w:t xml:space="preserve"> </w:t>
      </w:r>
      <w:r>
        <w:rPr>
          <w:rFonts w:ascii="Times New Roman" w:hAnsi="Times New Roman" w:cs="Times New Roman"/>
          <w:sz w:val="24"/>
          <w:szCs w:val="24"/>
        </w:rPr>
        <w:t xml:space="preserve">Результаты оценки личностных достижений заносятся в индивидуальную карту развития слабовидящего обучающегося, что позволяет не только представить полную картину </w:t>
      </w:r>
      <w:r>
        <w:rPr>
          <w:rFonts w:ascii="Times New Roman" w:hAnsi="Times New Roman" w:cs="Times New Roman"/>
          <w:sz w:val="24"/>
          <w:szCs w:val="24"/>
        </w:rPr>
        <w:lastRenderedPageBreak/>
        <w:t>динамики целостного развития ребенка, но и отследить наличие или отсутствие изменений по отдельным жизненным компетенциям. На основе индивидуальных достижений обучающихся отражаются результаты своего класса, которые фиксируются в Журнале итоговых достижений обучающихся.</w:t>
      </w:r>
    </w:p>
    <w:p w:rsidR="007B27DF" w:rsidRPr="003C2F2A" w:rsidRDefault="007B27DF" w:rsidP="00E06EC7">
      <w:pPr>
        <w:pStyle w:val="11"/>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Основной формой</w:t>
      </w:r>
      <w:r w:rsidR="00AE3546">
        <w:rPr>
          <w:rFonts w:ascii="Times New Roman" w:hAnsi="Times New Roman" w:cs="Times New Roman"/>
          <w:sz w:val="24"/>
          <w:szCs w:val="24"/>
        </w:rPr>
        <w:t xml:space="preserve"> </w:t>
      </w:r>
      <w:r>
        <w:rPr>
          <w:rFonts w:ascii="Times New Roman" w:hAnsi="Times New Roman" w:cs="Times New Roman"/>
          <w:sz w:val="24"/>
          <w:szCs w:val="24"/>
        </w:rPr>
        <w:t>работы участников экспертной группы является школьный психоло-медико-педагогический консилиум.</w:t>
      </w:r>
    </w:p>
    <w:p w:rsidR="007B27DF" w:rsidRPr="001D5F45" w:rsidRDefault="007B27DF" w:rsidP="00E06EC7">
      <w:pPr>
        <w:shd w:val="clear" w:color="auto" w:fill="FFFFFF"/>
        <w:spacing w:before="5" w:line="360" w:lineRule="auto"/>
        <w:ind w:left="706" w:firstLine="3"/>
        <w:contextualSpacing/>
        <w:rPr>
          <w:sz w:val="24"/>
          <w:szCs w:val="24"/>
        </w:rPr>
      </w:pPr>
      <w:r w:rsidRPr="001D5F45">
        <w:rPr>
          <w:rFonts w:ascii="Times New Roman" w:hAnsi="Times New Roman" w:cs="Times New Roman"/>
          <w:sz w:val="24"/>
          <w:szCs w:val="24"/>
        </w:rPr>
        <w:t xml:space="preserve">Основное содержание оценки </w:t>
      </w:r>
      <w:r w:rsidRPr="001D5F45">
        <w:rPr>
          <w:rFonts w:ascii="Times New Roman" w:hAnsi="Times New Roman" w:cs="Times New Roman"/>
          <w:b/>
          <w:bCs/>
          <w:sz w:val="24"/>
          <w:szCs w:val="24"/>
        </w:rPr>
        <w:t xml:space="preserve">личностных результатов </w:t>
      </w:r>
      <w:r w:rsidRPr="001D5F45">
        <w:rPr>
          <w:rFonts w:ascii="Times New Roman" w:hAnsi="Times New Roman" w:cs="Times New Roman"/>
          <w:sz w:val="24"/>
          <w:szCs w:val="24"/>
        </w:rPr>
        <w:t>включает:</w:t>
      </w:r>
    </w:p>
    <w:p w:rsidR="007B27DF" w:rsidRPr="001D5F45" w:rsidRDefault="007B27DF" w:rsidP="00E06EC7">
      <w:pPr>
        <w:shd w:val="clear" w:color="auto" w:fill="FFFFFF"/>
        <w:spacing w:line="360" w:lineRule="auto"/>
        <w:ind w:right="5" w:firstLine="3"/>
        <w:contextualSpacing/>
        <w:jc w:val="both"/>
        <w:rPr>
          <w:sz w:val="24"/>
          <w:szCs w:val="24"/>
        </w:rPr>
      </w:pPr>
      <w:r w:rsidRPr="001D5F45">
        <w:rPr>
          <w:rFonts w:ascii="Times New Roman" w:hAnsi="Times New Roman" w:cs="Times New Roman"/>
          <w:sz w:val="24"/>
          <w:szCs w:val="24"/>
        </w:rPr>
        <w:t>овладение социальной ролью обучающегося, сформированность мотивов обучения, навыков взаимодействия с учителем и одноклассниками;</w:t>
      </w:r>
    </w:p>
    <w:p w:rsidR="007B27DF" w:rsidRPr="001D5F45" w:rsidRDefault="007B27DF" w:rsidP="00E06EC7">
      <w:pPr>
        <w:shd w:val="clear" w:color="auto" w:fill="FFFFFF"/>
        <w:spacing w:before="5" w:line="360" w:lineRule="auto"/>
        <w:ind w:left="706" w:firstLine="3"/>
        <w:contextualSpacing/>
        <w:rPr>
          <w:sz w:val="24"/>
          <w:szCs w:val="24"/>
        </w:rPr>
      </w:pPr>
      <w:r w:rsidRPr="001D5F45">
        <w:rPr>
          <w:rFonts w:ascii="Times New Roman" w:hAnsi="Times New Roman" w:cs="Times New Roman"/>
          <w:sz w:val="24"/>
          <w:szCs w:val="24"/>
        </w:rPr>
        <w:t>развитие любви к своей стране, городу (краю);</w:t>
      </w:r>
    </w:p>
    <w:p w:rsidR="007B27DF" w:rsidRPr="001D5F45" w:rsidRDefault="007B27DF" w:rsidP="00E06EC7">
      <w:pPr>
        <w:shd w:val="clear" w:color="auto" w:fill="FFFFFF"/>
        <w:spacing w:line="360" w:lineRule="auto"/>
        <w:ind w:right="10" w:firstLine="3"/>
        <w:contextualSpacing/>
        <w:jc w:val="both"/>
        <w:rPr>
          <w:sz w:val="24"/>
          <w:szCs w:val="24"/>
        </w:rPr>
      </w:pPr>
      <w:r w:rsidRPr="001D5F45">
        <w:rPr>
          <w:rFonts w:ascii="Times New Roman" w:hAnsi="Times New Roman" w:cs="Times New Roman"/>
          <w:sz w:val="24"/>
          <w:szCs w:val="24"/>
        </w:rPr>
        <w:t>развитие способности к пониманию и сопереживанию чувствам других людей;</w:t>
      </w:r>
    </w:p>
    <w:p w:rsidR="007B27DF" w:rsidRPr="001D5F45" w:rsidRDefault="007B27DF" w:rsidP="00E06EC7">
      <w:pPr>
        <w:shd w:val="clear" w:color="auto" w:fill="FFFFFF"/>
        <w:tabs>
          <w:tab w:val="left" w:pos="2170"/>
          <w:tab w:val="left" w:pos="3730"/>
          <w:tab w:val="left" w:pos="5885"/>
          <w:tab w:val="left" w:pos="6413"/>
          <w:tab w:val="left" w:pos="7848"/>
        </w:tabs>
        <w:spacing w:before="5" w:line="360" w:lineRule="auto"/>
        <w:ind w:left="706" w:firstLine="3"/>
        <w:contextualSpacing/>
        <w:jc w:val="both"/>
        <w:rPr>
          <w:sz w:val="24"/>
          <w:szCs w:val="24"/>
        </w:rPr>
      </w:pPr>
      <w:r w:rsidRPr="001D5F45">
        <w:rPr>
          <w:rFonts w:ascii="Times New Roman" w:hAnsi="Times New Roman" w:cs="Times New Roman"/>
          <w:spacing w:val="-2"/>
          <w:sz w:val="24"/>
          <w:szCs w:val="24"/>
        </w:rPr>
        <w:t>владение</w:t>
      </w:r>
      <w:r w:rsidRPr="001D5F45">
        <w:rPr>
          <w:sz w:val="24"/>
          <w:szCs w:val="24"/>
        </w:rPr>
        <w:tab/>
      </w:r>
      <w:r w:rsidRPr="001D5F45">
        <w:rPr>
          <w:rFonts w:ascii="Times New Roman" w:hAnsi="Times New Roman" w:cs="Times New Roman"/>
          <w:spacing w:val="-2"/>
          <w:sz w:val="24"/>
          <w:szCs w:val="24"/>
        </w:rPr>
        <w:t>навыками</w:t>
      </w:r>
      <w:r w:rsidRPr="001D5F45">
        <w:rPr>
          <w:sz w:val="24"/>
          <w:szCs w:val="24"/>
        </w:rPr>
        <w:tab/>
      </w:r>
      <w:r w:rsidRPr="001D5F45">
        <w:rPr>
          <w:rFonts w:ascii="Times New Roman" w:hAnsi="Times New Roman" w:cs="Times New Roman"/>
          <w:spacing w:val="-2"/>
          <w:sz w:val="24"/>
          <w:szCs w:val="24"/>
        </w:rPr>
        <w:t>коммуникации</w:t>
      </w:r>
      <w:r w:rsidRPr="001D5F45">
        <w:rPr>
          <w:sz w:val="24"/>
          <w:szCs w:val="24"/>
        </w:rPr>
        <w:tab/>
      </w:r>
      <w:r w:rsidRPr="001D5F45">
        <w:rPr>
          <w:rFonts w:ascii="Times New Roman" w:hAnsi="Times New Roman" w:cs="Times New Roman"/>
          <w:sz w:val="24"/>
          <w:szCs w:val="24"/>
        </w:rPr>
        <w:t>и</w:t>
      </w:r>
      <w:r w:rsidRPr="001D5F45">
        <w:rPr>
          <w:sz w:val="24"/>
          <w:szCs w:val="24"/>
        </w:rPr>
        <w:tab/>
      </w:r>
      <w:r w:rsidRPr="001D5F45">
        <w:rPr>
          <w:rFonts w:ascii="Times New Roman" w:hAnsi="Times New Roman" w:cs="Times New Roman"/>
          <w:spacing w:val="-2"/>
          <w:sz w:val="24"/>
          <w:szCs w:val="24"/>
        </w:rPr>
        <w:t>нормами</w:t>
      </w:r>
      <w:r w:rsidRPr="001D5F45">
        <w:rPr>
          <w:sz w:val="24"/>
          <w:szCs w:val="24"/>
        </w:rPr>
        <w:tab/>
      </w:r>
      <w:r w:rsidRPr="001D5F45">
        <w:rPr>
          <w:rFonts w:ascii="Times New Roman" w:hAnsi="Times New Roman" w:cs="Times New Roman"/>
          <w:spacing w:val="-2"/>
          <w:sz w:val="24"/>
          <w:szCs w:val="24"/>
        </w:rPr>
        <w:t>социального</w:t>
      </w:r>
    </w:p>
    <w:p w:rsidR="007B27DF" w:rsidRPr="001D5F45" w:rsidRDefault="007B27DF" w:rsidP="00E06EC7">
      <w:pPr>
        <w:shd w:val="clear" w:color="auto" w:fill="FFFFFF"/>
        <w:spacing w:line="360" w:lineRule="auto"/>
        <w:ind w:firstLine="3"/>
        <w:contextualSpacing/>
        <w:jc w:val="both"/>
        <w:rPr>
          <w:sz w:val="24"/>
          <w:szCs w:val="24"/>
        </w:rPr>
      </w:pPr>
      <w:r w:rsidRPr="001D5F45">
        <w:rPr>
          <w:rFonts w:ascii="Times New Roman" w:hAnsi="Times New Roman" w:cs="Times New Roman"/>
          <w:sz w:val="24"/>
          <w:szCs w:val="24"/>
        </w:rPr>
        <w:t>взаимодействия;</w:t>
      </w:r>
    </w:p>
    <w:p w:rsidR="007B27DF" w:rsidRPr="001D5F45" w:rsidRDefault="007B27DF" w:rsidP="00E06EC7">
      <w:pPr>
        <w:shd w:val="clear" w:color="auto" w:fill="FFFFFF"/>
        <w:spacing w:before="5" w:line="360" w:lineRule="auto"/>
        <w:ind w:left="706" w:firstLine="3"/>
        <w:contextualSpacing/>
        <w:rPr>
          <w:sz w:val="24"/>
          <w:szCs w:val="24"/>
        </w:rPr>
      </w:pPr>
      <w:r w:rsidRPr="001D5F45">
        <w:rPr>
          <w:rFonts w:ascii="Times New Roman" w:hAnsi="Times New Roman" w:cs="Times New Roman"/>
          <w:sz w:val="24"/>
          <w:szCs w:val="24"/>
        </w:rPr>
        <w:t>развитие эстетических чувств;</w:t>
      </w:r>
    </w:p>
    <w:p w:rsidR="007B27DF" w:rsidRPr="001D5F45" w:rsidRDefault="007B27DF" w:rsidP="00E06EC7">
      <w:pPr>
        <w:shd w:val="clear" w:color="auto" w:fill="FFFFFF"/>
        <w:spacing w:line="360" w:lineRule="auto"/>
        <w:ind w:firstLine="709"/>
        <w:contextualSpacing/>
        <w:jc w:val="both"/>
        <w:rPr>
          <w:sz w:val="24"/>
          <w:szCs w:val="24"/>
        </w:rPr>
      </w:pPr>
      <w:r w:rsidRPr="001D5F45">
        <w:rPr>
          <w:rFonts w:ascii="Times New Roman" w:hAnsi="Times New Roman" w:cs="Times New Roman"/>
          <w:sz w:val="24"/>
          <w:szCs w:val="24"/>
        </w:rPr>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7B27DF" w:rsidRPr="001D5F45" w:rsidRDefault="007B27DF" w:rsidP="00E06EC7">
      <w:pPr>
        <w:shd w:val="clear" w:color="auto" w:fill="FFFFFF"/>
        <w:spacing w:line="360" w:lineRule="auto"/>
        <w:ind w:right="5" w:firstLine="709"/>
        <w:contextualSpacing/>
        <w:jc w:val="both"/>
        <w:rPr>
          <w:sz w:val="24"/>
          <w:szCs w:val="24"/>
        </w:rPr>
      </w:pPr>
      <w:r w:rsidRPr="001D5F45">
        <w:rPr>
          <w:rFonts w:ascii="Times New Roman" w:hAnsi="Times New Roman" w:cs="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7B27DF" w:rsidRDefault="007B27DF" w:rsidP="00E06EC7">
      <w:pPr>
        <w:shd w:val="clear" w:color="auto" w:fill="FFFFFF"/>
        <w:tabs>
          <w:tab w:val="left" w:pos="2026"/>
        </w:tabs>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Мониторинг, обладая такими характеристиками, как непрерывность,</w:t>
      </w:r>
      <w:r w:rsidRPr="001D5F45">
        <w:rPr>
          <w:rFonts w:ascii="Times New Roman" w:hAnsi="Times New Roman" w:cs="Times New Roman"/>
          <w:sz w:val="24"/>
          <w:szCs w:val="24"/>
        </w:rPr>
        <w:br/>
        <w:t>диагностичность, научность, информативность, наличие обратной связи,</w:t>
      </w:r>
      <w:r w:rsidRPr="001D5F45">
        <w:rPr>
          <w:rFonts w:ascii="Times New Roman" w:hAnsi="Times New Roman" w:cs="Times New Roman"/>
          <w:sz w:val="24"/>
          <w:szCs w:val="24"/>
        </w:rPr>
        <w:br/>
        <w:t>позволяет осуществить не только оценку достижений планируемых</w:t>
      </w:r>
      <w:r w:rsidRPr="001D5F45">
        <w:rPr>
          <w:rFonts w:ascii="Times New Roman" w:hAnsi="Times New Roman" w:cs="Times New Roman"/>
          <w:sz w:val="24"/>
          <w:szCs w:val="24"/>
        </w:rPr>
        <w:br/>
        <w:t>личностных результатов, но и корректировать (в случае необходимости)</w:t>
      </w:r>
      <w:r w:rsidRPr="001D5F45">
        <w:rPr>
          <w:rFonts w:ascii="Times New Roman" w:hAnsi="Times New Roman" w:cs="Times New Roman"/>
          <w:sz w:val="24"/>
          <w:szCs w:val="24"/>
        </w:rPr>
        <w:br/>
        <w:t>организационно-содержательные характеристики АООП НОО. В целях</w:t>
      </w:r>
      <w:r w:rsidRPr="001D5F45">
        <w:rPr>
          <w:rFonts w:ascii="Times New Roman" w:hAnsi="Times New Roman" w:cs="Times New Roman"/>
          <w:sz w:val="24"/>
          <w:szCs w:val="24"/>
        </w:rPr>
        <w:br/>
      </w:r>
      <w:r w:rsidRPr="001D5F45">
        <w:rPr>
          <w:rFonts w:ascii="Times New Roman" w:hAnsi="Times New Roman" w:cs="Times New Roman"/>
          <w:spacing w:val="-2"/>
          <w:sz w:val="24"/>
          <w:szCs w:val="24"/>
        </w:rPr>
        <w:t>обеспечения</w:t>
      </w:r>
      <w:r w:rsidRPr="001D5F45">
        <w:rPr>
          <w:sz w:val="24"/>
          <w:szCs w:val="24"/>
        </w:rPr>
        <w:tab/>
      </w:r>
      <w:r w:rsidRPr="001D5F45">
        <w:rPr>
          <w:rFonts w:ascii="Times New Roman" w:hAnsi="Times New Roman" w:cs="Times New Roman"/>
          <w:spacing w:val="-10"/>
          <w:sz w:val="24"/>
          <w:szCs w:val="24"/>
        </w:rPr>
        <w:t>своевременности      и      объективности      оценки      личностных</w:t>
      </w:r>
      <w:r w:rsidR="00AE3546">
        <w:rPr>
          <w:rFonts w:ascii="Times New Roman" w:hAnsi="Times New Roman" w:cs="Times New Roman"/>
          <w:spacing w:val="-10"/>
          <w:sz w:val="24"/>
          <w:szCs w:val="24"/>
        </w:rPr>
        <w:t xml:space="preserve"> </w:t>
      </w:r>
      <w:r w:rsidRPr="001D5F45">
        <w:rPr>
          <w:rFonts w:ascii="Times New Roman" w:hAnsi="Times New Roman" w:cs="Times New Roman"/>
          <w:sz w:val="24"/>
          <w:szCs w:val="24"/>
        </w:rPr>
        <w:t>результатов целесообразно использовать все три формы мониторинга: стартовую, текущую и финишную диагностику.</w:t>
      </w:r>
    </w:p>
    <w:p w:rsidR="007B27DF" w:rsidRPr="004314E8" w:rsidRDefault="007B27DF" w:rsidP="00E06EC7">
      <w:pPr>
        <w:pStyle w:val="11"/>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Мониторинг      успешности </w:t>
      </w:r>
      <w:r w:rsidRPr="004314E8">
        <w:rPr>
          <w:rFonts w:ascii="Times New Roman" w:hAnsi="Times New Roman" w:cs="Times New Roman"/>
          <w:sz w:val="24"/>
          <w:szCs w:val="24"/>
        </w:rPr>
        <w:t xml:space="preserve">  обучения    на  уровне    ученика    организуется   на   основе  диагностических методов по этапам:  </w:t>
      </w:r>
    </w:p>
    <w:p w:rsidR="007B27DF" w:rsidRPr="00712B4E" w:rsidRDefault="007B27DF" w:rsidP="00E06EC7">
      <w:pPr>
        <w:pStyle w:val="11"/>
        <w:spacing w:line="360" w:lineRule="auto"/>
        <w:ind w:firstLine="709"/>
        <w:contextualSpacing/>
        <w:jc w:val="both"/>
        <w:rPr>
          <w:rFonts w:ascii="Times New Roman" w:hAnsi="Times New Roman" w:cs="Times New Roman"/>
          <w:sz w:val="24"/>
          <w:szCs w:val="24"/>
        </w:rPr>
      </w:pPr>
      <w:r w:rsidRPr="00712B4E">
        <w:rPr>
          <w:rFonts w:ascii="Times New Roman" w:hAnsi="Times New Roman" w:cs="Times New Roman"/>
          <w:b/>
          <w:i/>
          <w:sz w:val="24"/>
          <w:szCs w:val="24"/>
        </w:rPr>
        <w:t xml:space="preserve">        1 этап – стартовая диагностика</w:t>
      </w:r>
      <w:r w:rsidRPr="00712B4E">
        <w:rPr>
          <w:rFonts w:ascii="Times New Roman" w:hAnsi="Times New Roman" w:cs="Times New Roman"/>
          <w:sz w:val="24"/>
          <w:szCs w:val="24"/>
        </w:rPr>
        <w:t xml:space="preserve"> (на входе в 1 класс)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Эти показатели определяют стартовые условия обучения детей, которые необходимо  учитывать   в   текущем   оценивании.   Частичное   или   даже   полное   отсутствие   у   ребенка  </w:t>
      </w:r>
      <w:r w:rsidRPr="00712B4E">
        <w:rPr>
          <w:rFonts w:ascii="Times New Roman" w:hAnsi="Times New Roman" w:cs="Times New Roman"/>
          <w:sz w:val="24"/>
          <w:szCs w:val="24"/>
        </w:rPr>
        <w:lastRenderedPageBreak/>
        <w:t xml:space="preserve">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 </w:t>
      </w:r>
    </w:p>
    <w:p w:rsidR="007B27DF" w:rsidRPr="00712B4E" w:rsidRDefault="007B27DF" w:rsidP="00E06EC7">
      <w:pPr>
        <w:pStyle w:val="msonormalcxspmiddle"/>
        <w:spacing w:before="0" w:beforeAutospacing="0" w:after="0" w:afterAutospacing="0" w:line="360" w:lineRule="auto"/>
        <w:ind w:firstLine="709"/>
        <w:contextualSpacing/>
        <w:jc w:val="both"/>
      </w:pPr>
      <w:r w:rsidRPr="00712B4E">
        <w:rPr>
          <w:b/>
          <w:i/>
        </w:rPr>
        <w:t>2 этап – входная диагностика</w:t>
      </w:r>
      <w:r>
        <w:rPr>
          <w:b/>
          <w:i/>
        </w:rPr>
        <w:t xml:space="preserve"> </w:t>
      </w:r>
      <w:r w:rsidRPr="00712B4E">
        <w:rPr>
          <w:i/>
        </w:rPr>
        <w:t>Цель входной диагностики</w:t>
      </w:r>
      <w:r w:rsidRPr="00712B4E">
        <w:t xml:space="preserve"> - оценка уровня сформированности предметных  знаний,  умений,   навыков  для выявления уровня готовности каждого учащегося к усвоению нового материала   и   способов   деятельности,   необходимых   для   качественного   усвоения   программного материала перед изучением тематических разделов.   </w:t>
      </w:r>
    </w:p>
    <w:p w:rsidR="007B27DF" w:rsidRPr="00712B4E" w:rsidRDefault="007B27DF" w:rsidP="00E06EC7">
      <w:pPr>
        <w:pStyle w:val="11"/>
        <w:spacing w:line="360" w:lineRule="auto"/>
        <w:ind w:firstLine="709"/>
        <w:contextualSpacing/>
        <w:jc w:val="both"/>
        <w:rPr>
          <w:rFonts w:ascii="Times New Roman" w:hAnsi="Times New Roman" w:cs="Times New Roman"/>
          <w:sz w:val="24"/>
          <w:szCs w:val="24"/>
        </w:rPr>
      </w:pPr>
      <w:r w:rsidRPr="00712B4E">
        <w:rPr>
          <w:rFonts w:ascii="Times New Roman" w:hAnsi="Times New Roman" w:cs="Times New Roman"/>
          <w:b/>
          <w:i/>
          <w:sz w:val="24"/>
          <w:szCs w:val="24"/>
        </w:rPr>
        <w:t xml:space="preserve">    3 этап – текущая диагностика</w:t>
      </w:r>
      <w:r w:rsidRPr="00712B4E">
        <w:rPr>
          <w:rFonts w:ascii="Times New Roman" w:hAnsi="Times New Roman" w:cs="Times New Roman"/>
          <w:sz w:val="24"/>
          <w:szCs w:val="24"/>
        </w:rPr>
        <w:t xml:space="preserve">  (в ходе изучения программного материала) предполагает комплексный подход к оценке результатов образования (оценка предметных, метапредметных и личностных результатов).       </w:t>
      </w:r>
      <w:r w:rsidRPr="00712B4E">
        <w:rPr>
          <w:rFonts w:ascii="Times New Roman" w:hAnsi="Times New Roman" w:cs="Times New Roman"/>
          <w:i/>
          <w:sz w:val="24"/>
          <w:szCs w:val="24"/>
        </w:rPr>
        <w:t>Цель  текущей  диагностики</w:t>
      </w:r>
      <w:r w:rsidRPr="00712B4E">
        <w:rPr>
          <w:rFonts w:ascii="Times New Roman" w:hAnsi="Times New Roman" w:cs="Times New Roman"/>
          <w:sz w:val="24"/>
          <w:szCs w:val="24"/>
        </w:rPr>
        <w:t xml:space="preserve">  -        систематический  анализ  процесса  формирования    планируемых    результатов  по  предмету,  стимулирование  учебного  труда  обучающегося.   </w:t>
      </w:r>
    </w:p>
    <w:p w:rsidR="007B27DF" w:rsidRPr="00712B4E" w:rsidRDefault="007B27DF" w:rsidP="00E06EC7">
      <w:pPr>
        <w:pStyle w:val="11"/>
        <w:spacing w:line="360" w:lineRule="auto"/>
        <w:ind w:firstLine="709"/>
        <w:contextualSpacing/>
        <w:jc w:val="both"/>
        <w:rPr>
          <w:rFonts w:ascii="Times New Roman" w:hAnsi="Times New Roman" w:cs="Times New Roman"/>
          <w:sz w:val="24"/>
          <w:szCs w:val="24"/>
        </w:rPr>
      </w:pPr>
      <w:r w:rsidRPr="00712B4E">
        <w:rPr>
          <w:rFonts w:ascii="Times New Roman" w:hAnsi="Times New Roman" w:cs="Times New Roman"/>
          <w:sz w:val="24"/>
          <w:szCs w:val="24"/>
        </w:rPr>
        <w:t xml:space="preserve">Учитель оценивает  надежность сформированности  способов действий,  выявляет динамику  развития  учащихся,  намечает  пути  повышения  успешности  обучения  отдельных  учащихся.  </w:t>
      </w:r>
    </w:p>
    <w:p w:rsidR="007B27DF" w:rsidRPr="001D5F45" w:rsidRDefault="007B27DF" w:rsidP="00E06EC7">
      <w:pPr>
        <w:pStyle w:val="11"/>
        <w:spacing w:line="360" w:lineRule="auto"/>
        <w:ind w:firstLine="709"/>
        <w:contextualSpacing/>
        <w:jc w:val="both"/>
        <w:rPr>
          <w:sz w:val="24"/>
          <w:szCs w:val="24"/>
        </w:rPr>
      </w:pPr>
      <w:r w:rsidRPr="00712B4E">
        <w:rPr>
          <w:rFonts w:ascii="Times New Roman" w:hAnsi="Times New Roman" w:cs="Times New Roman"/>
          <w:sz w:val="24"/>
          <w:szCs w:val="24"/>
        </w:rPr>
        <w:t xml:space="preserve">Такой   подход   к   организации   контроля   учебных   достижений   обучающихся   позволяет  учителю    оценить    эффективность  применяемой  технологии  и  методики  обучения,  при необходимости   внести   изменения   в   организацию   учебного   процесса.   </w:t>
      </w:r>
      <w:r w:rsidRPr="001D5F45">
        <w:rPr>
          <w:rFonts w:ascii="Times New Roman" w:hAnsi="Times New Roman" w:cs="Times New Roman"/>
          <w:spacing w:val="-11"/>
          <w:sz w:val="24"/>
          <w:szCs w:val="24"/>
        </w:rPr>
        <w:t>Для     полноты     оценки     личностных     результатов     следует     учитывать</w:t>
      </w:r>
      <w:r w:rsidR="00AE3546">
        <w:rPr>
          <w:rFonts w:ascii="Times New Roman" w:hAnsi="Times New Roman" w:cs="Times New Roman"/>
          <w:spacing w:val="-11"/>
          <w:sz w:val="24"/>
          <w:szCs w:val="24"/>
        </w:rPr>
        <w:t xml:space="preserve"> </w:t>
      </w:r>
      <w:r>
        <w:rPr>
          <w:rFonts w:ascii="Times New Roman" w:hAnsi="Times New Roman" w:cs="Times New Roman"/>
          <w:spacing w:val="-2"/>
          <w:sz w:val="24"/>
          <w:szCs w:val="24"/>
        </w:rPr>
        <w:t>м</w:t>
      </w:r>
      <w:r w:rsidRPr="001D5F45">
        <w:rPr>
          <w:rFonts w:ascii="Times New Roman" w:hAnsi="Times New Roman" w:cs="Times New Roman"/>
          <w:spacing w:val="-2"/>
          <w:sz w:val="24"/>
          <w:szCs w:val="24"/>
        </w:rPr>
        <w:t>нение</w:t>
      </w:r>
      <w:r w:rsidR="00AE3546">
        <w:rPr>
          <w:rFonts w:ascii="Times New Roman" w:hAnsi="Times New Roman" w:cs="Times New Roman"/>
          <w:spacing w:val="-2"/>
          <w:sz w:val="24"/>
          <w:szCs w:val="24"/>
        </w:rPr>
        <w:t xml:space="preserve"> </w:t>
      </w:r>
      <w:r w:rsidRPr="001D5F45">
        <w:rPr>
          <w:rFonts w:ascii="Times New Roman" w:hAnsi="Times New Roman" w:cs="Times New Roman"/>
          <w:spacing w:val="-2"/>
          <w:sz w:val="24"/>
          <w:szCs w:val="24"/>
        </w:rPr>
        <w:t>родителей</w:t>
      </w:r>
      <w:r w:rsidRPr="001D5F45">
        <w:rPr>
          <w:sz w:val="24"/>
          <w:szCs w:val="24"/>
        </w:rPr>
        <w:tab/>
      </w:r>
      <w:r w:rsidRPr="001D5F45">
        <w:rPr>
          <w:rFonts w:ascii="Times New Roman" w:cs="Times New Roman"/>
          <w:spacing w:val="-2"/>
          <w:sz w:val="24"/>
          <w:szCs w:val="24"/>
        </w:rPr>
        <w:t>(</w:t>
      </w:r>
      <w:r w:rsidRPr="001D5F45">
        <w:rPr>
          <w:rFonts w:ascii="Times New Roman" w:hAnsi="Times New Roman" w:cs="Times New Roman"/>
          <w:spacing w:val="-2"/>
          <w:sz w:val="24"/>
          <w:szCs w:val="24"/>
        </w:rPr>
        <w:t>законных</w:t>
      </w:r>
      <w:r w:rsidRPr="001D5F45">
        <w:rPr>
          <w:sz w:val="24"/>
          <w:szCs w:val="24"/>
        </w:rPr>
        <w:tab/>
      </w:r>
      <w:r w:rsidRPr="001D5F45">
        <w:rPr>
          <w:rFonts w:ascii="Times New Roman" w:hAnsi="Times New Roman" w:cs="Times New Roman"/>
          <w:spacing w:val="-2"/>
          <w:sz w:val="24"/>
          <w:szCs w:val="24"/>
        </w:rPr>
        <w:t>представителей),</w:t>
      </w:r>
      <w:r w:rsidRPr="001D5F45">
        <w:rPr>
          <w:rFonts w:hAnsi="Times New Roman"/>
          <w:sz w:val="24"/>
          <w:szCs w:val="24"/>
        </w:rPr>
        <w:tab/>
      </w:r>
      <w:r w:rsidRPr="001D5F45">
        <w:rPr>
          <w:rFonts w:ascii="Times New Roman" w:hAnsi="Times New Roman" w:cs="Times New Roman"/>
          <w:spacing w:val="-2"/>
          <w:sz w:val="24"/>
          <w:szCs w:val="24"/>
        </w:rPr>
        <w:t>поскольку</w:t>
      </w:r>
      <w:r w:rsidRPr="001D5F45">
        <w:rPr>
          <w:sz w:val="24"/>
          <w:szCs w:val="24"/>
        </w:rPr>
        <w:tab/>
      </w:r>
      <w:r w:rsidRPr="001D5F45">
        <w:rPr>
          <w:rFonts w:ascii="Times New Roman" w:hAnsi="Times New Roman" w:cs="Times New Roman"/>
          <w:spacing w:val="-2"/>
          <w:sz w:val="24"/>
          <w:szCs w:val="24"/>
        </w:rPr>
        <w:t>важным</w:t>
      </w:r>
      <w:r w:rsidR="00AE3546">
        <w:rPr>
          <w:rFonts w:ascii="Times New Roman" w:hAnsi="Times New Roman" w:cs="Times New Roman"/>
          <w:spacing w:val="-2"/>
          <w:sz w:val="24"/>
          <w:szCs w:val="24"/>
        </w:rPr>
        <w:t xml:space="preserve"> </w:t>
      </w:r>
      <w:r w:rsidRPr="001D5F45">
        <w:rPr>
          <w:rFonts w:ascii="Times New Roman" w:hAnsi="Times New Roman" w:cs="Times New Roman"/>
          <w:spacing w:val="-10"/>
          <w:sz w:val="24"/>
          <w:szCs w:val="24"/>
        </w:rPr>
        <w:t>параметром    оценки    служит    формирование    у    обучающихся    готовности    и</w:t>
      </w:r>
      <w:r w:rsidR="00AE3546">
        <w:rPr>
          <w:rFonts w:ascii="Times New Roman" w:hAnsi="Times New Roman" w:cs="Times New Roman"/>
          <w:spacing w:val="-10"/>
          <w:sz w:val="24"/>
          <w:szCs w:val="24"/>
        </w:rPr>
        <w:t xml:space="preserve"> </w:t>
      </w:r>
      <w:r w:rsidRPr="001D5F45">
        <w:rPr>
          <w:rFonts w:ascii="Times New Roman" w:hAnsi="Times New Roman" w:cs="Times New Roman"/>
          <w:sz w:val="24"/>
          <w:szCs w:val="24"/>
        </w:rPr>
        <w:t>способности к проявлению личностных результатов в повседневной жизни в</w:t>
      </w:r>
      <w:r w:rsidR="00AE3546">
        <w:rPr>
          <w:rFonts w:ascii="Times New Roman" w:hAnsi="Times New Roman" w:cs="Times New Roman"/>
          <w:sz w:val="24"/>
          <w:szCs w:val="24"/>
        </w:rPr>
        <w:t xml:space="preserve"> </w:t>
      </w:r>
      <w:r w:rsidRPr="001D5F45">
        <w:rPr>
          <w:rFonts w:ascii="Times New Roman" w:hAnsi="Times New Roman" w:cs="Times New Roman"/>
          <w:sz w:val="24"/>
          <w:szCs w:val="24"/>
        </w:rPr>
        <w:t>различных социальных (школьной, семейной) средах.</w:t>
      </w:r>
    </w:p>
    <w:p w:rsidR="007B27DF" w:rsidRPr="001D5F45" w:rsidRDefault="007B27DF" w:rsidP="00E06EC7">
      <w:pPr>
        <w:shd w:val="clear" w:color="auto" w:fill="FFFFFF"/>
        <w:spacing w:line="360" w:lineRule="auto"/>
        <w:ind w:right="5"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Личностные результаты в соответствии с требованиями ФГОС НОО слабовидящих обучающихся не подлежат итоговой оценке.</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На основе требований, сформулированных в Стандарте</w:t>
      </w:r>
      <w:r>
        <w:rPr>
          <w:rFonts w:ascii="Times New Roman" w:hAnsi="Times New Roman" w:cs="Times New Roman"/>
          <w:sz w:val="24"/>
          <w:szCs w:val="24"/>
        </w:rPr>
        <w:t xml:space="preserve">, Школа-интернат </w:t>
      </w:r>
      <w:r w:rsidRPr="001D5F45">
        <w:rPr>
          <w:rFonts w:ascii="Times New Roman" w:hAnsi="Times New Roman" w:cs="Times New Roman"/>
          <w:sz w:val="24"/>
          <w:szCs w:val="24"/>
        </w:rPr>
        <w:t xml:space="preserve"> разрабатывает программу оценки личностных результатов с учетом типологических и ин</w:t>
      </w:r>
      <w:r w:rsidRPr="001D5F45">
        <w:rPr>
          <w:rFonts w:ascii="Times New Roman" w:hAnsi="Times New Roman" w:cs="Times New Roman"/>
          <w:sz w:val="24"/>
          <w:szCs w:val="24"/>
        </w:rPr>
        <w:softHyphen/>
        <w:t>ди</w:t>
      </w:r>
      <w:r w:rsidRPr="001D5F45">
        <w:rPr>
          <w:rFonts w:ascii="Times New Roman" w:hAnsi="Times New Roman" w:cs="Times New Roman"/>
          <w:sz w:val="24"/>
          <w:szCs w:val="24"/>
        </w:rPr>
        <w:softHyphen/>
        <w:t>ви</w:t>
      </w:r>
      <w:r w:rsidRPr="001D5F45">
        <w:rPr>
          <w:rFonts w:ascii="Times New Roman" w:hAnsi="Times New Roman" w:cs="Times New Roman"/>
          <w:sz w:val="24"/>
          <w:szCs w:val="24"/>
        </w:rPr>
        <w:softHyphen/>
        <w:t>ду</w:t>
      </w:r>
      <w:r w:rsidRPr="001D5F45">
        <w:rPr>
          <w:rFonts w:ascii="Times New Roman" w:hAnsi="Times New Roman" w:cs="Times New Roman"/>
          <w:sz w:val="24"/>
          <w:szCs w:val="24"/>
        </w:rPr>
        <w:softHyphen/>
        <w:t>аль</w:t>
      </w:r>
      <w:r w:rsidRPr="001D5F45">
        <w:rPr>
          <w:rFonts w:ascii="Times New Roman" w:hAnsi="Times New Roman" w:cs="Times New Roman"/>
          <w:sz w:val="24"/>
          <w:szCs w:val="24"/>
        </w:rPr>
        <w:softHyphen/>
        <w:t>ных особенностей обучающихся, которая утверждается ло</w:t>
      </w:r>
      <w:r w:rsidRPr="001D5F45">
        <w:rPr>
          <w:rFonts w:ascii="Times New Roman" w:hAnsi="Times New Roman" w:cs="Times New Roman"/>
          <w:sz w:val="24"/>
          <w:szCs w:val="24"/>
        </w:rPr>
        <w:softHyphen/>
        <w:t>каль</w:t>
      </w:r>
      <w:r w:rsidRPr="001D5F45">
        <w:rPr>
          <w:rFonts w:ascii="Times New Roman" w:hAnsi="Times New Roman" w:cs="Times New Roman"/>
          <w:sz w:val="24"/>
          <w:szCs w:val="24"/>
        </w:rPr>
        <w:softHyphen/>
        <w:t>ными актами ор</w:t>
      </w:r>
      <w:r w:rsidRPr="001D5F45">
        <w:rPr>
          <w:rFonts w:ascii="Times New Roman" w:hAnsi="Times New Roman" w:cs="Times New Roman"/>
          <w:sz w:val="24"/>
          <w:szCs w:val="24"/>
        </w:rPr>
        <w:softHyphen/>
        <w:t>га</w:t>
      </w:r>
      <w:r w:rsidRPr="001D5F45">
        <w:rPr>
          <w:rFonts w:ascii="Times New Roman" w:hAnsi="Times New Roman" w:cs="Times New Roman"/>
          <w:sz w:val="24"/>
          <w:szCs w:val="24"/>
        </w:rPr>
        <w:softHyphen/>
        <w:t>ни</w:t>
      </w:r>
      <w:r w:rsidRPr="001D5F45">
        <w:rPr>
          <w:rFonts w:ascii="Times New Roman" w:hAnsi="Times New Roman" w:cs="Times New Roman"/>
          <w:sz w:val="24"/>
          <w:szCs w:val="24"/>
        </w:rPr>
        <w:softHyphen/>
        <w:t>за</w:t>
      </w:r>
      <w:r w:rsidRPr="001D5F45">
        <w:rPr>
          <w:rFonts w:ascii="Times New Roman" w:hAnsi="Times New Roman" w:cs="Times New Roman"/>
          <w:sz w:val="24"/>
          <w:szCs w:val="24"/>
        </w:rPr>
        <w:softHyphen/>
        <w:t>ции. Программа оценки включает:</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w:t>
      </w:r>
      <w:r w:rsidRPr="001D5F45">
        <w:rPr>
          <w:rFonts w:ascii="Times New Roman" w:hAnsi="Times New Roman" w:cs="Times New Roman"/>
          <w:sz w:val="24"/>
          <w:szCs w:val="24"/>
        </w:rPr>
        <w:lastRenderedPageBreak/>
        <w:t>учащихся. Перечень этих результатов может быть самостоятельно расширен общеобразовательной организацией;</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rsidR="007B27DF" w:rsidRPr="001D5F45" w:rsidRDefault="007B27DF" w:rsidP="00E06EC7">
      <w:pPr>
        <w:spacing w:line="360" w:lineRule="auto"/>
        <w:ind w:firstLine="709"/>
        <w:contextualSpacing/>
        <w:jc w:val="center"/>
        <w:rPr>
          <w:rFonts w:ascii="Times New Roman" w:hAnsi="Times New Roman" w:cs="Times New Roman"/>
          <w:sz w:val="24"/>
          <w:szCs w:val="24"/>
        </w:rPr>
      </w:pPr>
      <w:r w:rsidRPr="001D5F45">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7B27DF" w:rsidRPr="00CD0D02" w:rsidTr="00147189">
        <w:tc>
          <w:tcPr>
            <w:tcW w:w="3190" w:type="dxa"/>
            <w:tcBorders>
              <w:top w:val="single" w:sz="4" w:space="0" w:color="000000"/>
              <w:left w:val="single" w:sz="4" w:space="0" w:color="000000"/>
              <w:bottom w:val="single" w:sz="4" w:space="0" w:color="000000"/>
            </w:tcBorders>
          </w:tcPr>
          <w:p w:rsidR="007B27DF" w:rsidRPr="00CD0D02" w:rsidRDefault="007B27DF" w:rsidP="00E06EC7">
            <w:pPr>
              <w:spacing w:line="360" w:lineRule="auto"/>
              <w:ind w:firstLine="709"/>
              <w:contextualSpacing/>
              <w:jc w:val="both"/>
              <w:rPr>
                <w:rFonts w:ascii="Times New Roman" w:hAnsi="Times New Roman" w:cs="Times New Roman"/>
                <w:sz w:val="24"/>
                <w:szCs w:val="24"/>
              </w:rPr>
            </w:pPr>
            <w:r w:rsidRPr="00CD0D02">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7B27DF" w:rsidRPr="00CD0D02" w:rsidRDefault="007B27DF" w:rsidP="00E06EC7">
            <w:pPr>
              <w:spacing w:line="360" w:lineRule="auto"/>
              <w:ind w:firstLine="709"/>
              <w:contextualSpacing/>
              <w:jc w:val="both"/>
              <w:rPr>
                <w:rFonts w:ascii="Times New Roman" w:hAnsi="Times New Roman" w:cs="Times New Roman"/>
                <w:sz w:val="24"/>
                <w:szCs w:val="24"/>
              </w:rPr>
            </w:pPr>
            <w:r w:rsidRPr="00CD0D02">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7B27DF" w:rsidRPr="00CD0D02" w:rsidRDefault="007B27DF" w:rsidP="00E06EC7">
            <w:pPr>
              <w:spacing w:line="360" w:lineRule="auto"/>
              <w:ind w:firstLine="709"/>
              <w:contextualSpacing/>
              <w:jc w:val="both"/>
              <w:rPr>
                <w:sz w:val="24"/>
                <w:szCs w:val="24"/>
              </w:rPr>
            </w:pPr>
            <w:r w:rsidRPr="00CD0D02">
              <w:rPr>
                <w:rFonts w:ascii="Times New Roman" w:hAnsi="Times New Roman" w:cs="Times New Roman"/>
                <w:sz w:val="24"/>
                <w:szCs w:val="24"/>
              </w:rPr>
              <w:t>Индикаторы</w:t>
            </w:r>
          </w:p>
        </w:tc>
      </w:tr>
      <w:tr w:rsidR="007B27DF" w:rsidRPr="00CD0D02" w:rsidTr="00147189">
        <w:trPr>
          <w:trHeight w:val="854"/>
        </w:trPr>
        <w:tc>
          <w:tcPr>
            <w:tcW w:w="3190" w:type="dxa"/>
            <w:vMerge w:val="restart"/>
            <w:tcBorders>
              <w:top w:val="single" w:sz="4" w:space="0" w:color="000000"/>
              <w:left w:val="single" w:sz="4" w:space="0" w:color="000000"/>
              <w:bottom w:val="single" w:sz="4" w:space="0" w:color="000000"/>
            </w:tcBorders>
          </w:tcPr>
          <w:p w:rsidR="007B27DF" w:rsidRPr="00CD0D02" w:rsidRDefault="007B27DF" w:rsidP="00E06EC7">
            <w:pPr>
              <w:spacing w:line="360" w:lineRule="auto"/>
              <w:ind w:firstLine="709"/>
              <w:contextualSpacing/>
              <w:jc w:val="both"/>
              <w:rPr>
                <w:rFonts w:ascii="Times New Roman" w:hAnsi="Times New Roman" w:cs="Times New Roman"/>
                <w:sz w:val="24"/>
                <w:szCs w:val="24"/>
              </w:rPr>
            </w:pPr>
            <w:r w:rsidRPr="00CD0D02">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CD0D02">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7B27DF" w:rsidRPr="00CD0D02" w:rsidRDefault="007B27DF" w:rsidP="00E06EC7">
            <w:pPr>
              <w:spacing w:line="360" w:lineRule="auto"/>
              <w:ind w:firstLine="709"/>
              <w:contextualSpacing/>
              <w:jc w:val="both"/>
              <w:rPr>
                <w:rFonts w:ascii="Times New Roman" w:hAnsi="Times New Roman" w:cs="Times New Roman"/>
                <w:sz w:val="24"/>
                <w:szCs w:val="24"/>
              </w:rPr>
            </w:pPr>
            <w:r w:rsidRPr="00CD0D02">
              <w:rPr>
                <w:rFonts w:ascii="Times New Roman" w:hAnsi="Times New Roman" w:cs="Times New Roman"/>
                <w:sz w:val="24"/>
                <w:szCs w:val="24"/>
              </w:rPr>
              <w:t>сформированность навыков коммуникации со взрос</w:t>
            </w:r>
            <w:r w:rsidRPr="00CD0D02">
              <w:rPr>
                <w:rFonts w:ascii="Times New Roman" w:hAnsi="Times New Roman" w:cs="Times New Roman"/>
                <w:sz w:val="24"/>
                <w:szCs w:val="24"/>
              </w:rPr>
              <w:softHyphen/>
              <w:t>лы</w:t>
            </w:r>
            <w:r w:rsidRPr="00CD0D02">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7B27DF" w:rsidRPr="00CD0D02" w:rsidRDefault="007B27DF" w:rsidP="00E06EC7">
            <w:pPr>
              <w:spacing w:line="360" w:lineRule="auto"/>
              <w:ind w:firstLine="709"/>
              <w:contextualSpacing/>
              <w:jc w:val="both"/>
              <w:rPr>
                <w:sz w:val="24"/>
                <w:szCs w:val="24"/>
              </w:rPr>
            </w:pPr>
            <w:r w:rsidRPr="00CD0D02">
              <w:rPr>
                <w:rFonts w:ascii="Times New Roman" w:hAnsi="Times New Roman" w:cs="Times New Roman"/>
                <w:sz w:val="24"/>
                <w:szCs w:val="24"/>
              </w:rPr>
              <w:t>способность инициировать и поддерживать ком</w:t>
            </w:r>
            <w:r w:rsidRPr="00CD0D02">
              <w:rPr>
                <w:rFonts w:ascii="Times New Roman" w:hAnsi="Times New Roman" w:cs="Times New Roman"/>
                <w:sz w:val="24"/>
                <w:szCs w:val="24"/>
              </w:rPr>
              <w:softHyphen/>
              <w:t>му</w:t>
            </w:r>
            <w:r w:rsidRPr="00CD0D02">
              <w:rPr>
                <w:rFonts w:ascii="Times New Roman" w:hAnsi="Times New Roman" w:cs="Times New Roman"/>
                <w:sz w:val="24"/>
                <w:szCs w:val="24"/>
              </w:rPr>
              <w:softHyphen/>
              <w:t>ни</w:t>
            </w:r>
            <w:r w:rsidRPr="00CD0D02">
              <w:rPr>
                <w:rFonts w:ascii="Times New Roman" w:hAnsi="Times New Roman" w:cs="Times New Roman"/>
                <w:sz w:val="24"/>
                <w:szCs w:val="24"/>
              </w:rPr>
              <w:softHyphen/>
              <w:t>ка</w:t>
            </w:r>
            <w:r w:rsidRPr="00CD0D02">
              <w:rPr>
                <w:rFonts w:ascii="Times New Roman" w:hAnsi="Times New Roman" w:cs="Times New Roman"/>
                <w:sz w:val="24"/>
                <w:szCs w:val="24"/>
              </w:rPr>
              <w:softHyphen/>
              <w:t>цию с взрослыми</w:t>
            </w:r>
          </w:p>
        </w:tc>
      </w:tr>
      <w:tr w:rsidR="007B27DF" w:rsidRPr="00CD0D02" w:rsidTr="00147189">
        <w:trPr>
          <w:trHeight w:val="839"/>
        </w:trPr>
        <w:tc>
          <w:tcPr>
            <w:tcW w:w="3190" w:type="dxa"/>
            <w:vMerge/>
            <w:tcBorders>
              <w:top w:val="single" w:sz="4" w:space="0" w:color="000000"/>
              <w:left w:val="single" w:sz="4" w:space="0" w:color="000000"/>
              <w:bottom w:val="single" w:sz="4" w:space="0" w:color="000000"/>
            </w:tcBorders>
          </w:tcPr>
          <w:p w:rsidR="007B27DF" w:rsidRPr="00CD0D02" w:rsidRDefault="007B27DF" w:rsidP="00E06EC7">
            <w:pPr>
              <w:snapToGrid w:val="0"/>
              <w:spacing w:line="360" w:lineRule="auto"/>
              <w:ind w:firstLine="709"/>
              <w:contextualSpacing/>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7B27DF" w:rsidRPr="00CD0D02" w:rsidRDefault="007B27DF" w:rsidP="00E06EC7">
            <w:pPr>
              <w:snapToGrid w:val="0"/>
              <w:spacing w:line="360" w:lineRule="auto"/>
              <w:ind w:firstLine="709"/>
              <w:contextualSpacing/>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7B27DF" w:rsidRPr="00CD0D02" w:rsidRDefault="007B27DF" w:rsidP="00E06EC7">
            <w:pPr>
              <w:spacing w:line="360" w:lineRule="auto"/>
              <w:ind w:firstLine="709"/>
              <w:contextualSpacing/>
              <w:jc w:val="both"/>
              <w:rPr>
                <w:sz w:val="24"/>
                <w:szCs w:val="24"/>
              </w:rPr>
            </w:pPr>
            <w:r w:rsidRPr="00CD0D02">
              <w:rPr>
                <w:rFonts w:ascii="Times New Roman" w:hAnsi="Times New Roman" w:cs="Times New Roman"/>
                <w:sz w:val="24"/>
                <w:szCs w:val="24"/>
              </w:rPr>
              <w:t>способность применять аде</w:t>
            </w:r>
            <w:r w:rsidRPr="00CD0D02">
              <w:rPr>
                <w:rFonts w:ascii="Times New Roman" w:hAnsi="Times New Roman" w:cs="Times New Roman"/>
                <w:sz w:val="24"/>
                <w:szCs w:val="24"/>
              </w:rPr>
              <w:softHyphen/>
              <w:t>к</w:t>
            </w:r>
            <w:r w:rsidRPr="00CD0D02">
              <w:rPr>
                <w:rFonts w:ascii="Times New Roman" w:hAnsi="Times New Roman" w:cs="Times New Roman"/>
                <w:sz w:val="24"/>
                <w:szCs w:val="24"/>
              </w:rPr>
              <w:softHyphen/>
              <w:t>ватные способы поведения в разных ситуациях</w:t>
            </w:r>
          </w:p>
        </w:tc>
      </w:tr>
      <w:tr w:rsidR="007B27DF" w:rsidRPr="00CD0D02" w:rsidTr="00147189">
        <w:trPr>
          <w:trHeight w:val="281"/>
        </w:trPr>
        <w:tc>
          <w:tcPr>
            <w:tcW w:w="3190" w:type="dxa"/>
            <w:vMerge/>
            <w:tcBorders>
              <w:top w:val="single" w:sz="4" w:space="0" w:color="000000"/>
              <w:left w:val="single" w:sz="4" w:space="0" w:color="000000"/>
              <w:bottom w:val="single" w:sz="4" w:space="0" w:color="000000"/>
            </w:tcBorders>
          </w:tcPr>
          <w:p w:rsidR="007B27DF" w:rsidRPr="00CD0D02" w:rsidRDefault="007B27DF" w:rsidP="00E06EC7">
            <w:pPr>
              <w:snapToGrid w:val="0"/>
              <w:spacing w:line="360" w:lineRule="auto"/>
              <w:ind w:firstLine="709"/>
              <w:contextualSpacing/>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7B27DF" w:rsidRPr="00CD0D02" w:rsidRDefault="007B27DF" w:rsidP="00E06EC7">
            <w:pPr>
              <w:snapToGrid w:val="0"/>
              <w:spacing w:line="360" w:lineRule="auto"/>
              <w:ind w:firstLine="709"/>
              <w:contextualSpacing/>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7B27DF" w:rsidRPr="00CD0D02" w:rsidRDefault="007B27DF" w:rsidP="00E06EC7">
            <w:pPr>
              <w:spacing w:line="360" w:lineRule="auto"/>
              <w:ind w:firstLine="709"/>
              <w:contextualSpacing/>
              <w:jc w:val="both"/>
              <w:rPr>
                <w:sz w:val="24"/>
                <w:szCs w:val="24"/>
              </w:rPr>
            </w:pPr>
            <w:r w:rsidRPr="00CD0D02">
              <w:rPr>
                <w:rFonts w:ascii="Times New Roman" w:hAnsi="Times New Roman" w:cs="Times New Roman"/>
                <w:sz w:val="24"/>
                <w:szCs w:val="24"/>
              </w:rPr>
              <w:t xml:space="preserve">способность обращаться за помощью </w:t>
            </w:r>
          </w:p>
        </w:tc>
      </w:tr>
      <w:tr w:rsidR="007B27DF" w:rsidRPr="00CD0D02" w:rsidTr="00147189">
        <w:trPr>
          <w:trHeight w:val="538"/>
        </w:trPr>
        <w:tc>
          <w:tcPr>
            <w:tcW w:w="3190" w:type="dxa"/>
            <w:vMerge/>
            <w:tcBorders>
              <w:top w:val="single" w:sz="4" w:space="0" w:color="000000"/>
              <w:left w:val="single" w:sz="4" w:space="0" w:color="000000"/>
              <w:bottom w:val="single" w:sz="4" w:space="0" w:color="000000"/>
            </w:tcBorders>
          </w:tcPr>
          <w:p w:rsidR="007B27DF" w:rsidRPr="00CD0D02" w:rsidRDefault="007B27DF" w:rsidP="00E06EC7">
            <w:pPr>
              <w:snapToGrid w:val="0"/>
              <w:spacing w:line="360" w:lineRule="auto"/>
              <w:ind w:firstLine="709"/>
              <w:contextualSpacing/>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7B27DF" w:rsidRPr="00CD0D02" w:rsidRDefault="007B27DF" w:rsidP="00E06EC7">
            <w:pPr>
              <w:spacing w:line="360" w:lineRule="auto"/>
              <w:ind w:firstLine="709"/>
              <w:contextualSpacing/>
              <w:jc w:val="both"/>
              <w:rPr>
                <w:rFonts w:ascii="Times New Roman" w:hAnsi="Times New Roman" w:cs="Times New Roman"/>
                <w:sz w:val="24"/>
                <w:szCs w:val="24"/>
              </w:rPr>
            </w:pPr>
            <w:r w:rsidRPr="00CD0D02">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7B27DF" w:rsidRPr="00CD0D02" w:rsidRDefault="007B27DF" w:rsidP="00E06EC7">
            <w:pPr>
              <w:spacing w:line="360" w:lineRule="auto"/>
              <w:ind w:firstLine="709"/>
              <w:contextualSpacing/>
              <w:jc w:val="both"/>
              <w:rPr>
                <w:sz w:val="24"/>
                <w:szCs w:val="24"/>
              </w:rPr>
            </w:pPr>
            <w:r w:rsidRPr="00CD0D02">
              <w:rPr>
                <w:rFonts w:ascii="Times New Roman" w:hAnsi="Times New Roman" w:cs="Times New Roman"/>
                <w:sz w:val="24"/>
                <w:szCs w:val="24"/>
              </w:rPr>
              <w:t>способность инициировать и поддерживать коммуникацию со сверс</w:t>
            </w:r>
            <w:r w:rsidRPr="00CD0D02">
              <w:rPr>
                <w:rFonts w:ascii="Times New Roman" w:hAnsi="Times New Roman" w:cs="Times New Roman"/>
                <w:sz w:val="24"/>
                <w:szCs w:val="24"/>
              </w:rPr>
              <w:softHyphen/>
              <w:t>т</w:t>
            </w:r>
            <w:r w:rsidRPr="00CD0D02">
              <w:rPr>
                <w:rFonts w:ascii="Times New Roman" w:hAnsi="Times New Roman" w:cs="Times New Roman"/>
                <w:sz w:val="24"/>
                <w:szCs w:val="24"/>
              </w:rPr>
              <w:softHyphen/>
              <w:t>ни</w:t>
            </w:r>
            <w:r w:rsidRPr="00CD0D02">
              <w:rPr>
                <w:rFonts w:ascii="Times New Roman" w:hAnsi="Times New Roman" w:cs="Times New Roman"/>
                <w:sz w:val="24"/>
                <w:szCs w:val="24"/>
              </w:rPr>
              <w:softHyphen/>
              <w:t>ками</w:t>
            </w:r>
          </w:p>
        </w:tc>
      </w:tr>
      <w:tr w:rsidR="007B27DF" w:rsidRPr="00CD0D02" w:rsidTr="00147189">
        <w:trPr>
          <w:trHeight w:val="536"/>
        </w:trPr>
        <w:tc>
          <w:tcPr>
            <w:tcW w:w="3190" w:type="dxa"/>
            <w:vMerge/>
            <w:tcBorders>
              <w:top w:val="single" w:sz="4" w:space="0" w:color="000000"/>
              <w:left w:val="single" w:sz="4" w:space="0" w:color="000000"/>
              <w:bottom w:val="single" w:sz="4" w:space="0" w:color="000000"/>
            </w:tcBorders>
          </w:tcPr>
          <w:p w:rsidR="007B27DF" w:rsidRPr="00CD0D02" w:rsidRDefault="007B27DF" w:rsidP="00E06EC7">
            <w:pPr>
              <w:snapToGrid w:val="0"/>
              <w:spacing w:line="360" w:lineRule="auto"/>
              <w:ind w:firstLine="709"/>
              <w:contextualSpacing/>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7B27DF" w:rsidRPr="00CD0D02" w:rsidRDefault="007B27DF" w:rsidP="00E06EC7">
            <w:pPr>
              <w:snapToGrid w:val="0"/>
              <w:spacing w:line="360" w:lineRule="auto"/>
              <w:ind w:firstLine="709"/>
              <w:contextualSpacing/>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7B27DF" w:rsidRPr="00CD0D02" w:rsidRDefault="007B27DF" w:rsidP="00E06EC7">
            <w:pPr>
              <w:spacing w:line="360" w:lineRule="auto"/>
              <w:ind w:firstLine="709"/>
              <w:contextualSpacing/>
              <w:jc w:val="both"/>
              <w:rPr>
                <w:sz w:val="24"/>
                <w:szCs w:val="24"/>
              </w:rPr>
            </w:pPr>
            <w:r w:rsidRPr="00CD0D02">
              <w:rPr>
                <w:rFonts w:ascii="Times New Roman" w:hAnsi="Times New Roman" w:cs="Times New Roman"/>
                <w:sz w:val="24"/>
                <w:szCs w:val="24"/>
              </w:rPr>
              <w:t>способность применять аде</w:t>
            </w:r>
            <w:r w:rsidRPr="00CD0D02">
              <w:rPr>
                <w:rFonts w:ascii="Times New Roman" w:hAnsi="Times New Roman" w:cs="Times New Roman"/>
                <w:sz w:val="24"/>
                <w:szCs w:val="24"/>
              </w:rPr>
              <w:softHyphen/>
              <w:t>к</w:t>
            </w:r>
            <w:r w:rsidRPr="00CD0D02">
              <w:rPr>
                <w:rFonts w:ascii="Times New Roman" w:hAnsi="Times New Roman" w:cs="Times New Roman"/>
                <w:sz w:val="24"/>
                <w:szCs w:val="24"/>
              </w:rPr>
              <w:softHyphen/>
              <w:t>ватные способы поведения в разных ситуациях</w:t>
            </w:r>
          </w:p>
        </w:tc>
      </w:tr>
      <w:tr w:rsidR="007B27DF" w:rsidRPr="00CD0D02" w:rsidTr="00147189">
        <w:trPr>
          <w:trHeight w:val="536"/>
        </w:trPr>
        <w:tc>
          <w:tcPr>
            <w:tcW w:w="3190" w:type="dxa"/>
            <w:vMerge/>
            <w:tcBorders>
              <w:top w:val="single" w:sz="4" w:space="0" w:color="000000"/>
              <w:left w:val="single" w:sz="4" w:space="0" w:color="000000"/>
              <w:bottom w:val="single" w:sz="4" w:space="0" w:color="000000"/>
            </w:tcBorders>
          </w:tcPr>
          <w:p w:rsidR="007B27DF" w:rsidRPr="00CD0D02" w:rsidRDefault="007B27DF" w:rsidP="00E06EC7">
            <w:pPr>
              <w:snapToGrid w:val="0"/>
              <w:spacing w:line="360" w:lineRule="auto"/>
              <w:ind w:firstLine="709"/>
              <w:contextualSpacing/>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7B27DF" w:rsidRPr="00CD0D02" w:rsidRDefault="007B27DF" w:rsidP="00E06EC7">
            <w:pPr>
              <w:snapToGrid w:val="0"/>
              <w:spacing w:line="360" w:lineRule="auto"/>
              <w:ind w:firstLine="709"/>
              <w:contextualSpacing/>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7B27DF" w:rsidRPr="00CD0D02" w:rsidRDefault="007B27DF" w:rsidP="00E06EC7">
            <w:pPr>
              <w:spacing w:line="360" w:lineRule="auto"/>
              <w:ind w:firstLine="709"/>
              <w:contextualSpacing/>
              <w:jc w:val="both"/>
              <w:rPr>
                <w:sz w:val="24"/>
                <w:szCs w:val="24"/>
              </w:rPr>
            </w:pPr>
            <w:r w:rsidRPr="00CD0D02">
              <w:rPr>
                <w:rFonts w:ascii="Times New Roman" w:hAnsi="Times New Roman" w:cs="Times New Roman"/>
                <w:sz w:val="24"/>
                <w:szCs w:val="24"/>
              </w:rPr>
              <w:t xml:space="preserve">способность обращаться за помощью </w:t>
            </w:r>
          </w:p>
        </w:tc>
      </w:tr>
      <w:tr w:rsidR="007B27DF" w:rsidRPr="00CD0D02" w:rsidTr="00147189">
        <w:trPr>
          <w:trHeight w:val="1164"/>
        </w:trPr>
        <w:tc>
          <w:tcPr>
            <w:tcW w:w="3190" w:type="dxa"/>
            <w:vMerge/>
            <w:tcBorders>
              <w:top w:val="single" w:sz="4" w:space="0" w:color="000000"/>
              <w:left w:val="single" w:sz="4" w:space="0" w:color="000000"/>
            </w:tcBorders>
          </w:tcPr>
          <w:p w:rsidR="007B27DF" w:rsidRPr="00CD0D02" w:rsidRDefault="007B27DF" w:rsidP="00E06EC7">
            <w:pPr>
              <w:snapToGrid w:val="0"/>
              <w:spacing w:line="360" w:lineRule="auto"/>
              <w:ind w:firstLine="709"/>
              <w:contextualSpacing/>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7B27DF" w:rsidRPr="00CD0D02" w:rsidRDefault="007B27DF" w:rsidP="00E06EC7">
            <w:pPr>
              <w:spacing w:line="360" w:lineRule="auto"/>
              <w:ind w:firstLine="709"/>
              <w:contextualSpacing/>
              <w:jc w:val="both"/>
              <w:rPr>
                <w:rFonts w:ascii="Times New Roman" w:hAnsi="Times New Roman" w:cs="Times New Roman"/>
                <w:sz w:val="24"/>
                <w:szCs w:val="24"/>
              </w:rPr>
            </w:pPr>
            <w:r w:rsidRPr="00CD0D02">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7B27DF" w:rsidRPr="00CD0D02" w:rsidRDefault="007B27DF" w:rsidP="00E06EC7">
            <w:pPr>
              <w:spacing w:line="360" w:lineRule="auto"/>
              <w:ind w:firstLine="709"/>
              <w:contextualSpacing/>
              <w:jc w:val="both"/>
              <w:rPr>
                <w:sz w:val="24"/>
                <w:szCs w:val="24"/>
              </w:rPr>
            </w:pPr>
            <w:r w:rsidRPr="00CD0D02">
              <w:rPr>
                <w:rFonts w:ascii="Times New Roman" w:hAnsi="Times New Roman" w:cs="Times New Roman"/>
                <w:sz w:val="24"/>
                <w:szCs w:val="24"/>
              </w:rPr>
              <w:t>способность использовать разнообразные средства ко</w:t>
            </w:r>
            <w:r w:rsidRPr="00CD0D02">
              <w:rPr>
                <w:rFonts w:ascii="Times New Roman" w:hAnsi="Times New Roman" w:cs="Times New Roman"/>
                <w:sz w:val="24"/>
                <w:szCs w:val="24"/>
              </w:rPr>
              <w:softHyphen/>
              <w:t>м</w:t>
            </w:r>
            <w:r w:rsidRPr="00CD0D02">
              <w:rPr>
                <w:rFonts w:ascii="Times New Roman" w:hAnsi="Times New Roman" w:cs="Times New Roman"/>
                <w:sz w:val="24"/>
                <w:szCs w:val="24"/>
              </w:rPr>
              <w:softHyphen/>
              <w:t>муникации согласно ситу</w:t>
            </w:r>
            <w:r w:rsidRPr="00CD0D02">
              <w:rPr>
                <w:rFonts w:ascii="Times New Roman" w:hAnsi="Times New Roman" w:cs="Times New Roman"/>
                <w:sz w:val="24"/>
                <w:szCs w:val="24"/>
              </w:rPr>
              <w:softHyphen/>
              <w:t>ации</w:t>
            </w:r>
          </w:p>
        </w:tc>
      </w:tr>
      <w:tr w:rsidR="007B27DF" w:rsidRPr="00CD0D02" w:rsidTr="00147189">
        <w:trPr>
          <w:trHeight w:val="298"/>
        </w:trPr>
        <w:tc>
          <w:tcPr>
            <w:tcW w:w="3190" w:type="dxa"/>
            <w:tcBorders>
              <w:left w:val="single" w:sz="4" w:space="0" w:color="000000"/>
              <w:bottom w:val="single" w:sz="4" w:space="0" w:color="000000"/>
            </w:tcBorders>
          </w:tcPr>
          <w:p w:rsidR="007B27DF" w:rsidRPr="00CD0D02" w:rsidRDefault="007B27DF" w:rsidP="00E06EC7">
            <w:pPr>
              <w:snapToGrid w:val="0"/>
              <w:spacing w:line="360" w:lineRule="auto"/>
              <w:ind w:firstLine="709"/>
              <w:contextualSpacing/>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7B27DF" w:rsidRPr="00CD0D02" w:rsidRDefault="007B27DF" w:rsidP="00E06EC7">
            <w:pPr>
              <w:spacing w:line="360" w:lineRule="auto"/>
              <w:ind w:firstLine="709"/>
              <w:contextualSpacing/>
              <w:jc w:val="both"/>
              <w:rPr>
                <w:rFonts w:ascii="Times New Roman" w:hAnsi="Times New Roman" w:cs="Times New Roman"/>
                <w:sz w:val="24"/>
                <w:szCs w:val="24"/>
              </w:rPr>
            </w:pPr>
            <w:r w:rsidRPr="00CD0D02">
              <w:rPr>
                <w:rFonts w:ascii="Times New Roman" w:hAnsi="Times New Roman" w:cs="Times New Roman"/>
                <w:sz w:val="24"/>
                <w:szCs w:val="24"/>
              </w:rPr>
              <w:t xml:space="preserve">адекватность применения ритуалов социального </w:t>
            </w:r>
            <w:r w:rsidRPr="00CD0D02">
              <w:rPr>
                <w:rFonts w:ascii="Times New Roman" w:hAnsi="Times New Roman" w:cs="Times New Roman"/>
                <w:sz w:val="24"/>
                <w:szCs w:val="24"/>
              </w:rPr>
              <w:lastRenderedPageBreak/>
              <w:t>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7B27DF" w:rsidRPr="00CD0D02" w:rsidRDefault="007B27DF" w:rsidP="00E06EC7">
            <w:pPr>
              <w:spacing w:line="360" w:lineRule="auto"/>
              <w:ind w:firstLine="709"/>
              <w:contextualSpacing/>
              <w:jc w:val="both"/>
              <w:rPr>
                <w:sz w:val="24"/>
                <w:szCs w:val="24"/>
              </w:rPr>
            </w:pPr>
            <w:r w:rsidRPr="00CD0D02">
              <w:rPr>
                <w:rFonts w:ascii="Times New Roman" w:hAnsi="Times New Roman" w:cs="Times New Roman"/>
                <w:sz w:val="24"/>
                <w:szCs w:val="24"/>
              </w:rPr>
              <w:lastRenderedPageBreak/>
              <w:t>способность правильно при</w:t>
            </w:r>
            <w:r w:rsidRPr="00CD0D02">
              <w:rPr>
                <w:rFonts w:ascii="Times New Roman" w:hAnsi="Times New Roman" w:cs="Times New Roman"/>
                <w:sz w:val="24"/>
                <w:szCs w:val="24"/>
              </w:rPr>
              <w:softHyphen/>
              <w:t>менить ритуалы социаль</w:t>
            </w:r>
            <w:r w:rsidRPr="00CD0D02">
              <w:rPr>
                <w:rFonts w:ascii="Times New Roman" w:hAnsi="Times New Roman" w:cs="Times New Roman"/>
                <w:sz w:val="24"/>
                <w:szCs w:val="24"/>
              </w:rPr>
              <w:softHyphen/>
              <w:t>но</w:t>
            </w:r>
            <w:r w:rsidRPr="00CD0D02">
              <w:rPr>
                <w:rFonts w:ascii="Times New Roman" w:hAnsi="Times New Roman" w:cs="Times New Roman"/>
                <w:sz w:val="24"/>
                <w:szCs w:val="24"/>
              </w:rPr>
              <w:softHyphen/>
              <w:t xml:space="preserve">го </w:t>
            </w:r>
            <w:r w:rsidRPr="00CD0D02">
              <w:rPr>
                <w:rFonts w:ascii="Times New Roman" w:hAnsi="Times New Roman" w:cs="Times New Roman"/>
                <w:sz w:val="24"/>
                <w:szCs w:val="24"/>
              </w:rPr>
              <w:lastRenderedPageBreak/>
              <w:t>взаимодействия согласно ситуации</w:t>
            </w:r>
          </w:p>
        </w:tc>
      </w:tr>
    </w:tbl>
    <w:p w:rsidR="007B27DF" w:rsidRPr="001D5F45" w:rsidRDefault="007B27DF" w:rsidP="00E06EC7">
      <w:pPr>
        <w:spacing w:line="360" w:lineRule="auto"/>
        <w:ind w:firstLine="709"/>
        <w:contextualSpacing/>
        <w:jc w:val="both"/>
        <w:rPr>
          <w:rFonts w:ascii="Times New Roman" w:hAnsi="Times New Roman" w:cs="Times New Roman"/>
          <w:sz w:val="24"/>
          <w:szCs w:val="24"/>
        </w:rPr>
      </w:pP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3) систему бальной оценки результатов;</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5) материалы для проведения процедуры оценки личностных и результатов.</w:t>
      </w:r>
    </w:p>
    <w:p w:rsidR="007B27DF" w:rsidRPr="001D5F45" w:rsidRDefault="007B27DF" w:rsidP="00E06EC7">
      <w:pPr>
        <w:spacing w:line="360" w:lineRule="auto"/>
        <w:ind w:firstLine="709"/>
        <w:contextualSpacing/>
        <w:jc w:val="both"/>
        <w:rPr>
          <w:sz w:val="24"/>
          <w:szCs w:val="24"/>
        </w:rPr>
      </w:pPr>
      <w:r>
        <w:rPr>
          <w:rFonts w:ascii="Times New Roman" w:hAnsi="Times New Roman" w:cs="Times New Roman"/>
          <w:sz w:val="24"/>
          <w:szCs w:val="24"/>
        </w:rPr>
        <w:t>6) локальные акты Школы-интерната</w:t>
      </w:r>
      <w:r w:rsidRPr="001D5F45">
        <w:rPr>
          <w:rFonts w:ascii="Times New Roman" w:hAnsi="Times New Roman" w:cs="Times New Roman"/>
          <w:sz w:val="24"/>
          <w:szCs w:val="24"/>
        </w:rPr>
        <w:t>, регламентирующие все вопросы проведения оценки результатов.</w:t>
      </w:r>
    </w:p>
    <w:p w:rsidR="007B27DF" w:rsidRDefault="007B27DF" w:rsidP="00E06EC7">
      <w:pPr>
        <w:spacing w:line="360" w:lineRule="auto"/>
        <w:ind w:firstLine="709"/>
        <w:contextualSpacing/>
        <w:jc w:val="both"/>
      </w:pPr>
      <w:r>
        <w:rPr>
          <w:rFonts w:ascii="Times New Roman" w:hAnsi="Times New Roman" w:cs="Times New Roman"/>
          <w:b/>
          <w:bCs/>
          <w:sz w:val="24"/>
          <w:szCs w:val="24"/>
        </w:rPr>
        <w:t>Система оценивания личностных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7294"/>
        <w:gridCol w:w="11"/>
      </w:tblGrid>
      <w:tr w:rsidR="007B27DF" w:rsidRPr="00CD0D02" w:rsidTr="00D67560">
        <w:trPr>
          <w:gridAfter w:val="1"/>
          <w:wAfter w:w="11" w:type="dxa"/>
          <w:trHeight w:val="570"/>
        </w:trPr>
        <w:tc>
          <w:tcPr>
            <w:tcW w:w="1920" w:type="dxa"/>
          </w:tcPr>
          <w:p w:rsidR="007B27DF" w:rsidRPr="00CD0D02" w:rsidRDefault="007B27DF" w:rsidP="00E06EC7">
            <w:pPr>
              <w:shd w:val="clear" w:color="auto" w:fill="FFFFFF"/>
              <w:tabs>
                <w:tab w:val="left" w:pos="5386"/>
              </w:tabs>
              <w:spacing w:before="106" w:line="360" w:lineRule="auto"/>
              <w:ind w:left="826" w:hanging="684"/>
              <w:contextualSpacing/>
              <w:rPr>
                <w:rFonts w:ascii="Times New Roman" w:hAnsi="Times New Roman" w:cs="Times New Roman"/>
                <w:b/>
                <w:bCs/>
                <w:spacing w:val="-3"/>
                <w:sz w:val="24"/>
                <w:szCs w:val="24"/>
              </w:rPr>
            </w:pPr>
            <w:r w:rsidRPr="00CD0D02">
              <w:rPr>
                <w:rFonts w:ascii="Times New Roman" w:hAnsi="Times New Roman" w:cs="Times New Roman"/>
                <w:b/>
                <w:bCs/>
                <w:spacing w:val="-3"/>
                <w:sz w:val="24"/>
                <w:szCs w:val="24"/>
              </w:rPr>
              <w:t>Особенности</w:t>
            </w:r>
          </w:p>
          <w:p w:rsidR="007B27DF" w:rsidRPr="00CD0D02" w:rsidRDefault="007B27DF" w:rsidP="00E06EC7">
            <w:pPr>
              <w:shd w:val="clear" w:color="auto" w:fill="FFFFFF"/>
              <w:tabs>
                <w:tab w:val="left" w:pos="5386"/>
              </w:tabs>
              <w:spacing w:before="106" w:line="360" w:lineRule="auto"/>
              <w:ind w:left="826" w:hanging="684"/>
              <w:contextualSpacing/>
            </w:pPr>
          </w:p>
          <w:p w:rsidR="007B27DF" w:rsidRPr="00CD0D02" w:rsidRDefault="007B27DF" w:rsidP="00E06EC7">
            <w:pPr>
              <w:spacing w:after="5" w:line="360" w:lineRule="auto"/>
              <w:contextualSpacing/>
              <w:rPr>
                <w:rFonts w:ascii="Times New Roman" w:hAnsi="Times New Roman" w:cs="Times New Roman"/>
                <w:b/>
                <w:bCs/>
                <w:spacing w:val="-3"/>
                <w:sz w:val="24"/>
                <w:szCs w:val="24"/>
              </w:rPr>
            </w:pPr>
          </w:p>
        </w:tc>
        <w:tc>
          <w:tcPr>
            <w:tcW w:w="7294" w:type="dxa"/>
          </w:tcPr>
          <w:p w:rsidR="007B27DF" w:rsidRPr="00CD0D02" w:rsidRDefault="007B27DF" w:rsidP="00E06EC7">
            <w:pPr>
              <w:shd w:val="clear" w:color="auto" w:fill="FFFFFF"/>
              <w:tabs>
                <w:tab w:val="left" w:pos="5386"/>
              </w:tabs>
              <w:spacing w:before="106" w:line="360" w:lineRule="auto"/>
              <w:ind w:left="1091"/>
              <w:contextualSpacing/>
              <w:jc w:val="center"/>
              <w:rPr>
                <w:rFonts w:ascii="Times New Roman" w:hAnsi="Times New Roman" w:cs="Times New Roman"/>
                <w:b/>
                <w:bCs/>
                <w:spacing w:val="-2"/>
                <w:sz w:val="24"/>
                <w:szCs w:val="24"/>
              </w:rPr>
            </w:pPr>
            <w:r w:rsidRPr="00CD0D02">
              <w:rPr>
                <w:rFonts w:ascii="Times New Roman" w:hAnsi="Times New Roman" w:cs="Times New Roman"/>
                <w:b/>
                <w:bCs/>
                <w:spacing w:val="-2"/>
                <w:sz w:val="24"/>
                <w:szCs w:val="24"/>
              </w:rPr>
              <w:t>Объект оценивания</w:t>
            </w:r>
          </w:p>
          <w:p w:rsidR="007B27DF" w:rsidRPr="00CD0D02" w:rsidRDefault="007B27DF" w:rsidP="00E06EC7">
            <w:pPr>
              <w:widowControl/>
              <w:autoSpaceDE/>
              <w:autoSpaceDN/>
              <w:adjustRightInd/>
              <w:spacing w:after="200" w:line="360" w:lineRule="auto"/>
              <w:ind w:firstLine="57"/>
              <w:contextualSpacing/>
              <w:rPr>
                <w:rFonts w:ascii="Times New Roman" w:hAnsi="Times New Roman" w:cs="Times New Roman"/>
                <w:b/>
                <w:bCs/>
                <w:spacing w:val="-3"/>
                <w:sz w:val="24"/>
                <w:szCs w:val="24"/>
              </w:rPr>
            </w:pPr>
          </w:p>
          <w:p w:rsidR="007B27DF" w:rsidRPr="00CD0D02" w:rsidRDefault="007B27DF" w:rsidP="00E06EC7">
            <w:pPr>
              <w:spacing w:after="5" w:line="360" w:lineRule="auto"/>
              <w:contextualSpacing/>
              <w:rPr>
                <w:rFonts w:ascii="Times New Roman" w:hAnsi="Times New Roman" w:cs="Times New Roman"/>
                <w:b/>
                <w:bCs/>
                <w:spacing w:val="-3"/>
                <w:sz w:val="24"/>
                <w:szCs w:val="24"/>
              </w:rPr>
            </w:pPr>
          </w:p>
        </w:tc>
      </w:tr>
      <w:tr w:rsidR="007B27DF" w:rsidRPr="00CD0D02" w:rsidTr="00D67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1" w:type="dxa"/>
          <w:trHeight w:hRule="exact" w:val="979"/>
        </w:trPr>
        <w:tc>
          <w:tcPr>
            <w:tcW w:w="1920" w:type="dxa"/>
            <w:tcBorders>
              <w:top w:val="single" w:sz="4"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left="197" w:right="197" w:firstLine="187"/>
              <w:contextualSpacing/>
            </w:pPr>
            <w:r w:rsidRPr="00CD0D02">
              <w:rPr>
                <w:rFonts w:ascii="Times New Roman" w:hAnsi="Times New Roman" w:cs="Times New Roman"/>
                <w:b/>
                <w:bCs/>
                <w:sz w:val="24"/>
                <w:szCs w:val="24"/>
              </w:rPr>
              <w:t xml:space="preserve">системы </w:t>
            </w:r>
            <w:r w:rsidRPr="00CD0D02">
              <w:rPr>
                <w:rFonts w:ascii="Times New Roman" w:hAnsi="Times New Roman" w:cs="Times New Roman"/>
                <w:b/>
                <w:bCs/>
                <w:spacing w:val="-2"/>
                <w:sz w:val="24"/>
                <w:szCs w:val="24"/>
              </w:rPr>
              <w:t>оценивания</w:t>
            </w:r>
          </w:p>
        </w:tc>
        <w:tc>
          <w:tcPr>
            <w:tcW w:w="7294"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left="1157"/>
              <w:contextualSpacing/>
            </w:pPr>
            <w:r w:rsidRPr="00CD0D02">
              <w:rPr>
                <w:rFonts w:ascii="Times New Roman" w:hAnsi="Times New Roman" w:cs="Times New Roman"/>
                <w:b/>
                <w:bCs/>
                <w:sz w:val="24"/>
                <w:szCs w:val="24"/>
              </w:rPr>
              <w:t>личностные результаты</w:t>
            </w:r>
          </w:p>
        </w:tc>
      </w:tr>
      <w:tr w:rsidR="007B27DF" w:rsidRPr="00CD0D02" w:rsidTr="00D67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1" w:type="dxa"/>
          <w:trHeight w:hRule="exact" w:val="643"/>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left="499"/>
              <w:contextualSpacing/>
            </w:pPr>
            <w:r w:rsidRPr="00CD0D02">
              <w:rPr>
                <w:rFonts w:ascii="Times New Roman" w:hAnsi="Times New Roman" w:cs="Times New Roman"/>
                <w:sz w:val="24"/>
                <w:szCs w:val="24"/>
              </w:rPr>
              <w:t>Форма</w:t>
            </w:r>
          </w:p>
        </w:tc>
        <w:tc>
          <w:tcPr>
            <w:tcW w:w="7294"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hanging="10"/>
              <w:contextualSpacing/>
            </w:pPr>
            <w:r w:rsidRPr="00CD0D02">
              <w:rPr>
                <w:rFonts w:ascii="Times New Roman" w:hAnsi="Times New Roman" w:cs="Times New Roman"/>
                <w:spacing w:val="-2"/>
                <w:sz w:val="24"/>
                <w:szCs w:val="24"/>
              </w:rPr>
              <w:t>Персонифицированная/неперсонифицированная</w:t>
            </w:r>
            <w:r w:rsidR="00AE3546">
              <w:rPr>
                <w:rFonts w:ascii="Times New Roman" w:hAnsi="Times New Roman" w:cs="Times New Roman"/>
                <w:spacing w:val="-2"/>
                <w:sz w:val="24"/>
                <w:szCs w:val="24"/>
              </w:rPr>
              <w:t xml:space="preserve"> </w:t>
            </w:r>
            <w:r w:rsidRPr="00CD0D02">
              <w:rPr>
                <w:rFonts w:ascii="Times New Roman" w:hAnsi="Times New Roman" w:cs="Times New Roman"/>
                <w:sz w:val="24"/>
                <w:szCs w:val="24"/>
              </w:rPr>
              <w:t>качественная оценка</w:t>
            </w:r>
          </w:p>
        </w:tc>
      </w:tr>
      <w:tr w:rsidR="007B27DF" w:rsidRPr="00CD0D02" w:rsidTr="00D67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1" w:type="dxa"/>
          <w:trHeight w:hRule="exact" w:val="1598"/>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left="240"/>
              <w:contextualSpacing/>
            </w:pPr>
            <w:r w:rsidRPr="00CD0D02">
              <w:rPr>
                <w:rFonts w:ascii="Times New Roman" w:hAnsi="Times New Roman" w:cs="Times New Roman"/>
                <w:sz w:val="24"/>
                <w:szCs w:val="24"/>
              </w:rPr>
              <w:t>Средства</w:t>
            </w:r>
          </w:p>
          <w:p w:rsidR="007B27DF" w:rsidRPr="00CD0D02" w:rsidRDefault="007B27DF" w:rsidP="00E06EC7">
            <w:pPr>
              <w:shd w:val="clear" w:color="auto" w:fill="FFFFFF"/>
              <w:spacing w:line="360" w:lineRule="auto"/>
              <w:ind w:left="240"/>
              <w:contextualSpacing/>
            </w:pPr>
            <w:r w:rsidRPr="00CD0D02">
              <w:rPr>
                <w:rFonts w:ascii="Times New Roman" w:hAnsi="Times New Roman" w:cs="Times New Roman"/>
                <w:sz w:val="24"/>
                <w:szCs w:val="24"/>
              </w:rPr>
              <w:t>фиксации</w:t>
            </w:r>
          </w:p>
          <w:p w:rsidR="007B27DF" w:rsidRPr="00CD0D02" w:rsidRDefault="007B27DF" w:rsidP="00E06EC7">
            <w:pPr>
              <w:shd w:val="clear" w:color="auto" w:fill="FFFFFF"/>
              <w:spacing w:line="360" w:lineRule="auto"/>
              <w:ind w:left="240"/>
              <w:contextualSpacing/>
            </w:pPr>
            <w:r w:rsidRPr="00CD0D02">
              <w:rPr>
                <w:rFonts w:ascii="Times New Roman" w:hAnsi="Times New Roman" w:cs="Times New Roman"/>
                <w:spacing w:val="-3"/>
                <w:sz w:val="24"/>
                <w:szCs w:val="24"/>
              </w:rPr>
              <w:t>результатов</w:t>
            </w:r>
          </w:p>
          <w:p w:rsidR="007B27DF" w:rsidRPr="00CD0D02" w:rsidRDefault="007B27DF" w:rsidP="00E06EC7">
            <w:pPr>
              <w:shd w:val="clear" w:color="auto" w:fill="FFFFFF"/>
              <w:spacing w:line="360" w:lineRule="auto"/>
              <w:ind w:left="240"/>
              <w:contextualSpacing/>
            </w:pPr>
            <w:r w:rsidRPr="00CD0D02">
              <w:rPr>
                <w:rFonts w:ascii="Times New Roman" w:hAnsi="Times New Roman" w:cs="Times New Roman"/>
                <w:sz w:val="24"/>
                <w:szCs w:val="24"/>
              </w:rPr>
              <w:t>оценки</w:t>
            </w:r>
          </w:p>
        </w:tc>
        <w:tc>
          <w:tcPr>
            <w:tcW w:w="7294"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right="413" w:hanging="10"/>
              <w:contextualSpacing/>
            </w:pPr>
            <w:r w:rsidRPr="00CD0D02">
              <w:rPr>
                <w:rFonts w:ascii="Times New Roman" w:hAnsi="Times New Roman" w:cs="Times New Roman"/>
                <w:sz w:val="24"/>
                <w:szCs w:val="24"/>
              </w:rPr>
              <w:t xml:space="preserve">Дневники наблюдения учителя (классного </w:t>
            </w:r>
            <w:r w:rsidRPr="00CD0D02">
              <w:rPr>
                <w:rFonts w:ascii="Times New Roman" w:hAnsi="Times New Roman" w:cs="Times New Roman"/>
                <w:spacing w:val="-2"/>
                <w:sz w:val="24"/>
                <w:szCs w:val="24"/>
              </w:rPr>
              <w:t xml:space="preserve">руководителя, воспитателя ГПД, психолога) </w:t>
            </w:r>
            <w:r w:rsidRPr="00CD0D02">
              <w:rPr>
                <w:rFonts w:ascii="Times New Roman" w:hAnsi="Times New Roman" w:cs="Times New Roman"/>
                <w:sz w:val="24"/>
                <w:szCs w:val="24"/>
              </w:rPr>
              <w:t>Характеристики обучающихся. Портфолио. Карта индивидуальных достижений ученика Журнал итоговых достижений учащихся  класса</w:t>
            </w:r>
          </w:p>
        </w:tc>
      </w:tr>
      <w:tr w:rsidR="007B27DF" w:rsidRPr="00CD0D02" w:rsidTr="00D67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11" w:type="dxa"/>
          <w:trHeight w:hRule="exact" w:val="1172"/>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left="178"/>
              <w:contextualSpacing/>
            </w:pPr>
            <w:r w:rsidRPr="00CD0D02">
              <w:rPr>
                <w:rFonts w:ascii="Times New Roman" w:hAnsi="Times New Roman" w:cs="Times New Roman"/>
                <w:sz w:val="24"/>
                <w:szCs w:val="24"/>
              </w:rPr>
              <w:t>Способ</w:t>
            </w:r>
          </w:p>
          <w:p w:rsidR="007B27DF" w:rsidRPr="00CD0D02" w:rsidRDefault="007B27DF" w:rsidP="00E06EC7">
            <w:pPr>
              <w:shd w:val="clear" w:color="auto" w:fill="FFFFFF"/>
              <w:spacing w:line="360" w:lineRule="auto"/>
              <w:ind w:left="178"/>
              <w:contextualSpacing/>
            </w:pPr>
            <w:r w:rsidRPr="00CD0D02">
              <w:rPr>
                <w:rFonts w:ascii="Times New Roman" w:hAnsi="Times New Roman" w:cs="Times New Roman"/>
                <w:spacing w:val="-2"/>
                <w:sz w:val="24"/>
                <w:szCs w:val="24"/>
              </w:rPr>
              <w:t>(поэтапность</w:t>
            </w:r>
          </w:p>
          <w:p w:rsidR="007B27DF" w:rsidRPr="00CD0D02" w:rsidRDefault="007B27DF" w:rsidP="00E06EC7">
            <w:pPr>
              <w:shd w:val="clear" w:color="auto" w:fill="FFFFFF"/>
              <w:spacing w:line="360" w:lineRule="auto"/>
              <w:ind w:left="178"/>
              <w:contextualSpacing/>
            </w:pPr>
            <w:r w:rsidRPr="00CD0D02">
              <w:rPr>
                <w:rFonts w:ascii="Times New Roman" w:hAnsi="Times New Roman" w:cs="Times New Roman"/>
                <w:sz w:val="24"/>
                <w:szCs w:val="24"/>
              </w:rPr>
              <w:t>процедуры)</w:t>
            </w:r>
          </w:p>
        </w:tc>
        <w:tc>
          <w:tcPr>
            <w:tcW w:w="7294"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right="72" w:firstLine="58"/>
              <w:contextualSpacing/>
            </w:pPr>
            <w:r w:rsidRPr="00CD0D02">
              <w:rPr>
                <w:rFonts w:ascii="Times New Roman" w:hAnsi="Times New Roman" w:cs="Times New Roman"/>
                <w:spacing w:val="-2"/>
                <w:sz w:val="24"/>
                <w:szCs w:val="24"/>
              </w:rPr>
              <w:t xml:space="preserve">участие в общественной жизни класса, задания </w:t>
            </w:r>
            <w:r w:rsidRPr="00CD0D02">
              <w:rPr>
                <w:rFonts w:ascii="Times New Roman" w:hAnsi="Times New Roman" w:cs="Times New Roman"/>
                <w:sz w:val="24"/>
                <w:szCs w:val="24"/>
              </w:rPr>
              <w:t>творческого характера</w:t>
            </w:r>
          </w:p>
        </w:tc>
      </w:tr>
      <w:tr w:rsidR="007B27DF" w:rsidRPr="00CD0D02" w:rsidTr="00D67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286"/>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left="58"/>
              <w:contextualSpacing/>
            </w:pPr>
            <w:r w:rsidRPr="00CD0D02">
              <w:rPr>
                <w:rFonts w:ascii="Times New Roman" w:hAnsi="Times New Roman" w:cs="Times New Roman"/>
                <w:sz w:val="24"/>
                <w:szCs w:val="24"/>
              </w:rPr>
              <w:t>Условия</w:t>
            </w:r>
          </w:p>
          <w:p w:rsidR="007B27DF" w:rsidRPr="00CD0D02" w:rsidRDefault="007B27DF" w:rsidP="00E06EC7">
            <w:pPr>
              <w:shd w:val="clear" w:color="auto" w:fill="FFFFFF"/>
              <w:spacing w:line="360" w:lineRule="auto"/>
              <w:ind w:left="58"/>
              <w:contextualSpacing/>
            </w:pPr>
            <w:r w:rsidRPr="00CD0D02">
              <w:rPr>
                <w:rFonts w:ascii="Times New Roman" w:hAnsi="Times New Roman" w:cs="Times New Roman"/>
                <w:spacing w:val="-2"/>
                <w:sz w:val="24"/>
                <w:szCs w:val="24"/>
              </w:rPr>
              <w:t>эффективности</w:t>
            </w:r>
          </w:p>
          <w:p w:rsidR="007B27DF" w:rsidRPr="00CD0D02" w:rsidRDefault="007B27DF" w:rsidP="00E06EC7">
            <w:pPr>
              <w:shd w:val="clear" w:color="auto" w:fill="FFFFFF"/>
              <w:spacing w:line="360" w:lineRule="auto"/>
              <w:ind w:left="58"/>
              <w:contextualSpacing/>
            </w:pPr>
            <w:r w:rsidRPr="00CD0D02">
              <w:rPr>
                <w:rFonts w:ascii="Times New Roman" w:hAnsi="Times New Roman" w:cs="Times New Roman"/>
                <w:sz w:val="24"/>
                <w:szCs w:val="24"/>
              </w:rPr>
              <w:t>системы</w:t>
            </w:r>
          </w:p>
          <w:p w:rsidR="007B27DF" w:rsidRPr="00CD0D02" w:rsidRDefault="007B27DF" w:rsidP="00E06EC7">
            <w:pPr>
              <w:shd w:val="clear" w:color="auto" w:fill="FFFFFF"/>
              <w:spacing w:line="360" w:lineRule="auto"/>
              <w:ind w:left="58"/>
              <w:contextualSpacing/>
            </w:pPr>
            <w:r w:rsidRPr="00CD0D02">
              <w:rPr>
                <w:rFonts w:ascii="Times New Roman" w:hAnsi="Times New Roman" w:cs="Times New Roman"/>
                <w:sz w:val="24"/>
                <w:szCs w:val="24"/>
              </w:rPr>
              <w:t>оценивания</w:t>
            </w:r>
          </w:p>
        </w:tc>
        <w:tc>
          <w:tcPr>
            <w:tcW w:w="7305" w:type="dxa"/>
            <w:gridSpan w:val="2"/>
            <w:tcBorders>
              <w:bottom w:val="single" w:sz="4" w:space="0" w:color="auto"/>
              <w:right w:val="single" w:sz="4" w:space="0" w:color="auto"/>
            </w:tcBorders>
          </w:tcPr>
          <w:p w:rsidR="007B27DF" w:rsidRPr="00CD0D02" w:rsidRDefault="007B27DF" w:rsidP="00E06EC7">
            <w:pPr>
              <w:widowControl/>
              <w:autoSpaceDE/>
              <w:autoSpaceDN/>
              <w:adjustRightInd/>
              <w:spacing w:after="200" w:line="360" w:lineRule="auto"/>
              <w:ind w:firstLine="57"/>
              <w:contextualSpacing/>
            </w:pPr>
            <w:r w:rsidRPr="00CD0D02">
              <w:rPr>
                <w:rFonts w:ascii="Times New Roman" w:hAnsi="Times New Roman" w:cs="Times New Roman"/>
                <w:sz w:val="24"/>
                <w:szCs w:val="24"/>
              </w:rPr>
              <w:t xml:space="preserve">Систематичность, личностно - ориентированность, позитивность – </w:t>
            </w:r>
            <w:r w:rsidRPr="00CD0D02">
              <w:rPr>
                <w:rFonts w:ascii="Times New Roman" w:hAnsi="Times New Roman" w:cs="Times New Roman"/>
                <w:spacing w:val="-1"/>
                <w:sz w:val="24"/>
                <w:szCs w:val="24"/>
              </w:rPr>
              <w:t xml:space="preserve">основные постоянные принципы современной оценочной деятельности </w:t>
            </w:r>
            <w:r w:rsidRPr="00CD0D02">
              <w:rPr>
                <w:rFonts w:ascii="Times New Roman" w:hAnsi="Times New Roman" w:cs="Times New Roman"/>
                <w:sz w:val="24"/>
                <w:szCs w:val="24"/>
              </w:rPr>
              <w:t>педагога</w:t>
            </w:r>
          </w:p>
        </w:tc>
      </w:tr>
    </w:tbl>
    <w:p w:rsidR="007B27DF" w:rsidRDefault="007B27DF" w:rsidP="00E06EC7">
      <w:pPr>
        <w:spacing w:line="360" w:lineRule="auto"/>
        <w:ind w:firstLine="709"/>
        <w:contextualSpacing/>
        <w:jc w:val="both"/>
        <w:rPr>
          <w:rFonts w:ascii="Times New Roman" w:hAnsi="Times New Roman" w:cs="Times New Roman"/>
          <w:b/>
          <w:i/>
          <w:sz w:val="24"/>
          <w:szCs w:val="24"/>
        </w:rPr>
      </w:pPr>
    </w:p>
    <w:p w:rsidR="007B27DF" w:rsidRPr="001D5F45" w:rsidRDefault="007B27DF" w:rsidP="00E06EC7">
      <w:pPr>
        <w:spacing w:line="360" w:lineRule="auto"/>
        <w:ind w:firstLine="709"/>
        <w:contextualSpacing/>
        <w:jc w:val="both"/>
        <w:rPr>
          <w:rFonts w:ascii="Times New Roman" w:hAnsi="Times New Roman" w:cs="Times New Roman"/>
          <w:bCs/>
          <w:sz w:val="24"/>
          <w:szCs w:val="24"/>
        </w:rPr>
      </w:pPr>
      <w:r w:rsidRPr="001D5F45">
        <w:rPr>
          <w:rFonts w:ascii="Times New Roman" w:hAnsi="Times New Roman" w:cs="Times New Roman"/>
          <w:b/>
          <w:i/>
          <w:sz w:val="24"/>
          <w:szCs w:val="24"/>
        </w:rPr>
        <w:t>Предметные результаты</w:t>
      </w:r>
      <w:r w:rsidRPr="001D5F45">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7B27DF" w:rsidRPr="001D5F45" w:rsidRDefault="007B27DF" w:rsidP="00E06EC7">
      <w:pPr>
        <w:shd w:val="clear" w:color="auto" w:fill="FFFFFF"/>
        <w:spacing w:before="5" w:line="360" w:lineRule="auto"/>
        <w:ind w:firstLine="709"/>
        <w:contextualSpacing/>
        <w:jc w:val="both"/>
        <w:rPr>
          <w:sz w:val="24"/>
          <w:szCs w:val="24"/>
        </w:rPr>
      </w:pPr>
      <w:r w:rsidRPr="001D5F45">
        <w:rPr>
          <w:rFonts w:ascii="Times New Roman" w:hAnsi="Times New Roman" w:cs="Times New Roman"/>
          <w:sz w:val="24"/>
          <w:szCs w:val="24"/>
        </w:rPr>
        <w:t xml:space="preserve">Оценка </w:t>
      </w:r>
      <w:r w:rsidRPr="001D5F45">
        <w:rPr>
          <w:rFonts w:ascii="Times New Roman" w:hAnsi="Times New Roman" w:cs="Times New Roman"/>
          <w:b/>
          <w:bCs/>
          <w:sz w:val="24"/>
          <w:szCs w:val="24"/>
        </w:rPr>
        <w:t xml:space="preserve">предметных результатов </w:t>
      </w:r>
      <w:r w:rsidRPr="001D5F45">
        <w:rPr>
          <w:rFonts w:ascii="Times New Roman" w:hAnsi="Times New Roman" w:cs="Times New Roman"/>
          <w:sz w:val="24"/>
          <w:szCs w:val="24"/>
        </w:rPr>
        <w:t xml:space="preserve">овладения обучающимися АООП НОО представляет собой оценку возможных достижений слабовидящих с легкой умственной отсталостью (интеллектуальными нарушениями) по отдельным предметам, курсам </w:t>
      </w:r>
      <w:r w:rsidRPr="001D5F45">
        <w:rPr>
          <w:rFonts w:ascii="Times New Roman" w:hAnsi="Times New Roman" w:cs="Times New Roman"/>
          <w:sz w:val="24"/>
          <w:szCs w:val="24"/>
        </w:rPr>
        <w:lastRenderedPageBreak/>
        <w:t>коррекционно-развивающей области и включает:</w:t>
      </w:r>
    </w:p>
    <w:p w:rsidR="007B27DF" w:rsidRPr="00030B9F" w:rsidRDefault="007B27DF" w:rsidP="00180143">
      <w:pPr>
        <w:pStyle w:val="a9"/>
        <w:numPr>
          <w:ilvl w:val="0"/>
          <w:numId w:val="12"/>
        </w:numPr>
        <w:shd w:val="clear" w:color="auto" w:fill="FFFFFF"/>
        <w:spacing w:before="5" w:line="360" w:lineRule="auto"/>
        <w:jc w:val="both"/>
        <w:rPr>
          <w:sz w:val="24"/>
          <w:szCs w:val="24"/>
        </w:rPr>
      </w:pPr>
      <w:r w:rsidRPr="00030B9F">
        <w:rPr>
          <w:rFonts w:ascii="Times New Roman" w:hAnsi="Times New Roman" w:cs="Times New Roman"/>
          <w:sz w:val="24"/>
          <w:szCs w:val="24"/>
        </w:rPr>
        <w:t>достижения обучающихся в усвоении знаний и умений по каждому учебному предмету;</w:t>
      </w:r>
    </w:p>
    <w:p w:rsidR="007B27DF" w:rsidRPr="00030B9F" w:rsidRDefault="007B27DF" w:rsidP="00180143">
      <w:pPr>
        <w:pStyle w:val="a9"/>
        <w:numPr>
          <w:ilvl w:val="0"/>
          <w:numId w:val="12"/>
        </w:numPr>
        <w:shd w:val="clear" w:color="auto" w:fill="FFFFFF"/>
        <w:spacing w:before="5" w:line="360" w:lineRule="auto"/>
        <w:rPr>
          <w:sz w:val="24"/>
          <w:szCs w:val="24"/>
        </w:rPr>
      </w:pPr>
      <w:r w:rsidRPr="00030B9F">
        <w:rPr>
          <w:rFonts w:ascii="Times New Roman" w:hAnsi="Times New Roman" w:cs="Times New Roman"/>
          <w:sz w:val="24"/>
          <w:szCs w:val="24"/>
        </w:rPr>
        <w:t>овладение содержанием курсов коррекционно-развивающей области.</w:t>
      </w:r>
    </w:p>
    <w:p w:rsidR="007B27DF" w:rsidRPr="001D5F45" w:rsidRDefault="007B27DF" w:rsidP="00E06EC7">
      <w:pPr>
        <w:shd w:val="clear" w:color="auto" w:fill="FFFFFF"/>
        <w:tabs>
          <w:tab w:val="left" w:pos="2246"/>
          <w:tab w:val="left" w:pos="3960"/>
          <w:tab w:val="left" w:pos="4757"/>
          <w:tab w:val="left" w:pos="6586"/>
          <w:tab w:val="left" w:pos="9197"/>
        </w:tabs>
        <w:spacing w:before="5" w:line="360" w:lineRule="auto"/>
        <w:ind w:right="5" w:firstLine="709"/>
        <w:contextualSpacing/>
        <w:jc w:val="both"/>
        <w:rPr>
          <w:sz w:val="24"/>
          <w:szCs w:val="24"/>
        </w:rPr>
      </w:pPr>
      <w:r w:rsidRPr="001D5F45">
        <w:rPr>
          <w:rFonts w:ascii="Times New Roman" w:hAnsi="Times New Roman" w:cs="Times New Roman"/>
          <w:sz w:val="24"/>
          <w:szCs w:val="24"/>
        </w:rPr>
        <w:t>В связи с неоднородностью данной группы оценка достижений</w:t>
      </w:r>
      <w:r w:rsidRPr="001D5F45">
        <w:rPr>
          <w:rFonts w:ascii="Times New Roman" w:hAnsi="Times New Roman" w:cs="Times New Roman"/>
          <w:sz w:val="24"/>
          <w:szCs w:val="24"/>
        </w:rPr>
        <w:br/>
      </w:r>
      <w:r w:rsidRPr="001D5F45">
        <w:rPr>
          <w:rFonts w:ascii="Times New Roman" w:hAnsi="Times New Roman" w:cs="Times New Roman"/>
          <w:spacing w:val="-2"/>
          <w:sz w:val="24"/>
          <w:szCs w:val="24"/>
        </w:rPr>
        <w:t>обучающихся,</w:t>
      </w:r>
      <w:r w:rsidRPr="001D5F45">
        <w:rPr>
          <w:rFonts w:hAnsi="Times New Roman"/>
          <w:sz w:val="24"/>
          <w:szCs w:val="24"/>
        </w:rPr>
        <w:tab/>
      </w:r>
      <w:r w:rsidRPr="001D5F45">
        <w:rPr>
          <w:rFonts w:ascii="Times New Roman" w:hAnsi="Times New Roman" w:cs="Times New Roman"/>
          <w:spacing w:val="-2"/>
          <w:sz w:val="24"/>
          <w:szCs w:val="24"/>
        </w:rPr>
        <w:t>базируясь</w:t>
      </w:r>
      <w:r w:rsidRPr="001D5F45">
        <w:rPr>
          <w:sz w:val="24"/>
          <w:szCs w:val="24"/>
        </w:rPr>
        <w:tab/>
      </w:r>
      <w:r w:rsidRPr="001D5F45">
        <w:rPr>
          <w:rFonts w:ascii="Times New Roman" w:hAnsi="Times New Roman" w:cs="Times New Roman"/>
          <w:spacing w:val="-2"/>
          <w:sz w:val="24"/>
          <w:szCs w:val="24"/>
        </w:rPr>
        <w:t>на</w:t>
      </w:r>
      <w:r w:rsidRPr="001D5F45">
        <w:rPr>
          <w:sz w:val="24"/>
          <w:szCs w:val="24"/>
        </w:rPr>
        <w:tab/>
      </w:r>
      <w:r w:rsidRPr="001D5F45">
        <w:rPr>
          <w:rFonts w:ascii="Times New Roman" w:hAnsi="Times New Roman" w:cs="Times New Roman"/>
          <w:spacing w:val="-2"/>
          <w:sz w:val="24"/>
          <w:szCs w:val="24"/>
        </w:rPr>
        <w:t>принципах</w:t>
      </w:r>
      <w:r w:rsidRPr="001D5F45">
        <w:rPr>
          <w:sz w:val="24"/>
          <w:szCs w:val="24"/>
        </w:rPr>
        <w:tab/>
      </w:r>
      <w:r w:rsidRPr="001D5F45">
        <w:rPr>
          <w:rFonts w:ascii="Times New Roman" w:hAnsi="Times New Roman" w:cs="Times New Roman"/>
          <w:spacing w:val="-2"/>
          <w:sz w:val="24"/>
          <w:szCs w:val="24"/>
        </w:rPr>
        <w:t>индивидуального</w:t>
      </w:r>
      <w:r w:rsidRPr="001D5F45">
        <w:rPr>
          <w:sz w:val="24"/>
          <w:szCs w:val="24"/>
        </w:rPr>
        <w:tab/>
      </w:r>
      <w:r w:rsidRPr="001D5F45">
        <w:rPr>
          <w:rFonts w:ascii="Times New Roman" w:hAnsi="Times New Roman" w:cs="Times New Roman"/>
          <w:sz w:val="24"/>
          <w:szCs w:val="24"/>
        </w:rPr>
        <w:t>и</w:t>
      </w:r>
    </w:p>
    <w:p w:rsidR="007B27DF" w:rsidRPr="001D5F45" w:rsidRDefault="007B27DF" w:rsidP="00E06EC7">
      <w:pPr>
        <w:shd w:val="clear" w:color="auto" w:fill="FFFFFF"/>
        <w:spacing w:before="5" w:line="360" w:lineRule="auto"/>
        <w:contextualSpacing/>
        <w:jc w:val="both"/>
        <w:rPr>
          <w:sz w:val="24"/>
          <w:szCs w:val="24"/>
        </w:rPr>
      </w:pPr>
      <w:r w:rsidRPr="001D5F45">
        <w:rPr>
          <w:rFonts w:ascii="Times New Roman" w:hAnsi="Times New Roman" w:cs="Times New Roman"/>
          <w:sz w:val="24"/>
          <w:szCs w:val="24"/>
        </w:rPr>
        <w:t>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7B27DF" w:rsidRPr="001D5F45" w:rsidRDefault="007B27DF" w:rsidP="00E06EC7">
      <w:pPr>
        <w:shd w:val="clear" w:color="auto" w:fill="FFFFFF"/>
        <w:spacing w:line="360" w:lineRule="auto"/>
        <w:ind w:right="5"/>
        <w:contextualSpacing/>
        <w:jc w:val="both"/>
        <w:rPr>
          <w:rFonts w:ascii="Times New Roman" w:hAnsi="Times New Roman" w:cs="Times New Roman"/>
          <w:bCs/>
          <w:sz w:val="24"/>
          <w:szCs w:val="24"/>
        </w:rPr>
      </w:pPr>
      <w:r w:rsidRPr="001D5F45">
        <w:rPr>
          <w:rFonts w:ascii="Times New Roman" w:hAnsi="Times New Roman" w:cs="Times New Roman"/>
          <w:sz w:val="24"/>
          <w:szCs w:val="24"/>
        </w:rPr>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w:t>
      </w:r>
      <w:r w:rsidRPr="001D5F45">
        <w:rPr>
          <w:rFonts w:ascii="Times New Roman" w:hAnsi="Times New Roman" w:cs="Times New Roman"/>
          <w:spacing w:val="-1"/>
          <w:sz w:val="24"/>
          <w:szCs w:val="24"/>
        </w:rPr>
        <w:t xml:space="preserve">обучающейся продвигается в освоении того или иного учебного предмета, но </w:t>
      </w:r>
      <w:r w:rsidRPr="001D5F45">
        <w:rPr>
          <w:rFonts w:ascii="Times New Roman" w:hAnsi="Times New Roman" w:cs="Times New Roman"/>
          <w:sz w:val="24"/>
          <w:szCs w:val="24"/>
        </w:rPr>
        <w:t xml:space="preserve">и появление у него значимых предпосылок учебной деятельности </w:t>
      </w:r>
      <w:r w:rsidRPr="001D5F45">
        <w:rPr>
          <w:rFonts w:ascii="Times New Roman" w:hAnsi="Times New Roman" w:cs="Times New Roman"/>
          <w:spacing w:val="-10"/>
          <w:sz w:val="24"/>
          <w:szCs w:val="24"/>
        </w:rPr>
        <w:t>(способность    осуществлять    действия    не    только    под    непосредственным    и</w:t>
      </w:r>
      <w:r w:rsidR="00AE3546">
        <w:rPr>
          <w:rFonts w:ascii="Times New Roman" w:hAnsi="Times New Roman" w:cs="Times New Roman"/>
          <w:spacing w:val="-10"/>
          <w:sz w:val="24"/>
          <w:szCs w:val="24"/>
        </w:rPr>
        <w:t xml:space="preserve"> </w:t>
      </w:r>
      <w:r w:rsidRPr="001D5F45">
        <w:rPr>
          <w:rFonts w:ascii="Times New Roman" w:hAnsi="Times New Roman" w:cs="Times New Roman"/>
          <w:spacing w:val="-2"/>
          <w:sz w:val="24"/>
          <w:szCs w:val="24"/>
        </w:rPr>
        <w:t>прямым</w:t>
      </w:r>
      <w:r w:rsidRPr="001D5F45">
        <w:rPr>
          <w:sz w:val="24"/>
          <w:szCs w:val="24"/>
        </w:rPr>
        <w:tab/>
      </w:r>
      <w:r w:rsidRPr="001D5F45">
        <w:rPr>
          <w:rFonts w:ascii="Times New Roman" w:hAnsi="Times New Roman" w:cs="Times New Roman"/>
          <w:spacing w:val="-2"/>
          <w:sz w:val="24"/>
          <w:szCs w:val="24"/>
        </w:rPr>
        <w:t>руководством</w:t>
      </w:r>
      <w:r w:rsidR="00AE3546">
        <w:rPr>
          <w:rFonts w:ascii="Times New Roman" w:hAnsi="Times New Roman" w:cs="Times New Roman"/>
          <w:spacing w:val="-2"/>
          <w:sz w:val="24"/>
          <w:szCs w:val="24"/>
        </w:rPr>
        <w:t xml:space="preserve"> </w:t>
      </w:r>
      <w:r w:rsidRPr="001D5F45">
        <w:rPr>
          <w:rFonts w:ascii="Times New Roman" w:hAnsi="Times New Roman" w:cs="Times New Roman"/>
          <w:spacing w:val="-2"/>
          <w:sz w:val="24"/>
          <w:szCs w:val="24"/>
        </w:rPr>
        <w:t>учителя,</w:t>
      </w:r>
      <w:r w:rsidRPr="001D5F45">
        <w:rPr>
          <w:rFonts w:hAnsi="Times New Roman"/>
          <w:sz w:val="24"/>
          <w:szCs w:val="24"/>
        </w:rPr>
        <w:tab/>
      </w:r>
      <w:r w:rsidRPr="001D5F45">
        <w:rPr>
          <w:rFonts w:ascii="Times New Roman" w:hAnsi="Times New Roman" w:cs="Times New Roman"/>
          <w:sz w:val="24"/>
          <w:szCs w:val="24"/>
        </w:rPr>
        <w:t>но</w:t>
      </w:r>
      <w:r w:rsidR="00AE3546">
        <w:rPr>
          <w:rFonts w:ascii="Times New Roman" w:hAnsi="Times New Roman" w:cs="Times New Roman"/>
          <w:sz w:val="24"/>
          <w:szCs w:val="24"/>
        </w:rPr>
        <w:t xml:space="preserve"> </w:t>
      </w:r>
      <w:r w:rsidRPr="001D5F45">
        <w:rPr>
          <w:rFonts w:ascii="Times New Roman" w:hAnsi="Times New Roman" w:cs="Times New Roman"/>
          <w:sz w:val="24"/>
          <w:szCs w:val="24"/>
        </w:rPr>
        <w:t>и</w:t>
      </w:r>
      <w:r w:rsidR="00AE3546">
        <w:rPr>
          <w:rFonts w:ascii="Times New Roman" w:hAnsi="Times New Roman" w:cs="Times New Roman"/>
          <w:sz w:val="24"/>
          <w:szCs w:val="24"/>
        </w:rPr>
        <w:t xml:space="preserve"> </w:t>
      </w:r>
      <w:r w:rsidRPr="001D5F45">
        <w:rPr>
          <w:rFonts w:ascii="Times New Roman" w:hAnsi="Times New Roman" w:cs="Times New Roman"/>
          <w:sz w:val="24"/>
          <w:szCs w:val="24"/>
        </w:rPr>
        <w:t>с</w:t>
      </w:r>
      <w:r w:rsidR="00AE3546">
        <w:rPr>
          <w:rFonts w:ascii="Times New Roman" w:hAnsi="Times New Roman" w:cs="Times New Roman"/>
          <w:sz w:val="24"/>
          <w:szCs w:val="24"/>
        </w:rPr>
        <w:t xml:space="preserve"> </w:t>
      </w:r>
      <w:r w:rsidRPr="001D5F45">
        <w:rPr>
          <w:rFonts w:ascii="Times New Roman" w:hAnsi="Times New Roman" w:cs="Times New Roman"/>
          <w:spacing w:val="-2"/>
          <w:sz w:val="24"/>
          <w:szCs w:val="24"/>
        </w:rPr>
        <w:t>определенной</w:t>
      </w:r>
      <w:r w:rsidRPr="001D5F45">
        <w:rPr>
          <w:sz w:val="24"/>
          <w:szCs w:val="24"/>
        </w:rPr>
        <w:tab/>
      </w:r>
      <w:r w:rsidR="00AE3546">
        <w:rPr>
          <w:sz w:val="24"/>
          <w:szCs w:val="24"/>
        </w:rPr>
        <w:t xml:space="preserve"> </w:t>
      </w:r>
      <w:r w:rsidRPr="001D5F45">
        <w:rPr>
          <w:rFonts w:ascii="Times New Roman" w:hAnsi="Times New Roman" w:cs="Times New Roman"/>
          <w:spacing w:val="-2"/>
          <w:sz w:val="24"/>
          <w:szCs w:val="24"/>
        </w:rPr>
        <w:t>долей</w:t>
      </w:r>
      <w:r w:rsidR="00AE3546">
        <w:rPr>
          <w:rFonts w:ascii="Times New Roman" w:hAnsi="Times New Roman" w:cs="Times New Roman"/>
          <w:spacing w:val="-2"/>
          <w:sz w:val="24"/>
          <w:szCs w:val="24"/>
        </w:rPr>
        <w:t xml:space="preserve"> </w:t>
      </w:r>
      <w:r w:rsidRPr="001D5F45">
        <w:rPr>
          <w:rFonts w:ascii="Times New Roman" w:hAnsi="Times New Roman" w:cs="Times New Roman"/>
          <w:spacing w:val="-1"/>
          <w:sz w:val="24"/>
          <w:szCs w:val="24"/>
        </w:rPr>
        <w:t>самостоятельности; готовности слушать   и вступать в диалог и др.).</w:t>
      </w:r>
      <w:r w:rsidR="00F97BBF">
        <w:rPr>
          <w:rFonts w:ascii="Times New Roman" w:hAnsi="Times New Roman" w:cs="Times New Roman"/>
          <w:spacing w:val="-1"/>
          <w:sz w:val="24"/>
          <w:szCs w:val="24"/>
        </w:rPr>
        <w:t xml:space="preserve"> </w:t>
      </w:r>
      <w:r w:rsidRPr="001D5F45">
        <w:rPr>
          <w:rFonts w:ascii="Times New Roman" w:hAnsi="Times New Roman" w:cs="Times New Roman"/>
          <w:bCs/>
          <w:sz w:val="24"/>
          <w:szCs w:val="24"/>
        </w:rPr>
        <w:t>Кроме того, сама учебная деятельность для них будет привычной, и они смогут ее организовывать под руководством учителя.</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bCs/>
          <w:sz w:val="24"/>
          <w:szCs w:val="24"/>
        </w:rPr>
        <w:t xml:space="preserve">Во время обучения в первом подготовительном  и </w:t>
      </w:r>
      <w:r w:rsidRPr="001D5F45">
        <w:rPr>
          <w:rFonts w:ascii="Times New Roman" w:hAnsi="Times New Roman" w:cs="Times New Roman"/>
          <w:bCs/>
          <w:sz w:val="24"/>
          <w:szCs w:val="24"/>
          <w:lang w:val="en-US"/>
        </w:rPr>
        <w:t>I</w:t>
      </w:r>
      <w:r w:rsidRPr="001D5F45">
        <w:rPr>
          <w:rFonts w:ascii="Times New Roman" w:hAnsi="Times New Roman" w:cs="Times New Roman"/>
          <w:bCs/>
          <w:sz w:val="24"/>
          <w:szCs w:val="24"/>
        </w:rPr>
        <w:t xml:space="preserve">-м классах, а также в течение первого полугодия </w:t>
      </w:r>
      <w:r w:rsidRPr="001D5F45">
        <w:rPr>
          <w:rFonts w:ascii="Times New Roman" w:hAnsi="Times New Roman" w:cs="Times New Roman"/>
          <w:bCs/>
          <w:sz w:val="24"/>
          <w:szCs w:val="24"/>
          <w:lang w:val="en-US"/>
        </w:rPr>
        <w:t>II</w:t>
      </w:r>
      <w:r w:rsidRPr="001D5F45">
        <w:rPr>
          <w:rFonts w:ascii="Times New Roman" w:hAnsi="Times New Roman" w:cs="Times New Roman"/>
          <w:bCs/>
          <w:sz w:val="24"/>
          <w:szCs w:val="24"/>
        </w:rPr>
        <w:t>-го класса целесообразно всячески поощрять и стимулировать работу уче</w:t>
      </w:r>
      <w:r w:rsidRPr="001D5F45">
        <w:rPr>
          <w:rFonts w:ascii="Times New Roman" w:hAnsi="Times New Roman" w:cs="Times New Roman"/>
          <w:bCs/>
          <w:sz w:val="24"/>
          <w:szCs w:val="24"/>
        </w:rPr>
        <w:softHyphen/>
        <w:t>ников, используя только качественную оценку. При этом не является при</w:t>
      </w:r>
      <w:r w:rsidRPr="001D5F45">
        <w:rPr>
          <w:rFonts w:ascii="Times New Roman" w:hAnsi="Times New Roman" w:cs="Times New Roman"/>
          <w:bCs/>
          <w:sz w:val="24"/>
          <w:szCs w:val="24"/>
        </w:rPr>
        <w:softHyphen/>
        <w:t>н</w:t>
      </w:r>
      <w:r w:rsidRPr="001D5F45">
        <w:rPr>
          <w:rFonts w:ascii="Times New Roman" w:hAnsi="Times New Roman" w:cs="Times New Roman"/>
          <w:bCs/>
          <w:sz w:val="24"/>
          <w:szCs w:val="24"/>
        </w:rPr>
        <w:softHyphen/>
        <w:t>ци</w:t>
      </w:r>
      <w:r w:rsidRPr="001D5F45">
        <w:rPr>
          <w:rFonts w:ascii="Times New Roman" w:hAnsi="Times New Roman" w:cs="Times New Roman"/>
          <w:bCs/>
          <w:sz w:val="24"/>
          <w:szCs w:val="24"/>
        </w:rPr>
        <w:softHyphen/>
        <w:t>пи</w:t>
      </w:r>
      <w:r w:rsidRPr="001D5F45">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1D5F45">
        <w:rPr>
          <w:rFonts w:ascii="Times New Roman" w:hAnsi="Times New Roman" w:cs="Times New Roman"/>
          <w:bCs/>
          <w:sz w:val="24"/>
          <w:szCs w:val="24"/>
        </w:rPr>
        <w:softHyphen/>
        <w:t>я</w:t>
      </w:r>
      <w:r w:rsidRPr="001D5F45">
        <w:rPr>
          <w:rFonts w:ascii="Times New Roman" w:hAnsi="Times New Roman" w:cs="Times New Roman"/>
          <w:bCs/>
          <w:sz w:val="24"/>
          <w:szCs w:val="24"/>
        </w:rPr>
        <w:softHyphen/>
        <w:t>тель</w:t>
      </w:r>
      <w:r w:rsidRPr="001D5F45">
        <w:rPr>
          <w:rFonts w:ascii="Times New Roman" w:hAnsi="Times New Roman" w:cs="Times New Roman"/>
          <w:bCs/>
          <w:sz w:val="24"/>
          <w:szCs w:val="24"/>
        </w:rPr>
        <w:softHyphen/>
        <w:t>нос</w:t>
      </w:r>
      <w:r w:rsidRPr="001D5F45">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1D5F45">
        <w:rPr>
          <w:rFonts w:ascii="Times New Roman" w:hAnsi="Times New Roman" w:cs="Times New Roman"/>
          <w:bCs/>
          <w:sz w:val="24"/>
          <w:szCs w:val="24"/>
        </w:rPr>
        <w:softHyphen/>
        <w:t>н</w:t>
      </w:r>
      <w:r w:rsidRPr="001D5F45">
        <w:rPr>
          <w:rFonts w:ascii="Times New Roman" w:hAnsi="Times New Roman" w:cs="Times New Roman"/>
          <w:bCs/>
          <w:sz w:val="24"/>
          <w:szCs w:val="24"/>
        </w:rPr>
        <w:softHyphen/>
        <w:t>т</w:t>
      </w:r>
      <w:r w:rsidRPr="001D5F45">
        <w:rPr>
          <w:rFonts w:ascii="Times New Roman" w:hAnsi="Times New Roman" w:cs="Times New Roman"/>
          <w:bCs/>
          <w:sz w:val="24"/>
          <w:szCs w:val="24"/>
        </w:rPr>
        <w:softHyphen/>
        <w:t>ро</w:t>
      </w:r>
      <w:r w:rsidRPr="001D5F45">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1D5F45">
        <w:rPr>
          <w:rFonts w:ascii="Times New Roman" w:hAnsi="Times New Roman" w:cs="Times New Roman"/>
          <w:sz w:val="24"/>
          <w:szCs w:val="24"/>
        </w:rPr>
        <w:softHyphen/>
        <w:t>метных результатов должна базироваться на принципах ин</w:t>
      </w:r>
      <w:r w:rsidRPr="001D5F45">
        <w:rPr>
          <w:rFonts w:ascii="Times New Roman" w:hAnsi="Times New Roman" w:cs="Times New Roman"/>
          <w:sz w:val="24"/>
          <w:szCs w:val="24"/>
        </w:rPr>
        <w:softHyphen/>
        <w:t>ди</w:t>
      </w:r>
      <w:r w:rsidRPr="001D5F45">
        <w:rPr>
          <w:rFonts w:ascii="Times New Roman" w:hAnsi="Times New Roman" w:cs="Times New Roman"/>
          <w:sz w:val="24"/>
          <w:szCs w:val="24"/>
        </w:rPr>
        <w:softHyphen/>
        <w:t>ви</w:t>
      </w:r>
      <w:r w:rsidRPr="001D5F45">
        <w:rPr>
          <w:rFonts w:ascii="Times New Roman" w:hAnsi="Times New Roman" w:cs="Times New Roman"/>
          <w:sz w:val="24"/>
          <w:szCs w:val="24"/>
        </w:rPr>
        <w:softHyphen/>
        <w:t>ду</w:t>
      </w:r>
      <w:r w:rsidRPr="001D5F45">
        <w:rPr>
          <w:rFonts w:ascii="Times New Roman" w:hAnsi="Times New Roman" w:cs="Times New Roman"/>
          <w:sz w:val="24"/>
          <w:szCs w:val="24"/>
        </w:rPr>
        <w:softHyphen/>
        <w:t>аль</w:t>
      </w:r>
      <w:r w:rsidRPr="001D5F45">
        <w:rPr>
          <w:rFonts w:ascii="Times New Roman" w:hAnsi="Times New Roman" w:cs="Times New Roman"/>
          <w:sz w:val="24"/>
          <w:szCs w:val="24"/>
        </w:rPr>
        <w:softHyphen/>
        <w:t>но</w:t>
      </w:r>
      <w:r w:rsidRPr="001D5F45">
        <w:rPr>
          <w:rFonts w:ascii="Times New Roman" w:hAnsi="Times New Roman" w:cs="Times New Roman"/>
          <w:sz w:val="24"/>
          <w:szCs w:val="24"/>
        </w:rPr>
        <w:softHyphen/>
        <w:t>го и дифференцирован</w:t>
      </w:r>
      <w:r>
        <w:rPr>
          <w:rFonts w:ascii="Times New Roman" w:hAnsi="Times New Roman" w:cs="Times New Roman"/>
          <w:sz w:val="24"/>
          <w:szCs w:val="24"/>
        </w:rPr>
        <w:t xml:space="preserve">ного подходов. Усвоенные </w:t>
      </w:r>
      <w:r>
        <w:rPr>
          <w:rFonts w:ascii="Times New Roman" w:hAnsi="Times New Roman" w:cs="Times New Roman"/>
          <w:sz w:val="24"/>
          <w:szCs w:val="24"/>
        </w:rPr>
        <w:lastRenderedPageBreak/>
        <w:t>обуча</w:t>
      </w:r>
      <w:r w:rsidRPr="001D5F45">
        <w:rPr>
          <w:rFonts w:ascii="Times New Roman" w:hAnsi="Times New Roman" w:cs="Times New Roman"/>
          <w:sz w:val="24"/>
          <w:szCs w:val="24"/>
        </w:rPr>
        <w:t>ющимися даже незначительные по объему и эле</w:t>
      </w:r>
      <w:r w:rsidRPr="001D5F45">
        <w:rPr>
          <w:rFonts w:ascii="Times New Roman" w:hAnsi="Times New Roman" w:cs="Times New Roman"/>
          <w:sz w:val="24"/>
          <w:szCs w:val="24"/>
        </w:rPr>
        <w:softHyphen/>
        <w:t>мен</w:t>
      </w:r>
      <w:r w:rsidRPr="001D5F45">
        <w:rPr>
          <w:rFonts w:ascii="Times New Roman" w:hAnsi="Times New Roman" w:cs="Times New Roman"/>
          <w:sz w:val="24"/>
          <w:szCs w:val="24"/>
        </w:rPr>
        <w:softHyphen/>
        <w:t>тарные по содержанию знания и умения должны выполнять кор</w:t>
      </w:r>
      <w:r w:rsidRPr="001D5F45">
        <w:rPr>
          <w:rFonts w:ascii="Times New Roman" w:hAnsi="Times New Roman" w:cs="Times New Roman"/>
          <w:sz w:val="24"/>
          <w:szCs w:val="24"/>
        </w:rPr>
        <w:softHyphen/>
        <w:t>рек</w:t>
      </w:r>
      <w:r w:rsidRPr="001D5F45">
        <w:rPr>
          <w:rFonts w:ascii="Times New Roman" w:hAnsi="Times New Roman" w:cs="Times New Roman"/>
          <w:sz w:val="24"/>
          <w:szCs w:val="24"/>
        </w:rPr>
        <w:softHyphen/>
        <w:t>ци</w:t>
      </w:r>
      <w:r w:rsidRPr="001D5F45">
        <w:rPr>
          <w:rFonts w:ascii="Times New Roman" w:hAnsi="Times New Roman" w:cs="Times New Roman"/>
          <w:sz w:val="24"/>
          <w:szCs w:val="24"/>
        </w:rPr>
        <w:softHyphen/>
        <w:t>он</w:t>
      </w:r>
      <w:r w:rsidRPr="001D5F45">
        <w:rPr>
          <w:rFonts w:ascii="Times New Roman" w:hAnsi="Times New Roman" w:cs="Times New Roman"/>
          <w:sz w:val="24"/>
          <w:szCs w:val="24"/>
        </w:rPr>
        <w:softHyphen/>
        <w:t>но-раз</w:t>
      </w:r>
      <w:r w:rsidRPr="001D5F45">
        <w:rPr>
          <w:rFonts w:ascii="Times New Roman" w:hAnsi="Times New Roman" w:cs="Times New Roman"/>
          <w:sz w:val="24"/>
          <w:szCs w:val="24"/>
        </w:rPr>
        <w:softHyphen/>
        <w:t>ви</w:t>
      </w:r>
      <w:r w:rsidRPr="001D5F45">
        <w:rPr>
          <w:rFonts w:ascii="Times New Roman" w:hAnsi="Times New Roman" w:cs="Times New Roman"/>
          <w:sz w:val="24"/>
          <w:szCs w:val="24"/>
        </w:rPr>
        <w:softHyphen/>
        <w:t>ва</w:t>
      </w:r>
      <w:r w:rsidRPr="001D5F45">
        <w:rPr>
          <w:rFonts w:ascii="Times New Roman" w:hAnsi="Times New Roman" w:cs="Times New Roman"/>
          <w:sz w:val="24"/>
          <w:szCs w:val="24"/>
        </w:rPr>
        <w:softHyphen/>
        <w:t>ю</w:t>
      </w:r>
      <w:r w:rsidRPr="001D5F45">
        <w:rPr>
          <w:rFonts w:ascii="Times New Roman" w:hAnsi="Times New Roman" w:cs="Times New Roman"/>
          <w:sz w:val="24"/>
          <w:szCs w:val="24"/>
        </w:rPr>
        <w:softHyphen/>
        <w:t>щую функцию, поскольку они играют определенную роль в становлении лич</w:t>
      </w:r>
      <w:r w:rsidRPr="001D5F45">
        <w:rPr>
          <w:rFonts w:ascii="Times New Roman" w:hAnsi="Times New Roman" w:cs="Times New Roman"/>
          <w:sz w:val="24"/>
          <w:szCs w:val="24"/>
        </w:rPr>
        <w:softHyphen/>
        <w:t>нос</w:t>
      </w:r>
      <w:r w:rsidRPr="001D5F45">
        <w:rPr>
          <w:rFonts w:ascii="Times New Roman" w:hAnsi="Times New Roman" w:cs="Times New Roman"/>
          <w:sz w:val="24"/>
          <w:szCs w:val="24"/>
        </w:rPr>
        <w:softHyphen/>
        <w:t xml:space="preserve">ти ученика и овладении им социальным опытом. </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Для преодоления формального подхода в оценивании предметных ре</w:t>
      </w:r>
      <w:r w:rsidRPr="001D5F45">
        <w:rPr>
          <w:rFonts w:ascii="Times New Roman" w:hAnsi="Times New Roman" w:cs="Times New Roman"/>
          <w:sz w:val="24"/>
          <w:szCs w:val="24"/>
        </w:rPr>
        <w:softHyphen/>
        <w:t>зуль</w:t>
      </w:r>
      <w:r w:rsidRPr="001D5F45">
        <w:rPr>
          <w:rFonts w:ascii="Times New Roman" w:hAnsi="Times New Roman" w:cs="Times New Roman"/>
          <w:sz w:val="24"/>
          <w:szCs w:val="24"/>
        </w:rPr>
        <w:softHyphen/>
        <w:t>татов освоения АООП обуча</w:t>
      </w:r>
      <w:r w:rsidRPr="001D5F45">
        <w:rPr>
          <w:rFonts w:ascii="Times New Roman" w:hAnsi="Times New Roman" w:cs="Times New Roman"/>
          <w:sz w:val="24"/>
          <w:szCs w:val="24"/>
        </w:rPr>
        <w:softHyphen/>
        <w:t>ю</w:t>
      </w:r>
      <w:r w:rsidRPr="001D5F45">
        <w:rPr>
          <w:rFonts w:ascii="Times New Roman" w:hAnsi="Times New Roman" w:cs="Times New Roman"/>
          <w:sz w:val="24"/>
          <w:szCs w:val="24"/>
        </w:rPr>
        <w:softHyphen/>
        <w:t>щи</w:t>
      </w:r>
      <w:r w:rsidRPr="001D5F45">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1D5F45">
        <w:rPr>
          <w:rFonts w:ascii="Times New Roman" w:hAnsi="Times New Roman" w:cs="Times New Roman"/>
          <w:sz w:val="24"/>
          <w:szCs w:val="24"/>
        </w:rPr>
        <w:softHyphen/>
        <w:t>бы балльная оценка свидетельствовала о качестве ус</w:t>
      </w:r>
      <w:r w:rsidRPr="001D5F45">
        <w:rPr>
          <w:rFonts w:ascii="Times New Roman" w:hAnsi="Times New Roman" w:cs="Times New Roman"/>
          <w:sz w:val="24"/>
          <w:szCs w:val="24"/>
        </w:rPr>
        <w:softHyphen/>
        <w:t>во</w:t>
      </w:r>
      <w:r w:rsidRPr="001D5F45">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Таким образом, ус</w:t>
      </w:r>
      <w:r w:rsidRPr="001D5F45">
        <w:rPr>
          <w:rFonts w:ascii="Times New Roman" w:hAnsi="Times New Roman" w:cs="Times New Roman"/>
          <w:sz w:val="24"/>
          <w:szCs w:val="24"/>
        </w:rPr>
        <w:softHyphen/>
        <w:t>во</w:t>
      </w:r>
      <w:r w:rsidRPr="001D5F45">
        <w:rPr>
          <w:rFonts w:ascii="Times New Roman" w:hAnsi="Times New Roman" w:cs="Times New Roman"/>
          <w:sz w:val="24"/>
          <w:szCs w:val="24"/>
        </w:rPr>
        <w:softHyphen/>
        <w:t>енные предметные ре</w:t>
      </w:r>
      <w:r w:rsidRPr="001D5F45">
        <w:rPr>
          <w:rFonts w:ascii="Times New Roman" w:hAnsi="Times New Roman" w:cs="Times New Roman"/>
          <w:sz w:val="24"/>
          <w:szCs w:val="24"/>
        </w:rPr>
        <w:softHyphen/>
        <w:t>зультаты могут быть оценены с точки зрения до</w:t>
      </w:r>
      <w:r w:rsidRPr="001D5F45">
        <w:rPr>
          <w:rFonts w:ascii="Times New Roman" w:hAnsi="Times New Roman" w:cs="Times New Roman"/>
          <w:sz w:val="24"/>
          <w:szCs w:val="24"/>
        </w:rPr>
        <w:softHyphen/>
        <w:t>сто</w:t>
      </w:r>
      <w:r w:rsidRPr="001D5F45">
        <w:rPr>
          <w:rFonts w:ascii="Times New Roman" w:hAnsi="Times New Roman" w:cs="Times New Roman"/>
          <w:sz w:val="24"/>
          <w:szCs w:val="24"/>
        </w:rPr>
        <w:softHyphen/>
        <w:t>вер</w:t>
      </w:r>
      <w:r w:rsidRPr="001D5F45">
        <w:rPr>
          <w:rFonts w:ascii="Times New Roman" w:hAnsi="Times New Roman" w:cs="Times New Roman"/>
          <w:sz w:val="24"/>
          <w:szCs w:val="24"/>
        </w:rPr>
        <w:softHyphen/>
        <w:t>нос</w:t>
      </w:r>
      <w:r w:rsidRPr="001D5F45">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1D5F45">
        <w:rPr>
          <w:rFonts w:ascii="Times New Roman" w:hAnsi="Times New Roman" w:cs="Times New Roman"/>
          <w:sz w:val="24"/>
          <w:szCs w:val="24"/>
        </w:rPr>
        <w:softHyphen/>
        <w:t>детельствует о частотности допущения тех или иных ошибок, возможных при</w:t>
      </w:r>
      <w:r w:rsidRPr="001D5F45">
        <w:rPr>
          <w:rFonts w:ascii="Times New Roman" w:hAnsi="Times New Roman" w:cs="Times New Roman"/>
          <w:sz w:val="24"/>
          <w:szCs w:val="24"/>
        </w:rPr>
        <w:softHyphen/>
        <w:t>чинах их появления, способах их предупреждения или пре</w:t>
      </w:r>
      <w:r w:rsidRPr="001D5F45">
        <w:rPr>
          <w:rFonts w:ascii="Times New Roman" w:hAnsi="Times New Roman" w:cs="Times New Roman"/>
          <w:sz w:val="24"/>
          <w:szCs w:val="24"/>
        </w:rPr>
        <w:softHyphen/>
        <w:t>о</w:t>
      </w:r>
      <w:r w:rsidRPr="001D5F45">
        <w:rPr>
          <w:rFonts w:ascii="Times New Roman" w:hAnsi="Times New Roman" w:cs="Times New Roman"/>
          <w:sz w:val="24"/>
          <w:szCs w:val="24"/>
        </w:rPr>
        <w:softHyphen/>
        <w:t>до</w:t>
      </w:r>
      <w:r w:rsidRPr="001D5F45">
        <w:rPr>
          <w:rFonts w:ascii="Times New Roman" w:hAnsi="Times New Roman" w:cs="Times New Roman"/>
          <w:sz w:val="24"/>
          <w:szCs w:val="24"/>
        </w:rPr>
        <w:softHyphen/>
        <w:t>ле</w:t>
      </w:r>
      <w:r w:rsidRPr="001D5F45">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 xml:space="preserve">по способу предъявления (устные, письменные, практические); </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по характеру выполнения (репродуктивные, продуктивные, творческие).</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Чем больше верно выполненных заданий к общему объему, тем выше по</w:t>
      </w:r>
      <w:r w:rsidRPr="001D5F45">
        <w:rPr>
          <w:rFonts w:ascii="Times New Roman" w:hAnsi="Times New Roman" w:cs="Times New Roman"/>
          <w:sz w:val="24"/>
          <w:szCs w:val="24"/>
        </w:rPr>
        <w:softHyphen/>
        <w:t>казатель надежности полученных результатов, что дает основание оце</w:t>
      </w:r>
      <w:r w:rsidRPr="001D5F45">
        <w:rPr>
          <w:rFonts w:ascii="Times New Roman" w:hAnsi="Times New Roman" w:cs="Times New Roman"/>
          <w:sz w:val="24"/>
          <w:szCs w:val="24"/>
        </w:rPr>
        <w:softHyphen/>
        <w:t>ни</w:t>
      </w:r>
      <w:r w:rsidRPr="001D5F45">
        <w:rPr>
          <w:rFonts w:ascii="Times New Roman" w:hAnsi="Times New Roman" w:cs="Times New Roman"/>
          <w:sz w:val="24"/>
          <w:szCs w:val="24"/>
        </w:rPr>
        <w:softHyphen/>
        <w:t>вать их как «удовлетворительные», «хорошие», «очень хорошие» (отличные).</w:t>
      </w:r>
    </w:p>
    <w:p w:rsidR="007B27DF" w:rsidRPr="001D5F45" w:rsidRDefault="007B27DF" w:rsidP="00E06EC7">
      <w:pPr>
        <w:pStyle w:val="ab"/>
        <w:spacing w:line="360" w:lineRule="auto"/>
        <w:ind w:firstLine="709"/>
        <w:contextualSpacing/>
        <w:rPr>
          <w:rFonts w:ascii="Times New Roman" w:hAnsi="Times New Roman" w:cs="Times New Roman"/>
          <w:color w:val="auto"/>
          <w:sz w:val="24"/>
          <w:szCs w:val="24"/>
        </w:rPr>
      </w:pPr>
      <w:r w:rsidRPr="001D5F45">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7B27DF" w:rsidRPr="001D5F45" w:rsidRDefault="007B27DF" w:rsidP="00E06EC7">
      <w:pPr>
        <w:pStyle w:val="ac"/>
        <w:spacing w:line="360" w:lineRule="auto"/>
        <w:ind w:firstLine="709"/>
        <w:contextualSpacing/>
        <w:rPr>
          <w:rFonts w:ascii="Times New Roman" w:hAnsi="Times New Roman" w:cs="Times New Roman"/>
          <w:color w:val="auto"/>
          <w:sz w:val="24"/>
          <w:szCs w:val="24"/>
        </w:rPr>
      </w:pPr>
      <w:r w:rsidRPr="001D5F45">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«хорошо» ― от 51% до 65% заданий.</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«очень хорошо» (отлично) свыше 65%.</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1D5F45">
        <w:rPr>
          <w:rFonts w:ascii="Times New Roman" w:hAnsi="Times New Roman" w:cs="Times New Roman"/>
          <w:sz w:val="24"/>
          <w:szCs w:val="24"/>
        </w:rPr>
        <w:noBreakHyphen/>
        <w:t>балльной шкале, однако требует уточнения и переосмыс</w:t>
      </w:r>
      <w:r w:rsidRPr="001D5F45">
        <w:rPr>
          <w:rFonts w:ascii="Times New Roman" w:hAnsi="Times New Roman" w:cs="Times New Roman"/>
          <w:sz w:val="24"/>
          <w:szCs w:val="24"/>
        </w:rPr>
        <w:softHyphen/>
        <w:t>ления их наполнения. В любом случае, при оценке итоговых предмет</w:t>
      </w:r>
      <w:r w:rsidRPr="001D5F45">
        <w:rPr>
          <w:rFonts w:ascii="Times New Roman" w:hAnsi="Times New Roman" w:cs="Times New Roman"/>
          <w:sz w:val="24"/>
          <w:szCs w:val="24"/>
        </w:rPr>
        <w:softHyphen/>
        <w:t>ных результатов следует из всего спектра оценок выбирать такие, которые сти</w:t>
      </w:r>
      <w:r w:rsidRPr="001D5F45">
        <w:rPr>
          <w:rFonts w:ascii="Times New Roman" w:hAnsi="Times New Roman" w:cs="Times New Roman"/>
          <w:sz w:val="24"/>
          <w:szCs w:val="24"/>
        </w:rPr>
        <w:softHyphen/>
        <w:t xml:space="preserve">мулировали бы учебную и </w:t>
      </w:r>
      <w:r w:rsidRPr="001D5F45">
        <w:rPr>
          <w:rFonts w:ascii="Times New Roman" w:hAnsi="Times New Roman" w:cs="Times New Roman"/>
          <w:sz w:val="24"/>
          <w:szCs w:val="24"/>
        </w:rPr>
        <w:lastRenderedPageBreak/>
        <w:t>практическую деятельность обучающегося, ока</w:t>
      </w:r>
      <w:r w:rsidRPr="001D5F45">
        <w:rPr>
          <w:rFonts w:ascii="Times New Roman" w:hAnsi="Times New Roman" w:cs="Times New Roman"/>
          <w:sz w:val="24"/>
          <w:szCs w:val="24"/>
        </w:rPr>
        <w:softHyphen/>
        <w:t>зывали бы положительное влияние на формирование жизненных компетен</w:t>
      </w:r>
      <w:r w:rsidRPr="001D5F45">
        <w:rPr>
          <w:rFonts w:ascii="Times New Roman" w:hAnsi="Times New Roman" w:cs="Times New Roman"/>
          <w:sz w:val="24"/>
          <w:szCs w:val="24"/>
        </w:rPr>
        <w:softHyphen/>
        <w:t>ций.</w:t>
      </w:r>
    </w:p>
    <w:p w:rsidR="007B27DF" w:rsidRPr="001D5F45" w:rsidRDefault="007B27DF" w:rsidP="00E06EC7">
      <w:pPr>
        <w:spacing w:line="360" w:lineRule="auto"/>
        <w:ind w:firstLine="709"/>
        <w:contextualSpacing/>
        <w:jc w:val="both"/>
        <w:rPr>
          <w:rFonts w:ascii="Times New Roman" w:hAnsi="Times New Roman" w:cs="Times New Roman"/>
          <w:bCs/>
          <w:sz w:val="24"/>
          <w:szCs w:val="24"/>
        </w:rPr>
      </w:pPr>
      <w:r w:rsidRPr="001D5F45">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7B27DF" w:rsidRPr="001D5F45" w:rsidRDefault="007B27DF" w:rsidP="00E06EC7">
      <w:pPr>
        <w:pStyle w:val="Standard"/>
        <w:spacing w:line="360" w:lineRule="auto"/>
        <w:ind w:firstLine="709"/>
        <w:contextualSpacing/>
        <w:jc w:val="both"/>
        <w:rPr>
          <w:rFonts w:ascii="Times New Roman" w:hAnsi="Times New Roman" w:cs="Times New Roman"/>
          <w:bCs/>
        </w:rPr>
      </w:pPr>
      <w:r w:rsidRPr="001D5F45">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bCs/>
          <w:sz w:val="24"/>
          <w:szCs w:val="24"/>
        </w:rPr>
        <w:t>второе ― направлено на оценку знаний и умений по выбранному профилю труда.</w:t>
      </w:r>
    </w:p>
    <w:p w:rsidR="007B27DF" w:rsidRPr="001D5F45"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7B27DF"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Результаты итоговой аттестации оцениваются в форме «зачет» / «не зачет».</w:t>
      </w:r>
    </w:p>
    <w:p w:rsidR="007B27DF" w:rsidRPr="0064465A" w:rsidRDefault="007B27DF" w:rsidP="00E06EC7">
      <w:pPr>
        <w:shd w:val="clear" w:color="auto" w:fill="FFFFFF"/>
        <w:spacing w:before="240" w:line="360" w:lineRule="auto"/>
        <w:ind w:left="2866"/>
        <w:contextualSpacing/>
        <w:rPr>
          <w:rFonts w:ascii="Times New Roman" w:hAnsi="Times New Roman" w:cs="Times New Roman"/>
          <w:b/>
          <w:bCs/>
          <w:sz w:val="24"/>
          <w:szCs w:val="24"/>
        </w:rPr>
      </w:pPr>
      <w:r>
        <w:rPr>
          <w:rFonts w:ascii="Times New Roman" w:hAnsi="Times New Roman" w:cs="Times New Roman"/>
          <w:b/>
          <w:bCs/>
          <w:sz w:val="24"/>
          <w:szCs w:val="24"/>
        </w:rPr>
        <w:t>Система оценивания образовательных результатов</w:t>
      </w:r>
    </w:p>
    <w:p w:rsidR="007B27DF" w:rsidRDefault="007B27DF" w:rsidP="00E06EC7">
      <w:pPr>
        <w:shd w:val="clear" w:color="auto" w:fill="FFFFFF"/>
        <w:tabs>
          <w:tab w:val="left" w:pos="5386"/>
        </w:tabs>
        <w:spacing w:before="106" w:line="360" w:lineRule="auto"/>
        <w:contextualSpacing/>
      </w:pPr>
    </w:p>
    <w:p w:rsidR="007B27DF" w:rsidRDefault="007B27DF" w:rsidP="00E06EC7">
      <w:pPr>
        <w:spacing w:after="5" w:line="360" w:lineRule="auto"/>
        <w:contextualSpacing/>
        <w:rPr>
          <w:rFonts w:ascii="Times New Roman" w:hAnsi="Times New Roman" w:cs="Times New Roman"/>
          <w:sz w:val="2"/>
          <w:szCs w:val="2"/>
        </w:rPr>
      </w:pPr>
    </w:p>
    <w:tbl>
      <w:tblPr>
        <w:tblW w:w="9903" w:type="dxa"/>
        <w:tblInd w:w="40" w:type="dxa"/>
        <w:tblLayout w:type="fixed"/>
        <w:tblCellMar>
          <w:left w:w="40" w:type="dxa"/>
          <w:right w:w="40" w:type="dxa"/>
        </w:tblCellMar>
        <w:tblLook w:val="0000" w:firstRow="0" w:lastRow="0" w:firstColumn="0" w:lastColumn="0" w:noHBand="0" w:noVBand="0"/>
      </w:tblPr>
      <w:tblGrid>
        <w:gridCol w:w="3119"/>
        <w:gridCol w:w="6662"/>
        <w:gridCol w:w="122"/>
      </w:tblGrid>
      <w:tr w:rsidR="007B27DF" w:rsidRPr="00CD0D02" w:rsidTr="0064465A">
        <w:trPr>
          <w:trHeight w:hRule="exact" w:val="979"/>
        </w:trPr>
        <w:tc>
          <w:tcPr>
            <w:tcW w:w="3119" w:type="dxa"/>
            <w:tcBorders>
              <w:top w:val="single" w:sz="4"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left="197" w:right="197" w:firstLine="187"/>
              <w:contextualSpacing/>
              <w:jc w:val="center"/>
            </w:pPr>
            <w:r w:rsidRPr="00CD0D02">
              <w:rPr>
                <w:rFonts w:ascii="Times New Roman" w:hAnsi="Times New Roman" w:cs="Times New Roman"/>
                <w:b/>
                <w:bCs/>
                <w:sz w:val="24"/>
                <w:szCs w:val="24"/>
              </w:rPr>
              <w:t xml:space="preserve">Особенности системы </w:t>
            </w:r>
            <w:r w:rsidRPr="00CD0D02">
              <w:rPr>
                <w:rFonts w:ascii="Times New Roman" w:hAnsi="Times New Roman" w:cs="Times New Roman"/>
                <w:b/>
                <w:bCs/>
                <w:spacing w:val="-2"/>
                <w:sz w:val="24"/>
                <w:szCs w:val="24"/>
              </w:rPr>
              <w:t>оценивания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left="48"/>
              <w:contextualSpacing/>
              <w:jc w:val="center"/>
            </w:pPr>
            <w:r w:rsidRPr="00CD0D02">
              <w:rPr>
                <w:rFonts w:ascii="Times New Roman" w:hAnsi="Times New Roman" w:cs="Times New Roman"/>
                <w:b/>
                <w:bCs/>
                <w:spacing w:val="-2"/>
                <w:sz w:val="24"/>
                <w:szCs w:val="24"/>
              </w:rPr>
              <w:t xml:space="preserve">Объект оценивания ЗУН,      познавательные              </w:t>
            </w:r>
            <w:r w:rsidRPr="00CD0D02">
              <w:rPr>
                <w:rFonts w:ascii="Times New Roman" w:hAnsi="Times New Roman" w:cs="Times New Roman"/>
                <w:b/>
                <w:bCs/>
                <w:sz w:val="24"/>
                <w:szCs w:val="24"/>
              </w:rPr>
              <w:t>результаты</w:t>
            </w:r>
          </w:p>
        </w:tc>
        <w:tc>
          <w:tcPr>
            <w:tcW w:w="122" w:type="dxa"/>
            <w:vMerge w:val="restart"/>
            <w:tcBorders>
              <w:top w:val="nil"/>
              <w:left w:val="single" w:sz="6" w:space="0" w:color="auto"/>
            </w:tcBorders>
            <w:shd w:val="clear" w:color="auto" w:fill="FFFFFF"/>
          </w:tcPr>
          <w:p w:rsidR="007B27DF" w:rsidRPr="00CD0D02" w:rsidRDefault="007B27DF" w:rsidP="00E06EC7">
            <w:pPr>
              <w:shd w:val="clear" w:color="auto" w:fill="FFFFFF"/>
              <w:spacing w:line="360" w:lineRule="auto"/>
              <w:ind w:left="1157"/>
              <w:contextualSpacing/>
            </w:pPr>
          </w:p>
        </w:tc>
      </w:tr>
      <w:tr w:rsidR="007B27DF" w:rsidRPr="00CD0D02" w:rsidTr="00030B9F">
        <w:trPr>
          <w:trHeight w:hRule="exact" w:val="64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left="499"/>
              <w:contextualSpacing/>
            </w:pPr>
            <w:r w:rsidRPr="00CD0D02">
              <w:rPr>
                <w:rFonts w:ascii="Times New Roman" w:hAnsi="Times New Roman" w:cs="Times New Roman"/>
                <w:sz w:val="24"/>
                <w:szCs w:val="24"/>
              </w:rPr>
              <w:t>Форма</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right="187" w:hanging="5"/>
              <w:contextualSpacing/>
            </w:pPr>
            <w:r w:rsidRPr="00CD0D02">
              <w:rPr>
                <w:rFonts w:ascii="Times New Roman" w:hAnsi="Times New Roman" w:cs="Times New Roman"/>
                <w:spacing w:val="-2"/>
                <w:sz w:val="24"/>
                <w:szCs w:val="24"/>
              </w:rPr>
              <w:t>Персонифицированная количественная оценка</w:t>
            </w:r>
          </w:p>
        </w:tc>
        <w:tc>
          <w:tcPr>
            <w:tcW w:w="122" w:type="dxa"/>
            <w:vMerge/>
            <w:tcBorders>
              <w:left w:val="single" w:sz="6" w:space="0" w:color="auto"/>
            </w:tcBorders>
            <w:shd w:val="clear" w:color="auto" w:fill="FFFFFF"/>
          </w:tcPr>
          <w:p w:rsidR="007B27DF" w:rsidRPr="00CD0D02" w:rsidRDefault="007B27DF" w:rsidP="00E06EC7">
            <w:pPr>
              <w:shd w:val="clear" w:color="auto" w:fill="FFFFFF"/>
              <w:spacing w:line="360" w:lineRule="auto"/>
              <w:ind w:hanging="10"/>
              <w:contextualSpacing/>
            </w:pPr>
          </w:p>
        </w:tc>
      </w:tr>
      <w:tr w:rsidR="007B27DF" w:rsidRPr="00CD0D02" w:rsidTr="00030B9F">
        <w:trPr>
          <w:trHeight w:hRule="exact" w:val="159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left="240"/>
              <w:contextualSpacing/>
            </w:pPr>
            <w:r w:rsidRPr="00CD0D02">
              <w:rPr>
                <w:rFonts w:ascii="Times New Roman" w:hAnsi="Times New Roman" w:cs="Times New Roman"/>
                <w:sz w:val="24"/>
                <w:szCs w:val="24"/>
              </w:rPr>
              <w:t>Средства</w:t>
            </w:r>
          </w:p>
          <w:p w:rsidR="007B27DF" w:rsidRPr="00CD0D02" w:rsidRDefault="007B27DF" w:rsidP="00E06EC7">
            <w:pPr>
              <w:shd w:val="clear" w:color="auto" w:fill="FFFFFF"/>
              <w:spacing w:line="360" w:lineRule="auto"/>
              <w:ind w:left="240"/>
              <w:contextualSpacing/>
            </w:pPr>
            <w:r w:rsidRPr="00CD0D02">
              <w:rPr>
                <w:rFonts w:ascii="Times New Roman" w:hAnsi="Times New Roman" w:cs="Times New Roman"/>
                <w:sz w:val="24"/>
                <w:szCs w:val="24"/>
              </w:rPr>
              <w:t>фиксации</w:t>
            </w:r>
          </w:p>
          <w:p w:rsidR="007B27DF" w:rsidRPr="00CD0D02" w:rsidRDefault="007B27DF" w:rsidP="00E06EC7">
            <w:pPr>
              <w:shd w:val="clear" w:color="auto" w:fill="FFFFFF"/>
              <w:spacing w:line="360" w:lineRule="auto"/>
              <w:ind w:left="240"/>
              <w:contextualSpacing/>
            </w:pPr>
            <w:r w:rsidRPr="00CD0D02">
              <w:rPr>
                <w:rFonts w:ascii="Times New Roman" w:hAnsi="Times New Roman" w:cs="Times New Roman"/>
                <w:spacing w:val="-3"/>
                <w:sz w:val="24"/>
                <w:szCs w:val="24"/>
              </w:rPr>
              <w:t>результатов</w:t>
            </w:r>
          </w:p>
          <w:p w:rsidR="007B27DF" w:rsidRPr="00CD0D02" w:rsidRDefault="007B27DF" w:rsidP="00E06EC7">
            <w:pPr>
              <w:shd w:val="clear" w:color="auto" w:fill="FFFFFF"/>
              <w:spacing w:line="360" w:lineRule="auto"/>
              <w:ind w:left="240"/>
              <w:contextualSpacing/>
            </w:pPr>
            <w:r w:rsidRPr="00CD0D02">
              <w:rPr>
                <w:rFonts w:ascii="Times New Roman" w:hAnsi="Times New Roman" w:cs="Times New Roman"/>
                <w:sz w:val="24"/>
                <w:szCs w:val="24"/>
              </w:rPr>
              <w:t>оценки</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right="144" w:hanging="5"/>
              <w:contextualSpacing/>
            </w:pPr>
            <w:r w:rsidRPr="00CD0D02">
              <w:rPr>
                <w:rFonts w:ascii="Times New Roman" w:hAnsi="Times New Roman" w:cs="Times New Roman"/>
                <w:sz w:val="24"/>
                <w:szCs w:val="24"/>
              </w:rPr>
              <w:t xml:space="preserve">Листы достижений, классные журналы, </w:t>
            </w:r>
            <w:r w:rsidRPr="00CD0D02">
              <w:rPr>
                <w:rFonts w:ascii="Times New Roman" w:hAnsi="Times New Roman" w:cs="Times New Roman"/>
                <w:spacing w:val="-2"/>
                <w:sz w:val="24"/>
                <w:szCs w:val="24"/>
              </w:rPr>
              <w:t xml:space="preserve">справки по результатам </w:t>
            </w:r>
            <w:r w:rsidRPr="00CD0D02">
              <w:rPr>
                <w:rFonts w:ascii="Times New Roman" w:hAnsi="Times New Roman" w:cs="Times New Roman"/>
                <w:sz w:val="24"/>
                <w:szCs w:val="24"/>
              </w:rPr>
              <w:t>внутришкольного контроля</w:t>
            </w:r>
          </w:p>
        </w:tc>
        <w:tc>
          <w:tcPr>
            <w:tcW w:w="122" w:type="dxa"/>
            <w:vMerge/>
            <w:tcBorders>
              <w:left w:val="single" w:sz="6" w:space="0" w:color="auto"/>
            </w:tcBorders>
            <w:shd w:val="clear" w:color="auto" w:fill="FFFFFF"/>
          </w:tcPr>
          <w:p w:rsidR="007B27DF" w:rsidRPr="00CD0D02" w:rsidRDefault="007B27DF" w:rsidP="00E06EC7">
            <w:pPr>
              <w:shd w:val="clear" w:color="auto" w:fill="FFFFFF"/>
              <w:spacing w:line="360" w:lineRule="auto"/>
              <w:ind w:right="413" w:hanging="10"/>
              <w:contextualSpacing/>
            </w:pPr>
          </w:p>
        </w:tc>
      </w:tr>
      <w:tr w:rsidR="007B27DF" w:rsidRPr="00CD0D02" w:rsidTr="00030B9F">
        <w:trPr>
          <w:trHeight w:hRule="exact" w:val="2232"/>
        </w:trPr>
        <w:tc>
          <w:tcPr>
            <w:tcW w:w="3119" w:type="dxa"/>
            <w:tcBorders>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left="178"/>
              <w:contextualSpacing/>
            </w:pPr>
            <w:r w:rsidRPr="00CD0D02">
              <w:rPr>
                <w:rFonts w:ascii="Times New Roman" w:hAnsi="Times New Roman" w:cs="Times New Roman"/>
                <w:sz w:val="24"/>
                <w:szCs w:val="24"/>
              </w:rPr>
              <w:t>Способ</w:t>
            </w:r>
          </w:p>
          <w:p w:rsidR="007B27DF" w:rsidRPr="00CD0D02" w:rsidRDefault="007B27DF" w:rsidP="00E06EC7">
            <w:pPr>
              <w:shd w:val="clear" w:color="auto" w:fill="FFFFFF"/>
              <w:spacing w:line="360" w:lineRule="auto"/>
              <w:ind w:left="178"/>
              <w:contextualSpacing/>
            </w:pPr>
            <w:r w:rsidRPr="00CD0D02">
              <w:rPr>
                <w:rFonts w:ascii="Times New Roman" w:hAnsi="Times New Roman" w:cs="Times New Roman"/>
                <w:spacing w:val="-2"/>
                <w:sz w:val="24"/>
                <w:szCs w:val="24"/>
              </w:rPr>
              <w:t>(поэтапность</w:t>
            </w:r>
          </w:p>
          <w:p w:rsidR="007B27DF" w:rsidRPr="00CD0D02" w:rsidRDefault="007B27DF" w:rsidP="00E06EC7">
            <w:pPr>
              <w:shd w:val="clear" w:color="auto" w:fill="FFFFFF"/>
              <w:spacing w:line="360" w:lineRule="auto"/>
              <w:ind w:left="178"/>
              <w:contextualSpacing/>
            </w:pPr>
            <w:r w:rsidRPr="00CD0D02">
              <w:rPr>
                <w:rFonts w:ascii="Times New Roman" w:hAnsi="Times New Roman" w:cs="Times New Roman"/>
                <w:sz w:val="24"/>
                <w:szCs w:val="24"/>
              </w:rPr>
              <w:t>процедуры)</w:t>
            </w:r>
          </w:p>
        </w:tc>
        <w:tc>
          <w:tcPr>
            <w:tcW w:w="6662" w:type="dxa"/>
            <w:tcBorders>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right="379" w:hanging="5"/>
              <w:contextualSpacing/>
            </w:pPr>
            <w:r w:rsidRPr="00CD0D02">
              <w:rPr>
                <w:rFonts w:ascii="Times New Roman" w:hAnsi="Times New Roman" w:cs="Times New Roman"/>
                <w:sz w:val="24"/>
                <w:szCs w:val="24"/>
              </w:rPr>
              <w:t xml:space="preserve">Тематические </w:t>
            </w:r>
            <w:r w:rsidRPr="00CD0D02">
              <w:rPr>
                <w:rFonts w:ascii="Times New Roman" w:hAnsi="Times New Roman" w:cs="Times New Roman"/>
                <w:spacing w:val="-2"/>
                <w:sz w:val="24"/>
                <w:szCs w:val="24"/>
              </w:rPr>
              <w:t xml:space="preserve">контрольные работы, </w:t>
            </w:r>
            <w:r w:rsidRPr="00CD0D02">
              <w:rPr>
                <w:rFonts w:ascii="Times New Roman" w:hAnsi="Times New Roman" w:cs="Times New Roman"/>
                <w:sz w:val="24"/>
                <w:szCs w:val="24"/>
              </w:rPr>
              <w:t xml:space="preserve">тестовый контроль, диагностические работы, задания </w:t>
            </w:r>
            <w:r w:rsidRPr="00CD0D02">
              <w:rPr>
                <w:rFonts w:ascii="Times New Roman" w:hAnsi="Times New Roman" w:cs="Times New Roman"/>
                <w:spacing w:val="-2"/>
                <w:sz w:val="24"/>
                <w:szCs w:val="24"/>
              </w:rPr>
              <w:t xml:space="preserve">частично-поискового </w:t>
            </w:r>
            <w:r w:rsidRPr="00CD0D02">
              <w:rPr>
                <w:rFonts w:ascii="Times New Roman" w:hAnsi="Times New Roman" w:cs="Times New Roman"/>
                <w:sz w:val="24"/>
                <w:szCs w:val="24"/>
              </w:rPr>
              <w:t>характера</w:t>
            </w:r>
          </w:p>
        </w:tc>
        <w:tc>
          <w:tcPr>
            <w:tcW w:w="122" w:type="dxa"/>
            <w:vMerge/>
            <w:tcBorders>
              <w:left w:val="single" w:sz="6" w:space="0" w:color="auto"/>
              <w:bottom w:val="single" w:sz="6" w:space="0" w:color="auto"/>
            </w:tcBorders>
            <w:shd w:val="clear" w:color="auto" w:fill="FFFFFF"/>
          </w:tcPr>
          <w:p w:rsidR="007B27DF" w:rsidRPr="00CD0D02" w:rsidRDefault="007B27DF" w:rsidP="00E06EC7">
            <w:pPr>
              <w:shd w:val="clear" w:color="auto" w:fill="FFFFFF"/>
              <w:spacing w:line="360" w:lineRule="auto"/>
              <w:ind w:right="72" w:firstLine="58"/>
              <w:contextualSpacing/>
            </w:pPr>
          </w:p>
        </w:tc>
      </w:tr>
      <w:tr w:rsidR="007B27DF" w:rsidRPr="00CD0D02" w:rsidTr="00030B9F">
        <w:trPr>
          <w:trHeight w:hRule="exact" w:val="128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left="58"/>
              <w:contextualSpacing/>
            </w:pPr>
            <w:r w:rsidRPr="00CD0D02">
              <w:rPr>
                <w:rFonts w:ascii="Times New Roman" w:hAnsi="Times New Roman" w:cs="Times New Roman"/>
                <w:sz w:val="24"/>
                <w:szCs w:val="24"/>
              </w:rPr>
              <w:t>Условия</w:t>
            </w:r>
          </w:p>
          <w:p w:rsidR="007B27DF" w:rsidRPr="00CD0D02" w:rsidRDefault="007B27DF" w:rsidP="00E06EC7">
            <w:pPr>
              <w:shd w:val="clear" w:color="auto" w:fill="FFFFFF"/>
              <w:spacing w:line="360" w:lineRule="auto"/>
              <w:ind w:left="58"/>
              <w:contextualSpacing/>
            </w:pPr>
            <w:r w:rsidRPr="00CD0D02">
              <w:rPr>
                <w:rFonts w:ascii="Times New Roman" w:hAnsi="Times New Roman" w:cs="Times New Roman"/>
                <w:spacing w:val="-2"/>
                <w:sz w:val="24"/>
                <w:szCs w:val="24"/>
              </w:rPr>
              <w:t>эффективности</w:t>
            </w:r>
          </w:p>
          <w:p w:rsidR="007B27DF" w:rsidRPr="00CD0D02" w:rsidRDefault="007B27DF" w:rsidP="00E06EC7">
            <w:pPr>
              <w:shd w:val="clear" w:color="auto" w:fill="FFFFFF"/>
              <w:spacing w:line="360" w:lineRule="auto"/>
              <w:ind w:left="58"/>
              <w:contextualSpacing/>
            </w:pPr>
            <w:r w:rsidRPr="00CD0D02">
              <w:rPr>
                <w:rFonts w:ascii="Times New Roman" w:hAnsi="Times New Roman" w:cs="Times New Roman"/>
                <w:sz w:val="24"/>
                <w:szCs w:val="24"/>
              </w:rPr>
              <w:t>системы</w:t>
            </w:r>
          </w:p>
          <w:p w:rsidR="007B27DF" w:rsidRPr="00CD0D02" w:rsidRDefault="007B27DF" w:rsidP="00E06EC7">
            <w:pPr>
              <w:shd w:val="clear" w:color="auto" w:fill="FFFFFF"/>
              <w:spacing w:line="360" w:lineRule="auto"/>
              <w:ind w:left="58"/>
              <w:contextualSpacing/>
            </w:pPr>
            <w:r w:rsidRPr="00CD0D02">
              <w:rPr>
                <w:rFonts w:ascii="Times New Roman" w:hAnsi="Times New Roman" w:cs="Times New Roman"/>
                <w:sz w:val="24"/>
                <w:szCs w:val="24"/>
              </w:rPr>
              <w:t>оценивания</w:t>
            </w:r>
          </w:p>
        </w:tc>
        <w:tc>
          <w:tcPr>
            <w:tcW w:w="6784" w:type="dxa"/>
            <w:gridSpan w:val="2"/>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E06EC7">
            <w:pPr>
              <w:shd w:val="clear" w:color="auto" w:fill="FFFFFF"/>
              <w:spacing w:line="360" w:lineRule="auto"/>
              <w:ind w:right="413" w:hanging="5"/>
              <w:contextualSpacing/>
            </w:pPr>
            <w:r w:rsidRPr="00CD0D02">
              <w:rPr>
                <w:rFonts w:ascii="Times New Roman" w:hAnsi="Times New Roman" w:cs="Times New Roman"/>
                <w:sz w:val="24"/>
                <w:szCs w:val="24"/>
              </w:rPr>
              <w:t xml:space="preserve">Систематичность, личностно - ориентированность, позитивность – </w:t>
            </w:r>
            <w:r w:rsidRPr="00CD0D02">
              <w:rPr>
                <w:rFonts w:ascii="Times New Roman" w:hAnsi="Times New Roman" w:cs="Times New Roman"/>
                <w:spacing w:val="-1"/>
                <w:sz w:val="24"/>
                <w:szCs w:val="24"/>
              </w:rPr>
              <w:t xml:space="preserve">основные постоянные принципы современной оценочной деятельности </w:t>
            </w:r>
            <w:r w:rsidRPr="00CD0D02">
              <w:rPr>
                <w:rFonts w:ascii="Times New Roman" w:hAnsi="Times New Roman" w:cs="Times New Roman"/>
                <w:sz w:val="24"/>
                <w:szCs w:val="24"/>
              </w:rPr>
              <w:t>педагога</w:t>
            </w:r>
          </w:p>
        </w:tc>
      </w:tr>
    </w:tbl>
    <w:p w:rsidR="007B27DF" w:rsidRPr="001D5F45" w:rsidRDefault="007B27DF" w:rsidP="00E06EC7">
      <w:pPr>
        <w:spacing w:line="360" w:lineRule="auto"/>
        <w:ind w:firstLine="709"/>
        <w:contextualSpacing/>
        <w:jc w:val="both"/>
        <w:rPr>
          <w:rFonts w:ascii="Times New Roman" w:hAnsi="Times New Roman" w:cs="Times New Roman"/>
          <w:sz w:val="24"/>
          <w:szCs w:val="24"/>
        </w:rPr>
      </w:pPr>
    </w:p>
    <w:p w:rsidR="007B27DF" w:rsidRDefault="007B27DF" w:rsidP="00E06EC7">
      <w:pPr>
        <w:spacing w:line="360" w:lineRule="auto"/>
        <w:ind w:firstLine="709"/>
        <w:contextualSpacing/>
        <w:jc w:val="both"/>
        <w:rPr>
          <w:rFonts w:ascii="Times New Roman" w:hAnsi="Times New Roman" w:cs="Times New Roman"/>
          <w:sz w:val="24"/>
          <w:szCs w:val="24"/>
        </w:rPr>
      </w:pPr>
      <w:r w:rsidRPr="001D5F45">
        <w:rPr>
          <w:rFonts w:ascii="Times New Roman" w:hAnsi="Times New Roman" w:cs="Times New Roman"/>
          <w:sz w:val="24"/>
          <w:szCs w:val="24"/>
        </w:rPr>
        <w:t>Оценка деятельности педагогических кадров, осуще</w:t>
      </w:r>
      <w:r>
        <w:rPr>
          <w:rFonts w:ascii="Times New Roman" w:hAnsi="Times New Roman" w:cs="Times New Roman"/>
          <w:sz w:val="24"/>
          <w:szCs w:val="24"/>
        </w:rPr>
        <w:t>ствляющих об</w:t>
      </w:r>
      <w:r>
        <w:rPr>
          <w:rFonts w:ascii="Times New Roman" w:hAnsi="Times New Roman" w:cs="Times New Roman"/>
          <w:sz w:val="24"/>
          <w:szCs w:val="24"/>
        </w:rPr>
        <w:softHyphen/>
        <w:t>ра</w:t>
      </w:r>
      <w:r>
        <w:rPr>
          <w:rFonts w:ascii="Times New Roman" w:hAnsi="Times New Roman" w:cs="Times New Roman"/>
          <w:sz w:val="24"/>
          <w:szCs w:val="24"/>
        </w:rPr>
        <w:softHyphen/>
        <w:t>зо</w:t>
      </w:r>
      <w:r>
        <w:rPr>
          <w:rFonts w:ascii="Times New Roman" w:hAnsi="Times New Roman" w:cs="Times New Roman"/>
          <w:sz w:val="24"/>
          <w:szCs w:val="24"/>
        </w:rPr>
        <w:softHyphen/>
        <w:t>вательную де</w:t>
      </w:r>
      <w:r w:rsidRPr="001D5F45">
        <w:rPr>
          <w:rFonts w:ascii="Times New Roman" w:hAnsi="Times New Roman" w:cs="Times New Roman"/>
          <w:sz w:val="24"/>
          <w:szCs w:val="24"/>
        </w:rPr>
        <w:t>ятельность обучающихся с умственной отсталостью (интеллектуальными на</w:t>
      </w:r>
      <w:r w:rsidRPr="001D5F45">
        <w:rPr>
          <w:rFonts w:ascii="Times New Roman" w:hAnsi="Times New Roman" w:cs="Times New Roman"/>
          <w:sz w:val="24"/>
          <w:szCs w:val="24"/>
        </w:rPr>
        <w:softHyphen/>
        <w:t>ру</w:t>
      </w:r>
      <w:r w:rsidRPr="001D5F45">
        <w:rPr>
          <w:rFonts w:ascii="Times New Roman" w:hAnsi="Times New Roman" w:cs="Times New Roman"/>
          <w:sz w:val="24"/>
          <w:szCs w:val="24"/>
        </w:rPr>
        <w:softHyphen/>
        <w:t>ше</w:t>
      </w:r>
      <w:r w:rsidRPr="001D5F45">
        <w:rPr>
          <w:rFonts w:ascii="Times New Roman" w:hAnsi="Times New Roman" w:cs="Times New Roman"/>
          <w:sz w:val="24"/>
          <w:szCs w:val="24"/>
        </w:rPr>
        <w:softHyphen/>
        <w:t>ни</w:t>
      </w:r>
      <w:r w:rsidRPr="001D5F45">
        <w:rPr>
          <w:rFonts w:ascii="Times New Roman" w:hAnsi="Times New Roman" w:cs="Times New Roman"/>
          <w:sz w:val="24"/>
          <w:szCs w:val="24"/>
        </w:rPr>
        <w:softHyphen/>
        <w:t>я</w:t>
      </w:r>
      <w:r w:rsidRPr="001D5F45">
        <w:rPr>
          <w:rFonts w:ascii="Times New Roman" w:hAnsi="Times New Roman" w:cs="Times New Roman"/>
          <w:sz w:val="24"/>
          <w:szCs w:val="24"/>
        </w:rPr>
        <w:softHyphen/>
        <w:t>ми), осу</w:t>
      </w:r>
      <w:r w:rsidRPr="001D5F45">
        <w:rPr>
          <w:rFonts w:ascii="Times New Roman" w:hAnsi="Times New Roman" w:cs="Times New Roman"/>
          <w:sz w:val="24"/>
          <w:szCs w:val="24"/>
        </w:rPr>
        <w:softHyphen/>
        <w:t>ще</w:t>
      </w:r>
      <w:r w:rsidRPr="001D5F45">
        <w:rPr>
          <w:rFonts w:ascii="Times New Roman" w:hAnsi="Times New Roman" w:cs="Times New Roman"/>
          <w:sz w:val="24"/>
          <w:szCs w:val="24"/>
        </w:rPr>
        <w:softHyphen/>
        <w:t>с</w:t>
      </w:r>
      <w:r w:rsidRPr="001D5F45">
        <w:rPr>
          <w:rFonts w:ascii="Times New Roman" w:hAnsi="Times New Roman" w:cs="Times New Roman"/>
          <w:sz w:val="24"/>
          <w:szCs w:val="24"/>
        </w:rPr>
        <w:softHyphen/>
        <w:t>т</w:t>
      </w:r>
      <w:r w:rsidRPr="001D5F45">
        <w:rPr>
          <w:rFonts w:ascii="Times New Roman" w:hAnsi="Times New Roman" w:cs="Times New Roman"/>
          <w:sz w:val="24"/>
          <w:szCs w:val="24"/>
        </w:rPr>
        <w:softHyphen/>
        <w:t>в</w:t>
      </w:r>
      <w:r w:rsidRPr="001D5F45">
        <w:rPr>
          <w:rFonts w:ascii="Times New Roman" w:hAnsi="Times New Roman" w:cs="Times New Roman"/>
          <w:sz w:val="24"/>
          <w:szCs w:val="24"/>
        </w:rPr>
        <w:softHyphen/>
        <w:t>ляется на основе интегративных показателей, свидетельствующих о по</w:t>
      </w:r>
      <w:r w:rsidRPr="001D5F45">
        <w:rPr>
          <w:rFonts w:ascii="Times New Roman" w:hAnsi="Times New Roman" w:cs="Times New Roman"/>
          <w:sz w:val="24"/>
          <w:szCs w:val="24"/>
        </w:rPr>
        <w:softHyphen/>
        <w:t>ло</w:t>
      </w:r>
      <w:r w:rsidRPr="001D5F45">
        <w:rPr>
          <w:rFonts w:ascii="Times New Roman" w:hAnsi="Times New Roman" w:cs="Times New Roman"/>
          <w:sz w:val="24"/>
          <w:szCs w:val="24"/>
        </w:rPr>
        <w:softHyphen/>
        <w:t>жи</w:t>
      </w:r>
      <w:r w:rsidRPr="001D5F45">
        <w:rPr>
          <w:rFonts w:ascii="Times New Roman" w:hAnsi="Times New Roman" w:cs="Times New Roman"/>
          <w:sz w:val="24"/>
          <w:szCs w:val="24"/>
        </w:rPr>
        <w:softHyphen/>
        <w:t>тель</w:t>
      </w:r>
      <w:r w:rsidRPr="001D5F45">
        <w:rPr>
          <w:rFonts w:ascii="Times New Roman" w:hAnsi="Times New Roman" w:cs="Times New Roman"/>
          <w:sz w:val="24"/>
          <w:szCs w:val="24"/>
        </w:rPr>
        <w:softHyphen/>
        <w:t>ной динамике развития обучающегося («было» ― «стало») или в сложных слу</w:t>
      </w:r>
      <w:r w:rsidRPr="001D5F45">
        <w:rPr>
          <w:rFonts w:ascii="Times New Roman" w:hAnsi="Times New Roman" w:cs="Times New Roman"/>
          <w:sz w:val="24"/>
          <w:szCs w:val="24"/>
        </w:rPr>
        <w:softHyphen/>
        <w:t>ча</w:t>
      </w:r>
      <w:r w:rsidRPr="001D5F45">
        <w:rPr>
          <w:rFonts w:ascii="Times New Roman" w:hAnsi="Times New Roman" w:cs="Times New Roman"/>
          <w:sz w:val="24"/>
          <w:szCs w:val="24"/>
        </w:rPr>
        <w:softHyphen/>
        <w:t xml:space="preserve">ях </w:t>
      </w:r>
      <w:r w:rsidRPr="001D5F45">
        <w:rPr>
          <w:rFonts w:ascii="Times New Roman" w:hAnsi="Times New Roman" w:cs="Times New Roman"/>
          <w:sz w:val="24"/>
          <w:szCs w:val="24"/>
        </w:rPr>
        <w:lastRenderedPageBreak/>
        <w:t>сохранении его пси</w:t>
      </w:r>
      <w:r w:rsidRPr="001D5F45">
        <w:rPr>
          <w:rFonts w:ascii="Times New Roman" w:hAnsi="Times New Roman" w:cs="Times New Roman"/>
          <w:sz w:val="24"/>
          <w:szCs w:val="24"/>
        </w:rPr>
        <w:softHyphen/>
        <w:t>хо</w:t>
      </w:r>
      <w:r w:rsidRPr="001D5F45">
        <w:rPr>
          <w:rFonts w:ascii="Times New Roman" w:hAnsi="Times New Roman" w:cs="Times New Roman"/>
          <w:sz w:val="24"/>
          <w:szCs w:val="24"/>
        </w:rPr>
        <w:softHyphen/>
        <w:t>эмо</w:t>
      </w:r>
      <w:r w:rsidRPr="001D5F45">
        <w:rPr>
          <w:rFonts w:ascii="Times New Roman" w:hAnsi="Times New Roman" w:cs="Times New Roman"/>
          <w:sz w:val="24"/>
          <w:szCs w:val="24"/>
        </w:rPr>
        <w:softHyphen/>
        <w:t>ци</w:t>
      </w:r>
      <w:r w:rsidRPr="001D5F45">
        <w:rPr>
          <w:rFonts w:ascii="Times New Roman" w:hAnsi="Times New Roman" w:cs="Times New Roman"/>
          <w:sz w:val="24"/>
          <w:szCs w:val="24"/>
        </w:rPr>
        <w:softHyphen/>
        <w:t>о</w:t>
      </w:r>
      <w:r w:rsidRPr="001D5F45">
        <w:rPr>
          <w:rFonts w:ascii="Times New Roman" w:hAnsi="Times New Roman" w:cs="Times New Roman"/>
          <w:sz w:val="24"/>
          <w:szCs w:val="24"/>
        </w:rPr>
        <w:softHyphen/>
        <w:t>наль</w:t>
      </w:r>
      <w:r w:rsidRPr="001D5F45">
        <w:rPr>
          <w:rFonts w:ascii="Times New Roman" w:hAnsi="Times New Roman" w:cs="Times New Roman"/>
          <w:sz w:val="24"/>
          <w:szCs w:val="24"/>
        </w:rPr>
        <w:softHyphen/>
        <w:t xml:space="preserve">ного статуса. </w:t>
      </w:r>
    </w:p>
    <w:p w:rsidR="007B27DF" w:rsidRPr="001D5F45" w:rsidRDefault="007B27DF" w:rsidP="00E06EC7">
      <w:pPr>
        <w:pStyle w:val="ab"/>
        <w:spacing w:line="360" w:lineRule="auto"/>
        <w:ind w:firstLine="709"/>
        <w:contextualSpacing/>
        <w:rPr>
          <w:rFonts w:ascii="Times New Roman" w:hAnsi="Times New Roman" w:cs="Times New Roman"/>
          <w:sz w:val="24"/>
          <w:szCs w:val="24"/>
        </w:rPr>
      </w:pPr>
      <w:r w:rsidRPr="001D5F45">
        <w:rPr>
          <w:rFonts w:ascii="Times New Roman" w:hAnsi="Times New Roman" w:cs="Times New Roman"/>
          <w:bCs/>
          <w:sz w:val="24"/>
          <w:szCs w:val="24"/>
        </w:rPr>
        <w:t xml:space="preserve">Оценка результатов деятельности общеобразовательной организации </w:t>
      </w:r>
      <w:r w:rsidRPr="001D5F45">
        <w:rPr>
          <w:rFonts w:ascii="Times New Roman" w:hAnsi="Times New Roman" w:cs="Times New Roman"/>
          <w:sz w:val="24"/>
          <w:szCs w:val="24"/>
        </w:rPr>
        <w:t>осу</w:t>
      </w:r>
      <w:r w:rsidRPr="001D5F45">
        <w:rPr>
          <w:rFonts w:ascii="Times New Roman" w:hAnsi="Times New Roman" w:cs="Times New Roman"/>
          <w:sz w:val="24"/>
          <w:szCs w:val="24"/>
        </w:rPr>
        <w:softHyphen/>
        <w:t>ще</w:t>
      </w:r>
      <w:r w:rsidRPr="001D5F45">
        <w:rPr>
          <w:rFonts w:ascii="Times New Roman" w:hAnsi="Times New Roman" w:cs="Times New Roman"/>
          <w:sz w:val="24"/>
          <w:szCs w:val="24"/>
        </w:rPr>
        <w:softHyphen/>
        <w:t>с</w:t>
      </w:r>
      <w:r w:rsidRPr="001D5F45">
        <w:rPr>
          <w:rFonts w:ascii="Times New Roman" w:hAnsi="Times New Roman" w:cs="Times New Roman"/>
          <w:sz w:val="24"/>
          <w:szCs w:val="24"/>
        </w:rPr>
        <w:softHyphen/>
        <w:t>т</w:t>
      </w:r>
      <w:r w:rsidRPr="001D5F45">
        <w:rPr>
          <w:rFonts w:ascii="Times New Roman" w:hAnsi="Times New Roman" w:cs="Times New Roman"/>
          <w:sz w:val="24"/>
          <w:szCs w:val="24"/>
        </w:rPr>
        <w:softHyphen/>
        <w:t>в</w:t>
      </w:r>
      <w:r w:rsidRPr="001D5F45">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1D5F45">
        <w:rPr>
          <w:rFonts w:ascii="Times New Roman" w:hAnsi="Times New Roman" w:cs="Times New Roman"/>
          <w:sz w:val="24"/>
          <w:szCs w:val="24"/>
        </w:rPr>
        <w:softHyphen/>
        <w:t>ров. Она проводится на основе результатов итоговой оценки достижения пла</w:t>
      </w:r>
      <w:r w:rsidRPr="001D5F45">
        <w:rPr>
          <w:rFonts w:ascii="Times New Roman" w:hAnsi="Times New Roman" w:cs="Times New Roman"/>
          <w:sz w:val="24"/>
          <w:szCs w:val="24"/>
        </w:rPr>
        <w:softHyphen/>
        <w:t>нируемых результатов освоения АООП с учётом:</w:t>
      </w:r>
    </w:p>
    <w:p w:rsidR="007B27DF" w:rsidRPr="001D5F45" w:rsidRDefault="007B27DF" w:rsidP="00E06EC7">
      <w:pPr>
        <w:pStyle w:val="ac"/>
        <w:spacing w:line="360" w:lineRule="auto"/>
        <w:ind w:firstLine="709"/>
        <w:contextualSpacing/>
        <w:rPr>
          <w:rFonts w:ascii="Times New Roman" w:hAnsi="Times New Roman" w:cs="Times New Roman"/>
          <w:sz w:val="24"/>
          <w:szCs w:val="24"/>
        </w:rPr>
      </w:pPr>
      <w:r w:rsidRPr="001D5F45">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7B27DF" w:rsidRPr="001D5F45" w:rsidRDefault="007B27DF" w:rsidP="00E06EC7">
      <w:pPr>
        <w:pStyle w:val="ac"/>
        <w:spacing w:line="360" w:lineRule="auto"/>
        <w:ind w:firstLine="709"/>
        <w:contextualSpacing/>
        <w:rPr>
          <w:rFonts w:ascii="Times New Roman" w:hAnsi="Times New Roman" w:cs="Times New Roman"/>
          <w:sz w:val="24"/>
          <w:szCs w:val="24"/>
        </w:rPr>
      </w:pPr>
      <w:r w:rsidRPr="001D5F45">
        <w:rPr>
          <w:rFonts w:ascii="Times New Roman" w:hAnsi="Times New Roman" w:cs="Times New Roman"/>
          <w:sz w:val="24"/>
          <w:szCs w:val="24"/>
        </w:rPr>
        <w:t>условий реализации АООП ОО;</w:t>
      </w:r>
    </w:p>
    <w:p w:rsidR="007B27DF" w:rsidRPr="001D5F45" w:rsidRDefault="007B27DF" w:rsidP="00E06EC7">
      <w:pPr>
        <w:pStyle w:val="ac"/>
        <w:spacing w:line="360" w:lineRule="auto"/>
        <w:ind w:firstLine="709"/>
        <w:contextualSpacing/>
        <w:rPr>
          <w:rFonts w:ascii="Times New Roman" w:hAnsi="Times New Roman" w:cs="Times New Roman"/>
          <w:sz w:val="24"/>
          <w:szCs w:val="24"/>
        </w:rPr>
      </w:pPr>
      <w:r w:rsidRPr="001D5F45">
        <w:rPr>
          <w:rFonts w:ascii="Times New Roman" w:hAnsi="Times New Roman" w:cs="Times New Roman"/>
          <w:sz w:val="24"/>
          <w:szCs w:val="24"/>
        </w:rPr>
        <w:t>особенностей контингента обучающихся.</w:t>
      </w:r>
    </w:p>
    <w:p w:rsidR="007B27DF" w:rsidRPr="001D5F45" w:rsidRDefault="007B27DF" w:rsidP="00E06EC7">
      <w:pPr>
        <w:pStyle w:val="ab"/>
        <w:spacing w:line="360" w:lineRule="auto"/>
        <w:ind w:firstLine="709"/>
        <w:contextualSpacing/>
        <w:rPr>
          <w:rFonts w:ascii="Times New Roman" w:hAnsi="Times New Roman" w:cs="Times New Roman"/>
          <w:b/>
          <w:sz w:val="24"/>
          <w:szCs w:val="24"/>
        </w:rPr>
      </w:pPr>
      <w:r w:rsidRPr="001D5F45">
        <w:rPr>
          <w:rFonts w:ascii="Times New Roman" w:hAnsi="Times New Roman" w:cs="Times New Roman"/>
          <w:sz w:val="24"/>
          <w:szCs w:val="24"/>
        </w:rPr>
        <w:t>Предметом оценки в ходе данных процедур является также</w:t>
      </w:r>
      <w:r w:rsidRPr="001D5F45">
        <w:rPr>
          <w:rFonts w:ascii="Times New Roman" w:hAnsi="Times New Roman" w:cs="Times New Roman"/>
          <w:i/>
          <w:iCs/>
          <w:sz w:val="24"/>
          <w:szCs w:val="24"/>
        </w:rPr>
        <w:t xml:space="preserve"> текущая оценочная деятельность</w:t>
      </w:r>
      <w:r w:rsidRPr="001D5F45">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1D5F45">
        <w:rPr>
          <w:rFonts w:ascii="Times New Roman" w:hAnsi="Times New Roman" w:cs="Times New Roman"/>
          <w:color w:val="auto"/>
          <w:sz w:val="24"/>
          <w:szCs w:val="24"/>
        </w:rPr>
        <w:t xml:space="preserve">(интеллектуальными нарушениями) </w:t>
      </w:r>
      <w:r w:rsidRPr="001D5F45">
        <w:rPr>
          <w:rFonts w:ascii="Times New Roman" w:hAnsi="Times New Roman" w:cs="Times New Roman"/>
          <w:sz w:val="24"/>
          <w:szCs w:val="24"/>
        </w:rPr>
        <w:t>данной образовательной организации.</w:t>
      </w:r>
    </w:p>
    <w:p w:rsidR="007B27DF" w:rsidRPr="001D5F45" w:rsidRDefault="007B27DF" w:rsidP="00E06EC7">
      <w:pPr>
        <w:shd w:val="clear" w:color="auto" w:fill="FFFFFF"/>
        <w:spacing w:before="5" w:line="360" w:lineRule="auto"/>
        <w:ind w:firstLine="709"/>
        <w:contextualSpacing/>
        <w:jc w:val="both"/>
        <w:rPr>
          <w:sz w:val="24"/>
          <w:szCs w:val="24"/>
        </w:rPr>
      </w:pPr>
      <w:r w:rsidRPr="001D5F45">
        <w:rPr>
          <w:rFonts w:ascii="Times New Roman" w:hAnsi="Times New Roman" w:cs="Times New Roman"/>
          <w:sz w:val="24"/>
          <w:szCs w:val="24"/>
        </w:rPr>
        <w:t xml:space="preserve">Основным объектом оценки предметных результатов, связанных с </w:t>
      </w:r>
      <w:r w:rsidRPr="001D5F45">
        <w:rPr>
          <w:rFonts w:ascii="Times New Roman" w:hAnsi="Times New Roman" w:cs="Times New Roman"/>
          <w:spacing w:val="-1"/>
          <w:sz w:val="24"/>
          <w:szCs w:val="24"/>
        </w:rPr>
        <w:t xml:space="preserve">овладением обучающимися содержанием курсов коррекционно-развивающей </w:t>
      </w:r>
      <w:r w:rsidRPr="001D5F45">
        <w:rPr>
          <w:rFonts w:ascii="Times New Roman" w:hAnsi="Times New Roman" w:cs="Times New Roman"/>
          <w:sz w:val="24"/>
          <w:szCs w:val="24"/>
        </w:rPr>
        <w:t>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7B27DF" w:rsidRPr="001D5F45" w:rsidRDefault="007B27DF" w:rsidP="00E06EC7">
      <w:pPr>
        <w:shd w:val="clear" w:color="auto" w:fill="FFFFFF"/>
        <w:spacing w:before="5" w:line="360" w:lineRule="auto"/>
        <w:ind w:firstLine="709"/>
        <w:contextualSpacing/>
        <w:jc w:val="both"/>
        <w:rPr>
          <w:sz w:val="24"/>
          <w:szCs w:val="24"/>
        </w:rPr>
      </w:pPr>
      <w:r w:rsidRPr="001D5F45">
        <w:rPr>
          <w:rFonts w:ascii="Times New Roman" w:hAnsi="Times New Roman" w:cs="Times New Roman"/>
          <w:sz w:val="24"/>
          <w:szCs w:val="24"/>
        </w:rPr>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7B27DF" w:rsidRPr="001D5F45" w:rsidRDefault="007B27DF" w:rsidP="00E06EC7">
      <w:pPr>
        <w:shd w:val="clear" w:color="auto" w:fill="FFFFFF"/>
        <w:spacing w:before="5" w:line="360" w:lineRule="auto"/>
        <w:ind w:firstLine="709"/>
        <w:contextualSpacing/>
        <w:jc w:val="both"/>
        <w:rPr>
          <w:sz w:val="24"/>
          <w:szCs w:val="24"/>
        </w:rPr>
      </w:pPr>
      <w:r w:rsidRPr="001D5F45">
        <w:rPr>
          <w:rFonts w:ascii="Times New Roman" w:hAnsi="Times New Roman" w:cs="Times New Roman"/>
          <w:sz w:val="24"/>
          <w:szCs w:val="24"/>
        </w:rPr>
        <w:t>Оценка этих результатов осуществляется на основе интегративных показателей, свидетельствующих о положительной динамике («было»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w:t>
      </w:r>
    </w:p>
    <w:p w:rsidR="007B27DF" w:rsidRDefault="007B27DF" w:rsidP="00E06EC7">
      <w:pPr>
        <w:shd w:val="clear" w:color="auto" w:fill="FFFFFF"/>
        <w:tabs>
          <w:tab w:val="left" w:pos="2578"/>
          <w:tab w:val="left" w:pos="3893"/>
          <w:tab w:val="left" w:pos="5462"/>
          <w:tab w:val="left" w:pos="7963"/>
        </w:tabs>
        <w:spacing w:before="5" w:line="360" w:lineRule="auto"/>
        <w:ind w:firstLine="709"/>
        <w:contextualSpacing/>
        <w:jc w:val="both"/>
        <w:rPr>
          <w:rFonts w:ascii="Times New Roman" w:hAnsi="Times New Roman" w:cs="Times New Roman"/>
          <w:sz w:val="24"/>
          <w:szCs w:val="24"/>
        </w:rPr>
      </w:pPr>
      <w:r w:rsidRPr="00030B9F">
        <w:rPr>
          <w:rFonts w:ascii="Times New Roman" w:hAnsi="Times New Roman" w:cs="Times New Roman"/>
          <w:spacing w:val="-2"/>
          <w:sz w:val="24"/>
          <w:szCs w:val="24"/>
        </w:rPr>
        <w:t>Содержание</w:t>
      </w:r>
      <w:r>
        <w:rPr>
          <w:rFonts w:ascii="Times New Roman" w:hAnsi="Times New Roman" w:cs="Times New Roman"/>
          <w:spacing w:val="-2"/>
          <w:sz w:val="24"/>
          <w:szCs w:val="24"/>
        </w:rPr>
        <w:t xml:space="preserve"> </w:t>
      </w:r>
      <w:r w:rsidRPr="00030B9F">
        <w:rPr>
          <w:rFonts w:ascii="Times New Roman" w:hAnsi="Times New Roman" w:cs="Times New Roman"/>
          <w:spacing w:val="-2"/>
          <w:sz w:val="24"/>
          <w:szCs w:val="24"/>
        </w:rPr>
        <w:t>оценки,</w:t>
      </w:r>
      <w:r w:rsidRPr="00030B9F">
        <w:rPr>
          <w:rFonts w:ascii="Times New Roman" w:hAnsi="Times New Roman" w:cs="Times New Roman"/>
          <w:sz w:val="24"/>
          <w:szCs w:val="24"/>
        </w:rPr>
        <w:tab/>
      </w:r>
      <w:r w:rsidRPr="00030B9F">
        <w:rPr>
          <w:rFonts w:ascii="Times New Roman" w:hAnsi="Times New Roman" w:cs="Times New Roman"/>
          <w:spacing w:val="-2"/>
          <w:sz w:val="24"/>
          <w:szCs w:val="24"/>
        </w:rPr>
        <w:t>критерии,</w:t>
      </w:r>
      <w:r>
        <w:rPr>
          <w:rFonts w:ascii="Times New Roman" w:hAnsi="Times New Roman" w:cs="Times New Roman"/>
          <w:sz w:val="24"/>
          <w:szCs w:val="24"/>
        </w:rPr>
        <w:t xml:space="preserve"> </w:t>
      </w:r>
      <w:r w:rsidRPr="00030B9F">
        <w:rPr>
          <w:rFonts w:ascii="Times New Roman" w:hAnsi="Times New Roman" w:cs="Times New Roman"/>
          <w:spacing w:val="-2"/>
          <w:sz w:val="24"/>
          <w:szCs w:val="24"/>
        </w:rPr>
        <w:t>организационные</w:t>
      </w:r>
      <w:r>
        <w:rPr>
          <w:rFonts w:ascii="Times New Roman" w:hAnsi="Times New Roman" w:cs="Times New Roman"/>
          <w:spacing w:val="-2"/>
          <w:sz w:val="24"/>
          <w:szCs w:val="24"/>
        </w:rPr>
        <w:t xml:space="preserve"> </w:t>
      </w:r>
      <w:r w:rsidRPr="00030B9F">
        <w:rPr>
          <w:rFonts w:ascii="Times New Roman" w:hAnsi="Times New Roman" w:cs="Times New Roman"/>
          <w:spacing w:val="-2"/>
          <w:sz w:val="24"/>
          <w:szCs w:val="24"/>
        </w:rPr>
        <w:t>процедуры,</w:t>
      </w:r>
      <w:r>
        <w:rPr>
          <w:rFonts w:ascii="Times New Roman" w:hAnsi="Times New Roman" w:cs="Times New Roman"/>
          <w:spacing w:val="-2"/>
          <w:sz w:val="24"/>
          <w:szCs w:val="24"/>
        </w:rPr>
        <w:t xml:space="preserve"> </w:t>
      </w:r>
      <w:r w:rsidRPr="00030B9F">
        <w:rPr>
          <w:rFonts w:ascii="Times New Roman" w:hAnsi="Times New Roman" w:cs="Times New Roman"/>
          <w:spacing w:val="-2"/>
          <w:sz w:val="24"/>
          <w:szCs w:val="24"/>
        </w:rPr>
        <w:t>используемый</w:t>
      </w:r>
      <w:r>
        <w:rPr>
          <w:rFonts w:ascii="Times New Roman" w:hAnsi="Times New Roman" w:cs="Times New Roman"/>
          <w:spacing w:val="-2"/>
          <w:sz w:val="24"/>
          <w:szCs w:val="24"/>
        </w:rPr>
        <w:t xml:space="preserve"> </w:t>
      </w:r>
      <w:r w:rsidRPr="00030B9F">
        <w:rPr>
          <w:rFonts w:ascii="Times New Roman" w:hAnsi="Times New Roman" w:cs="Times New Roman"/>
          <w:spacing w:val="-2"/>
          <w:sz w:val="24"/>
          <w:szCs w:val="24"/>
        </w:rPr>
        <w:t>инструментарий</w:t>
      </w:r>
      <w:r w:rsidRPr="00030B9F">
        <w:rPr>
          <w:rFonts w:ascii="Times New Roman" w:hAnsi="Times New Roman" w:cs="Times New Roman"/>
          <w:sz w:val="24"/>
          <w:szCs w:val="24"/>
        </w:rPr>
        <w:tab/>
      </w:r>
      <w:r w:rsidRPr="00030B9F">
        <w:rPr>
          <w:rFonts w:ascii="Times New Roman" w:hAnsi="Times New Roman" w:cs="Times New Roman"/>
          <w:spacing w:val="-2"/>
          <w:sz w:val="24"/>
          <w:szCs w:val="24"/>
        </w:rPr>
        <w:t>оценивания,</w:t>
      </w:r>
      <w:r>
        <w:rPr>
          <w:rFonts w:ascii="Times New Roman" w:hAnsi="Times New Roman" w:cs="Times New Roman"/>
          <w:spacing w:val="-2"/>
          <w:sz w:val="24"/>
          <w:szCs w:val="24"/>
        </w:rPr>
        <w:t xml:space="preserve"> </w:t>
      </w:r>
      <w:r w:rsidRPr="00030B9F">
        <w:rPr>
          <w:rFonts w:ascii="Times New Roman" w:hAnsi="Times New Roman" w:cs="Times New Roman"/>
          <w:spacing w:val="-2"/>
          <w:sz w:val="24"/>
          <w:szCs w:val="24"/>
        </w:rPr>
        <w:t>формы</w:t>
      </w:r>
      <w:r>
        <w:rPr>
          <w:rFonts w:ascii="Times New Roman" w:hAnsi="Times New Roman" w:cs="Times New Roman"/>
          <w:spacing w:val="-2"/>
          <w:sz w:val="24"/>
          <w:szCs w:val="24"/>
        </w:rPr>
        <w:t xml:space="preserve"> </w:t>
      </w:r>
      <w:r w:rsidRPr="00030B9F">
        <w:rPr>
          <w:rFonts w:ascii="Times New Roman" w:hAnsi="Times New Roman" w:cs="Times New Roman"/>
          <w:spacing w:val="-2"/>
          <w:sz w:val="24"/>
          <w:szCs w:val="24"/>
        </w:rPr>
        <w:t>представления</w:t>
      </w:r>
      <w:r>
        <w:rPr>
          <w:rFonts w:ascii="Times New Roman" w:hAnsi="Times New Roman" w:cs="Times New Roman"/>
          <w:spacing w:val="-2"/>
          <w:sz w:val="24"/>
          <w:szCs w:val="24"/>
        </w:rPr>
        <w:t xml:space="preserve"> </w:t>
      </w:r>
      <w:r w:rsidRPr="00030B9F">
        <w:rPr>
          <w:rFonts w:ascii="Times New Roman" w:hAnsi="Times New Roman" w:cs="Times New Roman"/>
          <w:sz w:val="24"/>
          <w:szCs w:val="24"/>
        </w:rPr>
        <w:t>результатов разрабатывается Школой-интернатом.</w:t>
      </w:r>
    </w:p>
    <w:p w:rsidR="007B27DF" w:rsidRDefault="007B27DF" w:rsidP="00E06EC7">
      <w:pPr>
        <w:shd w:val="clear" w:color="auto" w:fill="FFFFFF"/>
        <w:tabs>
          <w:tab w:val="left" w:pos="2578"/>
          <w:tab w:val="left" w:pos="3893"/>
          <w:tab w:val="left" w:pos="5462"/>
          <w:tab w:val="left" w:pos="7963"/>
        </w:tabs>
        <w:spacing w:before="5"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АООП общего образования включают освоенные обучающимися знания и умения, специфичные для каждой образовательной области, готовность к их применению, рассматриваются как одна из составляющих при оценке итоговых достижений.    АООП для обучающихся с умственной отсталостью </w:t>
      </w:r>
      <w:r>
        <w:rPr>
          <w:rFonts w:ascii="Times New Roman" w:hAnsi="Times New Roman" w:cs="Times New Roman"/>
          <w:sz w:val="24"/>
          <w:szCs w:val="24"/>
        </w:rPr>
        <w:lastRenderedPageBreak/>
        <w:t>(интеллектуальными нарушениями) выделяет два уровня овладения предметными результатами:</w:t>
      </w:r>
    </w:p>
    <w:p w:rsidR="007B27DF" w:rsidRDefault="007B27DF" w:rsidP="00E06EC7">
      <w:pPr>
        <w:shd w:val="clear" w:color="auto" w:fill="FFFFFF"/>
        <w:tabs>
          <w:tab w:val="left" w:pos="2578"/>
          <w:tab w:val="left" w:pos="3893"/>
          <w:tab w:val="left" w:pos="5462"/>
          <w:tab w:val="left" w:pos="7963"/>
        </w:tabs>
        <w:spacing w:before="5"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минимальный – является обязательным для всех обучающихся с умственной отсталостью;</w:t>
      </w:r>
    </w:p>
    <w:p w:rsidR="007B27DF" w:rsidRPr="004B30FA" w:rsidRDefault="007B27DF" w:rsidP="00E06EC7">
      <w:pPr>
        <w:shd w:val="clear" w:color="auto" w:fill="FFFFFF"/>
        <w:tabs>
          <w:tab w:val="left" w:pos="2578"/>
          <w:tab w:val="left" w:pos="3893"/>
          <w:tab w:val="left" w:pos="5462"/>
          <w:tab w:val="left" w:pos="7963"/>
        </w:tabs>
        <w:spacing w:before="5" w:line="360" w:lineRule="auto"/>
        <w:ind w:firstLine="709"/>
        <w:contextualSpacing/>
        <w:jc w:val="both"/>
        <w:rPr>
          <w:rFonts w:ascii="Times New Roman" w:hAnsi="Times New Roman" w:cs="Times New Roman"/>
          <w:sz w:val="24"/>
          <w:szCs w:val="24"/>
        </w:rPr>
        <w:sectPr w:rsidR="007B27DF" w:rsidRPr="004B30FA" w:rsidSect="00E06EC7">
          <w:footerReference w:type="even" r:id="rId10"/>
          <w:footerReference w:type="default" r:id="rId11"/>
          <w:pgSz w:w="11906" w:h="16838"/>
          <w:pgMar w:top="1134" w:right="850" w:bottom="1134" w:left="1701" w:header="720" w:footer="720" w:gutter="0"/>
          <w:pgNumType w:start="1"/>
          <w:cols w:space="720"/>
          <w:noEndnote/>
          <w:titlePg/>
          <w:docGrid w:linePitch="272"/>
        </w:sectPr>
      </w:pPr>
      <w:r>
        <w:rPr>
          <w:rFonts w:ascii="Times New Roman" w:hAnsi="Times New Roman" w:cs="Times New Roman"/>
          <w:sz w:val="24"/>
          <w:szCs w:val="24"/>
        </w:rPr>
        <w:t>- достаточный – не является обязательным</w:t>
      </w:r>
      <w:r w:rsidR="00AE3546">
        <w:rPr>
          <w:rFonts w:ascii="Times New Roman" w:hAnsi="Times New Roman" w:cs="Times New Roman"/>
          <w:sz w:val="24"/>
          <w:szCs w:val="24"/>
        </w:rPr>
        <w:t xml:space="preserve"> </w:t>
      </w:r>
      <w:r>
        <w:rPr>
          <w:rFonts w:ascii="Times New Roman" w:hAnsi="Times New Roman" w:cs="Times New Roman"/>
          <w:sz w:val="24"/>
          <w:szCs w:val="24"/>
        </w:rPr>
        <w:t>для всех обучающихся с умственной отсталостью</w:t>
      </w:r>
    </w:p>
    <w:p w:rsidR="007B27DF" w:rsidRPr="004B30FA" w:rsidRDefault="007B27DF" w:rsidP="003E3414">
      <w:pPr>
        <w:spacing w:after="18" w:line="60" w:lineRule="exact"/>
        <w:rPr>
          <w:rFonts w:ascii="Times New Roman" w:hAnsi="Times New Roman" w:cs="Times New Roman"/>
          <w:sz w:val="24"/>
          <w:szCs w:val="24"/>
        </w:rPr>
      </w:pPr>
    </w:p>
    <w:p w:rsidR="007B27DF" w:rsidRPr="003E3414" w:rsidRDefault="007B27DF" w:rsidP="003E3414">
      <w:pPr>
        <w:ind w:left="4748" w:right="260" w:hanging="4037"/>
        <w:rPr>
          <w:rFonts w:ascii="Times New Roman" w:hAnsi="Times New Roman" w:cs="Times New Roman"/>
          <w:sz w:val="24"/>
          <w:szCs w:val="24"/>
        </w:rPr>
      </w:pPr>
      <w:r w:rsidRPr="003E3414">
        <w:rPr>
          <w:rFonts w:ascii="Times New Roman" w:hAnsi="Times New Roman" w:cs="Times New Roman"/>
          <w:b/>
          <w:bCs/>
          <w:w w:val="99"/>
          <w:sz w:val="24"/>
          <w:szCs w:val="24"/>
        </w:rPr>
        <w:t>Ми</w:t>
      </w:r>
      <w:r w:rsidRPr="003E3414">
        <w:rPr>
          <w:rFonts w:ascii="Times New Roman" w:hAnsi="Times New Roman" w:cs="Times New Roman"/>
          <w:b/>
          <w:bCs/>
          <w:spacing w:val="1"/>
          <w:w w:val="99"/>
          <w:sz w:val="24"/>
          <w:szCs w:val="24"/>
        </w:rPr>
        <w:t>н</w:t>
      </w:r>
      <w:r w:rsidRPr="003E3414">
        <w:rPr>
          <w:rFonts w:ascii="Times New Roman" w:hAnsi="Times New Roman" w:cs="Times New Roman"/>
          <w:b/>
          <w:bCs/>
          <w:w w:val="99"/>
          <w:sz w:val="24"/>
          <w:szCs w:val="24"/>
        </w:rPr>
        <w:t>има</w:t>
      </w:r>
      <w:r w:rsidRPr="003E3414">
        <w:rPr>
          <w:rFonts w:ascii="Times New Roman" w:hAnsi="Times New Roman" w:cs="Times New Roman"/>
          <w:b/>
          <w:bCs/>
          <w:spacing w:val="1"/>
          <w:w w:val="99"/>
          <w:sz w:val="24"/>
          <w:szCs w:val="24"/>
        </w:rPr>
        <w:t>л</w:t>
      </w:r>
      <w:r w:rsidRPr="003E3414">
        <w:rPr>
          <w:rFonts w:ascii="Times New Roman" w:hAnsi="Times New Roman" w:cs="Times New Roman"/>
          <w:b/>
          <w:bCs/>
          <w:spacing w:val="2"/>
          <w:w w:val="99"/>
          <w:sz w:val="24"/>
          <w:szCs w:val="24"/>
        </w:rPr>
        <w:t>ь</w:t>
      </w:r>
      <w:r w:rsidRPr="003E3414">
        <w:rPr>
          <w:rFonts w:ascii="Times New Roman" w:hAnsi="Times New Roman" w:cs="Times New Roman"/>
          <w:b/>
          <w:bCs/>
          <w:w w:val="99"/>
          <w:sz w:val="24"/>
          <w:szCs w:val="24"/>
        </w:rPr>
        <w:t>ный</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и</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до</w:t>
      </w:r>
      <w:r w:rsidRPr="003E3414">
        <w:rPr>
          <w:rFonts w:ascii="Times New Roman" w:hAnsi="Times New Roman" w:cs="Times New Roman"/>
          <w:b/>
          <w:bCs/>
          <w:spacing w:val="2"/>
          <w:w w:val="99"/>
          <w:sz w:val="24"/>
          <w:szCs w:val="24"/>
        </w:rPr>
        <w:t>с</w:t>
      </w:r>
      <w:r w:rsidRPr="003E3414">
        <w:rPr>
          <w:rFonts w:ascii="Times New Roman" w:hAnsi="Times New Roman" w:cs="Times New Roman"/>
          <w:b/>
          <w:bCs/>
          <w:w w:val="99"/>
          <w:sz w:val="24"/>
          <w:szCs w:val="24"/>
        </w:rPr>
        <w:t>таточ</w:t>
      </w:r>
      <w:r w:rsidRPr="003E3414">
        <w:rPr>
          <w:rFonts w:ascii="Times New Roman" w:hAnsi="Times New Roman" w:cs="Times New Roman"/>
          <w:b/>
          <w:bCs/>
          <w:spacing w:val="2"/>
          <w:w w:val="99"/>
          <w:sz w:val="24"/>
          <w:szCs w:val="24"/>
        </w:rPr>
        <w:t>н</w:t>
      </w:r>
      <w:r w:rsidRPr="003E3414">
        <w:rPr>
          <w:rFonts w:ascii="Times New Roman" w:hAnsi="Times New Roman" w:cs="Times New Roman"/>
          <w:b/>
          <w:bCs/>
          <w:w w:val="99"/>
          <w:sz w:val="24"/>
          <w:szCs w:val="24"/>
        </w:rPr>
        <w:t>ый</w:t>
      </w:r>
      <w:r>
        <w:rPr>
          <w:rFonts w:ascii="Times New Roman" w:hAnsi="Times New Roman" w:cs="Times New Roman"/>
          <w:b/>
          <w:bCs/>
          <w:w w:val="99"/>
          <w:sz w:val="24"/>
          <w:szCs w:val="24"/>
        </w:rPr>
        <w:t xml:space="preserve"> </w:t>
      </w:r>
      <w:r w:rsidRPr="003E3414">
        <w:rPr>
          <w:rFonts w:ascii="Times New Roman" w:hAnsi="Times New Roman" w:cs="Times New Roman"/>
          <w:b/>
          <w:bCs/>
          <w:spacing w:val="1"/>
          <w:w w:val="99"/>
          <w:sz w:val="24"/>
          <w:szCs w:val="24"/>
        </w:rPr>
        <w:t>у</w:t>
      </w:r>
      <w:r w:rsidRPr="003E3414">
        <w:rPr>
          <w:rFonts w:ascii="Times New Roman" w:hAnsi="Times New Roman" w:cs="Times New Roman"/>
          <w:b/>
          <w:bCs/>
          <w:w w:val="99"/>
          <w:sz w:val="24"/>
          <w:szCs w:val="24"/>
        </w:rPr>
        <w:t>р</w:t>
      </w:r>
      <w:r w:rsidRPr="003E3414">
        <w:rPr>
          <w:rFonts w:ascii="Times New Roman" w:hAnsi="Times New Roman" w:cs="Times New Roman"/>
          <w:b/>
          <w:bCs/>
          <w:spacing w:val="2"/>
          <w:w w:val="99"/>
          <w:sz w:val="24"/>
          <w:szCs w:val="24"/>
        </w:rPr>
        <w:t>о</w:t>
      </w:r>
      <w:r w:rsidRPr="003E3414">
        <w:rPr>
          <w:rFonts w:ascii="Times New Roman" w:hAnsi="Times New Roman" w:cs="Times New Roman"/>
          <w:b/>
          <w:bCs/>
          <w:w w:val="99"/>
          <w:sz w:val="24"/>
          <w:szCs w:val="24"/>
        </w:rPr>
        <w:t>вни</w:t>
      </w:r>
      <w:r>
        <w:rPr>
          <w:rFonts w:ascii="Times New Roman" w:hAnsi="Times New Roman" w:cs="Times New Roman"/>
          <w:b/>
          <w:bCs/>
          <w:w w:val="99"/>
          <w:sz w:val="24"/>
          <w:szCs w:val="24"/>
        </w:rPr>
        <w:t xml:space="preserve"> </w:t>
      </w:r>
      <w:r w:rsidRPr="003E3414">
        <w:rPr>
          <w:rFonts w:ascii="Times New Roman" w:hAnsi="Times New Roman" w:cs="Times New Roman"/>
          <w:b/>
          <w:bCs/>
          <w:spacing w:val="1"/>
          <w:w w:val="99"/>
          <w:sz w:val="24"/>
          <w:szCs w:val="24"/>
        </w:rPr>
        <w:t>у</w:t>
      </w:r>
      <w:r w:rsidRPr="003E3414">
        <w:rPr>
          <w:rFonts w:ascii="Times New Roman" w:hAnsi="Times New Roman" w:cs="Times New Roman"/>
          <w:b/>
          <w:bCs/>
          <w:spacing w:val="2"/>
          <w:w w:val="99"/>
          <w:sz w:val="24"/>
          <w:szCs w:val="24"/>
        </w:rPr>
        <w:t>с</w:t>
      </w:r>
      <w:r w:rsidRPr="003E3414">
        <w:rPr>
          <w:rFonts w:ascii="Times New Roman" w:hAnsi="Times New Roman" w:cs="Times New Roman"/>
          <w:b/>
          <w:bCs/>
          <w:w w:val="99"/>
          <w:sz w:val="24"/>
          <w:szCs w:val="24"/>
        </w:rPr>
        <w:t>вое</w:t>
      </w:r>
      <w:r w:rsidRPr="003E3414">
        <w:rPr>
          <w:rFonts w:ascii="Times New Roman" w:hAnsi="Times New Roman" w:cs="Times New Roman"/>
          <w:b/>
          <w:bCs/>
          <w:spacing w:val="1"/>
          <w:w w:val="99"/>
          <w:sz w:val="24"/>
          <w:szCs w:val="24"/>
        </w:rPr>
        <w:t>н</w:t>
      </w:r>
      <w:r w:rsidRPr="003E3414">
        <w:rPr>
          <w:rFonts w:ascii="Times New Roman" w:hAnsi="Times New Roman" w:cs="Times New Roman"/>
          <w:b/>
          <w:bCs/>
          <w:w w:val="99"/>
          <w:sz w:val="24"/>
          <w:szCs w:val="24"/>
        </w:rPr>
        <w:t>ия</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пред</w:t>
      </w:r>
      <w:r w:rsidRPr="003E3414">
        <w:rPr>
          <w:rFonts w:ascii="Times New Roman" w:hAnsi="Times New Roman" w:cs="Times New Roman"/>
          <w:b/>
          <w:bCs/>
          <w:spacing w:val="1"/>
          <w:w w:val="99"/>
          <w:sz w:val="24"/>
          <w:szCs w:val="24"/>
        </w:rPr>
        <w:t>м</w:t>
      </w:r>
      <w:r w:rsidRPr="003E3414">
        <w:rPr>
          <w:rFonts w:ascii="Times New Roman" w:hAnsi="Times New Roman" w:cs="Times New Roman"/>
          <w:b/>
          <w:bCs/>
          <w:w w:val="99"/>
          <w:sz w:val="24"/>
          <w:szCs w:val="24"/>
        </w:rPr>
        <w:t>ет</w:t>
      </w:r>
      <w:r w:rsidRPr="003E3414">
        <w:rPr>
          <w:rFonts w:ascii="Times New Roman" w:hAnsi="Times New Roman" w:cs="Times New Roman"/>
          <w:b/>
          <w:bCs/>
          <w:spacing w:val="2"/>
          <w:w w:val="99"/>
          <w:sz w:val="24"/>
          <w:szCs w:val="24"/>
        </w:rPr>
        <w:t>н</w:t>
      </w:r>
      <w:r w:rsidRPr="003E3414">
        <w:rPr>
          <w:rFonts w:ascii="Times New Roman" w:hAnsi="Times New Roman" w:cs="Times New Roman"/>
          <w:b/>
          <w:bCs/>
          <w:w w:val="99"/>
          <w:sz w:val="24"/>
          <w:szCs w:val="24"/>
        </w:rPr>
        <w:t>ых</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рез</w:t>
      </w:r>
      <w:r w:rsidRPr="003E3414">
        <w:rPr>
          <w:rFonts w:ascii="Times New Roman" w:hAnsi="Times New Roman" w:cs="Times New Roman"/>
          <w:b/>
          <w:bCs/>
          <w:spacing w:val="1"/>
          <w:w w:val="99"/>
          <w:sz w:val="24"/>
          <w:szCs w:val="24"/>
        </w:rPr>
        <w:t>уль</w:t>
      </w:r>
      <w:r w:rsidRPr="003E3414">
        <w:rPr>
          <w:rFonts w:ascii="Times New Roman" w:hAnsi="Times New Roman" w:cs="Times New Roman"/>
          <w:b/>
          <w:bCs/>
          <w:w w:val="99"/>
          <w:sz w:val="24"/>
          <w:szCs w:val="24"/>
        </w:rPr>
        <w:t>татов</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по</w:t>
      </w:r>
      <w:r>
        <w:rPr>
          <w:rFonts w:ascii="Times New Roman" w:hAnsi="Times New Roman" w:cs="Times New Roman"/>
          <w:b/>
          <w:bCs/>
          <w:w w:val="99"/>
          <w:sz w:val="24"/>
          <w:szCs w:val="24"/>
        </w:rPr>
        <w:t xml:space="preserve"> </w:t>
      </w:r>
      <w:r w:rsidRPr="003E3414">
        <w:rPr>
          <w:rFonts w:ascii="Times New Roman" w:hAnsi="Times New Roman" w:cs="Times New Roman"/>
          <w:b/>
          <w:bCs/>
          <w:spacing w:val="2"/>
          <w:w w:val="99"/>
          <w:sz w:val="24"/>
          <w:szCs w:val="24"/>
        </w:rPr>
        <w:t>о</w:t>
      </w:r>
      <w:r w:rsidRPr="003E3414">
        <w:rPr>
          <w:rFonts w:ascii="Times New Roman" w:hAnsi="Times New Roman" w:cs="Times New Roman"/>
          <w:b/>
          <w:bCs/>
          <w:w w:val="99"/>
          <w:sz w:val="24"/>
          <w:szCs w:val="24"/>
        </w:rPr>
        <w:t>тде</w:t>
      </w:r>
      <w:r w:rsidRPr="003E3414">
        <w:rPr>
          <w:rFonts w:ascii="Times New Roman" w:hAnsi="Times New Roman" w:cs="Times New Roman"/>
          <w:b/>
          <w:bCs/>
          <w:spacing w:val="1"/>
          <w:w w:val="99"/>
          <w:sz w:val="24"/>
          <w:szCs w:val="24"/>
        </w:rPr>
        <w:t>л</w:t>
      </w:r>
      <w:r w:rsidRPr="003E3414">
        <w:rPr>
          <w:rFonts w:ascii="Times New Roman" w:hAnsi="Times New Roman" w:cs="Times New Roman"/>
          <w:b/>
          <w:bCs/>
          <w:spacing w:val="2"/>
          <w:w w:val="99"/>
          <w:sz w:val="24"/>
          <w:szCs w:val="24"/>
        </w:rPr>
        <w:t>ь</w:t>
      </w:r>
      <w:r w:rsidRPr="003E3414">
        <w:rPr>
          <w:rFonts w:ascii="Times New Roman" w:hAnsi="Times New Roman" w:cs="Times New Roman"/>
          <w:b/>
          <w:bCs/>
          <w:w w:val="99"/>
          <w:sz w:val="24"/>
          <w:szCs w:val="24"/>
        </w:rPr>
        <w:t>н</w:t>
      </w:r>
      <w:r w:rsidRPr="003E3414">
        <w:rPr>
          <w:rFonts w:ascii="Times New Roman" w:hAnsi="Times New Roman" w:cs="Times New Roman"/>
          <w:b/>
          <w:bCs/>
          <w:spacing w:val="-1"/>
          <w:w w:val="99"/>
          <w:sz w:val="24"/>
          <w:szCs w:val="24"/>
        </w:rPr>
        <w:t>ы</w:t>
      </w:r>
      <w:r w:rsidRPr="003E3414">
        <w:rPr>
          <w:rFonts w:ascii="Times New Roman" w:hAnsi="Times New Roman" w:cs="Times New Roman"/>
          <w:b/>
          <w:bCs/>
          <w:w w:val="99"/>
          <w:sz w:val="24"/>
          <w:szCs w:val="24"/>
        </w:rPr>
        <w:t>м</w:t>
      </w:r>
      <w:r>
        <w:rPr>
          <w:rFonts w:ascii="Times New Roman" w:hAnsi="Times New Roman" w:cs="Times New Roman"/>
          <w:b/>
          <w:bCs/>
          <w:w w:val="99"/>
          <w:sz w:val="24"/>
          <w:szCs w:val="24"/>
        </w:rPr>
        <w:t xml:space="preserve"> </w:t>
      </w:r>
      <w:r w:rsidRPr="003E3414">
        <w:rPr>
          <w:rFonts w:ascii="Times New Roman" w:hAnsi="Times New Roman" w:cs="Times New Roman"/>
          <w:b/>
          <w:bCs/>
          <w:spacing w:val="2"/>
          <w:w w:val="99"/>
          <w:sz w:val="24"/>
          <w:szCs w:val="24"/>
        </w:rPr>
        <w:t>у</w:t>
      </w:r>
      <w:r w:rsidRPr="003E3414">
        <w:rPr>
          <w:rFonts w:ascii="Times New Roman" w:hAnsi="Times New Roman" w:cs="Times New Roman"/>
          <w:b/>
          <w:bCs/>
          <w:w w:val="99"/>
          <w:sz w:val="24"/>
          <w:szCs w:val="24"/>
        </w:rPr>
        <w:t>чебным</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пр</w:t>
      </w:r>
      <w:r w:rsidRPr="003E3414">
        <w:rPr>
          <w:rFonts w:ascii="Times New Roman" w:hAnsi="Times New Roman" w:cs="Times New Roman"/>
          <w:b/>
          <w:bCs/>
          <w:spacing w:val="1"/>
          <w:w w:val="99"/>
          <w:sz w:val="24"/>
          <w:szCs w:val="24"/>
        </w:rPr>
        <w:t>ед</w:t>
      </w:r>
      <w:r w:rsidRPr="003E3414">
        <w:rPr>
          <w:rFonts w:ascii="Times New Roman" w:hAnsi="Times New Roman" w:cs="Times New Roman"/>
          <w:b/>
          <w:bCs/>
          <w:w w:val="99"/>
          <w:sz w:val="24"/>
          <w:szCs w:val="24"/>
        </w:rPr>
        <w:t>метам</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на</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к</w:t>
      </w:r>
      <w:r w:rsidRPr="003E3414">
        <w:rPr>
          <w:rFonts w:ascii="Times New Roman" w:hAnsi="Times New Roman" w:cs="Times New Roman"/>
          <w:b/>
          <w:bCs/>
          <w:spacing w:val="1"/>
          <w:w w:val="99"/>
          <w:sz w:val="24"/>
          <w:szCs w:val="24"/>
        </w:rPr>
        <w:t>о</w:t>
      </w:r>
      <w:r w:rsidRPr="003E3414">
        <w:rPr>
          <w:rFonts w:ascii="Times New Roman" w:hAnsi="Times New Roman" w:cs="Times New Roman"/>
          <w:b/>
          <w:bCs/>
          <w:w w:val="99"/>
          <w:sz w:val="24"/>
          <w:szCs w:val="24"/>
        </w:rPr>
        <w:t>нец</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об</w:t>
      </w:r>
      <w:r w:rsidRPr="003E3414">
        <w:rPr>
          <w:rFonts w:ascii="Times New Roman" w:hAnsi="Times New Roman" w:cs="Times New Roman"/>
          <w:b/>
          <w:bCs/>
          <w:spacing w:val="2"/>
          <w:w w:val="99"/>
          <w:sz w:val="24"/>
          <w:szCs w:val="24"/>
        </w:rPr>
        <w:t>у</w:t>
      </w:r>
      <w:r w:rsidRPr="003E3414">
        <w:rPr>
          <w:rFonts w:ascii="Times New Roman" w:hAnsi="Times New Roman" w:cs="Times New Roman"/>
          <w:b/>
          <w:bCs/>
          <w:w w:val="99"/>
          <w:sz w:val="24"/>
          <w:szCs w:val="24"/>
        </w:rPr>
        <w:t>чения</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в</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мла</w:t>
      </w:r>
      <w:r w:rsidRPr="003E3414">
        <w:rPr>
          <w:rFonts w:ascii="Times New Roman" w:hAnsi="Times New Roman" w:cs="Times New Roman"/>
          <w:b/>
          <w:bCs/>
          <w:spacing w:val="1"/>
          <w:w w:val="99"/>
          <w:sz w:val="24"/>
          <w:szCs w:val="24"/>
        </w:rPr>
        <w:t>д</w:t>
      </w:r>
      <w:r w:rsidRPr="003E3414">
        <w:rPr>
          <w:rFonts w:ascii="Times New Roman" w:hAnsi="Times New Roman" w:cs="Times New Roman"/>
          <w:b/>
          <w:bCs/>
          <w:w w:val="99"/>
          <w:sz w:val="24"/>
          <w:szCs w:val="24"/>
        </w:rPr>
        <w:t>ших</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классах</w:t>
      </w:r>
      <w:r>
        <w:rPr>
          <w:rFonts w:ascii="Times New Roman" w:hAnsi="Times New Roman" w:cs="Times New Roman"/>
          <w:b/>
          <w:bCs/>
          <w:w w:val="99"/>
          <w:sz w:val="24"/>
          <w:szCs w:val="24"/>
        </w:rPr>
        <w:t xml:space="preserve"> </w:t>
      </w:r>
      <w:r w:rsidRPr="003E3414">
        <w:rPr>
          <w:rFonts w:ascii="Times New Roman" w:hAnsi="Times New Roman" w:cs="Times New Roman"/>
          <w:b/>
          <w:bCs/>
          <w:w w:val="99"/>
          <w:sz w:val="24"/>
          <w:szCs w:val="24"/>
        </w:rPr>
        <w:t>(с</w:t>
      </w:r>
      <w:r w:rsidRPr="003E3414">
        <w:rPr>
          <w:rFonts w:ascii="Times New Roman" w:hAnsi="Times New Roman" w:cs="Times New Roman"/>
          <w:b/>
          <w:bCs/>
          <w:spacing w:val="1"/>
          <w:w w:val="99"/>
          <w:sz w:val="24"/>
          <w:szCs w:val="24"/>
        </w:rPr>
        <w:t>м</w:t>
      </w:r>
      <w:r w:rsidRPr="003E3414">
        <w:rPr>
          <w:rFonts w:ascii="Times New Roman" w:hAnsi="Times New Roman" w:cs="Times New Roman"/>
          <w:b/>
          <w:bCs/>
          <w:w w:val="99"/>
          <w:sz w:val="24"/>
          <w:szCs w:val="24"/>
        </w:rPr>
        <w:t>.Табли</w:t>
      </w:r>
      <w:r w:rsidRPr="003E3414">
        <w:rPr>
          <w:rFonts w:ascii="Times New Roman" w:hAnsi="Times New Roman" w:cs="Times New Roman"/>
          <w:b/>
          <w:bCs/>
          <w:spacing w:val="1"/>
          <w:w w:val="99"/>
          <w:sz w:val="24"/>
          <w:szCs w:val="24"/>
        </w:rPr>
        <w:t>ц</w:t>
      </w:r>
      <w:r w:rsidRPr="003E3414">
        <w:rPr>
          <w:rFonts w:ascii="Times New Roman" w:hAnsi="Times New Roman" w:cs="Times New Roman"/>
          <w:b/>
          <w:bCs/>
          <w:w w:val="99"/>
          <w:sz w:val="24"/>
          <w:szCs w:val="24"/>
        </w:rPr>
        <w:t>а1)</w:t>
      </w:r>
    </w:p>
    <w:p w:rsidR="007B27DF" w:rsidRPr="003E3414" w:rsidRDefault="007B27DF" w:rsidP="003E3414">
      <w:pPr>
        <w:spacing w:after="11" w:line="220" w:lineRule="exact"/>
        <w:rPr>
          <w:rFonts w:ascii="Times New Roman" w:hAnsi="Times New Roman" w:cs="Times New Roman"/>
          <w:sz w:val="24"/>
          <w:szCs w:val="24"/>
        </w:rPr>
      </w:pPr>
    </w:p>
    <w:p w:rsidR="007B27DF" w:rsidRPr="004B30FA" w:rsidRDefault="007B27DF" w:rsidP="004B30FA">
      <w:pPr>
        <w:spacing w:line="238" w:lineRule="auto"/>
        <w:ind w:left="13641" w:right="-20"/>
        <w:rPr>
          <w:rFonts w:ascii="Times New Roman" w:hAnsi="Times New Roman" w:cs="Times New Roman"/>
          <w:sz w:val="24"/>
          <w:szCs w:val="24"/>
          <w:lang w:val="en-US"/>
        </w:rPr>
      </w:pPr>
      <w:r w:rsidRPr="003E3414">
        <w:rPr>
          <w:rFonts w:ascii="Times New Roman" w:hAnsi="Times New Roman" w:cs="Times New Roman"/>
          <w:sz w:val="24"/>
          <w:szCs w:val="24"/>
        </w:rPr>
        <w:t>Т</w:t>
      </w:r>
      <w:r w:rsidRPr="003E3414">
        <w:rPr>
          <w:rFonts w:ascii="Times New Roman" w:hAnsi="Times New Roman" w:cs="Times New Roman"/>
          <w:spacing w:val="-1"/>
          <w:sz w:val="24"/>
          <w:szCs w:val="24"/>
        </w:rPr>
        <w:t>а</w:t>
      </w:r>
      <w:r w:rsidRPr="003E3414">
        <w:rPr>
          <w:rFonts w:ascii="Times New Roman" w:hAnsi="Times New Roman" w:cs="Times New Roman"/>
          <w:sz w:val="24"/>
          <w:szCs w:val="24"/>
        </w:rPr>
        <w:t>б</w:t>
      </w:r>
      <w:r w:rsidRPr="003E3414">
        <w:rPr>
          <w:rFonts w:ascii="Times New Roman" w:hAnsi="Times New Roman" w:cs="Times New Roman"/>
          <w:w w:val="99"/>
          <w:sz w:val="24"/>
          <w:szCs w:val="24"/>
        </w:rPr>
        <w:t>л</w:t>
      </w:r>
      <w:r w:rsidRPr="003E3414">
        <w:rPr>
          <w:rFonts w:ascii="Times New Roman" w:hAnsi="Times New Roman" w:cs="Times New Roman"/>
          <w:spacing w:val="1"/>
          <w:w w:val="99"/>
          <w:sz w:val="24"/>
          <w:szCs w:val="24"/>
        </w:rPr>
        <w:t>иц</w:t>
      </w:r>
      <w:r w:rsidRPr="003E3414">
        <w:rPr>
          <w:rFonts w:ascii="Times New Roman" w:hAnsi="Times New Roman" w:cs="Times New Roman"/>
          <w:sz w:val="24"/>
          <w:szCs w:val="24"/>
        </w:rPr>
        <w:t>а 1</w:t>
      </w:r>
    </w:p>
    <w:tbl>
      <w:tblPr>
        <w:tblW w:w="15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7"/>
        <w:gridCol w:w="2321"/>
        <w:gridCol w:w="6931"/>
        <w:gridCol w:w="5748"/>
      </w:tblGrid>
      <w:tr w:rsidR="007B27DF" w:rsidRPr="00CD0D02" w:rsidTr="004B30FA">
        <w:tc>
          <w:tcPr>
            <w:tcW w:w="587" w:type="dxa"/>
            <w:vMerge w:val="restart"/>
            <w:vAlign w:val="center"/>
          </w:tcPr>
          <w:p w:rsidR="007B27DF" w:rsidRPr="00CD0D02" w:rsidRDefault="007B27DF" w:rsidP="00CD0D02">
            <w:pPr>
              <w:spacing w:line="238" w:lineRule="auto"/>
              <w:ind w:right="-20"/>
              <w:jc w:val="center"/>
              <w:rPr>
                <w:rFonts w:ascii="Times New Roman" w:hAnsi="Times New Roman" w:cs="Times New Roman"/>
                <w:b/>
                <w:sz w:val="24"/>
                <w:szCs w:val="24"/>
              </w:rPr>
            </w:pPr>
            <w:r w:rsidRPr="00CD0D02">
              <w:rPr>
                <w:rFonts w:ascii="Times New Roman" w:hAnsi="Times New Roman" w:cs="Times New Roman"/>
                <w:b/>
                <w:sz w:val="24"/>
                <w:szCs w:val="24"/>
              </w:rPr>
              <w:t>№</w:t>
            </w:r>
          </w:p>
          <w:p w:rsidR="007B27DF" w:rsidRPr="00CD0D02" w:rsidRDefault="007B27DF" w:rsidP="004B30FA">
            <w:pPr>
              <w:pStyle w:val="a9"/>
              <w:spacing w:line="238" w:lineRule="auto"/>
              <w:ind w:left="360" w:right="-20"/>
              <w:rPr>
                <w:rFonts w:ascii="Times New Roman" w:hAnsi="Times New Roman" w:cs="Times New Roman"/>
                <w:b/>
                <w:sz w:val="24"/>
                <w:szCs w:val="24"/>
              </w:rPr>
            </w:pPr>
          </w:p>
        </w:tc>
        <w:tc>
          <w:tcPr>
            <w:tcW w:w="2321" w:type="dxa"/>
            <w:vMerge w:val="restart"/>
            <w:vAlign w:val="center"/>
          </w:tcPr>
          <w:p w:rsidR="007B27DF" w:rsidRPr="00CD0D02" w:rsidRDefault="007B27DF" w:rsidP="00CD0D02">
            <w:pPr>
              <w:spacing w:line="238" w:lineRule="auto"/>
              <w:ind w:right="-20"/>
              <w:jc w:val="center"/>
              <w:rPr>
                <w:rFonts w:ascii="Times New Roman" w:hAnsi="Times New Roman" w:cs="Times New Roman"/>
                <w:b/>
                <w:sz w:val="24"/>
                <w:szCs w:val="24"/>
              </w:rPr>
            </w:pPr>
            <w:r w:rsidRPr="00CD0D02">
              <w:rPr>
                <w:rFonts w:ascii="Times New Roman" w:hAnsi="Times New Roman" w:cs="Times New Roman"/>
                <w:b/>
                <w:sz w:val="24"/>
                <w:szCs w:val="24"/>
              </w:rPr>
              <w:t>Учебная дисциплина</w:t>
            </w:r>
          </w:p>
        </w:tc>
        <w:tc>
          <w:tcPr>
            <w:tcW w:w="12679" w:type="dxa"/>
            <w:gridSpan w:val="2"/>
            <w:vAlign w:val="center"/>
          </w:tcPr>
          <w:p w:rsidR="007B27DF" w:rsidRPr="00CD0D02" w:rsidRDefault="007B27DF" w:rsidP="00CD0D02">
            <w:pPr>
              <w:spacing w:line="238" w:lineRule="auto"/>
              <w:ind w:right="-20"/>
              <w:jc w:val="center"/>
              <w:rPr>
                <w:rFonts w:ascii="Times New Roman" w:hAnsi="Times New Roman" w:cs="Times New Roman"/>
                <w:b/>
                <w:sz w:val="24"/>
                <w:szCs w:val="24"/>
              </w:rPr>
            </w:pPr>
            <w:r w:rsidRPr="00CD0D02">
              <w:rPr>
                <w:rFonts w:ascii="Times New Roman" w:hAnsi="Times New Roman" w:cs="Times New Roman"/>
                <w:b/>
                <w:sz w:val="24"/>
                <w:szCs w:val="24"/>
              </w:rPr>
              <w:t>Уровни освоения предметных результатов</w:t>
            </w:r>
          </w:p>
        </w:tc>
      </w:tr>
      <w:tr w:rsidR="007B27DF" w:rsidRPr="00CD0D02" w:rsidTr="004B30FA">
        <w:tc>
          <w:tcPr>
            <w:tcW w:w="587" w:type="dxa"/>
            <w:vMerge/>
            <w:vAlign w:val="center"/>
          </w:tcPr>
          <w:p w:rsidR="007B27DF" w:rsidRPr="00CD0D02" w:rsidRDefault="007B27DF" w:rsidP="00180143">
            <w:pPr>
              <w:pStyle w:val="a9"/>
              <w:numPr>
                <w:ilvl w:val="0"/>
                <w:numId w:val="25"/>
              </w:numPr>
              <w:spacing w:line="238" w:lineRule="auto"/>
              <w:ind w:right="-20"/>
              <w:jc w:val="center"/>
              <w:rPr>
                <w:rFonts w:ascii="Times New Roman" w:hAnsi="Times New Roman" w:cs="Times New Roman"/>
                <w:sz w:val="24"/>
                <w:szCs w:val="24"/>
              </w:rPr>
            </w:pPr>
          </w:p>
        </w:tc>
        <w:tc>
          <w:tcPr>
            <w:tcW w:w="2321" w:type="dxa"/>
            <w:vMerge/>
            <w:vAlign w:val="center"/>
          </w:tcPr>
          <w:p w:rsidR="007B27DF" w:rsidRPr="00CD0D02" w:rsidRDefault="007B27DF" w:rsidP="00CD0D02">
            <w:pPr>
              <w:spacing w:line="238" w:lineRule="auto"/>
              <w:ind w:left="360" w:right="-20"/>
              <w:jc w:val="center"/>
              <w:rPr>
                <w:rFonts w:ascii="Times New Roman" w:hAnsi="Times New Roman" w:cs="Times New Roman"/>
                <w:b/>
                <w:sz w:val="24"/>
                <w:szCs w:val="24"/>
              </w:rPr>
            </w:pPr>
          </w:p>
        </w:tc>
        <w:tc>
          <w:tcPr>
            <w:tcW w:w="6931" w:type="dxa"/>
            <w:vAlign w:val="center"/>
          </w:tcPr>
          <w:p w:rsidR="007B27DF" w:rsidRPr="00CD0D02" w:rsidRDefault="007B27DF" w:rsidP="00CD0D02">
            <w:pPr>
              <w:spacing w:line="238" w:lineRule="auto"/>
              <w:ind w:left="360" w:right="-20"/>
              <w:jc w:val="center"/>
              <w:rPr>
                <w:rFonts w:ascii="Times New Roman" w:hAnsi="Times New Roman" w:cs="Times New Roman"/>
                <w:b/>
                <w:sz w:val="24"/>
                <w:szCs w:val="24"/>
              </w:rPr>
            </w:pPr>
            <w:r w:rsidRPr="00CD0D02">
              <w:rPr>
                <w:rFonts w:ascii="Times New Roman" w:hAnsi="Times New Roman" w:cs="Times New Roman"/>
                <w:b/>
                <w:sz w:val="24"/>
                <w:szCs w:val="24"/>
              </w:rPr>
              <w:t>Минимальный уровень</w:t>
            </w:r>
          </w:p>
        </w:tc>
        <w:tc>
          <w:tcPr>
            <w:tcW w:w="5748" w:type="dxa"/>
            <w:vAlign w:val="center"/>
          </w:tcPr>
          <w:p w:rsidR="007B27DF" w:rsidRPr="00CD0D02" w:rsidRDefault="007B27DF" w:rsidP="00CD0D02">
            <w:pPr>
              <w:spacing w:line="238" w:lineRule="auto"/>
              <w:ind w:left="360" w:right="-20"/>
              <w:jc w:val="center"/>
              <w:rPr>
                <w:rFonts w:ascii="Times New Roman" w:hAnsi="Times New Roman" w:cs="Times New Roman"/>
                <w:b/>
                <w:sz w:val="24"/>
                <w:szCs w:val="24"/>
              </w:rPr>
            </w:pPr>
            <w:r w:rsidRPr="00CD0D02">
              <w:rPr>
                <w:rFonts w:ascii="Times New Roman" w:hAnsi="Times New Roman" w:cs="Times New Roman"/>
                <w:b/>
                <w:sz w:val="24"/>
                <w:szCs w:val="24"/>
              </w:rPr>
              <w:t>Достаточный уровень</w:t>
            </w:r>
          </w:p>
        </w:tc>
      </w:tr>
      <w:tr w:rsidR="007B27DF" w:rsidRPr="00CD0D02" w:rsidTr="004B30FA">
        <w:tc>
          <w:tcPr>
            <w:tcW w:w="587" w:type="dxa"/>
          </w:tcPr>
          <w:p w:rsidR="007B27DF" w:rsidRPr="004B30FA" w:rsidRDefault="007B27DF" w:rsidP="004B30FA">
            <w:pPr>
              <w:pStyle w:val="a9"/>
              <w:spacing w:line="238" w:lineRule="auto"/>
              <w:ind w:left="0" w:right="-2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1" w:type="dxa"/>
          </w:tcPr>
          <w:p w:rsidR="007B27DF" w:rsidRPr="00CD0D02" w:rsidRDefault="007B27DF" w:rsidP="004B30FA">
            <w:pPr>
              <w:pStyle w:val="a9"/>
              <w:spacing w:line="238" w:lineRule="auto"/>
              <w:ind w:left="0" w:right="-20"/>
              <w:rPr>
                <w:rFonts w:ascii="Times New Roman" w:hAnsi="Times New Roman" w:cs="Times New Roman"/>
                <w:b/>
                <w:i/>
                <w:sz w:val="24"/>
                <w:szCs w:val="24"/>
              </w:rPr>
            </w:pPr>
            <w:r w:rsidRPr="00CD0D02">
              <w:rPr>
                <w:rFonts w:ascii="Times New Roman" w:hAnsi="Times New Roman" w:cs="Times New Roman"/>
                <w:b/>
                <w:i/>
                <w:sz w:val="24"/>
                <w:szCs w:val="24"/>
              </w:rPr>
              <w:t>Чтение и развитие речи</w:t>
            </w:r>
          </w:p>
        </w:tc>
        <w:tc>
          <w:tcPr>
            <w:tcW w:w="6931" w:type="dxa"/>
          </w:tcPr>
          <w:p w:rsidR="007B27DF" w:rsidRPr="00CD0D02" w:rsidRDefault="007B27DF" w:rsidP="00180143">
            <w:pPr>
              <w:pStyle w:val="a9"/>
              <w:numPr>
                <w:ilvl w:val="0"/>
                <w:numId w:val="25"/>
              </w:numPr>
              <w:spacing w:before="3" w:line="239" w:lineRule="auto"/>
              <w:ind w:left="459" w:right="167" w:hanging="283"/>
              <w:rPr>
                <w:rFonts w:ascii="Times New Roman" w:hAnsi="Times New Roman"/>
                <w:sz w:val="24"/>
                <w:szCs w:val="24"/>
              </w:rPr>
            </w:pPr>
            <w:r w:rsidRPr="00CD0D02">
              <w:rPr>
                <w:rFonts w:ascii="Times New Roman" w:hAnsi="Times New Roman"/>
                <w:sz w:val="24"/>
                <w:szCs w:val="24"/>
              </w:rPr>
              <w:t>Осо</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о </w:t>
            </w:r>
            <w:r w:rsidRPr="00CD0D02">
              <w:rPr>
                <w:rFonts w:ascii="Times New Roman" w:hAnsi="Times New Roman"/>
                <w:w w:val="99"/>
                <w:sz w:val="24"/>
                <w:szCs w:val="24"/>
              </w:rPr>
              <w:t xml:space="preserve">и </w:t>
            </w:r>
            <w:r w:rsidRPr="00CD0D02">
              <w:rPr>
                <w:rFonts w:ascii="Times New Roman" w:hAnsi="Times New Roman"/>
                <w:spacing w:val="1"/>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 ч</w:t>
            </w:r>
            <w:r w:rsidRPr="00CD0D02">
              <w:rPr>
                <w:rFonts w:ascii="Times New Roman" w:hAnsi="Times New Roman"/>
                <w:w w:val="99"/>
                <w:sz w:val="24"/>
                <w:szCs w:val="24"/>
              </w:rPr>
              <w:t>ит</w:t>
            </w:r>
            <w:r w:rsidRPr="00CD0D02">
              <w:rPr>
                <w:rFonts w:ascii="Times New Roman" w:hAnsi="Times New Roman"/>
                <w:sz w:val="24"/>
                <w:szCs w:val="24"/>
              </w:rPr>
              <w:t>а</w:t>
            </w:r>
            <w:r w:rsidRPr="00CD0D02">
              <w:rPr>
                <w:rFonts w:ascii="Times New Roman" w:hAnsi="Times New Roman"/>
                <w:w w:val="99"/>
                <w:sz w:val="24"/>
                <w:szCs w:val="24"/>
              </w:rPr>
              <w:t>ть т</w:t>
            </w:r>
            <w:r w:rsidRPr="00CD0D02">
              <w:rPr>
                <w:rFonts w:ascii="Times New Roman" w:hAnsi="Times New Roman"/>
                <w:sz w:val="24"/>
                <w:szCs w:val="24"/>
              </w:rPr>
              <w:t>екс</w:t>
            </w:r>
            <w:r w:rsidRPr="00CD0D02">
              <w:rPr>
                <w:rFonts w:ascii="Times New Roman" w:hAnsi="Times New Roman"/>
                <w:w w:val="99"/>
                <w:sz w:val="24"/>
                <w:szCs w:val="24"/>
              </w:rPr>
              <w:t>т в</w:t>
            </w:r>
            <w:r w:rsidRPr="00CD0D02">
              <w:rPr>
                <w:rFonts w:ascii="Times New Roman" w:hAnsi="Times New Roman"/>
                <w:sz w:val="24"/>
                <w:szCs w:val="24"/>
              </w:rPr>
              <w:t>с</w:t>
            </w:r>
            <w:r w:rsidRPr="00CD0D02">
              <w:rPr>
                <w:rFonts w:ascii="Times New Roman" w:hAnsi="Times New Roman"/>
                <w:spacing w:val="2"/>
                <w:w w:val="99"/>
                <w:sz w:val="24"/>
                <w:szCs w:val="24"/>
              </w:rPr>
              <w:t>л</w:t>
            </w:r>
            <w:r w:rsidRPr="00CD0D02">
              <w:rPr>
                <w:rFonts w:ascii="Times New Roman" w:hAnsi="Times New Roman"/>
                <w:spacing w:val="-6"/>
                <w:sz w:val="24"/>
                <w:szCs w:val="24"/>
              </w:rPr>
              <w:t>у</w:t>
            </w:r>
            <w:r w:rsidRPr="00CD0D02">
              <w:rPr>
                <w:rFonts w:ascii="Times New Roman" w:hAnsi="Times New Roman"/>
                <w:sz w:val="24"/>
                <w:szCs w:val="24"/>
              </w:rPr>
              <w:t xml:space="preserve">х </w:t>
            </w:r>
            <w:r w:rsidRPr="00CD0D02">
              <w:rPr>
                <w:rFonts w:ascii="Times New Roman" w:hAnsi="Times New Roman"/>
                <w:spacing w:val="1"/>
                <w:w w:val="99"/>
                <w:sz w:val="24"/>
                <w:szCs w:val="24"/>
              </w:rPr>
              <w:t>п</w:t>
            </w:r>
            <w:r w:rsidRPr="00CD0D02">
              <w:rPr>
                <w:rFonts w:ascii="Times New Roman" w:hAnsi="Times New Roman"/>
                <w:sz w:val="24"/>
                <w:szCs w:val="24"/>
              </w:rPr>
              <w:t>о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pacing w:val="-1"/>
                <w:sz w:val="24"/>
                <w:szCs w:val="24"/>
              </w:rPr>
              <w:t>а</w:t>
            </w:r>
            <w:r w:rsidRPr="00CD0D02">
              <w:rPr>
                <w:rFonts w:ascii="Times New Roman" w:hAnsi="Times New Roman"/>
                <w:sz w:val="24"/>
                <w:szCs w:val="24"/>
              </w:rPr>
              <w:t xml:space="preserve">м </w:t>
            </w:r>
            <w:r w:rsidRPr="00CD0D02">
              <w:rPr>
                <w:rFonts w:ascii="Times New Roman" w:hAnsi="Times New Roman"/>
                <w:w w:val="99"/>
                <w:sz w:val="24"/>
                <w:szCs w:val="24"/>
              </w:rPr>
              <w:t xml:space="preserve">и </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ы</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ам</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587"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ес</w:t>
            </w:r>
            <w:r w:rsidRPr="00CD0D02">
              <w:rPr>
                <w:rFonts w:ascii="Times New Roman" w:hAnsi="Times New Roman"/>
                <w:sz w:val="24"/>
                <w:szCs w:val="24"/>
              </w:rPr>
              <w:t>ка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сод</w:t>
            </w:r>
            <w:r w:rsidRPr="00CD0D02">
              <w:rPr>
                <w:rFonts w:ascii="Times New Roman" w:hAnsi="Times New Roman"/>
                <w:spacing w:val="-1"/>
                <w:sz w:val="24"/>
                <w:szCs w:val="24"/>
              </w:rPr>
              <w:t>е</w:t>
            </w:r>
            <w:r w:rsidRPr="00CD0D02">
              <w:rPr>
                <w:rFonts w:ascii="Times New Roman" w:hAnsi="Times New Roman"/>
                <w:sz w:val="24"/>
                <w:szCs w:val="24"/>
              </w:rPr>
              <w:t>ржа</w:t>
            </w:r>
            <w:r w:rsidRPr="00CD0D02">
              <w:rPr>
                <w:rFonts w:ascii="Times New Roman" w:hAnsi="Times New Roman"/>
                <w:spacing w:val="1"/>
                <w:w w:val="99"/>
                <w:sz w:val="24"/>
                <w:szCs w:val="24"/>
              </w:rPr>
              <w:t>ни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роч</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т</w:t>
            </w:r>
            <w:r w:rsidRPr="00CD0D02">
              <w:rPr>
                <w:rFonts w:ascii="Times New Roman" w:hAnsi="Times New Roman"/>
                <w:sz w:val="24"/>
                <w:szCs w:val="24"/>
              </w:rPr>
              <w:t>екс</w:t>
            </w:r>
            <w:r w:rsidRPr="00CD0D02">
              <w:rPr>
                <w:rFonts w:ascii="Times New Roman" w:hAnsi="Times New Roman"/>
                <w:w w:val="99"/>
                <w:sz w:val="24"/>
                <w:szCs w:val="24"/>
              </w:rPr>
              <w:t>т</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 xml:space="preserve">о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рос</w:t>
            </w:r>
            <w:r w:rsidRPr="00CD0D02">
              <w:rPr>
                <w:rFonts w:ascii="Times New Roman" w:hAnsi="Times New Roman"/>
                <w:spacing w:val="-1"/>
                <w:sz w:val="24"/>
                <w:szCs w:val="24"/>
              </w:rPr>
              <w:t>ам</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126"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sz w:val="24"/>
                <w:szCs w:val="24"/>
              </w:rPr>
              <w:t>ча</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 в</w:t>
            </w:r>
            <w:r w:rsidRPr="00CD0D02">
              <w:rPr>
                <w:rFonts w:ascii="Times New Roman" w:hAnsi="Times New Roman"/>
                <w:sz w:val="24"/>
                <w:szCs w:val="24"/>
              </w:rPr>
              <w:t xml:space="preserve"> ко</w:t>
            </w:r>
            <w:r w:rsidRPr="00CD0D02">
              <w:rPr>
                <w:rFonts w:ascii="Times New Roman" w:hAnsi="Times New Roman"/>
                <w:w w:val="99"/>
                <w:sz w:val="24"/>
                <w:szCs w:val="24"/>
              </w:rPr>
              <w:t>лл</w:t>
            </w:r>
            <w:r w:rsidRPr="00CD0D02">
              <w:rPr>
                <w:rFonts w:ascii="Times New Roman" w:hAnsi="Times New Roman"/>
                <w:sz w:val="24"/>
                <w:szCs w:val="24"/>
              </w:rPr>
              <w:t>ек</w:t>
            </w:r>
            <w:r w:rsidRPr="00CD0D02">
              <w:rPr>
                <w:rFonts w:ascii="Times New Roman" w:hAnsi="Times New Roman"/>
                <w:spacing w:val="1"/>
                <w:w w:val="99"/>
                <w:sz w:val="24"/>
                <w:szCs w:val="24"/>
              </w:rPr>
              <w:t>т</w:t>
            </w:r>
            <w:r w:rsidRPr="00CD0D02">
              <w:rPr>
                <w:rFonts w:ascii="Times New Roman" w:hAnsi="Times New Roman"/>
                <w:w w:val="99"/>
                <w:sz w:val="24"/>
                <w:szCs w:val="24"/>
              </w:rPr>
              <w:t>ивн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рабо</w:t>
            </w:r>
            <w:r w:rsidRPr="00CD0D02">
              <w:rPr>
                <w:rFonts w:ascii="Times New Roman" w:hAnsi="Times New Roman"/>
                <w:w w:val="99"/>
                <w:sz w:val="24"/>
                <w:szCs w:val="24"/>
              </w:rPr>
              <w:t>т</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о 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sz w:val="24"/>
                <w:szCs w:val="24"/>
              </w:rPr>
              <w:t xml:space="preserve">ке </w:t>
            </w:r>
            <w:r w:rsidRPr="00CD0D02">
              <w:rPr>
                <w:rFonts w:ascii="Times New Roman" w:hAnsi="Times New Roman"/>
                <w:w w:val="99"/>
                <w:sz w:val="24"/>
                <w:szCs w:val="24"/>
              </w:rPr>
              <w:t>п</w:t>
            </w:r>
            <w:r w:rsidRPr="00CD0D02">
              <w:rPr>
                <w:rFonts w:ascii="Times New Roman" w:hAnsi="Times New Roman"/>
                <w:sz w:val="24"/>
                <w:szCs w:val="24"/>
              </w:rPr>
              <w:t>ос</w:t>
            </w:r>
            <w:r w:rsidRPr="00CD0D02">
              <w:rPr>
                <w:rFonts w:ascii="Times New Roman" w:hAnsi="Times New Roman"/>
                <w:spacing w:val="2"/>
                <w:w w:val="99"/>
                <w:sz w:val="24"/>
                <w:szCs w:val="24"/>
              </w:rPr>
              <w:t>т</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w w:val="99"/>
                <w:sz w:val="24"/>
                <w:szCs w:val="24"/>
              </w:rPr>
              <w:t>в г</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2"/>
                <w:sz w:val="24"/>
                <w:szCs w:val="24"/>
              </w:rPr>
              <w:t>о</w:t>
            </w:r>
            <w:r w:rsidRPr="00CD0D02">
              <w:rPr>
                <w:rFonts w:ascii="Times New Roman" w:hAnsi="Times New Roman"/>
                <w:sz w:val="24"/>
                <w:szCs w:val="24"/>
              </w:rPr>
              <w:t>е</w:t>
            </w:r>
            <w:r w:rsidRPr="00CD0D02">
              <w:rPr>
                <w:rFonts w:ascii="Times New Roman" w:hAnsi="Times New Roman"/>
                <w:w w:val="99"/>
                <w:sz w:val="24"/>
                <w:szCs w:val="24"/>
              </w:rPr>
              <w:t xml:space="preserve">в и </w:t>
            </w:r>
            <w:r w:rsidRPr="00CD0D02">
              <w:rPr>
                <w:rFonts w:ascii="Times New Roman" w:hAnsi="Times New Roman"/>
                <w:spacing w:val="-1"/>
                <w:sz w:val="24"/>
                <w:szCs w:val="24"/>
              </w:rPr>
              <w:t>с</w:t>
            </w:r>
            <w:r w:rsidRPr="00CD0D02">
              <w:rPr>
                <w:rFonts w:ascii="Times New Roman" w:hAnsi="Times New Roman"/>
                <w:sz w:val="24"/>
                <w:szCs w:val="24"/>
              </w:rPr>
              <w:t>о</w:t>
            </w:r>
            <w:r w:rsidRPr="00CD0D02">
              <w:rPr>
                <w:rFonts w:ascii="Times New Roman" w:hAnsi="Times New Roman"/>
                <w:spacing w:val="2"/>
                <w:sz w:val="24"/>
                <w:szCs w:val="24"/>
              </w:rPr>
              <w:t>б</w:t>
            </w:r>
            <w:r w:rsidRPr="00CD0D02">
              <w:rPr>
                <w:rFonts w:ascii="Times New Roman" w:hAnsi="Times New Roman"/>
                <w:sz w:val="24"/>
                <w:szCs w:val="24"/>
              </w:rPr>
              <w:t>ы</w:t>
            </w:r>
            <w:r w:rsidRPr="00CD0D02">
              <w:rPr>
                <w:rFonts w:ascii="Times New Roman" w:hAnsi="Times New Roman"/>
                <w:w w:val="99"/>
                <w:sz w:val="24"/>
                <w:szCs w:val="24"/>
              </w:rPr>
              <w:t>т</w:t>
            </w:r>
            <w:r w:rsidRPr="00CD0D02">
              <w:rPr>
                <w:rFonts w:ascii="Times New Roman" w:hAnsi="Times New Roman"/>
                <w:spacing w:val="1"/>
                <w:w w:val="99"/>
                <w:sz w:val="24"/>
                <w:szCs w:val="24"/>
              </w:rPr>
              <w:t>ий</w:t>
            </w:r>
            <w:r w:rsidRPr="00CD0D02">
              <w:rPr>
                <w:rFonts w:ascii="Times New Roman" w:hAnsi="Times New Roman"/>
                <w:sz w:val="24"/>
                <w:szCs w:val="24"/>
              </w:rPr>
              <w:t>;</w:t>
            </w:r>
          </w:p>
          <w:p w:rsidR="007B27DF" w:rsidRPr="00CD0D02" w:rsidRDefault="007B27DF" w:rsidP="00180143">
            <w:pPr>
              <w:pStyle w:val="a9"/>
              <w:numPr>
                <w:ilvl w:val="0"/>
                <w:numId w:val="25"/>
              </w:numPr>
              <w:spacing w:line="243" w:lineRule="auto"/>
              <w:ind w:left="459" w:right="329"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 ч</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pacing w:val="1"/>
                <w:w w:val="99"/>
                <w:sz w:val="24"/>
                <w:szCs w:val="24"/>
              </w:rPr>
              <w:t>н</w:t>
            </w:r>
            <w:r w:rsidRPr="00CD0D02">
              <w:rPr>
                <w:rFonts w:ascii="Times New Roman" w:hAnsi="Times New Roman"/>
                <w:spacing w:val="-2"/>
                <w:sz w:val="24"/>
                <w:szCs w:val="24"/>
              </w:rPr>
              <w:t>а</w:t>
            </w:r>
            <w:r w:rsidRPr="00CD0D02">
              <w:rPr>
                <w:rFonts w:ascii="Times New Roman" w:hAnsi="Times New Roman"/>
                <w:w w:val="99"/>
                <w:sz w:val="24"/>
                <w:szCs w:val="24"/>
              </w:rPr>
              <w:t>и</w:t>
            </w:r>
            <w:r w:rsidRPr="00CD0D02">
              <w:rPr>
                <w:rFonts w:ascii="Times New Roman" w:hAnsi="Times New Roman"/>
                <w:spacing w:val="3"/>
                <w:w w:val="99"/>
                <w:sz w:val="24"/>
                <w:szCs w:val="24"/>
              </w:rPr>
              <w:t>з</w:t>
            </w:r>
            <w:r w:rsidRPr="00CD0D02">
              <w:rPr>
                <w:rFonts w:ascii="Times New Roman" w:hAnsi="Times New Roman"/>
                <w:spacing w:val="-6"/>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ть</w:t>
            </w:r>
            <w:r w:rsidRPr="00CD0D02">
              <w:rPr>
                <w:rFonts w:ascii="Times New Roman" w:hAnsi="Times New Roman"/>
                <w:spacing w:val="4"/>
                <w:sz w:val="24"/>
                <w:szCs w:val="24"/>
              </w:rPr>
              <w:t>5</w:t>
            </w:r>
            <w:r w:rsidRPr="00CD0D02">
              <w:rPr>
                <w:rFonts w:ascii="Times New Roman" w:hAnsi="Times New Roman"/>
                <w:w w:val="99"/>
                <w:sz w:val="24"/>
                <w:szCs w:val="24"/>
              </w:rPr>
              <w:t>-</w:t>
            </w:r>
            <w:r w:rsidRPr="00CD0D02">
              <w:rPr>
                <w:rFonts w:ascii="Times New Roman" w:hAnsi="Times New Roman"/>
                <w:sz w:val="24"/>
                <w:szCs w:val="24"/>
              </w:rPr>
              <w:t>7 коро</w:t>
            </w:r>
            <w:r w:rsidRPr="00CD0D02">
              <w:rPr>
                <w:rFonts w:ascii="Times New Roman" w:hAnsi="Times New Roman"/>
                <w:w w:val="99"/>
                <w:sz w:val="24"/>
                <w:szCs w:val="24"/>
              </w:rPr>
              <w:t>т</w:t>
            </w:r>
            <w:r w:rsidRPr="00CD0D02">
              <w:rPr>
                <w:rFonts w:ascii="Times New Roman" w:hAnsi="Times New Roman"/>
                <w:spacing w:val="1"/>
                <w:sz w:val="24"/>
                <w:szCs w:val="24"/>
              </w:rPr>
              <w:t>к</w:t>
            </w:r>
            <w:r w:rsidRPr="00CD0D02">
              <w:rPr>
                <w:rFonts w:ascii="Times New Roman" w:hAnsi="Times New Roman"/>
                <w:w w:val="99"/>
                <w:sz w:val="24"/>
                <w:szCs w:val="24"/>
              </w:rPr>
              <w:t>и</w:t>
            </w:r>
            <w:r w:rsidRPr="00CD0D02">
              <w:rPr>
                <w:rFonts w:ascii="Times New Roman" w:hAnsi="Times New Roman"/>
                <w:sz w:val="24"/>
                <w:szCs w:val="24"/>
              </w:rPr>
              <w:t>х с</w:t>
            </w:r>
            <w:r w:rsidRPr="00CD0D02">
              <w:rPr>
                <w:rFonts w:ascii="Times New Roman" w:hAnsi="Times New Roman"/>
                <w:w w:val="99"/>
                <w:sz w:val="24"/>
                <w:szCs w:val="24"/>
              </w:rPr>
              <w:t>ти</w:t>
            </w:r>
            <w:r w:rsidRPr="00CD0D02">
              <w:rPr>
                <w:rFonts w:ascii="Times New Roman" w:hAnsi="Times New Roman"/>
                <w:spacing w:val="2"/>
                <w:sz w:val="24"/>
                <w:szCs w:val="24"/>
              </w:rPr>
              <w:t>х</w:t>
            </w:r>
            <w:r w:rsidRPr="00CD0D02">
              <w:rPr>
                <w:rFonts w:ascii="Times New Roman" w:hAnsi="Times New Roman"/>
                <w:spacing w:val="-1"/>
                <w:sz w:val="24"/>
                <w:szCs w:val="24"/>
              </w:rPr>
              <w:t>о</w:t>
            </w:r>
            <w:r w:rsidRPr="00CD0D02">
              <w:rPr>
                <w:rFonts w:ascii="Times New Roman" w:hAnsi="Times New Roman"/>
                <w:w w:val="99"/>
                <w:sz w:val="24"/>
                <w:szCs w:val="24"/>
              </w:rPr>
              <w:t>тв</w:t>
            </w:r>
            <w:r w:rsidRPr="00CD0D02">
              <w:rPr>
                <w:rFonts w:ascii="Times New Roman" w:hAnsi="Times New Roman"/>
                <w:sz w:val="24"/>
                <w:szCs w:val="24"/>
              </w:rPr>
              <w:t>ор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ий</w:t>
            </w:r>
            <w:r w:rsidRPr="00CD0D02">
              <w:rPr>
                <w:rFonts w:ascii="Times New Roman" w:hAnsi="Times New Roman"/>
                <w:sz w:val="24"/>
                <w:szCs w:val="24"/>
              </w:rPr>
              <w:t>.</w:t>
            </w:r>
          </w:p>
          <w:p w:rsidR="007B27DF" w:rsidRPr="00CD0D02" w:rsidRDefault="007B27DF" w:rsidP="00CD0D02">
            <w:pPr>
              <w:spacing w:line="243" w:lineRule="auto"/>
              <w:ind w:left="459" w:right="329" w:hanging="283"/>
              <w:rPr>
                <w:rFonts w:ascii="Times New Roman" w:hAnsi="Times New Roman"/>
                <w:sz w:val="24"/>
                <w:szCs w:val="24"/>
              </w:rPr>
            </w:pPr>
          </w:p>
          <w:p w:rsidR="007B27DF" w:rsidRPr="00CD0D02" w:rsidRDefault="007B27DF" w:rsidP="00CD0D02">
            <w:pPr>
              <w:pStyle w:val="a9"/>
              <w:spacing w:before="5"/>
              <w:ind w:left="459" w:right="-20" w:hanging="283"/>
              <w:rPr>
                <w:rFonts w:ascii="Times New Roman" w:hAnsi="Times New Roman" w:cs="Times New Roman"/>
                <w:sz w:val="24"/>
                <w:szCs w:val="24"/>
              </w:rPr>
            </w:pPr>
          </w:p>
        </w:tc>
        <w:tc>
          <w:tcPr>
            <w:tcW w:w="5748" w:type="dxa"/>
          </w:tcPr>
          <w:p w:rsidR="007B27DF" w:rsidRDefault="007B27DF" w:rsidP="00180143">
            <w:pPr>
              <w:pStyle w:val="a9"/>
              <w:numPr>
                <w:ilvl w:val="0"/>
                <w:numId w:val="25"/>
              </w:numPr>
              <w:spacing w:before="3" w:line="239" w:lineRule="auto"/>
              <w:ind w:left="367" w:right="152" w:hanging="283"/>
              <w:rPr>
                <w:rFonts w:ascii="Times New Roman" w:hAnsi="Times New Roman"/>
                <w:sz w:val="24"/>
                <w:szCs w:val="24"/>
              </w:rPr>
            </w:pPr>
            <w:r w:rsidRPr="00CD0D02">
              <w:rPr>
                <w:rFonts w:ascii="Times New Roman" w:hAnsi="Times New Roman" w:cs="Times New Roman"/>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екс</w:t>
            </w:r>
            <w:r w:rsidRPr="00CD0D02">
              <w:rPr>
                <w:rFonts w:ascii="Times New Roman" w:hAnsi="Times New Roman"/>
                <w:w w:val="99"/>
                <w:sz w:val="24"/>
                <w:szCs w:val="24"/>
              </w:rPr>
              <w:t>т</w:t>
            </w:r>
            <w:r>
              <w:rPr>
                <w:rFonts w:ascii="Times New Roman" w:hAnsi="Times New Roman"/>
                <w:w w:val="99"/>
                <w:sz w:val="24"/>
                <w:szCs w:val="24"/>
              </w:rPr>
              <w:t xml:space="preserve"> </w:t>
            </w:r>
            <w:r w:rsidRPr="00CD0D02">
              <w:rPr>
                <w:rFonts w:ascii="Times New Roman" w:hAnsi="Times New Roman"/>
                <w:spacing w:val="2"/>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л</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w:t>
            </w:r>
            <w:r w:rsidRPr="00CD0D02">
              <w:rPr>
                <w:rFonts w:ascii="Times New Roman" w:hAnsi="Times New Roman"/>
                <w:spacing w:val="-2"/>
                <w:sz w:val="24"/>
                <w:szCs w:val="24"/>
              </w:rPr>
              <w:t>д</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а</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ли</w:t>
            </w:r>
            <w:r w:rsidRPr="00CD0D02">
              <w:rPr>
                <w:rFonts w:ascii="Times New Roman" w:hAnsi="Times New Roman"/>
                <w:spacing w:val="1"/>
                <w:w w:val="99"/>
                <w:sz w:val="24"/>
                <w:szCs w:val="24"/>
              </w:rPr>
              <w:t>з</w:t>
            </w:r>
            <w:r w:rsidRPr="00CD0D02">
              <w:rPr>
                <w:rFonts w:ascii="Times New Roman" w:hAnsi="Times New Roman"/>
                <w:sz w:val="24"/>
                <w:szCs w:val="24"/>
              </w:rPr>
              <w:t xml:space="preserve">а </w:t>
            </w:r>
            <w:r w:rsidRPr="00CD0D02">
              <w:rPr>
                <w:rFonts w:ascii="Times New Roman" w:hAnsi="Times New Roman"/>
                <w:w w:val="99"/>
                <w:sz w:val="24"/>
                <w:szCs w:val="24"/>
              </w:rPr>
              <w:t>в</w:t>
            </w:r>
            <w:r w:rsidRPr="00CD0D02">
              <w:rPr>
                <w:rFonts w:ascii="Times New Roman" w:hAnsi="Times New Roman"/>
                <w:spacing w:val="-1"/>
                <w:sz w:val="24"/>
                <w:szCs w:val="24"/>
              </w:rPr>
              <w:t>с</w:t>
            </w:r>
            <w:r w:rsidRPr="00CD0D02">
              <w:rPr>
                <w:rFonts w:ascii="Times New Roman" w:hAnsi="Times New Roman"/>
                <w:spacing w:val="4"/>
                <w:w w:val="99"/>
                <w:sz w:val="24"/>
                <w:szCs w:val="24"/>
              </w:rPr>
              <w:t>л</w:t>
            </w:r>
            <w:r w:rsidRPr="00CD0D02">
              <w:rPr>
                <w:rFonts w:ascii="Times New Roman" w:hAnsi="Times New Roman"/>
                <w:spacing w:val="-6"/>
                <w:sz w:val="24"/>
                <w:szCs w:val="24"/>
              </w:rPr>
              <w:t>у</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ы</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п</w:t>
            </w:r>
            <w:r w:rsidRPr="00CD0D02">
              <w:rPr>
                <w:rFonts w:ascii="Times New Roman" w:hAnsi="Times New Roman"/>
                <w:sz w:val="24"/>
                <w:szCs w:val="24"/>
              </w:rPr>
              <w:t>о с</w:t>
            </w:r>
            <w:r w:rsidRPr="00CD0D02">
              <w:rPr>
                <w:rFonts w:ascii="Times New Roman" w:hAnsi="Times New Roman"/>
                <w:spacing w:val="-1"/>
                <w:sz w:val="24"/>
                <w:szCs w:val="24"/>
              </w:rPr>
              <w:t>е</w:t>
            </w:r>
            <w:r w:rsidRPr="00CD0D02">
              <w:rPr>
                <w:rFonts w:ascii="Times New Roman" w:hAnsi="Times New Roman"/>
                <w:sz w:val="24"/>
                <w:szCs w:val="24"/>
              </w:rPr>
              <w:t>ма</w:t>
            </w:r>
            <w:r w:rsidRPr="00CD0D02">
              <w:rPr>
                <w:rFonts w:ascii="Times New Roman" w:hAnsi="Times New Roman"/>
                <w:w w:val="99"/>
                <w:sz w:val="24"/>
                <w:szCs w:val="24"/>
              </w:rPr>
              <w:t>н</w:t>
            </w:r>
            <w:r w:rsidRPr="00CD0D02">
              <w:rPr>
                <w:rFonts w:ascii="Times New Roman" w:hAnsi="Times New Roman"/>
                <w:spacing w:val="1"/>
                <w:w w:val="99"/>
                <w:sz w:val="24"/>
                <w:szCs w:val="24"/>
              </w:rPr>
              <w:t>ти</w:t>
            </w:r>
            <w:r w:rsidRPr="00CD0D02">
              <w:rPr>
                <w:rFonts w:ascii="Times New Roman" w:hAnsi="Times New Roman"/>
                <w:spacing w:val="1"/>
                <w:sz w:val="24"/>
                <w:szCs w:val="24"/>
              </w:rPr>
              <w:t>к</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w w:val="99"/>
                <w:sz w:val="24"/>
                <w:szCs w:val="24"/>
              </w:rPr>
              <w:t>т</w:t>
            </w:r>
            <w:r w:rsidRPr="00CD0D02">
              <w:rPr>
                <w:rFonts w:ascii="Times New Roman" w:hAnsi="Times New Roman"/>
                <w:spacing w:val="1"/>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к</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pacing w:val="1"/>
                <w:sz w:val="24"/>
                <w:szCs w:val="24"/>
              </w:rPr>
              <w:t>р</w:t>
            </w:r>
            <w:r w:rsidRPr="00CD0D02">
              <w:rPr>
                <w:rFonts w:ascii="Times New Roman" w:hAnsi="Times New Roman"/>
                <w:sz w:val="24"/>
                <w:szCs w:val="24"/>
              </w:rPr>
              <w:t xml:space="preserve">е </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z w:val="24"/>
                <w:szCs w:val="24"/>
              </w:rPr>
              <w:t xml:space="preserve">а Ї </w:t>
            </w:r>
            <w:r w:rsidRPr="00CD0D02">
              <w:rPr>
                <w:rFonts w:ascii="Times New Roman" w:hAnsi="Times New Roman"/>
                <w:w w:val="99"/>
                <w:sz w:val="24"/>
                <w:szCs w:val="24"/>
              </w:rPr>
              <w:t>п</w:t>
            </w:r>
            <w:r w:rsidRPr="00CD0D02">
              <w:rPr>
                <w:rFonts w:ascii="Times New Roman" w:hAnsi="Times New Roman"/>
                <w:sz w:val="24"/>
                <w:szCs w:val="24"/>
              </w:rPr>
              <w:t xml:space="preserve">о </w:t>
            </w:r>
            <w:r w:rsidRPr="00CD0D02">
              <w:rPr>
                <w:rFonts w:ascii="Times New Roman" w:hAnsi="Times New Roman"/>
                <w:spacing w:val="2"/>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w:t>
            </w:r>
            <w:r w:rsidRPr="00CD0D02">
              <w:rPr>
                <w:rFonts w:ascii="Times New Roman" w:hAnsi="Times New Roman"/>
                <w:sz w:val="24"/>
                <w:szCs w:val="24"/>
              </w:rPr>
              <w:t xml:space="preserve"> с соб</w:t>
            </w:r>
            <w:r w:rsidRPr="00CD0D02">
              <w:rPr>
                <w:rFonts w:ascii="Times New Roman" w:hAnsi="Times New Roman"/>
                <w:w w:val="99"/>
                <w:sz w:val="24"/>
                <w:szCs w:val="24"/>
              </w:rPr>
              <w:t>лю</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ем</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pacing w:val="1"/>
                <w:sz w:val="24"/>
                <w:szCs w:val="24"/>
              </w:rPr>
              <w:t>а</w:t>
            </w:r>
            <w:r w:rsidRPr="00CD0D02">
              <w:rPr>
                <w:rFonts w:ascii="Times New Roman" w:hAnsi="Times New Roman"/>
                <w:spacing w:val="-6"/>
                <w:sz w:val="24"/>
                <w:szCs w:val="24"/>
              </w:rPr>
              <w:t>у</w:t>
            </w:r>
            <w:r w:rsidRPr="00CD0D02">
              <w:rPr>
                <w:rFonts w:ascii="Times New Roman" w:hAnsi="Times New Roman"/>
                <w:w w:val="99"/>
                <w:sz w:val="24"/>
                <w:szCs w:val="24"/>
              </w:rPr>
              <w:t>з</w:t>
            </w:r>
            <w:r w:rsidRPr="00CD0D02">
              <w:rPr>
                <w:rFonts w:ascii="Times New Roman" w:hAnsi="Times New Roman"/>
                <w:sz w:val="24"/>
                <w:szCs w:val="24"/>
              </w:rPr>
              <w:t xml:space="preserve">, с </w:t>
            </w:r>
            <w:r w:rsidRPr="00CD0D02">
              <w:rPr>
                <w:rFonts w:ascii="Times New Roman" w:hAnsi="Times New Roman"/>
                <w:spacing w:val="-1"/>
                <w:sz w:val="24"/>
                <w:szCs w:val="24"/>
              </w:rPr>
              <w:t>с</w:t>
            </w:r>
            <w:r w:rsidRPr="00CD0D02">
              <w:rPr>
                <w:rFonts w:ascii="Times New Roman" w:hAnsi="Times New Roman"/>
                <w:sz w:val="24"/>
                <w:szCs w:val="24"/>
              </w:rPr>
              <w:t>оо</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4"/>
                <w:w w:val="99"/>
                <w:sz w:val="24"/>
                <w:szCs w:val="24"/>
              </w:rPr>
              <w:t>в</w:t>
            </w:r>
            <w:r w:rsidRPr="00CD0D02">
              <w:rPr>
                <w:rFonts w:ascii="Times New Roman" w:hAnsi="Times New Roman"/>
                <w:spacing w:val="-4"/>
                <w:sz w:val="24"/>
                <w:szCs w:val="24"/>
              </w:rPr>
              <w:t>у</w:t>
            </w:r>
            <w:r w:rsidRPr="00CD0D02">
              <w:rPr>
                <w:rFonts w:ascii="Times New Roman" w:hAnsi="Times New Roman"/>
                <w:w w:val="99"/>
                <w:sz w:val="24"/>
                <w:szCs w:val="24"/>
              </w:rPr>
              <w:t>ющи</w:t>
            </w:r>
            <w:r w:rsidRPr="00CD0D02">
              <w:rPr>
                <w:rFonts w:ascii="Times New Roman" w:hAnsi="Times New Roman"/>
                <w:sz w:val="24"/>
                <w:szCs w:val="24"/>
              </w:rPr>
              <w:t xml:space="preserve">м </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 xml:space="preserve">ом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оса</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ем</w:t>
            </w:r>
            <w:r w:rsidRPr="00CD0D02">
              <w:rPr>
                <w:rFonts w:ascii="Times New Roman" w:hAnsi="Times New Roman"/>
                <w:w w:val="99"/>
                <w:sz w:val="24"/>
                <w:szCs w:val="24"/>
              </w:rPr>
              <w:t>п</w:t>
            </w:r>
            <w:r w:rsidRPr="00CD0D02">
              <w:rPr>
                <w:rFonts w:ascii="Times New Roman" w:hAnsi="Times New Roman"/>
                <w:sz w:val="24"/>
                <w:szCs w:val="24"/>
              </w:rPr>
              <w:t>ом р</w:t>
            </w:r>
            <w:r w:rsidRPr="00CD0D02">
              <w:rPr>
                <w:rFonts w:ascii="Times New Roman" w:hAnsi="Times New Roman"/>
                <w:spacing w:val="-1"/>
                <w:sz w:val="24"/>
                <w:szCs w:val="24"/>
              </w:rPr>
              <w:t>е</w:t>
            </w:r>
            <w:r w:rsidRPr="00CD0D02">
              <w:rPr>
                <w:rFonts w:ascii="Times New Roman" w:hAnsi="Times New Roman"/>
                <w:sz w:val="24"/>
                <w:szCs w:val="24"/>
              </w:rPr>
              <w:t>ч</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spacing w:before="3" w:line="239" w:lineRule="auto"/>
              <w:ind w:left="367" w:right="152"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тв</w:t>
            </w:r>
            <w:r w:rsidRPr="00CD0D02">
              <w:rPr>
                <w:rFonts w:ascii="Times New Roman" w:hAnsi="Times New Roman"/>
                <w:sz w:val="24"/>
                <w:szCs w:val="24"/>
              </w:rPr>
              <w:t>е</w:t>
            </w:r>
            <w:r w:rsidRPr="00CD0D02">
              <w:rPr>
                <w:rFonts w:ascii="Times New Roman" w:hAnsi="Times New Roman"/>
                <w:spacing w:val="-1"/>
                <w:sz w:val="24"/>
                <w:szCs w:val="24"/>
              </w:rPr>
              <w:t>ча</w:t>
            </w:r>
            <w:r w:rsidRPr="00CD0D02">
              <w:rPr>
                <w:rFonts w:ascii="Times New Roman" w:hAnsi="Times New Roman"/>
                <w:w w:val="99"/>
                <w:sz w:val="24"/>
                <w:szCs w:val="24"/>
              </w:rPr>
              <w:t xml:space="preserve">ть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z w:val="24"/>
                <w:szCs w:val="24"/>
              </w:rPr>
              <w:t>росы</w:t>
            </w:r>
            <w:r>
              <w:rPr>
                <w:rFonts w:ascii="Times New Roman" w:hAnsi="Times New Roman"/>
                <w:sz w:val="24"/>
                <w:szCs w:val="24"/>
              </w:rPr>
              <w:t xml:space="preserve"> </w:t>
            </w:r>
            <w:r w:rsidRPr="00CD0D02">
              <w:rPr>
                <w:rFonts w:ascii="Times New Roman" w:hAnsi="Times New Roman"/>
                <w:spacing w:val="-2"/>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роч</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spacing w:val="1"/>
                <w:sz w:val="24"/>
                <w:szCs w:val="24"/>
              </w:rPr>
              <w:t>м</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екс</w:t>
            </w:r>
            <w:r w:rsidRPr="00CD0D02">
              <w:rPr>
                <w:rFonts w:ascii="Times New Roman" w:hAnsi="Times New Roman"/>
                <w:spacing w:val="4"/>
                <w:w w:val="99"/>
                <w:sz w:val="24"/>
                <w:szCs w:val="24"/>
              </w:rPr>
              <w:t>т</w:t>
            </w:r>
            <w:r w:rsidRPr="00CD0D02">
              <w:rPr>
                <w:rFonts w:ascii="Times New Roman" w:hAnsi="Times New Roman"/>
                <w:spacing w:val="-7"/>
                <w:sz w:val="24"/>
                <w:szCs w:val="24"/>
              </w:rPr>
              <w:t>у</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367" w:right="589" w:hanging="283"/>
              <w:rPr>
                <w:rFonts w:ascii="Times New Roman" w:hAnsi="Times New Roman"/>
                <w:sz w:val="24"/>
                <w:szCs w:val="24"/>
              </w:rPr>
            </w:pPr>
            <w:r w:rsidRPr="00CD0D02">
              <w:rPr>
                <w:rFonts w:ascii="Times New Roman" w:hAnsi="Times New Roman" w:cs="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3"/>
                <w:w w:val="99"/>
                <w:sz w:val="24"/>
                <w:szCs w:val="24"/>
              </w:rPr>
              <w:t>н</w:t>
            </w:r>
            <w:r w:rsidRPr="00CD0D02">
              <w:rPr>
                <w:rFonts w:ascii="Times New Roman" w:hAnsi="Times New Roman"/>
                <w:spacing w:val="-6"/>
                <w:sz w:val="24"/>
                <w:szCs w:val="24"/>
              </w:rPr>
              <w:t>у</w:t>
            </w:r>
            <w:r w:rsidRPr="00CD0D02">
              <w:rPr>
                <w:rFonts w:ascii="Times New Roman" w:hAnsi="Times New Roman"/>
                <w:w w:val="99"/>
                <w:sz w:val="24"/>
                <w:szCs w:val="24"/>
              </w:rPr>
              <w:t>ю</w:t>
            </w:r>
            <w:r w:rsidRPr="00CD0D02">
              <w:rPr>
                <w:rFonts w:ascii="Times New Roman" w:hAnsi="Times New Roman"/>
                <w:sz w:val="24"/>
                <w:szCs w:val="24"/>
              </w:rPr>
              <w:t xml:space="preserve"> мыс</w:t>
            </w:r>
            <w:r w:rsidRPr="00CD0D02">
              <w:rPr>
                <w:rFonts w:ascii="Times New Roman" w:hAnsi="Times New Roman"/>
                <w:w w:val="99"/>
                <w:sz w:val="24"/>
                <w:szCs w:val="24"/>
              </w:rPr>
              <w:t>ль</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екс</w:t>
            </w:r>
            <w:r w:rsidRPr="00CD0D02">
              <w:rPr>
                <w:rFonts w:ascii="Times New Roman" w:hAnsi="Times New Roman"/>
                <w:w w:val="99"/>
                <w:sz w:val="24"/>
                <w:szCs w:val="24"/>
              </w:rPr>
              <w:t>т</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л</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ли</w:t>
            </w:r>
            <w:r w:rsidRPr="00CD0D02">
              <w:rPr>
                <w:rFonts w:ascii="Times New Roman" w:hAnsi="Times New Roman"/>
                <w:spacing w:val="1"/>
                <w:w w:val="99"/>
                <w:sz w:val="24"/>
                <w:szCs w:val="24"/>
              </w:rPr>
              <w:t>з</w:t>
            </w:r>
            <w:r w:rsidRPr="00CD0D02">
              <w:rPr>
                <w:rFonts w:ascii="Times New Roman" w:hAnsi="Times New Roman"/>
                <w:sz w:val="24"/>
                <w:szCs w:val="24"/>
              </w:rPr>
              <w:t>а;</w:t>
            </w:r>
          </w:p>
          <w:p w:rsidR="007B27DF" w:rsidRPr="00CD0D02" w:rsidRDefault="007B27DF" w:rsidP="00180143">
            <w:pPr>
              <w:pStyle w:val="a9"/>
              <w:numPr>
                <w:ilvl w:val="0"/>
                <w:numId w:val="25"/>
              </w:numPr>
              <w:ind w:left="367" w:right="695" w:hanging="283"/>
              <w:rPr>
                <w:rFonts w:ascii="Times New Roman" w:hAnsi="Times New Roman"/>
                <w:sz w:val="24"/>
                <w:szCs w:val="24"/>
              </w:rPr>
            </w:pPr>
            <w:r w:rsidRPr="00CD0D02">
              <w:rPr>
                <w:rFonts w:ascii="Times New Roman" w:hAnsi="Times New Roman" w:cs="Times New Roman"/>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екс</w:t>
            </w:r>
            <w:r w:rsidRPr="00CD0D02">
              <w:rPr>
                <w:rFonts w:ascii="Times New Roman" w:hAnsi="Times New Roman"/>
                <w:w w:val="99"/>
                <w:sz w:val="24"/>
                <w:szCs w:val="24"/>
              </w:rPr>
              <w:t>т</w:t>
            </w:r>
            <w:r>
              <w:rPr>
                <w:rFonts w:ascii="Times New Roman" w:hAnsi="Times New Roman"/>
                <w:w w:val="99"/>
                <w:sz w:val="24"/>
                <w:szCs w:val="24"/>
              </w:rPr>
              <w:t xml:space="preserve"> </w:t>
            </w:r>
            <w:r w:rsidRPr="00CD0D02">
              <w:rPr>
                <w:rFonts w:ascii="Times New Roman" w:hAnsi="Times New Roman"/>
                <w:spacing w:val="2"/>
                <w:w w:val="99"/>
                <w:sz w:val="24"/>
                <w:szCs w:val="24"/>
              </w:rPr>
              <w:t>п</w:t>
            </w:r>
            <w:r w:rsidRPr="00CD0D02">
              <w:rPr>
                <w:rFonts w:ascii="Times New Roman" w:hAnsi="Times New Roman"/>
                <w:sz w:val="24"/>
                <w:szCs w:val="24"/>
              </w:rPr>
              <w:t>ро с</w:t>
            </w:r>
            <w:r w:rsidRPr="00CD0D02">
              <w:rPr>
                <w:rFonts w:ascii="Times New Roman" w:hAnsi="Times New Roman"/>
                <w:spacing w:val="-1"/>
                <w:sz w:val="24"/>
                <w:szCs w:val="24"/>
              </w:rPr>
              <w:t>е</w:t>
            </w:r>
            <w:r w:rsidRPr="00CD0D02">
              <w:rPr>
                <w:rFonts w:ascii="Times New Roman" w:hAnsi="Times New Roman"/>
                <w:sz w:val="24"/>
                <w:szCs w:val="24"/>
              </w:rPr>
              <w:t xml:space="preserve">бя, </w:t>
            </w:r>
            <w:r w:rsidRPr="00CD0D02">
              <w:rPr>
                <w:rFonts w:ascii="Times New Roman" w:hAnsi="Times New Roman"/>
                <w:spacing w:val="-3"/>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 xml:space="preserve">яя </w:t>
            </w:r>
            <w:r w:rsidRPr="00CD0D02">
              <w:rPr>
                <w:rFonts w:ascii="Times New Roman" w:hAnsi="Times New Roman"/>
                <w:spacing w:val="1"/>
                <w:w w:val="99"/>
                <w:sz w:val="24"/>
                <w:szCs w:val="24"/>
              </w:rPr>
              <w:t>з</w:t>
            </w:r>
            <w:r w:rsidRPr="00CD0D02">
              <w:rPr>
                <w:rFonts w:ascii="Times New Roman" w:hAnsi="Times New Roman"/>
                <w:sz w:val="24"/>
                <w:szCs w:val="24"/>
              </w:rPr>
              <w:t>ад</w:t>
            </w:r>
            <w:r w:rsidRPr="00CD0D02">
              <w:rPr>
                <w:rFonts w:ascii="Times New Roman" w:hAnsi="Times New Roman"/>
                <w:spacing w:val="-1"/>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p>
          <w:p w:rsidR="007B27DF" w:rsidRPr="00CD0D02" w:rsidRDefault="007B27DF" w:rsidP="00180143">
            <w:pPr>
              <w:pStyle w:val="a9"/>
              <w:numPr>
                <w:ilvl w:val="0"/>
                <w:numId w:val="25"/>
              </w:numPr>
              <w:spacing w:line="239" w:lineRule="auto"/>
              <w:ind w:left="367" w:right="755"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гл</w:t>
            </w:r>
            <w:r w:rsidRPr="00CD0D02">
              <w:rPr>
                <w:rFonts w:ascii="Times New Roman" w:hAnsi="Times New Roman"/>
                <w:sz w:val="24"/>
                <w:szCs w:val="24"/>
              </w:rPr>
              <w:t>а</w:t>
            </w:r>
            <w:r w:rsidRPr="00CD0D02">
              <w:rPr>
                <w:rFonts w:ascii="Times New Roman" w:hAnsi="Times New Roman"/>
                <w:w w:val="99"/>
                <w:sz w:val="24"/>
                <w:szCs w:val="24"/>
              </w:rPr>
              <w:t>вн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spacing w:val="1"/>
                <w:w w:val="99"/>
                <w:sz w:val="24"/>
                <w:szCs w:val="24"/>
              </w:rPr>
              <w:t>й</w:t>
            </w:r>
            <w:r w:rsidRPr="00CD0D02">
              <w:rPr>
                <w:rFonts w:ascii="Times New Roman" w:hAnsi="Times New Roman"/>
                <w:spacing w:val="-3"/>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pacing w:val="-3"/>
                <w:sz w:val="24"/>
                <w:szCs w:val="24"/>
              </w:rPr>
              <w:t>у</w:t>
            </w:r>
            <w:r w:rsidRPr="00CD0D02">
              <w:rPr>
                <w:rFonts w:ascii="Times New Roman" w:hAnsi="Times New Roman"/>
                <w:w w:val="99"/>
                <w:sz w:val="24"/>
                <w:szCs w:val="24"/>
              </w:rPr>
              <w:t>ющи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еро</w:t>
            </w:r>
            <w:r w:rsidRPr="00CD0D02">
              <w:rPr>
                <w:rFonts w:ascii="Times New Roman" w:hAnsi="Times New Roman"/>
                <w:spacing w:val="-1"/>
                <w:sz w:val="24"/>
                <w:szCs w:val="24"/>
              </w:rPr>
              <w:t>е</w:t>
            </w:r>
            <w:r w:rsidRPr="00CD0D02">
              <w:rPr>
                <w:rFonts w:ascii="Times New Roman" w:hAnsi="Times New Roman"/>
                <w:w w:val="99"/>
                <w:sz w:val="24"/>
                <w:szCs w:val="24"/>
              </w:rPr>
              <w:t>в</w:t>
            </w:r>
            <w:r w:rsidRPr="00CD0D02">
              <w:rPr>
                <w:rFonts w:ascii="Times New Roman" w:hAnsi="Times New Roman"/>
                <w:sz w:val="24"/>
                <w:szCs w:val="24"/>
              </w:rPr>
              <w:t>, да</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эл</w:t>
            </w:r>
            <w:r w:rsidRPr="00CD0D02">
              <w:rPr>
                <w:rFonts w:ascii="Times New Roman" w:hAnsi="Times New Roman"/>
                <w:sz w:val="24"/>
                <w:szCs w:val="24"/>
              </w:rPr>
              <w:t>е</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ар</w:t>
            </w:r>
            <w:r w:rsidRPr="00CD0D02">
              <w:rPr>
                <w:rFonts w:ascii="Times New Roman" w:hAnsi="Times New Roman"/>
                <w:spacing w:val="2"/>
                <w:w w:val="99"/>
                <w:sz w:val="24"/>
                <w:szCs w:val="24"/>
              </w:rPr>
              <w:t>н</w:t>
            </w:r>
            <w:r w:rsidRPr="00CD0D02">
              <w:rPr>
                <w:rFonts w:ascii="Times New Roman" w:hAnsi="Times New Roman"/>
                <w:spacing w:val="-4"/>
                <w:sz w:val="24"/>
                <w:szCs w:val="24"/>
              </w:rPr>
              <w:t>у</w:t>
            </w:r>
            <w:r w:rsidRPr="00CD0D02">
              <w:rPr>
                <w:rFonts w:ascii="Times New Roman" w:hAnsi="Times New Roman"/>
                <w:w w:val="99"/>
                <w:sz w:val="24"/>
                <w:szCs w:val="24"/>
              </w:rPr>
              <w:t>ю</w:t>
            </w:r>
            <w:r>
              <w:rPr>
                <w:rFonts w:ascii="Times New Roman" w:hAnsi="Times New Roman"/>
                <w:w w:val="99"/>
                <w:sz w:val="24"/>
                <w:szCs w:val="24"/>
              </w:rPr>
              <w:t xml:space="preserve"> </w:t>
            </w:r>
            <w:r w:rsidRPr="00CD0D02">
              <w:rPr>
                <w:rFonts w:ascii="Times New Roman" w:hAnsi="Times New Roman"/>
                <w:spacing w:val="2"/>
                <w:sz w:val="24"/>
                <w:szCs w:val="24"/>
              </w:rPr>
              <w:t>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3"/>
                <w:sz w:val="24"/>
                <w:szCs w:val="24"/>
              </w:rPr>
              <w:t>к</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spacing w:val="2"/>
                <w:w w:val="99"/>
                <w:sz w:val="24"/>
                <w:szCs w:val="24"/>
              </w:rPr>
              <w:t>т</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z w:val="24"/>
                <w:szCs w:val="24"/>
              </w:rPr>
              <w:t>кам;</w:t>
            </w:r>
          </w:p>
          <w:p w:rsidR="007B27DF" w:rsidRPr="00CD0D02" w:rsidRDefault="007B27DF" w:rsidP="00180143">
            <w:pPr>
              <w:pStyle w:val="a9"/>
              <w:numPr>
                <w:ilvl w:val="0"/>
                <w:numId w:val="25"/>
              </w:numPr>
              <w:spacing w:line="239" w:lineRule="auto"/>
              <w:ind w:left="367" w:right="195" w:hanging="283"/>
              <w:rPr>
                <w:rFonts w:ascii="Times New Roman" w:hAnsi="Times New Roman"/>
                <w:sz w:val="24"/>
                <w:szCs w:val="24"/>
              </w:rPr>
            </w:pPr>
            <w:r w:rsidRPr="00CD0D02">
              <w:rPr>
                <w:rFonts w:ascii="Times New Roman" w:hAnsi="Times New Roman" w:cs="Times New Roman"/>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д</w:t>
            </w:r>
            <w:r w:rsidRPr="00CD0D02">
              <w:rPr>
                <w:rFonts w:ascii="Times New Roman" w:hAnsi="Times New Roman"/>
                <w:spacing w:val="1"/>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2"/>
                <w:w w:val="99"/>
                <w:sz w:val="24"/>
                <w:szCs w:val="24"/>
              </w:rPr>
              <w:t>г</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3"/>
                <w:w w:val="99"/>
                <w:sz w:val="24"/>
                <w:szCs w:val="24"/>
              </w:rPr>
              <w:t>п</w:t>
            </w:r>
            <w:r w:rsidRPr="00CD0D02">
              <w:rPr>
                <w:rFonts w:ascii="Times New Roman" w:hAnsi="Times New Roman"/>
                <w:sz w:val="24"/>
                <w:szCs w:val="24"/>
              </w:rPr>
              <w:t>о ро</w:t>
            </w:r>
            <w:r w:rsidRPr="00CD0D02">
              <w:rPr>
                <w:rFonts w:ascii="Times New Roman" w:hAnsi="Times New Roman"/>
                <w:w w:val="99"/>
                <w:sz w:val="24"/>
                <w:szCs w:val="24"/>
              </w:rPr>
              <w:t>л</w:t>
            </w:r>
            <w:r w:rsidRPr="00CD0D02">
              <w:rPr>
                <w:rFonts w:ascii="Times New Roman" w:hAnsi="Times New Roman"/>
                <w:spacing w:val="-1"/>
                <w:sz w:val="24"/>
                <w:szCs w:val="24"/>
              </w:rPr>
              <w:t>я</w:t>
            </w:r>
            <w:r w:rsidRPr="00CD0D02">
              <w:rPr>
                <w:rFonts w:ascii="Times New Roman" w:hAnsi="Times New Roman"/>
                <w:sz w:val="24"/>
                <w:szCs w:val="24"/>
              </w:rPr>
              <w:t>м</w:t>
            </w:r>
            <w:r>
              <w:rPr>
                <w:rFonts w:ascii="Times New Roman" w:hAnsi="Times New Roman"/>
                <w:sz w:val="24"/>
                <w:szCs w:val="24"/>
              </w:rPr>
              <w:t xml:space="preserve"> </w:t>
            </w:r>
            <w:r w:rsidRPr="00CD0D02">
              <w:rPr>
                <w:rFonts w:ascii="Times New Roman" w:hAnsi="Times New Roman"/>
                <w:sz w:val="24"/>
                <w:szCs w:val="24"/>
              </w:rPr>
              <w:t xml:space="preserve">с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ем </w:t>
            </w:r>
            <w:r w:rsidRPr="00CD0D02">
              <w:rPr>
                <w:rFonts w:ascii="Times New Roman" w:hAnsi="Times New Roman"/>
                <w:w w:val="99"/>
                <w:sz w:val="24"/>
                <w:szCs w:val="24"/>
              </w:rPr>
              <w:t>н</w:t>
            </w:r>
            <w:r w:rsidRPr="00CD0D02">
              <w:rPr>
                <w:rFonts w:ascii="Times New Roman" w:hAnsi="Times New Roman"/>
                <w:sz w:val="24"/>
                <w:szCs w:val="24"/>
              </w:rPr>
              <w:t>еко</w:t>
            </w:r>
            <w:r w:rsidRPr="00CD0D02">
              <w:rPr>
                <w:rFonts w:ascii="Times New Roman" w:hAnsi="Times New Roman"/>
                <w:w w:val="99"/>
                <w:sz w:val="24"/>
                <w:szCs w:val="24"/>
              </w:rPr>
              <w:t>т</w:t>
            </w:r>
            <w:r w:rsidRPr="00CD0D02">
              <w:rPr>
                <w:rFonts w:ascii="Times New Roman" w:hAnsi="Times New Roman"/>
                <w:spacing w:val="1"/>
                <w:sz w:val="24"/>
                <w:szCs w:val="24"/>
              </w:rPr>
              <w:t>о</w:t>
            </w:r>
            <w:r w:rsidRPr="00CD0D02">
              <w:rPr>
                <w:rFonts w:ascii="Times New Roman" w:hAnsi="Times New Roman"/>
                <w:sz w:val="24"/>
                <w:szCs w:val="24"/>
              </w:rPr>
              <w:t>р</w:t>
            </w:r>
            <w:r w:rsidRPr="00CD0D02">
              <w:rPr>
                <w:rFonts w:ascii="Times New Roman" w:hAnsi="Times New Roman"/>
                <w:spacing w:val="-2"/>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ср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с</w:t>
            </w:r>
            <w:r w:rsidRPr="00CD0D02">
              <w:rPr>
                <w:rFonts w:ascii="Times New Roman" w:hAnsi="Times New Roman"/>
                <w:w w:val="99"/>
                <w:sz w:val="24"/>
                <w:szCs w:val="24"/>
              </w:rPr>
              <w:t>тв</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с</w:t>
            </w:r>
            <w:r w:rsidRPr="00CD0D02">
              <w:rPr>
                <w:rFonts w:ascii="Times New Roman" w:hAnsi="Times New Roman"/>
                <w:spacing w:val="2"/>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2"/>
                <w:w w:val="99"/>
                <w:sz w:val="24"/>
                <w:szCs w:val="24"/>
              </w:rPr>
              <w:t>л</w:t>
            </w:r>
            <w:r w:rsidRPr="00CD0D02">
              <w:rPr>
                <w:rFonts w:ascii="Times New Roman" w:hAnsi="Times New Roman"/>
                <w:w w:val="99"/>
                <w:sz w:val="24"/>
                <w:szCs w:val="24"/>
              </w:rPr>
              <w:t>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Pr>
                <w:rFonts w:ascii="Times New Roman" w:hAnsi="Times New Roman"/>
                <w:w w:val="99"/>
                <w:sz w:val="24"/>
                <w:szCs w:val="24"/>
              </w:rPr>
              <w:t xml:space="preserve"> </w:t>
            </w:r>
            <w:r w:rsidRPr="00CD0D02">
              <w:rPr>
                <w:rFonts w:ascii="Times New Roman" w:hAnsi="Times New Roman"/>
                <w:spacing w:val="-2"/>
                <w:w w:val="99"/>
                <w:sz w:val="24"/>
                <w:szCs w:val="24"/>
              </w:rPr>
              <w:t>(</w:t>
            </w:r>
            <w:r w:rsidRPr="00CD0D02">
              <w:rPr>
                <w:rFonts w:ascii="Times New Roman" w:hAnsi="Times New Roman"/>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л</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ра</w:t>
            </w:r>
            <w:r w:rsidRPr="00CD0D02">
              <w:rPr>
                <w:rFonts w:ascii="Times New Roman" w:hAnsi="Times New Roman"/>
                <w:w w:val="99"/>
                <w:sz w:val="24"/>
                <w:szCs w:val="24"/>
              </w:rPr>
              <w:t>з</w:t>
            </w:r>
            <w:r w:rsidRPr="00CD0D02">
              <w:rPr>
                <w:rFonts w:ascii="Times New Roman" w:hAnsi="Times New Roman"/>
                <w:spacing w:val="-1"/>
                <w:sz w:val="24"/>
                <w:szCs w:val="24"/>
              </w:rPr>
              <w:t>б</w:t>
            </w:r>
            <w:r w:rsidRPr="00CD0D02">
              <w:rPr>
                <w:rFonts w:ascii="Times New Roman" w:hAnsi="Times New Roman"/>
                <w:sz w:val="24"/>
                <w:szCs w:val="24"/>
              </w:rPr>
              <w:t>ор</w:t>
            </w:r>
            <w:r w:rsidRPr="00CD0D02">
              <w:rPr>
                <w:rFonts w:ascii="Times New Roman" w:hAnsi="Times New Roman"/>
                <w:spacing w:val="-1"/>
                <w:sz w:val="24"/>
                <w:szCs w:val="24"/>
              </w:rPr>
              <w:t>а</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367" w:right="460"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ес</w:t>
            </w:r>
            <w:r w:rsidRPr="00CD0D02">
              <w:rPr>
                <w:rFonts w:ascii="Times New Roman" w:hAnsi="Times New Roman"/>
                <w:sz w:val="24"/>
                <w:szCs w:val="24"/>
              </w:rPr>
              <w:t>ка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екс</w:t>
            </w:r>
            <w:r w:rsidRPr="00CD0D02">
              <w:rPr>
                <w:rFonts w:ascii="Times New Roman" w:hAnsi="Times New Roman"/>
                <w:w w:val="99"/>
                <w:sz w:val="24"/>
                <w:szCs w:val="24"/>
              </w:rPr>
              <w:t>т</w:t>
            </w:r>
            <w:r>
              <w:rPr>
                <w:rFonts w:ascii="Times New Roman" w:hAnsi="Times New Roman"/>
                <w:w w:val="99"/>
                <w:sz w:val="24"/>
                <w:szCs w:val="24"/>
              </w:rPr>
              <w:t xml:space="preserve"> </w:t>
            </w:r>
            <w:r w:rsidRPr="00CD0D02">
              <w:rPr>
                <w:rFonts w:ascii="Times New Roman" w:hAnsi="Times New Roman"/>
                <w:spacing w:val="2"/>
                <w:w w:val="99"/>
                <w:sz w:val="24"/>
                <w:szCs w:val="24"/>
              </w:rPr>
              <w:t>п</w:t>
            </w:r>
            <w:r w:rsidRPr="00CD0D02">
              <w:rPr>
                <w:rFonts w:ascii="Times New Roman" w:hAnsi="Times New Roman"/>
                <w:sz w:val="24"/>
                <w:szCs w:val="24"/>
              </w:rPr>
              <w:t>о ч</w:t>
            </w:r>
            <w:r w:rsidRPr="00CD0D02">
              <w:rPr>
                <w:rFonts w:ascii="Times New Roman" w:hAnsi="Times New Roman"/>
                <w:spacing w:val="-1"/>
                <w:sz w:val="24"/>
                <w:szCs w:val="24"/>
              </w:rPr>
              <w:t>ас</w:t>
            </w:r>
            <w:r w:rsidRPr="00CD0D02">
              <w:rPr>
                <w:rFonts w:ascii="Times New Roman" w:hAnsi="Times New Roman"/>
                <w:w w:val="99"/>
                <w:sz w:val="24"/>
                <w:szCs w:val="24"/>
              </w:rPr>
              <w:t>т</w:t>
            </w:r>
            <w:r w:rsidRPr="00CD0D02">
              <w:rPr>
                <w:rFonts w:ascii="Times New Roman" w:hAnsi="Times New Roman"/>
                <w:sz w:val="24"/>
                <w:szCs w:val="24"/>
              </w:rPr>
              <w:t>ям с</w:t>
            </w:r>
            <w:r>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z w:val="24"/>
                <w:szCs w:val="24"/>
              </w:rPr>
              <w:t>оро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z w:val="24"/>
                <w:szCs w:val="24"/>
              </w:rPr>
              <w:t>росы</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 кар</w:t>
            </w:r>
            <w:r w:rsidRPr="00CD0D02">
              <w:rPr>
                <w:rFonts w:ascii="Times New Roman" w:hAnsi="Times New Roman"/>
                <w:w w:val="99"/>
                <w:sz w:val="24"/>
                <w:szCs w:val="24"/>
              </w:rPr>
              <w:t>ти</w:t>
            </w:r>
            <w:r w:rsidRPr="00CD0D02">
              <w:rPr>
                <w:rFonts w:ascii="Times New Roman" w:hAnsi="Times New Roman"/>
                <w:spacing w:val="1"/>
                <w:w w:val="99"/>
                <w:sz w:val="24"/>
                <w:szCs w:val="24"/>
              </w:rPr>
              <w:t>нн</w:t>
            </w:r>
            <w:r w:rsidRPr="00CD0D02">
              <w:rPr>
                <w:rFonts w:ascii="Times New Roman" w:hAnsi="Times New Roman"/>
                <w:sz w:val="24"/>
                <w:szCs w:val="24"/>
              </w:rPr>
              <w:t>ы</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пл</w:t>
            </w:r>
            <w:r w:rsidRPr="00CD0D02">
              <w:rPr>
                <w:rFonts w:ascii="Times New Roman" w:hAnsi="Times New Roman"/>
                <w:sz w:val="24"/>
                <w:szCs w:val="24"/>
              </w:rPr>
              <w:t>а</w:t>
            </w:r>
            <w:r w:rsidRPr="00CD0D02">
              <w:rPr>
                <w:rFonts w:ascii="Times New Roman" w:hAnsi="Times New Roman"/>
                <w:w w:val="99"/>
                <w:sz w:val="24"/>
                <w:szCs w:val="24"/>
              </w:rPr>
              <w:t>н</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л</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илл</w:t>
            </w:r>
            <w:r w:rsidRPr="00CD0D02">
              <w:rPr>
                <w:rFonts w:ascii="Times New Roman" w:hAnsi="Times New Roman"/>
                <w:spacing w:val="1"/>
                <w:w w:val="99"/>
                <w:sz w:val="24"/>
                <w:szCs w:val="24"/>
              </w:rPr>
              <w:t>ю</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ра</w:t>
            </w:r>
            <w:r w:rsidRPr="00CD0D02">
              <w:rPr>
                <w:rFonts w:ascii="Times New Roman" w:hAnsi="Times New Roman"/>
                <w:w w:val="99"/>
                <w:sz w:val="24"/>
                <w:szCs w:val="24"/>
              </w:rPr>
              <w:t>цию</w:t>
            </w:r>
            <w:r w:rsidRPr="00CD0D02">
              <w:rPr>
                <w:rFonts w:ascii="Times New Roman" w:hAnsi="Times New Roman"/>
                <w:sz w:val="24"/>
                <w:szCs w:val="24"/>
              </w:rPr>
              <w:t>;</w:t>
            </w:r>
          </w:p>
          <w:p w:rsidR="007B27DF" w:rsidRPr="00CD0D02" w:rsidRDefault="007B27DF" w:rsidP="00180143">
            <w:pPr>
              <w:pStyle w:val="a9"/>
              <w:numPr>
                <w:ilvl w:val="0"/>
                <w:numId w:val="25"/>
              </w:numPr>
              <w:spacing w:before="5" w:line="239" w:lineRule="auto"/>
              <w:ind w:left="367" w:right="437" w:hanging="283"/>
              <w:rPr>
                <w:rFonts w:ascii="Times New Roman" w:hAnsi="Times New Roman" w:cs="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 ч</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pacing w:val="1"/>
                <w:w w:val="99"/>
                <w:sz w:val="24"/>
                <w:szCs w:val="24"/>
              </w:rPr>
              <w:t>н</w:t>
            </w:r>
            <w:r w:rsidRPr="00CD0D02">
              <w:rPr>
                <w:rFonts w:ascii="Times New Roman" w:hAnsi="Times New Roman"/>
                <w:spacing w:val="-2"/>
                <w:sz w:val="24"/>
                <w:szCs w:val="24"/>
              </w:rPr>
              <w:t>а</w:t>
            </w:r>
            <w:r w:rsidRPr="00CD0D02">
              <w:rPr>
                <w:rFonts w:ascii="Times New Roman" w:hAnsi="Times New Roman"/>
                <w:w w:val="99"/>
                <w:sz w:val="24"/>
                <w:szCs w:val="24"/>
              </w:rPr>
              <w:t>и</w:t>
            </w:r>
            <w:r w:rsidRPr="00CD0D02">
              <w:rPr>
                <w:rFonts w:ascii="Times New Roman" w:hAnsi="Times New Roman"/>
                <w:spacing w:val="3"/>
                <w:w w:val="99"/>
                <w:sz w:val="24"/>
                <w:szCs w:val="24"/>
              </w:rPr>
              <w:t>з</w:t>
            </w:r>
            <w:r w:rsidRPr="00CD0D02">
              <w:rPr>
                <w:rFonts w:ascii="Times New Roman" w:hAnsi="Times New Roman"/>
                <w:spacing w:val="-6"/>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ть</w:t>
            </w:r>
            <w:r w:rsidRPr="00CD0D02">
              <w:rPr>
                <w:rFonts w:ascii="Times New Roman" w:hAnsi="Times New Roman"/>
                <w:spacing w:val="4"/>
                <w:sz w:val="24"/>
                <w:szCs w:val="24"/>
              </w:rPr>
              <w:t>7</w:t>
            </w:r>
            <w:r w:rsidRPr="00CD0D02">
              <w:rPr>
                <w:rFonts w:ascii="Times New Roman" w:hAnsi="Times New Roman"/>
                <w:w w:val="99"/>
                <w:sz w:val="24"/>
                <w:szCs w:val="24"/>
              </w:rPr>
              <w:t>-</w:t>
            </w:r>
            <w:r w:rsidRPr="00CD0D02">
              <w:rPr>
                <w:rFonts w:ascii="Times New Roman" w:hAnsi="Times New Roman"/>
                <w:sz w:val="24"/>
                <w:szCs w:val="24"/>
              </w:rPr>
              <w:t>8 с</w:t>
            </w:r>
            <w:r w:rsidRPr="00CD0D02">
              <w:rPr>
                <w:rFonts w:ascii="Times New Roman" w:hAnsi="Times New Roman"/>
                <w:w w:val="99"/>
                <w:sz w:val="24"/>
                <w:szCs w:val="24"/>
              </w:rPr>
              <w:t>ти</w:t>
            </w:r>
            <w:r w:rsidRPr="00CD0D02">
              <w:rPr>
                <w:rFonts w:ascii="Times New Roman" w:hAnsi="Times New Roman"/>
                <w:spacing w:val="2"/>
                <w:sz w:val="24"/>
                <w:szCs w:val="24"/>
              </w:rPr>
              <w:t>х</w:t>
            </w:r>
            <w:r w:rsidRPr="00CD0D02">
              <w:rPr>
                <w:rFonts w:ascii="Times New Roman" w:hAnsi="Times New Roman"/>
                <w:spacing w:val="-1"/>
                <w:sz w:val="24"/>
                <w:szCs w:val="24"/>
              </w:rPr>
              <w:t>о</w:t>
            </w:r>
            <w:r w:rsidRPr="00CD0D02">
              <w:rPr>
                <w:rFonts w:ascii="Times New Roman" w:hAnsi="Times New Roman"/>
                <w:w w:val="99"/>
                <w:sz w:val="24"/>
                <w:szCs w:val="24"/>
              </w:rPr>
              <w:t>тв</w:t>
            </w:r>
            <w:r w:rsidRPr="00CD0D02">
              <w:rPr>
                <w:rFonts w:ascii="Times New Roman" w:hAnsi="Times New Roman"/>
                <w:sz w:val="24"/>
                <w:szCs w:val="24"/>
              </w:rPr>
              <w:t>ор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ий</w:t>
            </w:r>
            <w:r w:rsidRPr="00CD0D02">
              <w:rPr>
                <w:rFonts w:ascii="Times New Roman" w:hAnsi="Times New Roman"/>
                <w:sz w:val="24"/>
                <w:szCs w:val="24"/>
              </w:rPr>
              <w:t>.</w:t>
            </w:r>
          </w:p>
        </w:tc>
      </w:tr>
      <w:tr w:rsidR="007B27DF" w:rsidRPr="00CD0D02" w:rsidTr="004B30FA">
        <w:tc>
          <w:tcPr>
            <w:tcW w:w="587" w:type="dxa"/>
          </w:tcPr>
          <w:p w:rsidR="007B27DF" w:rsidRPr="004B30FA" w:rsidRDefault="007B27DF" w:rsidP="004B30FA">
            <w:pPr>
              <w:pStyle w:val="a9"/>
              <w:spacing w:line="238" w:lineRule="auto"/>
              <w:ind w:left="0" w:right="-2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1" w:type="dxa"/>
          </w:tcPr>
          <w:p w:rsidR="007B27DF" w:rsidRPr="00CD0D02" w:rsidRDefault="007B27DF" w:rsidP="004B30FA">
            <w:pPr>
              <w:pStyle w:val="a9"/>
              <w:spacing w:line="238" w:lineRule="auto"/>
              <w:ind w:left="0" w:right="-20"/>
              <w:rPr>
                <w:rFonts w:ascii="Times New Roman" w:hAnsi="Times New Roman" w:cs="Times New Roman"/>
                <w:b/>
                <w:i/>
                <w:sz w:val="24"/>
                <w:szCs w:val="24"/>
              </w:rPr>
            </w:pPr>
            <w:r w:rsidRPr="00CD0D02">
              <w:rPr>
                <w:rFonts w:ascii="Times New Roman" w:hAnsi="Times New Roman" w:cs="Times New Roman"/>
                <w:b/>
                <w:i/>
                <w:sz w:val="24"/>
                <w:szCs w:val="24"/>
              </w:rPr>
              <w:t>Математика</w:t>
            </w:r>
          </w:p>
        </w:tc>
        <w:tc>
          <w:tcPr>
            <w:tcW w:w="6931" w:type="dxa"/>
          </w:tcPr>
          <w:p w:rsidR="007B27DF" w:rsidRPr="00CD0D02" w:rsidRDefault="007B27DF" w:rsidP="00180143">
            <w:pPr>
              <w:pStyle w:val="a9"/>
              <w:numPr>
                <w:ilvl w:val="0"/>
                <w:numId w:val="25"/>
              </w:numPr>
              <w:spacing w:before="3" w:line="243" w:lineRule="auto"/>
              <w:ind w:left="459" w:right="87"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р</w:t>
            </w:r>
            <w:r w:rsidRPr="00CD0D02">
              <w:rPr>
                <w:rFonts w:ascii="Times New Roman" w:hAnsi="Times New Roman"/>
                <w:spacing w:val="-1"/>
                <w:sz w:val="24"/>
                <w:szCs w:val="24"/>
              </w:rPr>
              <w:t>я</w:t>
            </w:r>
            <w:r w:rsidRPr="00CD0D02">
              <w:rPr>
                <w:rFonts w:ascii="Times New Roman" w:hAnsi="Times New Roman"/>
                <w:sz w:val="24"/>
                <w:szCs w:val="24"/>
              </w:rPr>
              <w:t xml:space="preserve">д </w:t>
            </w:r>
            <w:r w:rsidRPr="00CD0D02">
              <w:rPr>
                <w:rFonts w:ascii="Times New Roman" w:hAnsi="Times New Roman"/>
                <w:spacing w:val="1"/>
                <w:sz w:val="24"/>
                <w:szCs w:val="24"/>
              </w:rPr>
              <w:t>1</w:t>
            </w:r>
            <w:r w:rsidRPr="00CD0D02">
              <w:rPr>
                <w:rFonts w:ascii="Times New Roman" w:hAnsi="Times New Roman"/>
                <w:spacing w:val="-1"/>
                <w:sz w:val="24"/>
                <w:szCs w:val="24"/>
              </w:rPr>
              <w:t>—</w:t>
            </w:r>
            <w:r w:rsidRPr="00CD0D02">
              <w:rPr>
                <w:rFonts w:ascii="Times New Roman" w:hAnsi="Times New Roman"/>
                <w:sz w:val="24"/>
                <w:szCs w:val="24"/>
              </w:rPr>
              <w:t xml:space="preserve">100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рямом</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оряд</w:t>
            </w:r>
            <w:r w:rsidRPr="00CD0D02">
              <w:rPr>
                <w:rFonts w:ascii="Times New Roman" w:hAnsi="Times New Roman"/>
                <w:spacing w:val="1"/>
                <w:sz w:val="24"/>
                <w:szCs w:val="24"/>
              </w:rPr>
              <w:t>к</w:t>
            </w:r>
            <w:r w:rsidRPr="00CD0D02">
              <w:rPr>
                <w:rFonts w:ascii="Times New Roman" w:hAnsi="Times New Roman"/>
                <w:sz w:val="24"/>
                <w:szCs w:val="24"/>
              </w:rPr>
              <w:t xml:space="preserve">е; </w:t>
            </w:r>
          </w:p>
          <w:p w:rsidR="007B27DF" w:rsidRPr="00CD0D02" w:rsidRDefault="007B27DF" w:rsidP="00180143">
            <w:pPr>
              <w:pStyle w:val="a9"/>
              <w:numPr>
                <w:ilvl w:val="0"/>
                <w:numId w:val="25"/>
              </w:numPr>
              <w:spacing w:before="3" w:line="243" w:lineRule="auto"/>
              <w:ind w:left="459" w:right="87"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смы</w:t>
            </w:r>
            <w:r w:rsidRPr="00CD0D02">
              <w:rPr>
                <w:rFonts w:ascii="Times New Roman" w:hAnsi="Times New Roman"/>
                <w:spacing w:val="-2"/>
                <w:sz w:val="24"/>
                <w:szCs w:val="24"/>
              </w:rPr>
              <w:t>с</w:t>
            </w:r>
            <w:r w:rsidRPr="00CD0D02">
              <w:rPr>
                <w:rFonts w:ascii="Times New Roman" w:hAnsi="Times New Roman"/>
                <w:w w:val="99"/>
                <w:sz w:val="24"/>
                <w:szCs w:val="24"/>
              </w:rPr>
              <w:t>л</w:t>
            </w:r>
            <w:r w:rsidRPr="00CD0D02">
              <w:rPr>
                <w:rFonts w:ascii="Times New Roman" w:hAnsi="Times New Roman"/>
                <w:sz w:val="24"/>
                <w:szCs w:val="24"/>
              </w:rPr>
              <w:t xml:space="preserve"> ар</w:t>
            </w:r>
            <w:r w:rsidRPr="00CD0D02">
              <w:rPr>
                <w:rFonts w:ascii="Times New Roman" w:hAnsi="Times New Roman"/>
                <w:w w:val="99"/>
                <w:sz w:val="24"/>
                <w:szCs w:val="24"/>
              </w:rPr>
              <w:t>и</w:t>
            </w:r>
            <w:r w:rsidRPr="00CD0D02">
              <w:rPr>
                <w:rFonts w:ascii="Times New Roman" w:hAnsi="Times New Roman"/>
                <w:sz w:val="24"/>
                <w:szCs w:val="24"/>
              </w:rPr>
              <w:t>фм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w w:val="99"/>
                <w:sz w:val="24"/>
                <w:szCs w:val="24"/>
              </w:rPr>
              <w:t>в</w:t>
            </w:r>
            <w:r w:rsidRPr="00CD0D02">
              <w:rPr>
                <w:rFonts w:ascii="Times New Roman" w:hAnsi="Times New Roman"/>
                <w:w w:val="99"/>
                <w:sz w:val="24"/>
                <w:szCs w:val="24"/>
              </w:rPr>
              <w:t>ий</w:t>
            </w:r>
            <w:r>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ыч</w:t>
            </w:r>
            <w:r w:rsidRPr="00CD0D02">
              <w:rPr>
                <w:rFonts w:ascii="Times New Roman" w:hAnsi="Times New Roman"/>
                <w:w w:val="99"/>
                <w:sz w:val="24"/>
                <w:szCs w:val="24"/>
              </w:rPr>
              <w:t>ит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(н</w:t>
            </w:r>
            <w:r w:rsidRPr="00CD0D02">
              <w:rPr>
                <w:rFonts w:ascii="Times New Roman" w:hAnsi="Times New Roman"/>
                <w:sz w:val="24"/>
                <w:szCs w:val="24"/>
              </w:rPr>
              <w:t>а ра</w:t>
            </w:r>
            <w:r w:rsidRPr="00CD0D02">
              <w:rPr>
                <w:rFonts w:ascii="Times New Roman" w:hAnsi="Times New Roman"/>
                <w:w w:val="99"/>
                <w:sz w:val="24"/>
                <w:szCs w:val="24"/>
              </w:rPr>
              <w:t>вн</w:t>
            </w:r>
            <w:r w:rsidRPr="00CD0D02">
              <w:rPr>
                <w:rFonts w:ascii="Times New Roman" w:hAnsi="Times New Roman"/>
                <w:sz w:val="24"/>
                <w:szCs w:val="24"/>
              </w:rPr>
              <w:t>ые</w:t>
            </w:r>
            <w:r w:rsidRPr="00CD0D02">
              <w:rPr>
                <w:rFonts w:ascii="Times New Roman" w:hAnsi="Times New Roman"/>
                <w:spacing w:val="-1"/>
                <w:sz w:val="24"/>
                <w:szCs w:val="24"/>
              </w:rPr>
              <w:t xml:space="preserve"> ч</w:t>
            </w:r>
            <w:r w:rsidRPr="00CD0D02">
              <w:rPr>
                <w:rFonts w:ascii="Times New Roman" w:hAnsi="Times New Roman"/>
                <w:sz w:val="24"/>
                <w:szCs w:val="24"/>
              </w:rPr>
              <w:t>ас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784"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z w:val="24"/>
                <w:szCs w:val="24"/>
              </w:rPr>
              <w:t>ком</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pacing w:val="-3"/>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ч</w:t>
            </w:r>
            <w:r w:rsidRPr="00CD0D02">
              <w:rPr>
                <w:rFonts w:ascii="Times New Roman" w:hAnsi="Times New Roman"/>
                <w:w w:val="99"/>
                <w:sz w:val="24"/>
                <w:szCs w:val="24"/>
              </w:rPr>
              <w:t>ит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pacing w:val="-3"/>
                <w:sz w:val="24"/>
                <w:szCs w:val="24"/>
              </w:rPr>
              <w:t>у</w:t>
            </w:r>
            <w:r w:rsidRPr="00CD0D02">
              <w:rPr>
                <w:rFonts w:ascii="Times New Roman" w:hAnsi="Times New Roman"/>
                <w:spacing w:val="-1"/>
                <w:sz w:val="24"/>
                <w:szCs w:val="24"/>
              </w:rPr>
              <w:t>м</w:t>
            </w:r>
            <w:r w:rsidRPr="00CD0D02">
              <w:rPr>
                <w:rFonts w:ascii="Times New Roman" w:hAnsi="Times New Roman"/>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де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spacing w:line="239" w:lineRule="auto"/>
              <w:ind w:left="459" w:right="106" w:hanging="283"/>
              <w:rPr>
                <w:rFonts w:ascii="Times New Roman" w:hAnsi="Times New Roman"/>
                <w:sz w:val="24"/>
                <w:szCs w:val="24"/>
              </w:rPr>
            </w:pPr>
            <w:r w:rsidRPr="00CD0D02">
              <w:rPr>
                <w:rFonts w:ascii="Times New Roman" w:hAnsi="Times New Roman"/>
                <w:spacing w:val="1"/>
                <w:w w:val="99"/>
                <w:sz w:val="24"/>
                <w:szCs w:val="24"/>
              </w:rPr>
              <w:lastRenderedPageBreak/>
              <w:t>Зн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sz w:val="24"/>
                <w:szCs w:val="24"/>
              </w:rPr>
              <w:t>б</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pacing w:val="3"/>
                <w:w w:val="99"/>
                <w:sz w:val="24"/>
                <w:szCs w:val="24"/>
              </w:rPr>
              <w:t>ц</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pacing w:val="-5"/>
                <w:sz w:val="24"/>
                <w:szCs w:val="24"/>
              </w:rPr>
              <w:t>у</w:t>
            </w:r>
            <w:r w:rsidRPr="00CD0D02">
              <w:rPr>
                <w:rFonts w:ascii="Times New Roman" w:hAnsi="Times New Roman"/>
                <w:spacing w:val="-1"/>
                <w:sz w:val="24"/>
                <w:szCs w:val="24"/>
              </w:rPr>
              <w:t>м</w:t>
            </w:r>
            <w:r w:rsidRPr="00CD0D02">
              <w:rPr>
                <w:rFonts w:ascii="Times New Roman" w:hAnsi="Times New Roman"/>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од</w:t>
            </w:r>
            <w:r w:rsidRPr="00CD0D02">
              <w:rPr>
                <w:rFonts w:ascii="Times New Roman" w:hAnsi="Times New Roman"/>
                <w:spacing w:val="1"/>
                <w:w w:val="99"/>
                <w:sz w:val="24"/>
                <w:szCs w:val="24"/>
              </w:rPr>
              <w:t>н</w:t>
            </w:r>
            <w:r w:rsidRPr="00CD0D02">
              <w:rPr>
                <w:rFonts w:ascii="Times New Roman" w:hAnsi="Times New Roman"/>
                <w:spacing w:val="-2"/>
                <w:sz w:val="24"/>
                <w:szCs w:val="24"/>
              </w:rPr>
              <w:t>о</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ач</w:t>
            </w:r>
            <w:r w:rsidRPr="00CD0D02">
              <w:rPr>
                <w:rFonts w:ascii="Times New Roman" w:hAnsi="Times New Roman"/>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 до 5;</w:t>
            </w:r>
          </w:p>
          <w:p w:rsidR="007B27DF" w:rsidRPr="00CD0D02" w:rsidRDefault="007B27DF" w:rsidP="00180143">
            <w:pPr>
              <w:pStyle w:val="a9"/>
              <w:numPr>
                <w:ilvl w:val="0"/>
                <w:numId w:val="25"/>
              </w:numPr>
              <w:spacing w:line="242" w:lineRule="auto"/>
              <w:ind w:left="459" w:right="110"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я</w:t>
            </w:r>
            <w:r w:rsidRPr="00CD0D02">
              <w:rPr>
                <w:rFonts w:ascii="Times New Roman" w:hAnsi="Times New Roman"/>
                <w:spacing w:val="-1"/>
                <w:w w:val="99"/>
                <w:sz w:val="24"/>
                <w:szCs w:val="24"/>
              </w:rPr>
              <w:t>з</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аб</w:t>
            </w:r>
            <w:r w:rsidRPr="00CD0D02">
              <w:rPr>
                <w:rFonts w:ascii="Times New Roman" w:hAnsi="Times New Roman"/>
                <w:w w:val="99"/>
                <w:sz w:val="24"/>
                <w:szCs w:val="24"/>
              </w:rPr>
              <w:t>лиц</w:t>
            </w:r>
            <w:r>
              <w:rPr>
                <w:rFonts w:ascii="Times New Roman" w:hAnsi="Times New Roman"/>
                <w:w w:val="99"/>
                <w:sz w:val="24"/>
                <w:szCs w:val="24"/>
              </w:rPr>
              <w:t xml:space="preserve"> </w:t>
            </w:r>
            <w:r w:rsidRPr="00CD0D02">
              <w:rPr>
                <w:rFonts w:ascii="Times New Roman" w:hAnsi="Times New Roman"/>
                <w:spacing w:val="-5"/>
                <w:sz w:val="24"/>
                <w:szCs w:val="24"/>
              </w:rPr>
              <w:t>у</w:t>
            </w:r>
            <w:r w:rsidRPr="00CD0D02">
              <w:rPr>
                <w:rFonts w:ascii="Times New Roman" w:hAnsi="Times New Roman"/>
                <w:spacing w:val="1"/>
                <w:sz w:val="24"/>
                <w:szCs w:val="24"/>
              </w:rPr>
              <w:t>м</w:t>
            </w:r>
            <w:r w:rsidRPr="00CD0D02">
              <w:rPr>
                <w:rFonts w:ascii="Times New Roman" w:hAnsi="Times New Roman"/>
                <w:spacing w:val="1"/>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Pr="00CD0D02">
              <w:rPr>
                <w:rFonts w:ascii="Times New Roman" w:hAnsi="Times New Roman"/>
                <w:sz w:val="24"/>
                <w:szCs w:val="24"/>
              </w:rPr>
              <w:t xml:space="preserve"> де</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p>
          <w:p w:rsidR="007B27DF" w:rsidRPr="00CD0D02" w:rsidRDefault="007B27DF" w:rsidP="00180143">
            <w:pPr>
              <w:pStyle w:val="a9"/>
              <w:numPr>
                <w:ilvl w:val="0"/>
                <w:numId w:val="25"/>
              </w:numPr>
              <w:spacing w:line="242" w:lineRule="auto"/>
              <w:ind w:left="459" w:right="110"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емес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1"/>
                <w:sz w:val="24"/>
                <w:szCs w:val="24"/>
              </w:rPr>
              <w:t>о</w:t>
            </w:r>
            <w:r w:rsidRPr="00CD0D02">
              <w:rPr>
                <w:rFonts w:ascii="Times New Roman" w:hAnsi="Times New Roman"/>
                <w:sz w:val="24"/>
                <w:szCs w:val="24"/>
              </w:rPr>
              <w:t>е</w:t>
            </w:r>
            <w:r w:rsidRPr="00CD0D02">
              <w:rPr>
                <w:rFonts w:ascii="Times New Roman" w:hAnsi="Times New Roman"/>
                <w:spacing w:val="-1"/>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о </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2"/>
                <w:sz w:val="24"/>
                <w:szCs w:val="24"/>
              </w:rPr>
              <w:t>ж</w:t>
            </w:r>
            <w:r w:rsidRPr="00CD0D02">
              <w:rPr>
                <w:rFonts w:ascii="Times New Roman" w:hAnsi="Times New Roman"/>
                <w:sz w:val="24"/>
                <w:szCs w:val="24"/>
              </w:rPr>
              <w:t>е</w:t>
            </w:r>
            <w:r w:rsidRPr="00CD0D02">
              <w:rPr>
                <w:rFonts w:ascii="Times New Roman" w:hAnsi="Times New Roman"/>
                <w:w w:val="99"/>
                <w:sz w:val="24"/>
                <w:szCs w:val="24"/>
              </w:rPr>
              <w:t>ни</w:t>
            </w:r>
            <w:r w:rsidRPr="00CD0D02">
              <w:rPr>
                <w:rFonts w:ascii="Times New Roman" w:hAnsi="Times New Roman"/>
                <w:sz w:val="24"/>
                <w:szCs w:val="24"/>
              </w:rPr>
              <w:t xml:space="preserve">я </w:t>
            </w:r>
            <w:r w:rsidRPr="00CD0D02">
              <w:rPr>
                <w:rFonts w:ascii="Times New Roman" w:hAnsi="Times New Roman"/>
                <w:w w:val="99"/>
                <w:sz w:val="24"/>
                <w:szCs w:val="24"/>
              </w:rPr>
              <w:t>и</w:t>
            </w:r>
          </w:p>
          <w:p w:rsidR="007B27DF" w:rsidRPr="00CD0D02" w:rsidRDefault="007B27DF" w:rsidP="00180143">
            <w:pPr>
              <w:pStyle w:val="a9"/>
              <w:numPr>
                <w:ilvl w:val="0"/>
                <w:numId w:val="25"/>
              </w:numPr>
              <w:spacing w:line="232" w:lineRule="auto"/>
              <w:ind w:left="459" w:right="-20"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w:t>
            </w:r>
            <w:r w:rsidRPr="00CD0D02">
              <w:rPr>
                <w:rFonts w:ascii="Times New Roman" w:hAnsi="Times New Roman"/>
                <w:spacing w:val="1"/>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spacing w:line="239" w:lineRule="auto"/>
              <w:ind w:left="459" w:right="575"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орядок</w:t>
            </w:r>
            <w:r>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w w:val="99"/>
                <w:sz w:val="24"/>
                <w:szCs w:val="24"/>
              </w:rPr>
              <w:t>в</w:t>
            </w:r>
            <w:r w:rsidRPr="00CD0D02">
              <w:rPr>
                <w:rFonts w:ascii="Times New Roman" w:hAnsi="Times New Roman"/>
                <w:w w:val="99"/>
                <w:sz w:val="24"/>
                <w:szCs w:val="24"/>
              </w:rPr>
              <w:t>ий</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д</w:t>
            </w:r>
            <w:r w:rsidRPr="00CD0D02">
              <w:rPr>
                <w:rFonts w:ascii="Times New Roman" w:hAnsi="Times New Roman"/>
                <w:spacing w:val="4"/>
                <w:w w:val="99"/>
                <w:sz w:val="24"/>
                <w:szCs w:val="24"/>
              </w:rPr>
              <w:t>в</w:t>
            </w:r>
            <w:r w:rsidRPr="00CD0D02">
              <w:rPr>
                <w:rFonts w:ascii="Times New Roman" w:hAnsi="Times New Roman"/>
                <w:sz w:val="24"/>
                <w:szCs w:val="24"/>
              </w:rPr>
              <w:t>а ар</w:t>
            </w:r>
            <w:r w:rsidRPr="00CD0D02">
              <w:rPr>
                <w:rFonts w:ascii="Times New Roman" w:hAnsi="Times New Roman"/>
                <w:w w:val="99"/>
                <w:sz w:val="24"/>
                <w:szCs w:val="24"/>
              </w:rPr>
              <w:t>и</w:t>
            </w:r>
            <w:r w:rsidRPr="00CD0D02">
              <w:rPr>
                <w:rFonts w:ascii="Times New Roman" w:hAnsi="Times New Roman"/>
                <w:sz w:val="24"/>
                <w:szCs w:val="24"/>
              </w:rPr>
              <w:t>фм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w w:val="99"/>
                <w:sz w:val="24"/>
                <w:szCs w:val="24"/>
              </w:rPr>
              <w:t>в</w:t>
            </w:r>
            <w:r w:rsidRPr="00CD0D02">
              <w:rPr>
                <w:rFonts w:ascii="Times New Roman" w:hAnsi="Times New Roman"/>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ind w:left="459" w:right="215"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ед</w:t>
            </w:r>
            <w:r w:rsidRPr="00CD0D02">
              <w:rPr>
                <w:rFonts w:ascii="Times New Roman" w:hAnsi="Times New Roman"/>
                <w:spacing w:val="-1"/>
                <w:w w:val="99"/>
                <w:sz w:val="24"/>
                <w:szCs w:val="24"/>
              </w:rPr>
              <w:t>и</w:t>
            </w:r>
            <w:r w:rsidRPr="00CD0D02">
              <w:rPr>
                <w:rFonts w:ascii="Times New Roman" w:hAnsi="Times New Roman"/>
                <w:w w:val="99"/>
                <w:sz w:val="24"/>
                <w:szCs w:val="24"/>
              </w:rPr>
              <w:t>ниц</w:t>
            </w:r>
            <w:r w:rsidRPr="00CD0D02">
              <w:rPr>
                <w:rFonts w:ascii="Times New Roman" w:hAnsi="Times New Roman"/>
                <w:sz w:val="24"/>
                <w:szCs w:val="24"/>
              </w:rPr>
              <w:t xml:space="preserve">ы </w:t>
            </w:r>
            <w:r w:rsidRPr="00CD0D02">
              <w:rPr>
                <w:rFonts w:ascii="Times New Roman" w:hAnsi="Times New Roman"/>
                <w:w w:val="99"/>
                <w:sz w:val="24"/>
                <w:szCs w:val="24"/>
              </w:rPr>
              <w:t>(</w:t>
            </w:r>
            <w:r w:rsidRPr="00CD0D02">
              <w:rPr>
                <w:rFonts w:ascii="Times New Roman" w:hAnsi="Times New Roman"/>
                <w:spacing w:val="-1"/>
                <w:sz w:val="24"/>
                <w:szCs w:val="24"/>
              </w:rPr>
              <w:t>ме</w:t>
            </w:r>
            <w:r w:rsidRPr="00CD0D02">
              <w:rPr>
                <w:rFonts w:ascii="Times New Roman" w:hAnsi="Times New Roman"/>
                <w:sz w:val="24"/>
                <w:szCs w:val="24"/>
              </w:rPr>
              <w:t>ры</w:t>
            </w:r>
            <w:r w:rsidRPr="00CD0D02">
              <w:rPr>
                <w:rFonts w:ascii="Times New Roman" w:hAnsi="Times New Roman"/>
                <w:w w:val="99"/>
                <w:sz w:val="24"/>
                <w:szCs w:val="24"/>
              </w:rPr>
              <w:t>)</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spacing w:val="1"/>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ти</w:t>
            </w:r>
            <w:r w:rsidRPr="00CD0D02">
              <w:rPr>
                <w:rFonts w:ascii="Times New Roman" w:hAnsi="Times New Roman"/>
                <w:sz w:val="24"/>
                <w:szCs w:val="24"/>
              </w:rPr>
              <w:t>, д</w:t>
            </w:r>
            <w:r w:rsidRPr="00CD0D02">
              <w:rPr>
                <w:rFonts w:ascii="Times New Roman" w:hAnsi="Times New Roman"/>
                <w:w w:val="99"/>
                <w:sz w:val="24"/>
                <w:szCs w:val="24"/>
              </w:rPr>
              <w:t>л</w:t>
            </w:r>
            <w:r w:rsidRPr="00CD0D02">
              <w:rPr>
                <w:rFonts w:ascii="Times New Roman" w:hAnsi="Times New Roman"/>
                <w:spacing w:val="1"/>
                <w:w w:val="99"/>
                <w:sz w:val="24"/>
                <w:szCs w:val="24"/>
              </w:rPr>
              <w:t>ин</w:t>
            </w:r>
            <w:r w:rsidRPr="00CD0D02">
              <w:rPr>
                <w:rFonts w:ascii="Times New Roman" w:hAnsi="Times New Roman"/>
                <w:sz w:val="24"/>
                <w:szCs w:val="24"/>
              </w:rPr>
              <w:t>ы, м</w:t>
            </w:r>
            <w:r w:rsidRPr="00CD0D02">
              <w:rPr>
                <w:rFonts w:ascii="Times New Roman" w:hAnsi="Times New Roman"/>
                <w:spacing w:val="-1"/>
                <w:sz w:val="24"/>
                <w:szCs w:val="24"/>
              </w:rPr>
              <w:t>асс</w:t>
            </w:r>
            <w:r w:rsidRPr="00CD0D02">
              <w:rPr>
                <w:rFonts w:ascii="Times New Roman" w:hAnsi="Times New Roman"/>
                <w:sz w:val="24"/>
                <w:szCs w:val="24"/>
              </w:rPr>
              <w:t xml:space="preserve">ы, </w:t>
            </w:r>
            <w:r w:rsidRPr="00CD0D02">
              <w:rPr>
                <w:rFonts w:ascii="Times New Roman" w:hAnsi="Times New Roman"/>
                <w:spacing w:val="-1"/>
                <w:w w:val="99"/>
                <w:sz w:val="24"/>
                <w:szCs w:val="24"/>
              </w:rPr>
              <w:t>в</w:t>
            </w:r>
            <w:r w:rsidRPr="00CD0D02">
              <w:rPr>
                <w:rFonts w:ascii="Times New Roman" w:hAnsi="Times New Roman"/>
                <w:sz w:val="24"/>
                <w:szCs w:val="24"/>
              </w:rPr>
              <w:t>рем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spacing w:val="1"/>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ти</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х соо</w:t>
            </w:r>
            <w:r w:rsidRPr="00CD0D02">
              <w:rPr>
                <w:rFonts w:ascii="Times New Roman" w:hAnsi="Times New Roman"/>
                <w:w w:val="99"/>
                <w:sz w:val="24"/>
                <w:szCs w:val="24"/>
              </w:rPr>
              <w:t>тн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spacing w:before="11" w:line="232" w:lineRule="auto"/>
              <w:ind w:left="459" w:right="-20" w:hanging="283"/>
              <w:rPr>
                <w:rFonts w:ascii="Times New Roman" w:hAnsi="Times New Roman"/>
                <w:sz w:val="24"/>
                <w:szCs w:val="24"/>
              </w:rPr>
            </w:pP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орядок</w:t>
            </w:r>
            <w:r>
              <w:rPr>
                <w:rFonts w:ascii="Times New Roman" w:hAnsi="Times New Roman"/>
                <w:sz w:val="24"/>
                <w:szCs w:val="24"/>
              </w:rPr>
              <w:t xml:space="preserve"> </w:t>
            </w:r>
            <w:r w:rsidRPr="00CD0D02">
              <w:rPr>
                <w:rFonts w:ascii="Times New Roman" w:hAnsi="Times New Roman"/>
                <w:sz w:val="24"/>
                <w:szCs w:val="24"/>
              </w:rPr>
              <w:t>ме</w:t>
            </w:r>
            <w:r w:rsidRPr="00CD0D02">
              <w:rPr>
                <w:rFonts w:ascii="Times New Roman" w:hAnsi="Times New Roman"/>
                <w:spacing w:val="-1"/>
                <w:sz w:val="24"/>
                <w:szCs w:val="24"/>
              </w:rPr>
              <w:t>с</w:t>
            </w:r>
            <w:r w:rsidRPr="00CD0D02">
              <w:rPr>
                <w:rFonts w:ascii="Times New Roman" w:hAnsi="Times New Roman"/>
                <w:sz w:val="24"/>
                <w:szCs w:val="24"/>
              </w:rPr>
              <w:t>я</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spacing w:val="-4"/>
                <w:sz w:val="24"/>
                <w:szCs w:val="24"/>
              </w:rPr>
              <w:t>у</w:t>
            </w:r>
            <w:r w:rsidRPr="00CD0D02">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оме</w:t>
            </w:r>
            <w:r w:rsidRPr="00CD0D02">
              <w:rPr>
                <w:rFonts w:ascii="Times New Roman" w:hAnsi="Times New Roman"/>
                <w:spacing w:val="1"/>
                <w:sz w:val="24"/>
                <w:szCs w:val="24"/>
              </w:rPr>
              <w:t>р</w:t>
            </w:r>
            <w:r w:rsidRPr="00CD0D02">
              <w:rPr>
                <w:rFonts w:ascii="Times New Roman" w:hAnsi="Times New Roman"/>
                <w:sz w:val="24"/>
                <w:szCs w:val="24"/>
              </w:rPr>
              <w:t>а м</w:t>
            </w:r>
            <w:r w:rsidRPr="00CD0D02">
              <w:rPr>
                <w:rFonts w:ascii="Times New Roman" w:hAnsi="Times New Roman"/>
                <w:spacing w:val="-1"/>
                <w:sz w:val="24"/>
                <w:szCs w:val="24"/>
              </w:rPr>
              <w:t>ес</w:t>
            </w:r>
            <w:r w:rsidRPr="00CD0D02">
              <w:rPr>
                <w:rFonts w:ascii="Times New Roman" w:hAnsi="Times New Roman"/>
                <w:sz w:val="24"/>
                <w:szCs w:val="24"/>
              </w:rPr>
              <w:t>я</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в</w:t>
            </w:r>
            <w:r w:rsidRPr="00CD0D02">
              <w:rPr>
                <w:rFonts w:ascii="Times New Roman" w:hAnsi="Times New Roman"/>
                <w:sz w:val="24"/>
                <w:szCs w:val="24"/>
              </w:rPr>
              <w:t xml:space="preserve"> о</w:t>
            </w:r>
            <w:r w:rsidRPr="00CD0D02">
              <w:rPr>
                <w:rFonts w:ascii="Times New Roman" w:hAnsi="Times New Roman"/>
                <w:w w:val="99"/>
                <w:sz w:val="24"/>
                <w:szCs w:val="24"/>
              </w:rPr>
              <w:t>т</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ча</w:t>
            </w:r>
            <w:r w:rsidRPr="00CD0D02">
              <w:rPr>
                <w:rFonts w:ascii="Times New Roman" w:hAnsi="Times New Roman"/>
                <w:spacing w:val="2"/>
                <w:w w:val="99"/>
                <w:sz w:val="24"/>
                <w:szCs w:val="24"/>
              </w:rPr>
              <w:t>л</w:t>
            </w:r>
            <w:r w:rsidRPr="00CD0D02">
              <w:rPr>
                <w:rFonts w:ascii="Times New Roman" w:hAnsi="Times New Roman"/>
                <w:sz w:val="24"/>
                <w:szCs w:val="24"/>
              </w:rPr>
              <w:t xml:space="preserve">а </w:t>
            </w:r>
            <w:r w:rsidRPr="00CD0D02">
              <w:rPr>
                <w:rFonts w:ascii="Times New Roman" w:hAnsi="Times New Roman"/>
                <w:w w:val="99"/>
                <w:sz w:val="24"/>
                <w:szCs w:val="24"/>
              </w:rPr>
              <w:t>г</w:t>
            </w:r>
            <w:r w:rsidRPr="00CD0D02">
              <w:rPr>
                <w:rFonts w:ascii="Times New Roman" w:hAnsi="Times New Roman"/>
                <w:sz w:val="24"/>
                <w:szCs w:val="24"/>
              </w:rPr>
              <w:t>ода;</w:t>
            </w:r>
          </w:p>
          <w:p w:rsidR="007B27DF" w:rsidRPr="00CD0D02" w:rsidRDefault="007B27DF" w:rsidP="00180143">
            <w:pPr>
              <w:pStyle w:val="a9"/>
              <w:numPr>
                <w:ilvl w:val="0"/>
                <w:numId w:val="25"/>
              </w:numPr>
              <w:spacing w:line="239" w:lineRule="auto"/>
              <w:ind w:left="459" w:right="1295"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ра</w:t>
            </w:r>
            <w:r w:rsidRPr="00CD0D02">
              <w:rPr>
                <w:rFonts w:ascii="Times New Roman" w:hAnsi="Times New Roman"/>
                <w:w w:val="99"/>
                <w:sz w:val="24"/>
                <w:szCs w:val="24"/>
              </w:rPr>
              <w:t>з</w:t>
            </w:r>
            <w:r w:rsidRPr="00CD0D02">
              <w:rPr>
                <w:rFonts w:ascii="Times New Roman" w:hAnsi="Times New Roman"/>
                <w:spacing w:val="-1"/>
                <w:w w:val="99"/>
                <w:sz w:val="24"/>
                <w:szCs w:val="24"/>
              </w:rPr>
              <w:t>л</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 xml:space="preserve">ые </w:t>
            </w:r>
            <w:r w:rsidRPr="00CD0D02">
              <w:rPr>
                <w:rFonts w:ascii="Times New Roman" w:hAnsi="Times New Roman"/>
                <w:spacing w:val="-1"/>
                <w:sz w:val="24"/>
                <w:szCs w:val="24"/>
              </w:rPr>
              <w:t>с</w:t>
            </w:r>
            <w:r w:rsidRPr="00CD0D02">
              <w:rPr>
                <w:rFonts w:ascii="Times New Roman" w:hAnsi="Times New Roman"/>
                <w:spacing w:val="1"/>
                <w:w w:val="99"/>
                <w:sz w:val="24"/>
                <w:szCs w:val="24"/>
              </w:rPr>
              <w:t>л</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д</w:t>
            </w:r>
            <w:r w:rsidRPr="00CD0D02">
              <w:rPr>
                <w:rFonts w:ascii="Times New Roman" w:hAnsi="Times New Roman"/>
                <w:spacing w:val="2"/>
                <w:w w:val="99"/>
                <w:sz w:val="24"/>
                <w:szCs w:val="24"/>
              </w:rPr>
              <w:t>в</w:t>
            </w:r>
            <w:r w:rsidRPr="00CD0D02">
              <w:rPr>
                <w:rFonts w:ascii="Times New Roman" w:hAnsi="Times New Roman"/>
                <w:spacing w:val="-6"/>
                <w:sz w:val="24"/>
                <w:szCs w:val="24"/>
              </w:rPr>
              <w:t>у</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еом</w:t>
            </w:r>
            <w:r w:rsidRPr="00CD0D02">
              <w:rPr>
                <w:rFonts w:ascii="Times New Roman" w:hAnsi="Times New Roman"/>
                <w:spacing w:val="-1"/>
                <w:sz w:val="24"/>
                <w:szCs w:val="24"/>
              </w:rPr>
              <w:t>е</w:t>
            </w:r>
            <w:r w:rsidRPr="00CD0D02">
              <w:rPr>
                <w:rFonts w:ascii="Times New Roman" w:hAnsi="Times New Roman"/>
                <w:spacing w:val="2"/>
                <w:w w:val="99"/>
                <w:sz w:val="24"/>
                <w:szCs w:val="24"/>
              </w:rPr>
              <w:t>т</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1"/>
                <w:sz w:val="24"/>
                <w:szCs w:val="24"/>
              </w:rPr>
              <w:t>ф</w:t>
            </w:r>
            <w:r w:rsidRPr="00CD0D02">
              <w:rPr>
                <w:rFonts w:ascii="Times New Roman" w:hAnsi="Times New Roman"/>
                <w:w w:val="99"/>
                <w:sz w:val="24"/>
                <w:szCs w:val="24"/>
              </w:rPr>
              <w:t>и</w:t>
            </w:r>
            <w:r w:rsidRPr="00CD0D02">
              <w:rPr>
                <w:rFonts w:ascii="Times New Roman" w:hAnsi="Times New Roman"/>
                <w:spacing w:val="2"/>
                <w:w w:val="99"/>
                <w:sz w:val="24"/>
                <w:szCs w:val="24"/>
              </w:rPr>
              <w:t>г</w:t>
            </w:r>
            <w:r w:rsidRPr="00CD0D02">
              <w:rPr>
                <w:rFonts w:ascii="Times New Roman" w:hAnsi="Times New Roman"/>
                <w:spacing w:val="-6"/>
                <w:sz w:val="24"/>
                <w:szCs w:val="24"/>
              </w:rPr>
              <w:t>у</w:t>
            </w:r>
            <w:r w:rsidRPr="00CD0D02">
              <w:rPr>
                <w:rFonts w:ascii="Times New Roman" w:hAnsi="Times New Roman"/>
                <w:sz w:val="24"/>
                <w:szCs w:val="24"/>
              </w:rPr>
              <w:t>р;</w:t>
            </w:r>
          </w:p>
          <w:p w:rsidR="007B27DF" w:rsidRPr="00CD0D02" w:rsidRDefault="007B27DF" w:rsidP="00180143">
            <w:pPr>
              <w:pStyle w:val="a9"/>
              <w:numPr>
                <w:ilvl w:val="0"/>
                <w:numId w:val="25"/>
              </w:numPr>
              <w:spacing w:line="239" w:lineRule="auto"/>
              <w:ind w:left="459" w:right="395"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эл</w:t>
            </w:r>
            <w:r w:rsidRPr="00CD0D02">
              <w:rPr>
                <w:rFonts w:ascii="Times New Roman" w:hAnsi="Times New Roman"/>
                <w:sz w:val="24"/>
                <w:szCs w:val="24"/>
              </w:rPr>
              <w:t>ем</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ч</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ыр</w:t>
            </w:r>
            <w:r w:rsidRPr="00CD0D02">
              <w:rPr>
                <w:rFonts w:ascii="Times New Roman" w:hAnsi="Times New Roman"/>
                <w:spacing w:val="-1"/>
                <w:sz w:val="24"/>
                <w:szCs w:val="24"/>
              </w:rPr>
              <w:t>е</w:t>
            </w:r>
            <w:r w:rsidRPr="00CD0D02">
              <w:rPr>
                <w:rFonts w:ascii="Times New Roman" w:hAnsi="Times New Roman"/>
                <w:spacing w:val="3"/>
                <w:sz w:val="24"/>
                <w:szCs w:val="24"/>
              </w:rPr>
              <w:t>х</w:t>
            </w:r>
            <w:r w:rsidRPr="00CD0D02">
              <w:rPr>
                <w:rFonts w:ascii="Times New Roman" w:hAnsi="Times New Roman"/>
                <w:spacing w:val="-3"/>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ни</w:t>
            </w:r>
            <w:r w:rsidRPr="00CD0D02">
              <w:rPr>
                <w:rFonts w:ascii="Times New Roman" w:hAnsi="Times New Roman"/>
                <w:sz w:val="24"/>
                <w:szCs w:val="24"/>
              </w:rPr>
              <w:t>ко</w:t>
            </w:r>
            <w:r w:rsidRPr="00CD0D02">
              <w:rPr>
                <w:rFonts w:ascii="Times New Roman" w:hAnsi="Times New Roman"/>
                <w:w w:val="99"/>
                <w:sz w:val="24"/>
                <w:szCs w:val="24"/>
              </w:rPr>
              <w:t>в</w:t>
            </w:r>
            <w:r w:rsidRPr="00CD0D02">
              <w:rPr>
                <w:rFonts w:ascii="Times New Roman" w:hAnsi="Times New Roman"/>
                <w:sz w:val="24"/>
                <w:szCs w:val="24"/>
              </w:rPr>
              <w:t>, о</w:t>
            </w:r>
            <w:r w:rsidRPr="00CD0D02">
              <w:rPr>
                <w:rFonts w:ascii="Times New Roman" w:hAnsi="Times New Roman"/>
                <w:spacing w:val="-1"/>
                <w:w w:val="99"/>
                <w:sz w:val="24"/>
                <w:szCs w:val="24"/>
              </w:rPr>
              <w:t>т</w:t>
            </w:r>
            <w:r w:rsidRPr="00CD0D02">
              <w:rPr>
                <w:rFonts w:ascii="Times New Roman" w:hAnsi="Times New Roman"/>
                <w:sz w:val="24"/>
                <w:szCs w:val="24"/>
              </w:rPr>
              <w:t>к</w:t>
            </w:r>
            <w:r w:rsidRPr="00CD0D02">
              <w:rPr>
                <w:rFonts w:ascii="Times New Roman" w:hAnsi="Times New Roman"/>
                <w:w w:val="99"/>
                <w:sz w:val="24"/>
                <w:szCs w:val="24"/>
              </w:rPr>
              <w:t>л</w:t>
            </w:r>
            <w:r w:rsidRPr="00CD0D02">
              <w:rPr>
                <w:rFonts w:ascii="Times New Roman" w:hAnsi="Times New Roman"/>
                <w:sz w:val="24"/>
                <w:szCs w:val="24"/>
              </w:rPr>
              <w:t>ады</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spacing w:val="3"/>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я с</w:t>
            </w:r>
            <w:r w:rsidRPr="00CD0D02">
              <w:rPr>
                <w:rFonts w:ascii="Times New Roman" w:hAnsi="Times New Roman"/>
                <w:spacing w:val="-1"/>
                <w:sz w:val="24"/>
                <w:szCs w:val="24"/>
              </w:rPr>
              <w:t>че</w:t>
            </w:r>
            <w:r w:rsidRPr="00CD0D02">
              <w:rPr>
                <w:rFonts w:ascii="Times New Roman" w:hAnsi="Times New Roman"/>
                <w:w w:val="99"/>
                <w:sz w:val="24"/>
                <w:szCs w:val="24"/>
              </w:rPr>
              <w:t>тн</w:t>
            </w:r>
            <w:r w:rsidRPr="00CD0D02">
              <w:rPr>
                <w:rFonts w:ascii="Times New Roman" w:hAnsi="Times New Roman"/>
                <w:sz w:val="24"/>
                <w:szCs w:val="24"/>
              </w:rPr>
              <w:t>ы</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 xml:space="preserve">, </w:t>
            </w:r>
            <w:r w:rsidRPr="00CD0D02">
              <w:rPr>
                <w:rFonts w:ascii="Times New Roman" w:hAnsi="Times New Roman"/>
                <w:w w:val="99"/>
                <w:sz w:val="24"/>
                <w:szCs w:val="24"/>
              </w:rPr>
              <w:t>лю</w:t>
            </w:r>
            <w:r w:rsidRPr="00CD0D02">
              <w:rPr>
                <w:rFonts w:ascii="Times New Roman" w:hAnsi="Times New Roman"/>
                <w:sz w:val="24"/>
                <w:szCs w:val="24"/>
              </w:rPr>
              <w:t>бые</w:t>
            </w:r>
            <w:r>
              <w:rPr>
                <w:rFonts w:ascii="Times New Roman" w:hAnsi="Times New Roman"/>
                <w:sz w:val="24"/>
                <w:szCs w:val="24"/>
              </w:rPr>
              <w:t xml:space="preserve"> </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де</w:t>
            </w:r>
            <w:r w:rsidRPr="00CD0D02">
              <w:rPr>
                <w:rFonts w:ascii="Times New Roman" w:hAnsi="Times New Roman"/>
                <w:spacing w:val="1"/>
                <w:w w:val="99"/>
                <w:sz w:val="24"/>
                <w:szCs w:val="24"/>
              </w:rPr>
              <w:t>л</w:t>
            </w:r>
            <w:r w:rsidRPr="00CD0D02">
              <w:rPr>
                <w:rFonts w:ascii="Times New Roman" w:hAnsi="Times New Roman"/>
                <w:sz w:val="24"/>
                <w:szCs w:val="24"/>
              </w:rPr>
              <w:t>ах</w:t>
            </w:r>
            <w:r>
              <w:rPr>
                <w:rFonts w:ascii="Times New Roman" w:hAnsi="Times New Roman"/>
                <w:sz w:val="24"/>
                <w:szCs w:val="24"/>
              </w:rPr>
              <w:t xml:space="preserve"> </w:t>
            </w:r>
            <w:r w:rsidRPr="00CD0D02">
              <w:rPr>
                <w:rFonts w:ascii="Times New Roman" w:hAnsi="Times New Roman"/>
                <w:sz w:val="24"/>
                <w:szCs w:val="24"/>
              </w:rPr>
              <w:t>100;</w:t>
            </w:r>
          </w:p>
          <w:p w:rsidR="007B27DF" w:rsidRPr="00CD0D02" w:rsidRDefault="007B27DF" w:rsidP="00180143">
            <w:pPr>
              <w:pStyle w:val="a9"/>
              <w:numPr>
                <w:ilvl w:val="0"/>
                <w:numId w:val="25"/>
              </w:numPr>
              <w:ind w:left="459" w:right="443"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spacing w:val="-7"/>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w w:val="99"/>
                <w:sz w:val="24"/>
                <w:szCs w:val="24"/>
              </w:rPr>
              <w:t>и</w:t>
            </w:r>
            <w:r w:rsidRPr="00CD0D02">
              <w:rPr>
                <w:rFonts w:ascii="Times New Roman" w:hAnsi="Times New Roman"/>
                <w:spacing w:val="-1"/>
                <w:sz w:val="24"/>
                <w:szCs w:val="24"/>
              </w:rPr>
              <w:t>с</w:t>
            </w:r>
            <w:r w:rsidRPr="00CD0D02">
              <w:rPr>
                <w:rFonts w:ascii="Times New Roman" w:hAnsi="Times New Roman"/>
                <w:w w:val="99"/>
                <w:sz w:val="24"/>
                <w:szCs w:val="24"/>
              </w:rPr>
              <w:t>ь</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 д</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я 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ыч</w:t>
            </w:r>
            <w:r w:rsidRPr="00CD0D02">
              <w:rPr>
                <w:rFonts w:ascii="Times New Roman" w:hAnsi="Times New Roman"/>
                <w:w w:val="99"/>
                <w:sz w:val="24"/>
                <w:szCs w:val="24"/>
              </w:rPr>
              <w:t>ит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Pr="00CD0D02">
              <w:rPr>
                <w:rFonts w:ascii="Times New Roman" w:hAnsi="Times New Roman"/>
                <w:spacing w:val="-1"/>
                <w:sz w:val="24"/>
                <w:szCs w:val="24"/>
              </w:rPr>
              <w:t xml:space="preserve">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spacing w:val="-1"/>
                <w:sz w:val="24"/>
                <w:szCs w:val="24"/>
              </w:rPr>
              <w:t>е</w:t>
            </w:r>
            <w:r w:rsidRPr="00CD0D02">
              <w:rPr>
                <w:rFonts w:ascii="Times New Roman" w:hAnsi="Times New Roman"/>
                <w:w w:val="99"/>
                <w:sz w:val="24"/>
                <w:szCs w:val="24"/>
              </w:rPr>
              <w:t>л</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100;</w:t>
            </w:r>
          </w:p>
          <w:p w:rsidR="007B27DF" w:rsidRPr="00CD0D02" w:rsidRDefault="007B27DF" w:rsidP="00180143">
            <w:pPr>
              <w:pStyle w:val="a9"/>
              <w:numPr>
                <w:ilvl w:val="0"/>
                <w:numId w:val="25"/>
              </w:numPr>
              <w:spacing w:line="239" w:lineRule="auto"/>
              <w:ind w:left="459" w:right="795"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2"/>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 xml:space="preserve">ся </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sz w:val="24"/>
                <w:szCs w:val="24"/>
              </w:rPr>
              <w:t>б</w:t>
            </w:r>
            <w:r w:rsidRPr="00CD0D02">
              <w:rPr>
                <w:rFonts w:ascii="Times New Roman" w:hAnsi="Times New Roman"/>
                <w:w w:val="99"/>
                <w:sz w:val="24"/>
                <w:szCs w:val="24"/>
              </w:rPr>
              <w:t>л</w:t>
            </w:r>
            <w:r w:rsidRPr="00CD0D02">
              <w:rPr>
                <w:rFonts w:ascii="Times New Roman" w:hAnsi="Times New Roman"/>
                <w:spacing w:val="1"/>
                <w:w w:val="99"/>
                <w:sz w:val="24"/>
                <w:szCs w:val="24"/>
              </w:rPr>
              <w:t>иц</w:t>
            </w:r>
            <w:r w:rsidRPr="00CD0D02">
              <w:rPr>
                <w:rFonts w:ascii="Times New Roman" w:hAnsi="Times New Roman"/>
                <w:sz w:val="24"/>
                <w:szCs w:val="24"/>
              </w:rPr>
              <w:t>а</w:t>
            </w:r>
            <w:r w:rsidRPr="00CD0D02">
              <w:rPr>
                <w:rFonts w:ascii="Times New Roman" w:hAnsi="Times New Roman"/>
                <w:spacing w:val="-4"/>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еч</w:t>
            </w:r>
            <w:r w:rsidRPr="00CD0D02">
              <w:rPr>
                <w:rFonts w:ascii="Times New Roman" w:hAnsi="Times New Roman"/>
                <w:spacing w:val="-1"/>
                <w:sz w:val="24"/>
                <w:szCs w:val="24"/>
              </w:rPr>
              <w:t>а</w:t>
            </w:r>
            <w:r w:rsidRPr="00CD0D02">
              <w:rPr>
                <w:rFonts w:ascii="Times New Roman" w:hAnsi="Times New Roman"/>
                <w:w w:val="99"/>
                <w:sz w:val="24"/>
                <w:szCs w:val="24"/>
              </w:rPr>
              <w:t>тн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е, </w:t>
            </w:r>
            <w:r>
              <w:rPr>
                <w:rFonts w:ascii="Times New Roman" w:hAnsi="Times New Roman"/>
                <w:sz w:val="24"/>
                <w:szCs w:val="24"/>
              </w:rPr>
              <w:t xml:space="preserve"> </w:t>
            </w:r>
            <w:r w:rsidRPr="00CD0D02">
              <w:rPr>
                <w:rFonts w:ascii="Times New Roman" w:hAnsi="Times New Roman"/>
                <w:sz w:val="24"/>
                <w:szCs w:val="24"/>
              </w:rPr>
              <w:t>как</w:t>
            </w:r>
            <w:r>
              <w:rPr>
                <w:rFonts w:ascii="Times New Roman" w:hAnsi="Times New Roman"/>
                <w:sz w:val="24"/>
                <w:szCs w:val="24"/>
              </w:rPr>
              <w:t xml:space="preserve"> </w:t>
            </w:r>
            <w:r w:rsidRPr="00CD0D02">
              <w:rPr>
                <w:rFonts w:ascii="Times New Roman" w:hAnsi="Times New Roman"/>
                <w:spacing w:val="-2"/>
                <w:sz w:val="24"/>
                <w:szCs w:val="24"/>
              </w:rPr>
              <w:t>д</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х</w:t>
            </w:r>
            <w:r w:rsidRPr="00CD0D02">
              <w:rPr>
                <w:rFonts w:ascii="Times New Roman" w:hAnsi="Times New Roman"/>
                <w:sz w:val="24"/>
                <w:szCs w:val="24"/>
              </w:rPr>
              <w:t>ожде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т</w:t>
            </w:r>
            <w:r w:rsidRPr="00CD0D02">
              <w:rPr>
                <w:rFonts w:ascii="Times New Roman" w:hAnsi="Times New Roman"/>
                <w:sz w:val="24"/>
                <w:szCs w:val="24"/>
              </w:rPr>
              <w:t xml:space="preserve">ак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sz w:val="24"/>
                <w:szCs w:val="24"/>
              </w:rPr>
              <w:t>с</w:t>
            </w:r>
            <w:r w:rsidRPr="00CD0D02">
              <w:rPr>
                <w:rFonts w:ascii="Times New Roman" w:hAnsi="Times New Roman"/>
                <w:w w:val="99"/>
                <w:sz w:val="24"/>
                <w:szCs w:val="24"/>
              </w:rPr>
              <w:t>тн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p>
          <w:p w:rsidR="007B27DF" w:rsidRPr="00CD0D02" w:rsidRDefault="007B27DF" w:rsidP="00180143">
            <w:pPr>
              <w:pStyle w:val="a9"/>
              <w:numPr>
                <w:ilvl w:val="0"/>
                <w:numId w:val="25"/>
              </w:numPr>
              <w:spacing w:line="239" w:lineRule="auto"/>
              <w:ind w:left="459" w:right="1056"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рак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ся </w:t>
            </w:r>
            <w:r w:rsidRPr="00CD0D02">
              <w:rPr>
                <w:rFonts w:ascii="Times New Roman" w:hAnsi="Times New Roman"/>
                <w:w w:val="99"/>
                <w:sz w:val="24"/>
                <w:szCs w:val="24"/>
              </w:rPr>
              <w:t>п</w:t>
            </w:r>
            <w:r w:rsidRPr="00CD0D02">
              <w:rPr>
                <w:rFonts w:ascii="Times New Roman" w:hAnsi="Times New Roman"/>
                <w:sz w:val="24"/>
                <w:szCs w:val="24"/>
              </w:rPr>
              <w:t>ере</w:t>
            </w:r>
            <w:r w:rsidRPr="00CD0D02">
              <w:rPr>
                <w:rFonts w:ascii="Times New Roman" w:hAnsi="Times New Roman"/>
                <w:spacing w:val="-1"/>
                <w:sz w:val="24"/>
                <w:szCs w:val="24"/>
              </w:rPr>
              <w:t>мес</w:t>
            </w:r>
            <w:r w:rsidRPr="00CD0D02">
              <w:rPr>
                <w:rFonts w:ascii="Times New Roman" w:hAnsi="Times New Roman"/>
                <w:w w:val="99"/>
                <w:sz w:val="24"/>
                <w:szCs w:val="24"/>
              </w:rPr>
              <w:t>ти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 xml:space="preserve">ым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ом </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м</w:t>
            </w:r>
            <w:r w:rsidRPr="00CD0D02">
              <w:rPr>
                <w:rFonts w:ascii="Times New Roman" w:hAnsi="Times New Roman"/>
                <w:spacing w:val="1"/>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spacing w:line="239" w:lineRule="auto"/>
              <w:ind w:left="459" w:right="566" w:hanging="283"/>
              <w:rPr>
                <w:rFonts w:ascii="Times New Roman" w:hAnsi="Times New Roman"/>
                <w:sz w:val="24"/>
                <w:szCs w:val="24"/>
              </w:rPr>
            </w:pPr>
            <w:r w:rsidRPr="00CD0D02">
              <w:rPr>
                <w:rFonts w:ascii="Times New Roman" w:hAnsi="Times New Roman" w:cs="Times New Roman"/>
                <w:sz w:val="24"/>
                <w:szCs w:val="24"/>
              </w:rPr>
              <w:t>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ча</w:t>
            </w:r>
            <w:r w:rsidRPr="00CD0D02">
              <w:rPr>
                <w:rFonts w:ascii="Times New Roman" w:hAnsi="Times New Roman"/>
                <w:w w:val="99"/>
                <w:sz w:val="24"/>
                <w:szCs w:val="24"/>
              </w:rPr>
              <w:t>ть</w:t>
            </w:r>
            <w:r w:rsidRPr="00CD0D02">
              <w:rPr>
                <w:rFonts w:ascii="Times New Roman" w:hAnsi="Times New Roman"/>
                <w:sz w:val="24"/>
                <w:szCs w:val="24"/>
              </w:rPr>
              <w:t xml:space="preserve">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3"/>
                <w:w w:val="99"/>
                <w:sz w:val="24"/>
                <w:szCs w:val="24"/>
              </w:rPr>
              <w:t>л</w:t>
            </w:r>
            <w:r w:rsidRPr="00CD0D02">
              <w:rPr>
                <w:rFonts w:ascii="Times New Roman" w:hAnsi="Times New Roman"/>
                <w:spacing w:val="-4"/>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spacing w:val="-1"/>
                <w:sz w:val="24"/>
                <w:szCs w:val="24"/>
              </w:rPr>
              <w:t>че</w:t>
            </w:r>
            <w:r w:rsidRPr="00CD0D02">
              <w:rPr>
                <w:rFonts w:ascii="Times New Roman" w:hAnsi="Times New Roman"/>
                <w:w w:val="99"/>
                <w:sz w:val="24"/>
                <w:szCs w:val="24"/>
              </w:rPr>
              <w:t>т</w:t>
            </w:r>
            <w:r w:rsidRPr="00CD0D02">
              <w:rPr>
                <w:rFonts w:ascii="Times New Roman" w:hAnsi="Times New Roman"/>
                <w:sz w:val="24"/>
                <w:szCs w:val="24"/>
              </w:rPr>
              <w:t xml:space="preserve">е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мер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1212" w:hanging="283"/>
              <w:rPr>
                <w:rFonts w:ascii="Times New Roman" w:hAnsi="Times New Roman"/>
                <w:sz w:val="24"/>
                <w:szCs w:val="24"/>
              </w:rPr>
            </w:pP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sz w:val="24"/>
                <w:szCs w:val="24"/>
              </w:rPr>
              <w:t>сы</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ч</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2"/>
                <w:w w:val="99"/>
                <w:sz w:val="24"/>
                <w:szCs w:val="24"/>
              </w:rPr>
              <w:t>л</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мер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д</w:t>
            </w:r>
            <w:r w:rsidRPr="00CD0D02">
              <w:rPr>
                <w:rFonts w:ascii="Times New Roman" w:hAnsi="Times New Roman"/>
                <w:spacing w:val="2"/>
                <w:w w:val="99"/>
                <w:sz w:val="24"/>
                <w:szCs w:val="24"/>
              </w:rPr>
              <w:t>в</w:t>
            </w:r>
            <w:r w:rsidRPr="00CD0D02">
              <w:rPr>
                <w:rFonts w:ascii="Times New Roman" w:hAnsi="Times New Roman"/>
                <w:spacing w:val="-7"/>
                <w:sz w:val="24"/>
                <w:szCs w:val="24"/>
              </w:rPr>
              <w:t>у</w:t>
            </w:r>
            <w:r w:rsidRPr="00CD0D02">
              <w:rPr>
                <w:rFonts w:ascii="Times New Roman" w:hAnsi="Times New Roman"/>
                <w:sz w:val="24"/>
                <w:szCs w:val="24"/>
              </w:rPr>
              <w:t>мя мерам</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240" w:hanging="283"/>
              <w:rPr>
                <w:rFonts w:ascii="Times New Roman" w:hAnsi="Times New Roman"/>
                <w:sz w:val="24"/>
                <w:szCs w:val="24"/>
              </w:rPr>
            </w:pPr>
            <w:r w:rsidRPr="00CD0D02">
              <w:rPr>
                <w:rFonts w:ascii="Times New Roman" w:hAnsi="Times New Roman" w:cs="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 xml:space="preserve">мя </w:t>
            </w:r>
            <w:r w:rsidRPr="00CD0D02">
              <w:rPr>
                <w:rFonts w:ascii="Times New Roman" w:hAnsi="Times New Roman"/>
                <w:w w:val="99"/>
                <w:sz w:val="24"/>
                <w:szCs w:val="24"/>
              </w:rPr>
              <w:t>п</w:t>
            </w:r>
            <w:r w:rsidRPr="00CD0D02">
              <w:rPr>
                <w:rFonts w:ascii="Times New Roman" w:hAnsi="Times New Roman"/>
                <w:sz w:val="24"/>
                <w:szCs w:val="24"/>
              </w:rPr>
              <w:t>о час</w:t>
            </w:r>
            <w:r w:rsidRPr="00CD0D02">
              <w:rPr>
                <w:rFonts w:ascii="Times New Roman" w:hAnsi="Times New Roman"/>
                <w:spacing w:val="-1"/>
                <w:sz w:val="24"/>
                <w:szCs w:val="24"/>
              </w:rPr>
              <w:t>а</w:t>
            </w:r>
            <w:r w:rsidRPr="00CD0D02">
              <w:rPr>
                <w:rFonts w:ascii="Times New Roman" w:hAnsi="Times New Roman"/>
                <w:sz w:val="24"/>
                <w:szCs w:val="24"/>
              </w:rPr>
              <w:t xml:space="preserve">м </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 xml:space="preserve">я </w:t>
            </w:r>
            <w:r w:rsidRPr="00CD0D02">
              <w:rPr>
                <w:rFonts w:ascii="Times New Roman" w:hAnsi="Times New Roman"/>
                <w:spacing w:val="1"/>
                <w:sz w:val="24"/>
                <w:szCs w:val="24"/>
              </w:rPr>
              <w:t>б</w:t>
            </w:r>
            <w:r w:rsidRPr="00CD0D02">
              <w:rPr>
                <w:rFonts w:ascii="Times New Roman" w:hAnsi="Times New Roman"/>
                <w:sz w:val="24"/>
                <w:szCs w:val="24"/>
              </w:rPr>
              <w:t>ы од</w:t>
            </w:r>
            <w:r w:rsidRPr="00CD0D02">
              <w:rPr>
                <w:rFonts w:ascii="Times New Roman" w:hAnsi="Times New Roman"/>
                <w:spacing w:val="1"/>
                <w:w w:val="99"/>
                <w:sz w:val="24"/>
                <w:szCs w:val="24"/>
              </w:rPr>
              <w:t>ни</w:t>
            </w:r>
            <w:r w:rsidRPr="00CD0D02">
              <w:rPr>
                <w:rFonts w:ascii="Times New Roman" w:hAnsi="Times New Roman"/>
                <w:sz w:val="24"/>
                <w:szCs w:val="24"/>
              </w:rPr>
              <w:t>м с</w:t>
            </w:r>
            <w:r w:rsidRPr="00CD0D02">
              <w:rPr>
                <w:rFonts w:ascii="Times New Roman" w:hAnsi="Times New Roman"/>
                <w:w w:val="99"/>
                <w:sz w:val="24"/>
                <w:szCs w:val="24"/>
              </w:rPr>
              <w:t>п</w:t>
            </w:r>
            <w:r w:rsidRPr="00CD0D02">
              <w:rPr>
                <w:rFonts w:ascii="Times New Roman" w:hAnsi="Times New Roman"/>
                <w:sz w:val="24"/>
                <w:szCs w:val="24"/>
              </w:rPr>
              <w:t xml:space="preserve">особом;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ся</w:t>
            </w:r>
            <w:r>
              <w:rPr>
                <w:rFonts w:ascii="Times New Roman" w:hAnsi="Times New Roman"/>
                <w:sz w:val="24"/>
                <w:szCs w:val="24"/>
              </w:rPr>
              <w:t xml:space="preserve"> </w:t>
            </w:r>
            <w:r w:rsidRPr="00CD0D02">
              <w:rPr>
                <w:rFonts w:ascii="Times New Roman" w:hAnsi="Times New Roman"/>
                <w:sz w:val="24"/>
                <w:szCs w:val="24"/>
              </w:rPr>
              <w:t>ка</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z w:val="24"/>
                <w:szCs w:val="24"/>
              </w:rPr>
              <w:t>дар</w:t>
            </w:r>
            <w:r w:rsidRPr="00CD0D02">
              <w:rPr>
                <w:rFonts w:ascii="Times New Roman" w:hAnsi="Times New Roman"/>
                <w:spacing w:val="-1"/>
                <w:sz w:val="24"/>
                <w:szCs w:val="24"/>
              </w:rPr>
              <w:t>е</w:t>
            </w:r>
            <w:r w:rsidRPr="00CD0D02">
              <w:rPr>
                <w:rFonts w:ascii="Times New Roman" w:hAnsi="Times New Roman"/>
                <w:sz w:val="24"/>
                <w:szCs w:val="24"/>
              </w:rPr>
              <w:t>м</w:t>
            </w:r>
            <w:r>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spacing w:val="-4"/>
                <w:sz w:val="24"/>
                <w:szCs w:val="24"/>
              </w:rPr>
              <w:t>у</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2"/>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оряд</w:t>
            </w:r>
            <w:r w:rsidRPr="00CD0D02">
              <w:rPr>
                <w:rFonts w:ascii="Times New Roman" w:hAnsi="Times New Roman"/>
                <w:spacing w:val="1"/>
                <w:sz w:val="24"/>
                <w:szCs w:val="24"/>
              </w:rPr>
              <w:t>к</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pacing w:val="-1"/>
                <w:sz w:val="24"/>
                <w:szCs w:val="24"/>
              </w:rPr>
              <w:t>мес</w:t>
            </w:r>
            <w:r w:rsidRPr="00CD0D02">
              <w:rPr>
                <w:rFonts w:ascii="Times New Roman" w:hAnsi="Times New Roman"/>
                <w:sz w:val="24"/>
                <w:szCs w:val="24"/>
              </w:rPr>
              <w:t>я</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4"/>
                <w:sz w:val="24"/>
                <w:szCs w:val="24"/>
              </w:rPr>
              <w:t>д</w:t>
            </w:r>
            <w:r w:rsidRPr="00CD0D02">
              <w:rPr>
                <w:rFonts w:ascii="Times New Roman" w:hAnsi="Times New Roman"/>
                <w:spacing w:val="-4"/>
                <w:sz w:val="24"/>
                <w:szCs w:val="24"/>
              </w:rPr>
              <w:t>у</w:t>
            </w:r>
            <w:r w:rsidRPr="00CD0D02">
              <w:rPr>
                <w:rFonts w:ascii="Times New Roman" w:hAnsi="Times New Roman"/>
                <w:sz w:val="24"/>
                <w:szCs w:val="24"/>
              </w:rPr>
              <w:t>, ко</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а </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w w:val="99"/>
                <w:sz w:val="24"/>
                <w:szCs w:val="24"/>
              </w:rPr>
              <w:t>т</w:t>
            </w:r>
            <w:r w:rsidRPr="00CD0D02">
              <w:rPr>
                <w:rFonts w:ascii="Times New Roman" w:hAnsi="Times New Roman"/>
                <w:sz w:val="24"/>
                <w:szCs w:val="24"/>
              </w:rPr>
              <w:t xml:space="preserve">ок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я</w:t>
            </w:r>
            <w:r w:rsidRPr="00CD0D02">
              <w:rPr>
                <w:rFonts w:ascii="Times New Roman" w:hAnsi="Times New Roman"/>
                <w:w w:val="99"/>
                <w:sz w:val="24"/>
                <w:szCs w:val="24"/>
              </w:rPr>
              <w:t>ц</w:t>
            </w:r>
            <w:r w:rsidRPr="00CD0D02">
              <w:rPr>
                <w:rFonts w:ascii="Times New Roman" w:hAnsi="Times New Roman"/>
                <w:sz w:val="24"/>
                <w:szCs w:val="24"/>
              </w:rPr>
              <w:t>а</w:t>
            </w:r>
            <w:r w:rsidRPr="00CD0D02">
              <w:rPr>
                <w:rFonts w:ascii="Times New Roman" w:hAnsi="Times New Roman"/>
                <w:spacing w:val="1"/>
                <w:sz w:val="24"/>
                <w:szCs w:val="24"/>
              </w:rPr>
              <w:t>х</w:t>
            </w:r>
            <w:r w:rsidRPr="00CD0D02">
              <w:rPr>
                <w:rFonts w:ascii="Times New Roman" w:hAnsi="Times New Roman"/>
                <w:sz w:val="24"/>
                <w:szCs w:val="24"/>
              </w:rPr>
              <w:t>, ме</w:t>
            </w:r>
            <w:r w:rsidRPr="00CD0D02">
              <w:rPr>
                <w:rFonts w:ascii="Times New Roman" w:hAnsi="Times New Roman"/>
                <w:spacing w:val="-1"/>
                <w:sz w:val="24"/>
                <w:szCs w:val="24"/>
              </w:rPr>
              <w:t>с</w:t>
            </w:r>
            <w:r w:rsidRPr="00CD0D02">
              <w:rPr>
                <w:rFonts w:ascii="Times New Roman" w:hAnsi="Times New Roman"/>
                <w:sz w:val="24"/>
                <w:szCs w:val="24"/>
              </w:rPr>
              <w:t>я</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3"/>
                <w:sz w:val="24"/>
                <w:szCs w:val="24"/>
              </w:rPr>
              <w:t>д</w:t>
            </w:r>
            <w:r w:rsidRPr="00CD0D02">
              <w:rPr>
                <w:rFonts w:ascii="Times New Roman" w:hAnsi="Times New Roman"/>
                <w:spacing w:val="-3"/>
                <w:sz w:val="24"/>
                <w:szCs w:val="24"/>
              </w:rPr>
              <w:t>у</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786" w:hanging="283"/>
              <w:rPr>
                <w:rFonts w:ascii="Times New Roman" w:hAnsi="Times New Roman"/>
                <w:sz w:val="24"/>
                <w:szCs w:val="24"/>
              </w:rPr>
            </w:pPr>
            <w:r w:rsidRPr="00CD0D02">
              <w:rPr>
                <w:rFonts w:ascii="Times New Roman" w:hAnsi="Times New Roman" w:cs="Times New Roman"/>
                <w:sz w:val="24"/>
                <w:szCs w:val="24"/>
              </w:rPr>
              <w:t>ре</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sidRPr="00CD0D02">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лл</w:t>
            </w:r>
            <w:r w:rsidRPr="00CD0D02">
              <w:rPr>
                <w:rFonts w:ascii="Times New Roman" w:hAnsi="Times New Roman"/>
                <w:spacing w:val="1"/>
                <w:w w:val="99"/>
                <w:sz w:val="24"/>
                <w:szCs w:val="24"/>
              </w:rPr>
              <w:t>ю</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4"/>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п</w:t>
            </w:r>
            <w:r w:rsidRPr="00CD0D02">
              <w:rPr>
                <w:rFonts w:ascii="Times New Roman" w:hAnsi="Times New Roman"/>
                <w:sz w:val="24"/>
                <w:szCs w:val="24"/>
              </w:rPr>
              <w:t>рос</w:t>
            </w:r>
            <w:r w:rsidRPr="00CD0D02">
              <w:rPr>
                <w:rFonts w:ascii="Times New Roman" w:hAnsi="Times New Roman"/>
                <w:w w:val="99"/>
                <w:sz w:val="24"/>
                <w:szCs w:val="24"/>
              </w:rPr>
              <w:t>т</w:t>
            </w:r>
            <w:r w:rsidRPr="00CD0D02">
              <w:rPr>
                <w:rFonts w:ascii="Times New Roman" w:hAnsi="Times New Roman"/>
                <w:sz w:val="24"/>
                <w:szCs w:val="24"/>
              </w:rPr>
              <w:t>ые</w:t>
            </w:r>
            <w:r w:rsidRPr="00CD0D02">
              <w:rPr>
                <w:rFonts w:ascii="Times New Roman" w:hAnsi="Times New Roman"/>
                <w:spacing w:val="-1"/>
                <w:sz w:val="24"/>
                <w:szCs w:val="24"/>
              </w:rPr>
              <w:t xml:space="preserve"> а</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фм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з</w:t>
            </w:r>
            <w:r w:rsidRPr="00CD0D02">
              <w:rPr>
                <w:rFonts w:ascii="Times New Roman" w:hAnsi="Times New Roman"/>
                <w:sz w:val="24"/>
                <w:szCs w:val="24"/>
              </w:rPr>
              <w:t>ад</w:t>
            </w:r>
            <w:r w:rsidRPr="00CD0D02">
              <w:rPr>
                <w:rFonts w:ascii="Times New Roman" w:hAnsi="Times New Roman"/>
                <w:spacing w:val="-1"/>
                <w:sz w:val="24"/>
                <w:szCs w:val="24"/>
              </w:rPr>
              <w:t>ач</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ind w:left="459" w:right="305" w:hanging="283"/>
              <w:rPr>
                <w:rFonts w:ascii="Times New Roman" w:hAnsi="Times New Roman"/>
                <w:sz w:val="24"/>
                <w:szCs w:val="24"/>
              </w:rPr>
            </w:pPr>
            <w:r w:rsidRPr="00CD0D02">
              <w:rPr>
                <w:rFonts w:ascii="Times New Roman" w:hAnsi="Times New Roman" w:cs="Times New Roman"/>
                <w:sz w:val="24"/>
                <w:szCs w:val="24"/>
              </w:rPr>
              <w:t>ре</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вн</w:t>
            </w:r>
            <w:r w:rsidRPr="00CD0D02">
              <w:rPr>
                <w:rFonts w:ascii="Times New Roman" w:hAnsi="Times New Roman"/>
                <w:sz w:val="24"/>
                <w:szCs w:val="24"/>
              </w:rPr>
              <w:t>ые ар</w:t>
            </w:r>
            <w:r w:rsidRPr="00CD0D02">
              <w:rPr>
                <w:rFonts w:ascii="Times New Roman" w:hAnsi="Times New Roman"/>
                <w:w w:val="99"/>
                <w:sz w:val="24"/>
                <w:szCs w:val="24"/>
              </w:rPr>
              <w:t>и</w:t>
            </w:r>
            <w:r w:rsidRPr="00CD0D02">
              <w:rPr>
                <w:rFonts w:ascii="Times New Roman" w:hAnsi="Times New Roman"/>
                <w:sz w:val="24"/>
                <w:szCs w:val="24"/>
              </w:rPr>
              <w:t>фме</w:t>
            </w:r>
            <w:r w:rsidRPr="00CD0D02">
              <w:rPr>
                <w:rFonts w:ascii="Times New Roman" w:hAnsi="Times New Roman"/>
                <w:w w:val="99"/>
                <w:sz w:val="24"/>
                <w:szCs w:val="24"/>
              </w:rPr>
              <w:t>ти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з</w:t>
            </w:r>
            <w:r w:rsidRPr="00CD0D02">
              <w:rPr>
                <w:rFonts w:ascii="Times New Roman" w:hAnsi="Times New Roman"/>
                <w:sz w:val="24"/>
                <w:szCs w:val="24"/>
              </w:rPr>
              <w:t>ада</w:t>
            </w:r>
            <w:r w:rsidRPr="00CD0D02">
              <w:rPr>
                <w:rFonts w:ascii="Times New Roman" w:hAnsi="Times New Roman"/>
                <w:spacing w:val="-1"/>
                <w:sz w:val="24"/>
                <w:szCs w:val="24"/>
              </w:rPr>
              <w:t>ч</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д</w:t>
            </w:r>
            <w:r w:rsidRPr="00CD0D02">
              <w:rPr>
                <w:rFonts w:ascii="Times New Roman" w:hAnsi="Times New Roman"/>
                <w:w w:val="99"/>
                <w:sz w:val="24"/>
                <w:szCs w:val="24"/>
              </w:rPr>
              <w:t>в</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 xml:space="preserve">я </w:t>
            </w:r>
            <w:r w:rsidRPr="00CD0D02">
              <w:rPr>
                <w:rFonts w:ascii="Times New Roman" w:hAnsi="Times New Roman"/>
                <w:w w:val="99"/>
                <w:sz w:val="24"/>
                <w:szCs w:val="24"/>
              </w:rPr>
              <w:t>(</w:t>
            </w:r>
            <w:r w:rsidRPr="00CD0D02">
              <w:rPr>
                <w:rFonts w:ascii="Times New Roman" w:hAnsi="Times New Roman"/>
                <w:sz w:val="24"/>
                <w:szCs w:val="24"/>
              </w:rPr>
              <w:t>с</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щью</w:t>
            </w:r>
            <w:r>
              <w:rPr>
                <w:rFonts w:ascii="Times New Roman" w:hAnsi="Times New Roman"/>
                <w:w w:val="99"/>
                <w:sz w:val="24"/>
                <w:szCs w:val="24"/>
              </w:rPr>
              <w:t xml:space="preserve"> </w:t>
            </w:r>
            <w:r w:rsidRPr="00CD0D02">
              <w:rPr>
                <w:rFonts w:ascii="Times New Roman" w:hAnsi="Times New Roman"/>
                <w:spacing w:val="-3"/>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340" w:hanging="283"/>
              <w:rPr>
                <w:rFonts w:ascii="Times New Roman" w:hAnsi="Times New Roman"/>
                <w:sz w:val="24"/>
                <w:szCs w:val="24"/>
              </w:rPr>
            </w:pPr>
            <w:r w:rsidRPr="00CD0D02">
              <w:rPr>
                <w:rFonts w:ascii="Times New Roman" w:hAnsi="Times New Roman" w:cs="Times New Roman"/>
                <w:sz w:val="24"/>
                <w:szCs w:val="24"/>
              </w:rPr>
              <w:lastRenderedPageBreak/>
              <w:t>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sz w:val="24"/>
                <w:szCs w:val="24"/>
              </w:rPr>
              <w:t>к</w:t>
            </w:r>
            <w:r w:rsidRPr="00CD0D02">
              <w:rPr>
                <w:rFonts w:ascii="Times New Roman" w:hAnsi="Times New Roman"/>
                <w:spacing w:val="3"/>
                <w:w w:val="99"/>
                <w:sz w:val="24"/>
                <w:szCs w:val="24"/>
              </w:rPr>
              <w:t>н</w:t>
            </w:r>
            <w:r w:rsidRPr="00CD0D02">
              <w:rPr>
                <w:rFonts w:ascii="Times New Roman" w:hAnsi="Times New Roman"/>
                <w:spacing w:val="-6"/>
                <w:sz w:val="24"/>
                <w:szCs w:val="24"/>
              </w:rPr>
              <w:t>у</w:t>
            </w:r>
            <w:r w:rsidRPr="00CD0D02">
              <w:rPr>
                <w:rFonts w:ascii="Times New Roman" w:hAnsi="Times New Roman"/>
                <w:w w:val="99"/>
                <w:sz w:val="24"/>
                <w:szCs w:val="24"/>
              </w:rPr>
              <w:t>т</w:t>
            </w:r>
            <w:r w:rsidRPr="00CD0D02">
              <w:rPr>
                <w:rFonts w:ascii="Times New Roman" w:hAnsi="Times New Roman"/>
                <w:sz w:val="24"/>
                <w:szCs w:val="24"/>
              </w:rPr>
              <w:t>ы</w:t>
            </w:r>
            <w:r w:rsidRPr="00CD0D02">
              <w:rPr>
                <w:rFonts w:ascii="Times New Roman" w:hAnsi="Times New Roman"/>
                <w:spacing w:val="-1"/>
                <w:sz w:val="24"/>
                <w:szCs w:val="24"/>
              </w:rPr>
              <w:t>е</w:t>
            </w:r>
            <w:r w:rsidRPr="00CD0D02">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sz w:val="24"/>
                <w:szCs w:val="24"/>
              </w:rPr>
              <w:t>к</w:t>
            </w:r>
            <w:r w:rsidRPr="00CD0D02">
              <w:rPr>
                <w:rFonts w:ascii="Times New Roman" w:hAnsi="Times New Roman"/>
                <w:spacing w:val="3"/>
                <w:w w:val="99"/>
                <w:sz w:val="24"/>
                <w:szCs w:val="24"/>
              </w:rPr>
              <w:t>н</w:t>
            </w:r>
            <w:r w:rsidRPr="00CD0D02">
              <w:rPr>
                <w:rFonts w:ascii="Times New Roman" w:hAnsi="Times New Roman"/>
                <w:spacing w:val="-6"/>
                <w:sz w:val="24"/>
                <w:szCs w:val="24"/>
              </w:rPr>
              <w:t>у</w:t>
            </w:r>
            <w:r w:rsidRPr="00CD0D02">
              <w:rPr>
                <w:rFonts w:ascii="Times New Roman" w:hAnsi="Times New Roman"/>
                <w:spacing w:val="2"/>
                <w:w w:val="99"/>
                <w:sz w:val="24"/>
                <w:szCs w:val="24"/>
              </w:rPr>
              <w:t>т</w:t>
            </w:r>
            <w:r w:rsidRPr="00CD0D02">
              <w:rPr>
                <w:rFonts w:ascii="Times New Roman" w:hAnsi="Times New Roman"/>
                <w:sz w:val="24"/>
                <w:szCs w:val="24"/>
              </w:rPr>
              <w:t>ые кр</w:t>
            </w:r>
            <w:r w:rsidRPr="00CD0D02">
              <w:rPr>
                <w:rFonts w:ascii="Times New Roman" w:hAnsi="Times New Roman"/>
                <w:w w:val="99"/>
                <w:sz w:val="24"/>
                <w:szCs w:val="24"/>
              </w:rPr>
              <w:t>ив</w:t>
            </w:r>
            <w:r w:rsidRPr="00CD0D02">
              <w:rPr>
                <w:rFonts w:ascii="Times New Roman" w:hAnsi="Times New Roman"/>
                <w:sz w:val="24"/>
                <w:szCs w:val="24"/>
              </w:rPr>
              <w:t>ы</w:t>
            </w:r>
            <w:r w:rsidRPr="00CD0D02">
              <w:rPr>
                <w:rFonts w:ascii="Times New Roman" w:hAnsi="Times New Roman"/>
                <w:spacing w:val="-1"/>
                <w:sz w:val="24"/>
                <w:szCs w:val="24"/>
              </w:rPr>
              <w:t>е</w:t>
            </w:r>
            <w:r w:rsidRPr="00CD0D02">
              <w:rPr>
                <w:rFonts w:ascii="Times New Roman" w:hAnsi="Times New Roman"/>
                <w:sz w:val="24"/>
                <w:szCs w:val="24"/>
              </w:rPr>
              <w:t xml:space="preserve">, </w:t>
            </w:r>
            <w:r w:rsidRPr="00CD0D02">
              <w:rPr>
                <w:rFonts w:ascii="Times New Roman" w:hAnsi="Times New Roman"/>
                <w:w w:val="99"/>
                <w:sz w:val="24"/>
                <w:szCs w:val="24"/>
              </w:rPr>
              <w:t>л</w:t>
            </w:r>
            <w:r w:rsidRPr="00CD0D02">
              <w:rPr>
                <w:rFonts w:ascii="Times New Roman" w:hAnsi="Times New Roman"/>
                <w:sz w:val="24"/>
                <w:szCs w:val="24"/>
              </w:rPr>
              <w:t>ом</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ли</w:t>
            </w:r>
            <w:r w:rsidRPr="00CD0D02">
              <w:rPr>
                <w:rFonts w:ascii="Times New Roman" w:hAnsi="Times New Roman"/>
                <w:spacing w:val="1"/>
                <w:w w:val="99"/>
                <w:sz w:val="24"/>
                <w:szCs w:val="24"/>
              </w:rPr>
              <w:t>нии</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pacing w:val="-2"/>
                <w:sz w:val="24"/>
                <w:szCs w:val="24"/>
              </w:rPr>
              <w:t>с</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Pr="00CD0D02">
              <w:rPr>
                <w:rFonts w:ascii="Times New Roman" w:hAnsi="Times New Roman"/>
                <w:sz w:val="24"/>
                <w:szCs w:val="24"/>
              </w:rPr>
              <w:t xml:space="preserve"> д</w:t>
            </w:r>
            <w:r w:rsidRPr="00CD0D02">
              <w:rPr>
                <w:rFonts w:ascii="Times New Roman" w:hAnsi="Times New Roman"/>
                <w:w w:val="99"/>
                <w:sz w:val="24"/>
                <w:szCs w:val="24"/>
              </w:rPr>
              <w:t>ли</w:t>
            </w:r>
            <w:r w:rsidRPr="00CD0D02">
              <w:rPr>
                <w:rFonts w:ascii="Times New Roman" w:hAnsi="Times New Roman"/>
                <w:spacing w:val="3"/>
                <w:w w:val="99"/>
                <w:sz w:val="24"/>
                <w:szCs w:val="24"/>
              </w:rPr>
              <w:t>н</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1"/>
                <w:sz w:val="24"/>
                <w:szCs w:val="24"/>
              </w:rPr>
              <w:t>м</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spacing w:val="1"/>
                <w:w w:val="99"/>
                <w:sz w:val="24"/>
                <w:szCs w:val="24"/>
              </w:rPr>
              <w:t>й</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423"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pacing w:val="1"/>
                <w:sz w:val="24"/>
                <w:szCs w:val="24"/>
              </w:rPr>
              <w:t>а</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че</w:t>
            </w:r>
            <w:r w:rsidRPr="00CD0D02">
              <w:rPr>
                <w:rFonts w:ascii="Times New Roman" w:hAnsi="Times New Roman"/>
                <w:spacing w:val="1"/>
                <w:sz w:val="24"/>
                <w:szCs w:val="24"/>
              </w:rPr>
              <w:t>р</w:t>
            </w:r>
            <w:r w:rsidRPr="00CD0D02">
              <w:rPr>
                <w:rFonts w:ascii="Times New Roman" w:hAnsi="Times New Roman"/>
                <w:w w:val="99"/>
                <w:sz w:val="24"/>
                <w:szCs w:val="24"/>
              </w:rPr>
              <w:t>т</w:t>
            </w:r>
            <w:r w:rsidRPr="00CD0D02">
              <w:rPr>
                <w:rFonts w:ascii="Times New Roman" w:hAnsi="Times New Roman"/>
                <w:spacing w:val="1"/>
                <w:w w:val="99"/>
                <w:sz w:val="24"/>
                <w:szCs w:val="24"/>
              </w:rPr>
              <w:t>ить</w:t>
            </w:r>
            <w:r w:rsidRPr="00CD0D02">
              <w:rPr>
                <w:rFonts w:ascii="Times New Roman" w:hAnsi="Times New Roman"/>
                <w:sz w:val="24"/>
                <w:szCs w:val="24"/>
              </w:rPr>
              <w:t>, мод</w:t>
            </w:r>
            <w:r w:rsidRPr="00CD0D02">
              <w:rPr>
                <w:rFonts w:ascii="Times New Roman" w:hAnsi="Times New Roman"/>
                <w:spacing w:val="-1"/>
                <w:sz w:val="24"/>
                <w:szCs w:val="24"/>
              </w:rPr>
              <w:t>е</w:t>
            </w:r>
            <w:r w:rsidRPr="00CD0D02">
              <w:rPr>
                <w:rFonts w:ascii="Times New Roman" w:hAnsi="Times New Roman"/>
                <w:w w:val="99"/>
                <w:sz w:val="24"/>
                <w:szCs w:val="24"/>
              </w:rPr>
              <w:t>ли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2"/>
                <w:w w:val="99"/>
                <w:sz w:val="24"/>
                <w:szCs w:val="24"/>
              </w:rPr>
              <w:t>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w w:val="99"/>
                <w:sz w:val="24"/>
                <w:szCs w:val="24"/>
              </w:rPr>
              <w:t>вз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н</w:t>
            </w:r>
            <w:r w:rsidRPr="00CD0D02">
              <w:rPr>
                <w:rFonts w:ascii="Times New Roman" w:hAnsi="Times New Roman"/>
                <w:sz w:val="24"/>
                <w:szCs w:val="24"/>
              </w:rPr>
              <w:t xml:space="preserve">ое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2"/>
                <w:sz w:val="24"/>
                <w:szCs w:val="24"/>
              </w:rPr>
              <w:t>ф</w:t>
            </w:r>
            <w:r w:rsidRPr="00CD0D02">
              <w:rPr>
                <w:rFonts w:ascii="Times New Roman" w:hAnsi="Times New Roman"/>
                <w:w w:val="99"/>
                <w:sz w:val="24"/>
                <w:szCs w:val="24"/>
              </w:rPr>
              <w:t>и</w:t>
            </w:r>
            <w:r w:rsidRPr="00CD0D02">
              <w:rPr>
                <w:rFonts w:ascii="Times New Roman" w:hAnsi="Times New Roman"/>
                <w:spacing w:val="2"/>
                <w:w w:val="99"/>
                <w:sz w:val="24"/>
                <w:szCs w:val="24"/>
              </w:rPr>
              <w:t>г</w:t>
            </w:r>
            <w:r w:rsidRPr="00CD0D02">
              <w:rPr>
                <w:rFonts w:ascii="Times New Roman" w:hAnsi="Times New Roman"/>
                <w:spacing w:val="-3"/>
                <w:sz w:val="24"/>
                <w:szCs w:val="24"/>
              </w:rPr>
              <w:t>у</w:t>
            </w:r>
            <w:r w:rsidRPr="00CD0D02">
              <w:rPr>
                <w:rFonts w:ascii="Times New Roman" w:hAnsi="Times New Roman"/>
                <w:sz w:val="24"/>
                <w:szCs w:val="24"/>
              </w:rPr>
              <w:t>р б</w:t>
            </w:r>
            <w:r w:rsidRPr="00CD0D02">
              <w:rPr>
                <w:rFonts w:ascii="Times New Roman" w:hAnsi="Times New Roman"/>
                <w:spacing w:val="-1"/>
                <w:sz w:val="24"/>
                <w:szCs w:val="24"/>
              </w:rPr>
              <w:t>е</w:t>
            </w:r>
            <w:r w:rsidRPr="00CD0D02">
              <w:rPr>
                <w:rFonts w:ascii="Times New Roman" w:hAnsi="Times New Roman"/>
                <w:w w:val="99"/>
                <w:sz w:val="24"/>
                <w:szCs w:val="24"/>
              </w:rPr>
              <w:t>з</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че</w:t>
            </w:r>
            <w:r w:rsidRPr="00CD0D02">
              <w:rPr>
                <w:rFonts w:ascii="Times New Roman" w:hAnsi="Times New Roman"/>
                <w:spacing w:val="1"/>
                <w:sz w:val="24"/>
                <w:szCs w:val="24"/>
              </w:rPr>
              <w:t>р</w:t>
            </w:r>
            <w:r w:rsidRPr="00CD0D02">
              <w:rPr>
                <w:rFonts w:ascii="Times New Roman" w:hAnsi="Times New Roman"/>
                <w:sz w:val="24"/>
                <w:szCs w:val="24"/>
              </w:rPr>
              <w:t>ч</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spacing w:line="243" w:lineRule="auto"/>
              <w:ind w:left="459" w:right="-20" w:hanging="283"/>
              <w:rPr>
                <w:rFonts w:ascii="Times New Roman" w:hAnsi="Times New Roman"/>
                <w:sz w:val="24"/>
                <w:szCs w:val="24"/>
              </w:rPr>
            </w:pP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т</w:t>
            </w:r>
            <w:r w:rsidRPr="00CD0D02">
              <w:rPr>
                <w:rFonts w:ascii="Times New Roman" w:hAnsi="Times New Roman"/>
                <w:spacing w:val="1"/>
                <w:w w:val="99"/>
                <w:sz w:val="24"/>
                <w:szCs w:val="24"/>
              </w:rPr>
              <w:t>ит</w:t>
            </w:r>
            <w:r w:rsidRPr="00CD0D02">
              <w:rPr>
                <w:rFonts w:ascii="Times New Roman" w:hAnsi="Times New Roman"/>
                <w:w w:val="99"/>
                <w:sz w:val="24"/>
                <w:szCs w:val="24"/>
              </w:rPr>
              <w:t>ь</w:t>
            </w:r>
            <w:r w:rsidRPr="00CD0D02">
              <w:rPr>
                <w:rFonts w:ascii="Times New Roman" w:hAnsi="Times New Roman"/>
                <w:sz w:val="24"/>
                <w:szCs w:val="24"/>
              </w:rPr>
              <w:t xml:space="preserve"> о</w:t>
            </w:r>
            <w:r w:rsidRPr="00CD0D02">
              <w:rPr>
                <w:rFonts w:ascii="Times New Roman" w:hAnsi="Times New Roman"/>
                <w:spacing w:val="1"/>
                <w:sz w:val="24"/>
                <w:szCs w:val="24"/>
              </w:rPr>
              <w:t>к</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ж</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Pr="00CD0D02">
              <w:rPr>
                <w:rFonts w:ascii="Times New Roman" w:hAnsi="Times New Roman"/>
                <w:sz w:val="24"/>
                <w:szCs w:val="24"/>
              </w:rPr>
              <w:t xml:space="preserve"> ра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рад</w:t>
            </w:r>
            <w:r w:rsidRPr="00CD0D02">
              <w:rPr>
                <w:rFonts w:ascii="Times New Roman" w:hAnsi="Times New Roman"/>
                <w:spacing w:val="3"/>
                <w:w w:val="99"/>
                <w:sz w:val="24"/>
                <w:szCs w:val="24"/>
              </w:rPr>
              <w:t>и</w:t>
            </w:r>
            <w:r w:rsidRPr="00CD0D02">
              <w:rPr>
                <w:rFonts w:ascii="Times New Roman" w:hAnsi="Times New Roman"/>
                <w:spacing w:val="-6"/>
                <w:sz w:val="24"/>
                <w:szCs w:val="24"/>
              </w:rPr>
              <w:t>у</w:t>
            </w:r>
            <w:r w:rsidRPr="00CD0D02">
              <w:rPr>
                <w:rFonts w:ascii="Times New Roman" w:hAnsi="Times New Roman"/>
                <w:spacing w:val="-1"/>
                <w:sz w:val="24"/>
                <w:szCs w:val="24"/>
              </w:rPr>
              <w:t>с</w:t>
            </w:r>
            <w:r w:rsidRPr="00CD0D02">
              <w:rPr>
                <w:rFonts w:ascii="Times New Roman" w:hAnsi="Times New Roman"/>
                <w:spacing w:val="1"/>
                <w:sz w:val="24"/>
                <w:szCs w:val="24"/>
              </w:rPr>
              <w:t>о</w:t>
            </w:r>
            <w:r w:rsidRPr="00CD0D02">
              <w:rPr>
                <w:rFonts w:ascii="Times New Roman" w:hAnsi="Times New Roman"/>
                <w:w w:val="99"/>
                <w:sz w:val="24"/>
                <w:szCs w:val="24"/>
              </w:rPr>
              <w:t>в</w:t>
            </w:r>
            <w:r w:rsidRPr="00CD0D02">
              <w:rPr>
                <w:rFonts w:ascii="Times New Roman" w:hAnsi="Times New Roman"/>
                <w:sz w:val="24"/>
                <w:szCs w:val="24"/>
              </w:rPr>
              <w:t>,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о</w:t>
            </w:r>
            <w:r w:rsidRPr="00CD0D02">
              <w:rPr>
                <w:rFonts w:ascii="Times New Roman" w:hAnsi="Times New Roman"/>
                <w:spacing w:val="1"/>
                <w:sz w:val="24"/>
                <w:szCs w:val="24"/>
              </w:rPr>
              <w:t>к</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ж</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к</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г</w:t>
            </w:r>
            <w:r w:rsidRPr="00CD0D02">
              <w:rPr>
                <w:rFonts w:ascii="Times New Roman" w:hAnsi="Times New Roman"/>
                <w:sz w:val="24"/>
                <w:szCs w:val="24"/>
              </w:rPr>
              <w:t>;</w:t>
            </w:r>
          </w:p>
          <w:p w:rsidR="007B27DF" w:rsidRPr="00CD0D02" w:rsidRDefault="007B27DF" w:rsidP="00180143">
            <w:pPr>
              <w:pStyle w:val="a9"/>
              <w:numPr>
                <w:ilvl w:val="0"/>
                <w:numId w:val="25"/>
              </w:numPr>
              <w:spacing w:line="243" w:lineRule="auto"/>
              <w:ind w:left="459" w:right="-20" w:hanging="283"/>
              <w:rPr>
                <w:rFonts w:ascii="Times New Roman" w:hAnsi="Times New Roman"/>
                <w:sz w:val="24"/>
                <w:szCs w:val="24"/>
              </w:rPr>
            </w:pP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т</w:t>
            </w:r>
            <w:r w:rsidRPr="00CD0D02">
              <w:rPr>
                <w:rFonts w:ascii="Times New Roman" w:hAnsi="Times New Roman"/>
                <w:spacing w:val="1"/>
                <w:w w:val="99"/>
                <w:sz w:val="24"/>
                <w:szCs w:val="24"/>
              </w:rPr>
              <w:t>ит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рям</w:t>
            </w:r>
            <w:r w:rsidRPr="00CD0D02">
              <w:rPr>
                <w:rFonts w:ascii="Times New Roman" w:hAnsi="Times New Roman"/>
                <w:spacing w:val="2"/>
                <w:sz w:val="24"/>
                <w:szCs w:val="24"/>
              </w:rPr>
              <w:t>о</w:t>
            </w:r>
            <w:r w:rsidRPr="00CD0D02">
              <w:rPr>
                <w:rFonts w:ascii="Times New Roman" w:hAnsi="Times New Roman"/>
                <w:spacing w:val="-7"/>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ни</w:t>
            </w:r>
            <w:r w:rsidRPr="00CD0D02">
              <w:rPr>
                <w:rFonts w:ascii="Times New Roman" w:hAnsi="Times New Roman"/>
                <w:sz w:val="24"/>
                <w:szCs w:val="24"/>
              </w:rPr>
              <w:t xml:space="preserve">к </w:t>
            </w:r>
            <w:r w:rsidRPr="00CD0D02">
              <w:rPr>
                <w:rFonts w:ascii="Times New Roman" w:hAnsi="Times New Roman"/>
                <w:spacing w:val="-1"/>
                <w:w w:val="99"/>
                <w:sz w:val="24"/>
                <w:szCs w:val="24"/>
              </w:rPr>
              <w:t>(</w:t>
            </w:r>
            <w:r w:rsidRPr="00CD0D02">
              <w:rPr>
                <w:rFonts w:ascii="Times New Roman" w:hAnsi="Times New Roman"/>
                <w:sz w:val="24"/>
                <w:szCs w:val="24"/>
              </w:rPr>
              <w:t>к</w:t>
            </w:r>
            <w:r w:rsidRPr="00CD0D02">
              <w:rPr>
                <w:rFonts w:ascii="Times New Roman" w:hAnsi="Times New Roman"/>
                <w:w w:val="99"/>
                <w:sz w:val="24"/>
                <w:szCs w:val="24"/>
              </w:rPr>
              <w:t>в</w:t>
            </w:r>
            <w:r w:rsidRPr="00CD0D02">
              <w:rPr>
                <w:rFonts w:ascii="Times New Roman" w:hAnsi="Times New Roman"/>
                <w:sz w:val="24"/>
                <w:szCs w:val="24"/>
              </w:rPr>
              <w:t>адр</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 xml:space="preserve"> с</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 xml:space="preserve">щью </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т</w:t>
            </w:r>
            <w:r w:rsidRPr="00CD0D02">
              <w:rPr>
                <w:rFonts w:ascii="Times New Roman" w:hAnsi="Times New Roman"/>
                <w:sz w:val="24"/>
                <w:szCs w:val="24"/>
              </w:rPr>
              <w:t>еж</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4"/>
                <w:sz w:val="24"/>
                <w:szCs w:val="24"/>
              </w:rPr>
              <w:t>е</w:t>
            </w:r>
            <w:r w:rsidRPr="00CD0D02">
              <w:rPr>
                <w:rFonts w:ascii="Times New Roman" w:hAnsi="Times New Roman"/>
                <w:spacing w:val="-4"/>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ка</w:t>
            </w:r>
            <w:r>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2"/>
                <w:sz w:val="24"/>
                <w:szCs w:val="24"/>
              </w:rPr>
              <w:t>б</w:t>
            </w:r>
            <w:r w:rsidRPr="00CD0D02">
              <w:rPr>
                <w:rFonts w:ascii="Times New Roman" w:hAnsi="Times New Roman"/>
                <w:spacing w:val="-4"/>
                <w:sz w:val="24"/>
                <w:szCs w:val="24"/>
              </w:rPr>
              <w:t>у</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г</w:t>
            </w:r>
            <w:r w:rsidRPr="00CD0D02">
              <w:rPr>
                <w:rFonts w:ascii="Times New Roman" w:hAnsi="Times New Roman"/>
                <w:sz w:val="24"/>
                <w:szCs w:val="24"/>
              </w:rPr>
              <w:t xml:space="preserve">е </w:t>
            </w:r>
            <w:r w:rsidRPr="00CD0D02">
              <w:rPr>
                <w:rFonts w:ascii="Times New Roman" w:hAnsi="Times New Roman"/>
                <w:w w:val="99"/>
                <w:sz w:val="24"/>
                <w:szCs w:val="24"/>
              </w:rPr>
              <w:t>(</w:t>
            </w:r>
            <w:r w:rsidRPr="00CD0D02">
              <w:rPr>
                <w:rFonts w:ascii="Times New Roman" w:hAnsi="Times New Roman"/>
                <w:sz w:val="24"/>
                <w:szCs w:val="24"/>
              </w:rPr>
              <w:t>с</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щью</w:t>
            </w:r>
            <w:r>
              <w:rPr>
                <w:rFonts w:ascii="Times New Roman" w:hAnsi="Times New Roman"/>
                <w:w w:val="99"/>
                <w:sz w:val="24"/>
                <w:szCs w:val="24"/>
              </w:rPr>
              <w:t xml:space="preserve"> </w:t>
            </w:r>
            <w:r w:rsidRPr="00CD0D02">
              <w:rPr>
                <w:rFonts w:ascii="Times New Roman" w:hAnsi="Times New Roman"/>
                <w:spacing w:val="-3"/>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CD0D02">
            <w:pPr>
              <w:pStyle w:val="a9"/>
              <w:spacing w:line="243" w:lineRule="auto"/>
              <w:ind w:left="459" w:right="-20" w:hanging="283"/>
              <w:rPr>
                <w:rFonts w:ascii="Times New Roman" w:hAnsi="Times New Roman"/>
                <w:sz w:val="24"/>
                <w:szCs w:val="24"/>
              </w:rPr>
            </w:pPr>
          </w:p>
          <w:p w:rsidR="007B27DF" w:rsidRPr="00CD0D02" w:rsidRDefault="007B27DF" w:rsidP="00CD0D02">
            <w:pPr>
              <w:pStyle w:val="a9"/>
              <w:spacing w:before="3" w:line="239" w:lineRule="auto"/>
              <w:ind w:left="459" w:right="167" w:hanging="283"/>
              <w:rPr>
                <w:rFonts w:ascii="Times New Roman" w:hAnsi="Times New Roman"/>
                <w:sz w:val="24"/>
                <w:szCs w:val="24"/>
              </w:rPr>
            </w:pPr>
          </w:p>
        </w:tc>
        <w:tc>
          <w:tcPr>
            <w:tcW w:w="5748" w:type="dxa"/>
          </w:tcPr>
          <w:p w:rsidR="007B27DF" w:rsidRPr="00CD0D02" w:rsidRDefault="002D799B" w:rsidP="00180143">
            <w:pPr>
              <w:pStyle w:val="a9"/>
              <w:numPr>
                <w:ilvl w:val="0"/>
                <w:numId w:val="25"/>
              </w:numPr>
              <w:tabs>
                <w:tab w:val="left" w:pos="367"/>
              </w:tabs>
              <w:spacing w:before="3" w:line="239" w:lineRule="auto"/>
              <w:ind w:left="367" w:right="874" w:hanging="283"/>
              <w:rPr>
                <w:rFonts w:ascii="Times New Roman" w:hAnsi="Times New Roman"/>
                <w:sz w:val="24"/>
                <w:szCs w:val="24"/>
              </w:rPr>
            </w:pPr>
            <w:r>
              <w:rPr>
                <w:rFonts w:ascii="Times New Roman" w:hAnsi="Times New Roman"/>
                <w:w w:val="99"/>
                <w:sz w:val="24"/>
                <w:szCs w:val="24"/>
              </w:rPr>
              <w:lastRenderedPageBreak/>
              <w:t>з</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а</w:t>
            </w:r>
            <w:r w:rsidR="007B27DF" w:rsidRPr="00CD0D02">
              <w:rPr>
                <w:rFonts w:ascii="Times New Roman" w:hAnsi="Times New Roman"/>
                <w:w w:val="99"/>
                <w:sz w:val="24"/>
                <w:szCs w:val="24"/>
              </w:rPr>
              <w:t>ть</w:t>
            </w:r>
            <w:r w:rsidR="007B27DF">
              <w:rPr>
                <w:rFonts w:ascii="Times New Roman" w:hAnsi="Times New Roman"/>
                <w:w w:val="99"/>
                <w:sz w:val="24"/>
                <w:szCs w:val="24"/>
              </w:rPr>
              <w:t xml:space="preserve"> </w:t>
            </w:r>
            <w:r w:rsidR="007B27DF" w:rsidRPr="00CD0D02">
              <w:rPr>
                <w:rFonts w:ascii="Times New Roman" w:hAnsi="Times New Roman"/>
                <w:sz w:val="24"/>
                <w:szCs w:val="24"/>
              </w:rPr>
              <w:t>ч</w:t>
            </w:r>
            <w:r w:rsidR="007B27DF" w:rsidRPr="00CD0D02">
              <w:rPr>
                <w:rFonts w:ascii="Times New Roman" w:hAnsi="Times New Roman"/>
                <w:w w:val="99"/>
                <w:sz w:val="24"/>
                <w:szCs w:val="24"/>
              </w:rPr>
              <w:t>и</w:t>
            </w:r>
            <w:r w:rsidR="007B27DF" w:rsidRPr="00CD0D02">
              <w:rPr>
                <w:rFonts w:ascii="Times New Roman" w:hAnsi="Times New Roman"/>
                <w:sz w:val="24"/>
                <w:szCs w:val="24"/>
              </w:rPr>
              <w:t>с</w:t>
            </w:r>
            <w:r w:rsidR="007B27DF" w:rsidRPr="00CD0D02">
              <w:rPr>
                <w:rFonts w:ascii="Times New Roman" w:hAnsi="Times New Roman"/>
                <w:w w:val="99"/>
                <w:sz w:val="24"/>
                <w:szCs w:val="24"/>
              </w:rPr>
              <w:t>л</w:t>
            </w:r>
            <w:r w:rsidR="007B27DF" w:rsidRPr="00CD0D02">
              <w:rPr>
                <w:rFonts w:ascii="Times New Roman" w:hAnsi="Times New Roman"/>
                <w:sz w:val="24"/>
                <w:szCs w:val="24"/>
              </w:rPr>
              <w:t>о</w:t>
            </w:r>
            <w:r w:rsidR="007B27DF" w:rsidRPr="00CD0D02">
              <w:rPr>
                <w:rFonts w:ascii="Times New Roman" w:hAnsi="Times New Roman"/>
                <w:w w:val="99"/>
                <w:sz w:val="24"/>
                <w:szCs w:val="24"/>
              </w:rPr>
              <w:t>в</w:t>
            </w:r>
            <w:r w:rsidR="007B27DF" w:rsidRPr="00CD0D02">
              <w:rPr>
                <w:rFonts w:ascii="Times New Roman" w:hAnsi="Times New Roman"/>
                <w:sz w:val="24"/>
                <w:szCs w:val="24"/>
              </w:rPr>
              <w:t>о</w:t>
            </w:r>
            <w:r w:rsidR="007B27DF" w:rsidRPr="00CD0D02">
              <w:rPr>
                <w:rFonts w:ascii="Times New Roman" w:hAnsi="Times New Roman"/>
                <w:w w:val="99"/>
                <w:sz w:val="24"/>
                <w:szCs w:val="24"/>
              </w:rPr>
              <w:t>й</w:t>
            </w:r>
            <w:r w:rsidR="007B27DF" w:rsidRPr="00CD0D02">
              <w:rPr>
                <w:rFonts w:ascii="Times New Roman" w:hAnsi="Times New Roman"/>
                <w:sz w:val="24"/>
                <w:szCs w:val="24"/>
              </w:rPr>
              <w:t xml:space="preserve"> р</w:t>
            </w:r>
            <w:r w:rsidR="007B27DF" w:rsidRPr="00CD0D02">
              <w:rPr>
                <w:rFonts w:ascii="Times New Roman" w:hAnsi="Times New Roman"/>
                <w:spacing w:val="-2"/>
                <w:sz w:val="24"/>
                <w:szCs w:val="24"/>
              </w:rPr>
              <w:t>я</w:t>
            </w:r>
            <w:r w:rsidR="007B27DF" w:rsidRPr="00CD0D02">
              <w:rPr>
                <w:rFonts w:ascii="Times New Roman" w:hAnsi="Times New Roman"/>
                <w:sz w:val="24"/>
                <w:szCs w:val="24"/>
              </w:rPr>
              <w:t xml:space="preserve">д </w:t>
            </w:r>
            <w:r w:rsidR="007B27DF" w:rsidRPr="00CD0D02">
              <w:rPr>
                <w:rFonts w:ascii="Times New Roman" w:hAnsi="Times New Roman"/>
                <w:spacing w:val="2"/>
                <w:sz w:val="24"/>
                <w:szCs w:val="24"/>
              </w:rPr>
              <w:t>1</w:t>
            </w:r>
            <w:r w:rsidR="007B27DF" w:rsidRPr="00CD0D02">
              <w:rPr>
                <w:rFonts w:ascii="Times New Roman" w:hAnsi="Times New Roman"/>
                <w:spacing w:val="-2"/>
                <w:sz w:val="24"/>
                <w:szCs w:val="24"/>
              </w:rPr>
              <w:t>—</w:t>
            </w:r>
            <w:r w:rsidR="007B27DF" w:rsidRPr="00CD0D02">
              <w:rPr>
                <w:rFonts w:ascii="Times New Roman" w:hAnsi="Times New Roman"/>
                <w:sz w:val="24"/>
                <w:szCs w:val="24"/>
              </w:rPr>
              <w:t xml:space="preserve">100 </w:t>
            </w:r>
            <w:r w:rsidR="007B27DF" w:rsidRPr="00CD0D02">
              <w:rPr>
                <w:rFonts w:ascii="Times New Roman" w:hAnsi="Times New Roman"/>
                <w:w w:val="99"/>
                <w:sz w:val="24"/>
                <w:szCs w:val="24"/>
              </w:rPr>
              <w:t>в</w:t>
            </w:r>
            <w:r w:rsidR="007B27DF">
              <w:rPr>
                <w:rFonts w:ascii="Times New Roman" w:hAnsi="Times New Roman"/>
                <w:w w:val="99"/>
                <w:sz w:val="24"/>
                <w:szCs w:val="24"/>
              </w:rPr>
              <w:t xml:space="preserve"> </w:t>
            </w:r>
            <w:r w:rsidR="007B27DF" w:rsidRPr="00CD0D02">
              <w:rPr>
                <w:rFonts w:ascii="Times New Roman" w:hAnsi="Times New Roman"/>
                <w:w w:val="99"/>
                <w:sz w:val="24"/>
                <w:szCs w:val="24"/>
              </w:rPr>
              <w:t>п</w:t>
            </w:r>
            <w:r w:rsidR="007B27DF" w:rsidRPr="00CD0D02">
              <w:rPr>
                <w:rFonts w:ascii="Times New Roman" w:hAnsi="Times New Roman"/>
                <w:sz w:val="24"/>
                <w:szCs w:val="24"/>
              </w:rPr>
              <w:t>рямом</w:t>
            </w:r>
            <w:r w:rsidR="007B27DF">
              <w:rPr>
                <w:rFonts w:ascii="Times New Roman" w:hAnsi="Times New Roman"/>
                <w:sz w:val="24"/>
                <w:szCs w:val="24"/>
              </w:rPr>
              <w:t xml:space="preserve"> </w:t>
            </w:r>
            <w:r w:rsidR="007B27DF" w:rsidRPr="00CD0D02">
              <w:rPr>
                <w:rFonts w:ascii="Times New Roman" w:hAnsi="Times New Roman"/>
                <w:w w:val="99"/>
                <w:sz w:val="24"/>
                <w:szCs w:val="24"/>
              </w:rPr>
              <w:t>и</w:t>
            </w:r>
            <w:r w:rsidR="007B27DF" w:rsidRPr="00CD0D02">
              <w:rPr>
                <w:rFonts w:ascii="Times New Roman" w:hAnsi="Times New Roman"/>
                <w:sz w:val="24"/>
                <w:szCs w:val="24"/>
              </w:rPr>
              <w:t xml:space="preserve"> обра</w:t>
            </w:r>
            <w:r w:rsidR="007B27DF" w:rsidRPr="00CD0D02">
              <w:rPr>
                <w:rFonts w:ascii="Times New Roman" w:hAnsi="Times New Roman"/>
                <w:w w:val="99"/>
                <w:sz w:val="24"/>
                <w:szCs w:val="24"/>
              </w:rPr>
              <w:t>тн</w:t>
            </w:r>
            <w:r w:rsidR="007B27DF" w:rsidRPr="00CD0D02">
              <w:rPr>
                <w:rFonts w:ascii="Times New Roman" w:hAnsi="Times New Roman"/>
                <w:sz w:val="24"/>
                <w:szCs w:val="24"/>
              </w:rPr>
              <w:t xml:space="preserve">ом </w:t>
            </w:r>
            <w:r w:rsidR="007B27DF" w:rsidRPr="00CD0D02">
              <w:rPr>
                <w:rFonts w:ascii="Times New Roman" w:hAnsi="Times New Roman"/>
                <w:w w:val="99"/>
                <w:sz w:val="24"/>
                <w:szCs w:val="24"/>
              </w:rPr>
              <w:t>п</w:t>
            </w:r>
            <w:r w:rsidR="007B27DF" w:rsidRPr="00CD0D02">
              <w:rPr>
                <w:rFonts w:ascii="Times New Roman" w:hAnsi="Times New Roman"/>
                <w:sz w:val="24"/>
                <w:szCs w:val="24"/>
              </w:rPr>
              <w:t>оряд</w:t>
            </w:r>
            <w:r w:rsidR="007B27DF" w:rsidRPr="00CD0D02">
              <w:rPr>
                <w:rFonts w:ascii="Times New Roman" w:hAnsi="Times New Roman"/>
                <w:spacing w:val="1"/>
                <w:sz w:val="24"/>
                <w:szCs w:val="24"/>
              </w:rPr>
              <w:t>к</w:t>
            </w:r>
            <w:r w:rsidR="007B27DF" w:rsidRPr="00CD0D02">
              <w:rPr>
                <w:rFonts w:ascii="Times New Roman" w:hAnsi="Times New Roman"/>
                <w:sz w:val="24"/>
                <w:szCs w:val="24"/>
              </w:rPr>
              <w:t>е;</w:t>
            </w:r>
          </w:p>
          <w:p w:rsidR="007B27DF" w:rsidRDefault="002D799B" w:rsidP="00180143">
            <w:pPr>
              <w:pStyle w:val="a9"/>
              <w:numPr>
                <w:ilvl w:val="0"/>
                <w:numId w:val="25"/>
              </w:numPr>
              <w:tabs>
                <w:tab w:val="left" w:pos="367"/>
              </w:tabs>
              <w:ind w:left="367" w:right="337" w:hanging="283"/>
              <w:rPr>
                <w:rFonts w:ascii="Times New Roman" w:hAnsi="Times New Roman"/>
                <w:sz w:val="24"/>
                <w:szCs w:val="24"/>
              </w:rPr>
            </w:pPr>
            <w:r>
              <w:rPr>
                <w:rFonts w:ascii="Times New Roman" w:hAnsi="Times New Roman"/>
                <w:spacing w:val="-4"/>
                <w:sz w:val="24"/>
                <w:szCs w:val="24"/>
              </w:rPr>
              <w:t>у</w:t>
            </w:r>
            <w:r w:rsidR="007B27DF" w:rsidRPr="00CD0D02">
              <w:rPr>
                <w:rFonts w:ascii="Times New Roman" w:hAnsi="Times New Roman"/>
                <w:sz w:val="24"/>
                <w:szCs w:val="24"/>
              </w:rPr>
              <w:t>с</w:t>
            </w:r>
            <w:r w:rsidR="007B27DF" w:rsidRPr="00CD0D02">
              <w:rPr>
                <w:rFonts w:ascii="Times New Roman" w:hAnsi="Times New Roman"/>
                <w:spacing w:val="2"/>
                <w:w w:val="99"/>
                <w:sz w:val="24"/>
                <w:szCs w:val="24"/>
              </w:rPr>
              <w:t>в</w:t>
            </w:r>
            <w:r w:rsidR="007B27DF" w:rsidRPr="00CD0D02">
              <w:rPr>
                <w:rFonts w:ascii="Times New Roman" w:hAnsi="Times New Roman"/>
                <w:sz w:val="24"/>
                <w:szCs w:val="24"/>
              </w:rPr>
              <w:t>о</w:t>
            </w:r>
            <w:r w:rsidR="007B27DF" w:rsidRPr="00CD0D02">
              <w:rPr>
                <w:rFonts w:ascii="Times New Roman" w:hAnsi="Times New Roman"/>
                <w:spacing w:val="1"/>
                <w:w w:val="99"/>
                <w:sz w:val="24"/>
                <w:szCs w:val="24"/>
              </w:rPr>
              <w:t>и</w:t>
            </w:r>
            <w:r w:rsidR="007B27DF" w:rsidRPr="00CD0D02">
              <w:rPr>
                <w:rFonts w:ascii="Times New Roman" w:hAnsi="Times New Roman"/>
                <w:w w:val="99"/>
                <w:sz w:val="24"/>
                <w:szCs w:val="24"/>
              </w:rPr>
              <w:t>ть</w:t>
            </w:r>
            <w:r w:rsidR="007B27DF">
              <w:rPr>
                <w:rFonts w:ascii="Times New Roman" w:hAnsi="Times New Roman"/>
                <w:w w:val="99"/>
                <w:sz w:val="24"/>
                <w:szCs w:val="24"/>
              </w:rPr>
              <w:t xml:space="preserve"> </w:t>
            </w:r>
            <w:r w:rsidR="007B27DF" w:rsidRPr="00CD0D02">
              <w:rPr>
                <w:rFonts w:ascii="Times New Roman" w:hAnsi="Times New Roman"/>
                <w:sz w:val="24"/>
                <w:szCs w:val="24"/>
              </w:rPr>
              <w:t>с</w:t>
            </w:r>
            <w:r w:rsidR="007B27DF" w:rsidRPr="00CD0D02">
              <w:rPr>
                <w:rFonts w:ascii="Times New Roman" w:hAnsi="Times New Roman"/>
                <w:spacing w:val="-1"/>
                <w:sz w:val="24"/>
                <w:szCs w:val="24"/>
              </w:rPr>
              <w:t>м</w:t>
            </w:r>
            <w:r w:rsidR="007B27DF" w:rsidRPr="00CD0D02">
              <w:rPr>
                <w:rFonts w:ascii="Times New Roman" w:hAnsi="Times New Roman"/>
                <w:sz w:val="24"/>
                <w:szCs w:val="24"/>
              </w:rPr>
              <w:t>ы</w:t>
            </w:r>
            <w:r w:rsidR="007B27DF" w:rsidRPr="00CD0D02">
              <w:rPr>
                <w:rFonts w:ascii="Times New Roman" w:hAnsi="Times New Roman"/>
                <w:spacing w:val="-1"/>
                <w:sz w:val="24"/>
                <w:szCs w:val="24"/>
              </w:rPr>
              <w:t>с</w:t>
            </w:r>
            <w:r w:rsidR="007B27DF" w:rsidRPr="00CD0D02">
              <w:rPr>
                <w:rFonts w:ascii="Times New Roman" w:hAnsi="Times New Roman"/>
                <w:w w:val="99"/>
                <w:sz w:val="24"/>
                <w:szCs w:val="24"/>
              </w:rPr>
              <w:t>л</w:t>
            </w:r>
            <w:r w:rsidR="007B27DF">
              <w:rPr>
                <w:rFonts w:ascii="Times New Roman" w:hAnsi="Times New Roman"/>
                <w:w w:val="99"/>
                <w:sz w:val="24"/>
                <w:szCs w:val="24"/>
              </w:rPr>
              <w:t xml:space="preserve"> </w:t>
            </w:r>
            <w:r w:rsidR="007B27DF" w:rsidRPr="00CD0D02">
              <w:rPr>
                <w:rFonts w:ascii="Times New Roman" w:hAnsi="Times New Roman"/>
                <w:spacing w:val="-1"/>
                <w:sz w:val="24"/>
                <w:szCs w:val="24"/>
              </w:rPr>
              <w:t>а</w:t>
            </w:r>
            <w:r w:rsidR="007B27DF" w:rsidRPr="00CD0D02">
              <w:rPr>
                <w:rFonts w:ascii="Times New Roman" w:hAnsi="Times New Roman"/>
                <w:sz w:val="24"/>
                <w:szCs w:val="24"/>
              </w:rPr>
              <w:t>р</w:t>
            </w:r>
            <w:r w:rsidR="007B27DF" w:rsidRPr="00CD0D02">
              <w:rPr>
                <w:rFonts w:ascii="Times New Roman" w:hAnsi="Times New Roman"/>
                <w:w w:val="99"/>
                <w:sz w:val="24"/>
                <w:szCs w:val="24"/>
              </w:rPr>
              <w:t>и</w:t>
            </w:r>
            <w:r w:rsidR="007B27DF" w:rsidRPr="00CD0D02">
              <w:rPr>
                <w:rFonts w:ascii="Times New Roman" w:hAnsi="Times New Roman"/>
                <w:sz w:val="24"/>
                <w:szCs w:val="24"/>
              </w:rPr>
              <w:t>фме</w:t>
            </w:r>
            <w:r w:rsidR="007B27DF" w:rsidRPr="00CD0D02">
              <w:rPr>
                <w:rFonts w:ascii="Times New Roman" w:hAnsi="Times New Roman"/>
                <w:spacing w:val="2"/>
                <w:w w:val="99"/>
                <w:sz w:val="24"/>
                <w:szCs w:val="24"/>
              </w:rPr>
              <w:t>т</w:t>
            </w:r>
            <w:r w:rsidR="007B27DF" w:rsidRPr="00CD0D02">
              <w:rPr>
                <w:rFonts w:ascii="Times New Roman" w:hAnsi="Times New Roman"/>
                <w:w w:val="99"/>
                <w:sz w:val="24"/>
                <w:szCs w:val="24"/>
              </w:rPr>
              <w:t>и</w:t>
            </w:r>
            <w:r w:rsidR="007B27DF" w:rsidRPr="00CD0D02">
              <w:rPr>
                <w:rFonts w:ascii="Times New Roman" w:hAnsi="Times New Roman"/>
                <w:sz w:val="24"/>
                <w:szCs w:val="24"/>
              </w:rPr>
              <w:t>че</w:t>
            </w:r>
            <w:r w:rsidR="007B27DF" w:rsidRPr="00CD0D02">
              <w:rPr>
                <w:rFonts w:ascii="Times New Roman" w:hAnsi="Times New Roman"/>
                <w:spacing w:val="-1"/>
                <w:sz w:val="24"/>
                <w:szCs w:val="24"/>
              </w:rPr>
              <w:t>с</w:t>
            </w:r>
            <w:r w:rsidR="007B27DF" w:rsidRPr="00CD0D02">
              <w:rPr>
                <w:rFonts w:ascii="Times New Roman" w:hAnsi="Times New Roman"/>
                <w:sz w:val="24"/>
                <w:szCs w:val="24"/>
              </w:rPr>
              <w:t>к</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х</w:t>
            </w:r>
            <w:r w:rsidR="007B27DF">
              <w:rPr>
                <w:rFonts w:ascii="Times New Roman" w:hAnsi="Times New Roman"/>
                <w:sz w:val="24"/>
                <w:szCs w:val="24"/>
              </w:rPr>
              <w:t xml:space="preserve"> </w:t>
            </w:r>
            <w:r w:rsidR="007B27DF" w:rsidRPr="00CD0D02">
              <w:rPr>
                <w:rFonts w:ascii="Times New Roman" w:hAnsi="Times New Roman"/>
                <w:sz w:val="24"/>
                <w:szCs w:val="24"/>
              </w:rPr>
              <w:t>д</w:t>
            </w:r>
            <w:r w:rsidR="007B27DF" w:rsidRPr="00CD0D02">
              <w:rPr>
                <w:rFonts w:ascii="Times New Roman" w:hAnsi="Times New Roman"/>
                <w:spacing w:val="-2"/>
                <w:sz w:val="24"/>
                <w:szCs w:val="24"/>
              </w:rPr>
              <w:t>е</w:t>
            </w:r>
            <w:r w:rsidR="007B27DF" w:rsidRPr="00CD0D02">
              <w:rPr>
                <w:rFonts w:ascii="Times New Roman" w:hAnsi="Times New Roman"/>
                <w:w w:val="99"/>
                <w:sz w:val="24"/>
                <w:szCs w:val="24"/>
              </w:rPr>
              <w:t>й</w:t>
            </w:r>
            <w:r w:rsidR="007B27DF" w:rsidRPr="00CD0D02">
              <w:rPr>
                <w:rFonts w:ascii="Times New Roman" w:hAnsi="Times New Roman"/>
                <w:sz w:val="24"/>
                <w:szCs w:val="24"/>
              </w:rPr>
              <w:t>с</w:t>
            </w:r>
            <w:r w:rsidR="007B27DF" w:rsidRPr="00CD0D02">
              <w:rPr>
                <w:rFonts w:ascii="Times New Roman" w:hAnsi="Times New Roman"/>
                <w:w w:val="99"/>
                <w:sz w:val="24"/>
                <w:szCs w:val="24"/>
              </w:rPr>
              <w:t>твий</w:t>
            </w:r>
            <w:r w:rsidR="007B27DF" w:rsidRPr="00CD0D02">
              <w:rPr>
                <w:rFonts w:ascii="Times New Roman" w:hAnsi="Times New Roman"/>
                <w:sz w:val="24"/>
                <w:szCs w:val="24"/>
              </w:rPr>
              <w:t xml:space="preserve"> с</w:t>
            </w:r>
            <w:r w:rsidR="007B27DF" w:rsidRPr="00CD0D02">
              <w:rPr>
                <w:rFonts w:ascii="Times New Roman" w:hAnsi="Times New Roman"/>
                <w:w w:val="99"/>
                <w:sz w:val="24"/>
                <w:szCs w:val="24"/>
              </w:rPr>
              <w:t>л</w:t>
            </w:r>
            <w:r w:rsidR="007B27DF" w:rsidRPr="00CD0D02">
              <w:rPr>
                <w:rFonts w:ascii="Times New Roman" w:hAnsi="Times New Roman"/>
                <w:sz w:val="24"/>
                <w:szCs w:val="24"/>
              </w:rPr>
              <w:t>ож</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я </w:t>
            </w:r>
            <w:r w:rsidR="007B27DF" w:rsidRPr="00CD0D02">
              <w:rPr>
                <w:rFonts w:ascii="Times New Roman" w:hAnsi="Times New Roman"/>
                <w:w w:val="99"/>
                <w:sz w:val="24"/>
                <w:szCs w:val="24"/>
              </w:rPr>
              <w:t>и</w:t>
            </w:r>
            <w:r w:rsidR="007B27DF">
              <w:rPr>
                <w:rFonts w:ascii="Times New Roman" w:hAnsi="Times New Roman"/>
                <w:w w:val="99"/>
                <w:sz w:val="24"/>
                <w:szCs w:val="24"/>
              </w:rPr>
              <w:t xml:space="preserve"> </w:t>
            </w:r>
            <w:r w:rsidR="007B27DF" w:rsidRPr="00CD0D02">
              <w:rPr>
                <w:rFonts w:ascii="Times New Roman" w:hAnsi="Times New Roman"/>
                <w:w w:val="99"/>
                <w:sz w:val="24"/>
                <w:szCs w:val="24"/>
              </w:rPr>
              <w:t>в</w:t>
            </w:r>
            <w:r w:rsidR="007B27DF" w:rsidRPr="00CD0D02">
              <w:rPr>
                <w:rFonts w:ascii="Times New Roman" w:hAnsi="Times New Roman"/>
                <w:sz w:val="24"/>
                <w:szCs w:val="24"/>
              </w:rPr>
              <w:t>ыч</w:t>
            </w:r>
            <w:r w:rsidR="007B27DF" w:rsidRPr="00CD0D02">
              <w:rPr>
                <w:rFonts w:ascii="Times New Roman" w:hAnsi="Times New Roman"/>
                <w:w w:val="99"/>
                <w:sz w:val="24"/>
                <w:szCs w:val="24"/>
              </w:rPr>
              <w:t>ит</w:t>
            </w:r>
            <w:r w:rsidR="007B27DF" w:rsidRPr="00CD0D02">
              <w:rPr>
                <w:rFonts w:ascii="Times New Roman" w:hAnsi="Times New Roman"/>
                <w:sz w:val="24"/>
                <w:szCs w:val="24"/>
              </w:rPr>
              <w:t>а</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я, </w:t>
            </w:r>
            <w:r w:rsidR="007B27DF" w:rsidRPr="00CD0D02">
              <w:rPr>
                <w:rFonts w:ascii="Times New Roman" w:hAnsi="Times New Roman"/>
                <w:spacing w:val="-4"/>
                <w:sz w:val="24"/>
                <w:szCs w:val="24"/>
              </w:rPr>
              <w:t>у</w:t>
            </w:r>
            <w:r w:rsidR="007B27DF" w:rsidRPr="00CD0D02">
              <w:rPr>
                <w:rFonts w:ascii="Times New Roman" w:hAnsi="Times New Roman"/>
                <w:spacing w:val="-1"/>
                <w:sz w:val="24"/>
                <w:szCs w:val="24"/>
              </w:rPr>
              <w:t>м</w:t>
            </w:r>
            <w:r w:rsidR="007B27DF" w:rsidRPr="00CD0D02">
              <w:rPr>
                <w:rFonts w:ascii="Times New Roman" w:hAnsi="Times New Roman"/>
                <w:w w:val="99"/>
                <w:sz w:val="24"/>
                <w:szCs w:val="24"/>
              </w:rPr>
              <w:t>н</w:t>
            </w:r>
            <w:r w:rsidR="007B27DF" w:rsidRPr="00CD0D02">
              <w:rPr>
                <w:rFonts w:ascii="Times New Roman" w:hAnsi="Times New Roman"/>
                <w:sz w:val="24"/>
                <w:szCs w:val="24"/>
              </w:rPr>
              <w:t>оже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я </w:t>
            </w:r>
            <w:r w:rsidR="007B27DF" w:rsidRPr="00CD0D02">
              <w:rPr>
                <w:rFonts w:ascii="Times New Roman" w:hAnsi="Times New Roman"/>
                <w:w w:val="99"/>
                <w:sz w:val="24"/>
                <w:szCs w:val="24"/>
              </w:rPr>
              <w:t>и</w:t>
            </w:r>
            <w:r w:rsidR="007B27DF">
              <w:rPr>
                <w:rFonts w:ascii="Times New Roman" w:hAnsi="Times New Roman"/>
                <w:w w:val="99"/>
                <w:sz w:val="24"/>
                <w:szCs w:val="24"/>
              </w:rPr>
              <w:t xml:space="preserve"> </w:t>
            </w:r>
            <w:r w:rsidR="007B27DF" w:rsidRPr="00CD0D02">
              <w:rPr>
                <w:rFonts w:ascii="Times New Roman" w:hAnsi="Times New Roman"/>
                <w:sz w:val="24"/>
                <w:szCs w:val="24"/>
              </w:rPr>
              <w:t>де</w:t>
            </w:r>
            <w:r w:rsidR="007B27DF" w:rsidRPr="00CD0D02">
              <w:rPr>
                <w:rFonts w:ascii="Times New Roman" w:hAnsi="Times New Roman"/>
                <w:w w:val="99"/>
                <w:sz w:val="24"/>
                <w:szCs w:val="24"/>
              </w:rPr>
              <w:t>л</w:t>
            </w:r>
            <w:r w:rsidR="007B27DF" w:rsidRPr="00CD0D02">
              <w:rPr>
                <w:rFonts w:ascii="Times New Roman" w:hAnsi="Times New Roman"/>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я </w:t>
            </w:r>
            <w:r w:rsidR="007B27DF" w:rsidRPr="00CD0D02">
              <w:rPr>
                <w:rFonts w:ascii="Times New Roman" w:hAnsi="Times New Roman"/>
                <w:w w:val="99"/>
                <w:sz w:val="24"/>
                <w:szCs w:val="24"/>
              </w:rPr>
              <w:t>(н</w:t>
            </w:r>
            <w:r w:rsidR="007B27DF" w:rsidRPr="00CD0D02">
              <w:rPr>
                <w:rFonts w:ascii="Times New Roman" w:hAnsi="Times New Roman"/>
                <w:sz w:val="24"/>
                <w:szCs w:val="24"/>
              </w:rPr>
              <w:t>а ра</w:t>
            </w:r>
            <w:r w:rsidR="007B27DF" w:rsidRPr="00CD0D02">
              <w:rPr>
                <w:rFonts w:ascii="Times New Roman" w:hAnsi="Times New Roman"/>
                <w:w w:val="99"/>
                <w:sz w:val="24"/>
                <w:szCs w:val="24"/>
              </w:rPr>
              <w:t>вн</w:t>
            </w:r>
            <w:r w:rsidR="007B27DF" w:rsidRPr="00CD0D02">
              <w:rPr>
                <w:rFonts w:ascii="Times New Roman" w:hAnsi="Times New Roman"/>
                <w:sz w:val="24"/>
                <w:szCs w:val="24"/>
              </w:rPr>
              <w:t>ые</w:t>
            </w:r>
            <w:r w:rsidR="007B27DF" w:rsidRPr="00CD0D02">
              <w:rPr>
                <w:rFonts w:ascii="Times New Roman" w:hAnsi="Times New Roman"/>
                <w:spacing w:val="-1"/>
                <w:sz w:val="24"/>
                <w:szCs w:val="24"/>
              </w:rPr>
              <w:t xml:space="preserve"> ч</w:t>
            </w:r>
            <w:r w:rsidR="007B27DF" w:rsidRPr="00CD0D02">
              <w:rPr>
                <w:rFonts w:ascii="Times New Roman" w:hAnsi="Times New Roman"/>
                <w:sz w:val="24"/>
                <w:szCs w:val="24"/>
              </w:rPr>
              <w:t>ас</w:t>
            </w:r>
            <w:r w:rsidR="007B27DF" w:rsidRPr="00CD0D02">
              <w:rPr>
                <w:rFonts w:ascii="Times New Roman" w:hAnsi="Times New Roman"/>
                <w:w w:val="99"/>
                <w:sz w:val="24"/>
                <w:szCs w:val="24"/>
              </w:rPr>
              <w:t>ти</w:t>
            </w:r>
            <w:r w:rsidR="007B27DF">
              <w:rPr>
                <w:rFonts w:ascii="Times New Roman" w:hAnsi="Times New Roman"/>
                <w:w w:val="99"/>
                <w:sz w:val="24"/>
                <w:szCs w:val="24"/>
              </w:rPr>
              <w:t xml:space="preserve"> </w:t>
            </w:r>
            <w:r w:rsidR="007B27DF" w:rsidRPr="00CD0D02">
              <w:rPr>
                <w:rFonts w:ascii="Times New Roman" w:hAnsi="Times New Roman"/>
                <w:w w:val="99"/>
                <w:sz w:val="24"/>
                <w:szCs w:val="24"/>
              </w:rPr>
              <w:t>и</w:t>
            </w:r>
            <w:r w:rsidR="007B27DF">
              <w:rPr>
                <w:rFonts w:ascii="Times New Roman" w:hAnsi="Times New Roman"/>
                <w:w w:val="99"/>
                <w:sz w:val="24"/>
                <w:szCs w:val="24"/>
              </w:rPr>
              <w:t xml:space="preserve"> </w:t>
            </w:r>
            <w:r w:rsidR="007B27DF" w:rsidRPr="00CD0D02">
              <w:rPr>
                <w:rFonts w:ascii="Times New Roman" w:hAnsi="Times New Roman"/>
                <w:spacing w:val="1"/>
                <w:w w:val="99"/>
                <w:sz w:val="24"/>
                <w:szCs w:val="24"/>
              </w:rPr>
              <w:t>п</w:t>
            </w:r>
            <w:r w:rsidR="007B27DF" w:rsidRPr="00CD0D02">
              <w:rPr>
                <w:rFonts w:ascii="Times New Roman" w:hAnsi="Times New Roman"/>
                <w:sz w:val="24"/>
                <w:szCs w:val="24"/>
              </w:rPr>
              <w:t>о содерж</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ни</w:t>
            </w:r>
            <w:r w:rsidR="007B27DF" w:rsidRPr="00CD0D02">
              <w:rPr>
                <w:rFonts w:ascii="Times New Roman" w:hAnsi="Times New Roman"/>
                <w:spacing w:val="1"/>
                <w:w w:val="99"/>
                <w:sz w:val="24"/>
                <w:szCs w:val="24"/>
              </w:rPr>
              <w:t>ю</w:t>
            </w:r>
            <w:r w:rsidR="007B27DF" w:rsidRPr="00CD0D02">
              <w:rPr>
                <w:rFonts w:ascii="Times New Roman" w:hAnsi="Times New Roman"/>
                <w:w w:val="99"/>
                <w:sz w:val="24"/>
                <w:szCs w:val="24"/>
              </w:rPr>
              <w:t>)</w:t>
            </w:r>
            <w:r w:rsidR="007B27DF" w:rsidRPr="00CD0D02">
              <w:rPr>
                <w:rFonts w:ascii="Times New Roman" w:hAnsi="Times New Roman"/>
                <w:sz w:val="24"/>
                <w:szCs w:val="24"/>
              </w:rPr>
              <w:t>, р</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зл</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ч</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е </w:t>
            </w:r>
            <w:r w:rsidR="007B27DF" w:rsidRPr="00CD0D02">
              <w:rPr>
                <w:rFonts w:ascii="Times New Roman" w:hAnsi="Times New Roman"/>
                <w:sz w:val="24"/>
                <w:szCs w:val="24"/>
              </w:rPr>
              <w:lastRenderedPageBreak/>
              <w:t>д</w:t>
            </w:r>
            <w:r w:rsidR="007B27DF" w:rsidRPr="00CD0D02">
              <w:rPr>
                <w:rFonts w:ascii="Times New Roman" w:hAnsi="Times New Roman"/>
                <w:spacing w:val="1"/>
                <w:w w:val="99"/>
                <w:sz w:val="24"/>
                <w:szCs w:val="24"/>
              </w:rPr>
              <w:t>в</w:t>
            </w:r>
            <w:r w:rsidR="007B27DF" w:rsidRPr="00CD0D02">
              <w:rPr>
                <w:rFonts w:ascii="Times New Roman" w:hAnsi="Times New Roman"/>
                <w:spacing w:val="-4"/>
                <w:sz w:val="24"/>
                <w:szCs w:val="24"/>
              </w:rPr>
              <w:t>у</w:t>
            </w:r>
            <w:r w:rsidR="007B27DF" w:rsidRPr="00CD0D02">
              <w:rPr>
                <w:rFonts w:ascii="Times New Roman" w:hAnsi="Times New Roman"/>
                <w:sz w:val="24"/>
                <w:szCs w:val="24"/>
              </w:rPr>
              <w:t xml:space="preserve">х </w:t>
            </w:r>
            <w:r w:rsidR="007B27DF" w:rsidRPr="00CD0D02">
              <w:rPr>
                <w:rFonts w:ascii="Times New Roman" w:hAnsi="Times New Roman"/>
                <w:w w:val="99"/>
                <w:sz w:val="24"/>
                <w:szCs w:val="24"/>
              </w:rPr>
              <w:t>ви</w:t>
            </w:r>
            <w:r w:rsidR="007B27DF" w:rsidRPr="00CD0D02">
              <w:rPr>
                <w:rFonts w:ascii="Times New Roman" w:hAnsi="Times New Roman"/>
                <w:sz w:val="24"/>
                <w:szCs w:val="24"/>
              </w:rPr>
              <w:t>до</w:t>
            </w:r>
            <w:r w:rsidR="007B27DF" w:rsidRPr="00CD0D02">
              <w:rPr>
                <w:rFonts w:ascii="Times New Roman" w:hAnsi="Times New Roman"/>
                <w:w w:val="99"/>
                <w:sz w:val="24"/>
                <w:szCs w:val="24"/>
              </w:rPr>
              <w:t>в</w:t>
            </w:r>
            <w:r w:rsidR="007B27DF" w:rsidRPr="00CD0D02">
              <w:rPr>
                <w:rFonts w:ascii="Times New Roman" w:hAnsi="Times New Roman"/>
                <w:sz w:val="24"/>
                <w:szCs w:val="24"/>
              </w:rPr>
              <w:t xml:space="preserve"> де</w:t>
            </w:r>
            <w:r w:rsidR="007B27DF" w:rsidRPr="00CD0D02">
              <w:rPr>
                <w:rFonts w:ascii="Times New Roman" w:hAnsi="Times New Roman"/>
                <w:w w:val="99"/>
                <w:sz w:val="24"/>
                <w:szCs w:val="24"/>
              </w:rPr>
              <w:t>л</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я </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а</w:t>
            </w:r>
            <w:r w:rsidR="007B27DF">
              <w:rPr>
                <w:rFonts w:ascii="Times New Roman" w:hAnsi="Times New Roman"/>
                <w:sz w:val="24"/>
                <w:szCs w:val="24"/>
              </w:rPr>
              <w:t xml:space="preserve"> </w:t>
            </w:r>
            <w:r w:rsidR="007B27DF" w:rsidRPr="00CD0D02">
              <w:rPr>
                <w:rFonts w:ascii="Times New Roman" w:hAnsi="Times New Roman"/>
                <w:spacing w:val="-6"/>
                <w:sz w:val="24"/>
                <w:szCs w:val="24"/>
              </w:rPr>
              <w:t>у</w:t>
            </w:r>
            <w:r w:rsidR="007B27DF" w:rsidRPr="00CD0D02">
              <w:rPr>
                <w:rFonts w:ascii="Times New Roman" w:hAnsi="Times New Roman"/>
                <w:sz w:val="24"/>
                <w:szCs w:val="24"/>
              </w:rPr>
              <w:t>р</w:t>
            </w:r>
            <w:r w:rsidR="007B27DF" w:rsidRPr="00CD0D02">
              <w:rPr>
                <w:rFonts w:ascii="Times New Roman" w:hAnsi="Times New Roman"/>
                <w:spacing w:val="1"/>
                <w:sz w:val="24"/>
                <w:szCs w:val="24"/>
              </w:rPr>
              <w:t>о</w:t>
            </w:r>
            <w:r w:rsidR="007B27DF" w:rsidRPr="00CD0D02">
              <w:rPr>
                <w:rFonts w:ascii="Times New Roman" w:hAnsi="Times New Roman"/>
                <w:w w:val="99"/>
                <w:sz w:val="24"/>
                <w:szCs w:val="24"/>
              </w:rPr>
              <w:t>в</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 xml:space="preserve">е </w:t>
            </w:r>
            <w:r w:rsidR="007B27DF" w:rsidRPr="00CD0D02">
              <w:rPr>
                <w:rFonts w:ascii="Times New Roman" w:hAnsi="Times New Roman"/>
                <w:w w:val="99"/>
                <w:sz w:val="24"/>
                <w:szCs w:val="24"/>
              </w:rPr>
              <w:t>п</w:t>
            </w:r>
            <w:r w:rsidR="007B27DF" w:rsidRPr="00CD0D02">
              <w:rPr>
                <w:rFonts w:ascii="Times New Roman" w:hAnsi="Times New Roman"/>
                <w:sz w:val="24"/>
                <w:szCs w:val="24"/>
              </w:rPr>
              <w:t>рак</w:t>
            </w:r>
            <w:r w:rsidR="007B27DF" w:rsidRPr="00CD0D02">
              <w:rPr>
                <w:rFonts w:ascii="Times New Roman" w:hAnsi="Times New Roman"/>
                <w:w w:val="99"/>
                <w:sz w:val="24"/>
                <w:szCs w:val="24"/>
              </w:rPr>
              <w:t>т</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ч</w:t>
            </w:r>
            <w:r w:rsidR="007B27DF" w:rsidRPr="00CD0D02">
              <w:rPr>
                <w:rFonts w:ascii="Times New Roman" w:hAnsi="Times New Roman"/>
                <w:spacing w:val="-1"/>
                <w:sz w:val="24"/>
                <w:szCs w:val="24"/>
              </w:rPr>
              <w:t>ес</w:t>
            </w:r>
            <w:r w:rsidR="007B27DF" w:rsidRPr="00CD0D02">
              <w:rPr>
                <w:rFonts w:ascii="Times New Roman" w:hAnsi="Times New Roman"/>
                <w:sz w:val="24"/>
                <w:szCs w:val="24"/>
              </w:rPr>
              <w:t>к</w:t>
            </w:r>
            <w:r w:rsidR="007B27DF" w:rsidRPr="00CD0D02">
              <w:rPr>
                <w:rFonts w:ascii="Times New Roman" w:hAnsi="Times New Roman"/>
                <w:w w:val="99"/>
                <w:sz w:val="24"/>
                <w:szCs w:val="24"/>
              </w:rPr>
              <w:t>и</w:t>
            </w:r>
            <w:r w:rsidR="007B27DF" w:rsidRPr="00CD0D02">
              <w:rPr>
                <w:rFonts w:ascii="Times New Roman" w:hAnsi="Times New Roman"/>
                <w:sz w:val="24"/>
                <w:szCs w:val="24"/>
              </w:rPr>
              <w:t>х</w:t>
            </w:r>
            <w:r w:rsidR="007B27DF">
              <w:rPr>
                <w:rFonts w:ascii="Times New Roman" w:hAnsi="Times New Roman"/>
                <w:sz w:val="24"/>
                <w:szCs w:val="24"/>
              </w:rPr>
              <w:t xml:space="preserve"> </w:t>
            </w:r>
            <w:r w:rsidR="007B27DF" w:rsidRPr="00CD0D02">
              <w:rPr>
                <w:rFonts w:ascii="Times New Roman" w:hAnsi="Times New Roman"/>
                <w:sz w:val="24"/>
                <w:szCs w:val="24"/>
              </w:rPr>
              <w:t>де</w:t>
            </w:r>
            <w:r w:rsidR="007B27DF" w:rsidRPr="00CD0D02">
              <w:rPr>
                <w:rFonts w:ascii="Times New Roman" w:hAnsi="Times New Roman"/>
                <w:w w:val="99"/>
                <w:sz w:val="24"/>
                <w:szCs w:val="24"/>
              </w:rPr>
              <w:t>й</w:t>
            </w:r>
            <w:r w:rsidR="007B27DF" w:rsidRPr="00CD0D02">
              <w:rPr>
                <w:rFonts w:ascii="Times New Roman" w:hAnsi="Times New Roman"/>
                <w:sz w:val="24"/>
                <w:szCs w:val="24"/>
              </w:rPr>
              <w:t>с</w:t>
            </w:r>
            <w:r w:rsidR="007B27DF" w:rsidRPr="00CD0D02">
              <w:rPr>
                <w:rFonts w:ascii="Times New Roman" w:hAnsi="Times New Roman"/>
                <w:w w:val="99"/>
                <w:sz w:val="24"/>
                <w:szCs w:val="24"/>
              </w:rPr>
              <w:t>тв</w:t>
            </w:r>
            <w:r w:rsidR="007B27DF" w:rsidRPr="00CD0D02">
              <w:rPr>
                <w:rFonts w:ascii="Times New Roman" w:hAnsi="Times New Roman"/>
                <w:spacing w:val="-1"/>
                <w:w w:val="99"/>
                <w:sz w:val="24"/>
                <w:szCs w:val="24"/>
              </w:rPr>
              <w:t>и</w:t>
            </w:r>
            <w:r w:rsidR="007B27DF" w:rsidRPr="00CD0D02">
              <w:rPr>
                <w:rFonts w:ascii="Times New Roman" w:hAnsi="Times New Roman"/>
                <w:w w:val="99"/>
                <w:sz w:val="24"/>
                <w:szCs w:val="24"/>
              </w:rPr>
              <w:t>й</w:t>
            </w:r>
            <w:r w:rsidR="007B27DF" w:rsidRPr="00CD0D02">
              <w:rPr>
                <w:rFonts w:ascii="Times New Roman" w:hAnsi="Times New Roman"/>
                <w:sz w:val="24"/>
                <w:szCs w:val="24"/>
              </w:rPr>
              <w:t>, с</w:t>
            </w:r>
            <w:r w:rsidR="007B27DF" w:rsidRPr="00CD0D02">
              <w:rPr>
                <w:rFonts w:ascii="Times New Roman" w:hAnsi="Times New Roman"/>
                <w:w w:val="99"/>
                <w:sz w:val="24"/>
                <w:szCs w:val="24"/>
              </w:rPr>
              <w:t>п</w:t>
            </w:r>
            <w:r w:rsidR="007B27DF" w:rsidRPr="00CD0D02">
              <w:rPr>
                <w:rFonts w:ascii="Times New Roman" w:hAnsi="Times New Roman"/>
                <w:sz w:val="24"/>
                <w:szCs w:val="24"/>
              </w:rPr>
              <w:t xml:space="preserve">особы </w:t>
            </w:r>
            <w:r w:rsidR="007B27DF" w:rsidRPr="00CD0D02">
              <w:rPr>
                <w:rFonts w:ascii="Times New Roman" w:hAnsi="Times New Roman"/>
                <w:spacing w:val="-1"/>
                <w:sz w:val="24"/>
                <w:szCs w:val="24"/>
              </w:rPr>
              <w:t>ч</w:t>
            </w:r>
            <w:r w:rsidR="007B27DF" w:rsidRPr="00CD0D02">
              <w:rPr>
                <w:rFonts w:ascii="Times New Roman" w:hAnsi="Times New Roman"/>
                <w:w w:val="99"/>
                <w:sz w:val="24"/>
                <w:szCs w:val="24"/>
              </w:rPr>
              <w:t>т</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я </w:t>
            </w:r>
            <w:r w:rsidR="007B27DF">
              <w:rPr>
                <w:rFonts w:ascii="Times New Roman" w:hAnsi="Times New Roman"/>
                <w:sz w:val="24"/>
                <w:szCs w:val="24"/>
              </w:rPr>
              <w:t xml:space="preserve"> </w:t>
            </w:r>
            <w:r w:rsidR="007B27DF" w:rsidRPr="00CD0D02">
              <w:rPr>
                <w:rFonts w:ascii="Times New Roman" w:hAnsi="Times New Roman"/>
                <w:w w:val="99"/>
                <w:sz w:val="24"/>
                <w:szCs w:val="24"/>
              </w:rPr>
              <w:t>и</w:t>
            </w:r>
            <w:r w:rsidR="007B27DF">
              <w:rPr>
                <w:rFonts w:ascii="Times New Roman" w:hAnsi="Times New Roman"/>
                <w:w w:val="99"/>
                <w:sz w:val="24"/>
                <w:szCs w:val="24"/>
              </w:rPr>
              <w:t xml:space="preserve"> </w:t>
            </w:r>
            <w:r w:rsidR="007B27DF" w:rsidRPr="00CD0D02">
              <w:rPr>
                <w:rFonts w:ascii="Times New Roman" w:hAnsi="Times New Roman"/>
                <w:spacing w:val="1"/>
                <w:w w:val="99"/>
                <w:sz w:val="24"/>
                <w:szCs w:val="24"/>
              </w:rPr>
              <w:t>з</w:t>
            </w:r>
            <w:r w:rsidR="007B27DF" w:rsidRPr="00CD0D02">
              <w:rPr>
                <w:rFonts w:ascii="Times New Roman" w:hAnsi="Times New Roman"/>
                <w:sz w:val="24"/>
                <w:szCs w:val="24"/>
              </w:rPr>
              <w:t>а</w:t>
            </w:r>
            <w:r w:rsidR="007B27DF" w:rsidRPr="00CD0D02">
              <w:rPr>
                <w:rFonts w:ascii="Times New Roman" w:hAnsi="Times New Roman"/>
                <w:spacing w:val="-1"/>
                <w:w w:val="99"/>
                <w:sz w:val="24"/>
                <w:szCs w:val="24"/>
              </w:rPr>
              <w:t>п</w:t>
            </w:r>
            <w:r w:rsidR="007B27DF" w:rsidRPr="00CD0D02">
              <w:rPr>
                <w:rFonts w:ascii="Times New Roman" w:hAnsi="Times New Roman"/>
                <w:w w:val="99"/>
                <w:sz w:val="24"/>
                <w:szCs w:val="24"/>
              </w:rPr>
              <w:t>и</w:t>
            </w:r>
            <w:r w:rsidR="007B27DF" w:rsidRPr="00CD0D02">
              <w:rPr>
                <w:rFonts w:ascii="Times New Roman" w:hAnsi="Times New Roman"/>
                <w:sz w:val="24"/>
                <w:szCs w:val="24"/>
              </w:rPr>
              <w:t>с</w:t>
            </w:r>
            <w:r w:rsidR="007B27DF" w:rsidRPr="00CD0D02">
              <w:rPr>
                <w:rFonts w:ascii="Times New Roman" w:hAnsi="Times New Roman"/>
                <w:w w:val="99"/>
                <w:sz w:val="24"/>
                <w:szCs w:val="24"/>
              </w:rPr>
              <w:t>и</w:t>
            </w:r>
            <w:r w:rsidR="007B27DF" w:rsidRPr="00CD0D02">
              <w:rPr>
                <w:rFonts w:ascii="Times New Roman" w:hAnsi="Times New Roman"/>
                <w:sz w:val="24"/>
                <w:szCs w:val="24"/>
              </w:rPr>
              <w:t xml:space="preserve"> каждо</w:t>
            </w:r>
            <w:r w:rsidR="007B27DF" w:rsidRPr="00CD0D02">
              <w:rPr>
                <w:rFonts w:ascii="Times New Roman" w:hAnsi="Times New Roman"/>
                <w:w w:val="99"/>
                <w:sz w:val="24"/>
                <w:szCs w:val="24"/>
              </w:rPr>
              <w:t>г</w:t>
            </w:r>
            <w:r w:rsidR="007B27DF" w:rsidRPr="00CD0D02">
              <w:rPr>
                <w:rFonts w:ascii="Times New Roman" w:hAnsi="Times New Roman"/>
                <w:sz w:val="24"/>
                <w:szCs w:val="24"/>
              </w:rPr>
              <w:t xml:space="preserve">о </w:t>
            </w:r>
            <w:r w:rsidR="007B27DF" w:rsidRPr="00CD0D02">
              <w:rPr>
                <w:rFonts w:ascii="Times New Roman" w:hAnsi="Times New Roman"/>
                <w:w w:val="99"/>
                <w:sz w:val="24"/>
                <w:szCs w:val="24"/>
              </w:rPr>
              <w:t>ви</w:t>
            </w:r>
            <w:r w:rsidR="007B27DF" w:rsidRPr="00CD0D02">
              <w:rPr>
                <w:rFonts w:ascii="Times New Roman" w:hAnsi="Times New Roman"/>
                <w:sz w:val="24"/>
                <w:szCs w:val="24"/>
              </w:rPr>
              <w:t>да де</w:t>
            </w:r>
            <w:r w:rsidR="007B27DF" w:rsidRPr="00CD0D02">
              <w:rPr>
                <w:rFonts w:ascii="Times New Roman" w:hAnsi="Times New Roman"/>
                <w:w w:val="99"/>
                <w:sz w:val="24"/>
                <w:szCs w:val="24"/>
              </w:rPr>
              <w:t>л</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pacing w:val="-2"/>
                <w:sz w:val="24"/>
                <w:szCs w:val="24"/>
              </w:rPr>
              <w:t>я</w:t>
            </w:r>
            <w:r w:rsidR="007B27DF" w:rsidRPr="00CD0D02">
              <w:rPr>
                <w:rFonts w:ascii="Times New Roman" w:hAnsi="Times New Roman"/>
                <w:sz w:val="24"/>
                <w:szCs w:val="24"/>
              </w:rPr>
              <w:t>;</w:t>
            </w:r>
          </w:p>
          <w:p w:rsidR="007B27DF" w:rsidRPr="00CD0D02" w:rsidRDefault="007B27DF" w:rsidP="00180143">
            <w:pPr>
              <w:pStyle w:val="a9"/>
              <w:numPr>
                <w:ilvl w:val="0"/>
                <w:numId w:val="25"/>
              </w:numPr>
              <w:tabs>
                <w:tab w:val="left" w:pos="854"/>
              </w:tabs>
              <w:ind w:left="367" w:right="337"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z w:val="24"/>
                <w:szCs w:val="24"/>
              </w:rPr>
              <w:t>ком</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pacing w:val="-2"/>
                <w:sz w:val="24"/>
                <w:szCs w:val="24"/>
              </w:rPr>
              <w:t>е</w:t>
            </w:r>
            <w:r w:rsidRPr="00CD0D02">
              <w:rPr>
                <w:rFonts w:ascii="Times New Roman" w:hAnsi="Times New Roman"/>
                <w:w w:val="99"/>
                <w:sz w:val="24"/>
                <w:szCs w:val="24"/>
              </w:rPr>
              <w:t>нт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spacing w:val="4"/>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ч</w:t>
            </w:r>
            <w:r w:rsidRPr="00CD0D02">
              <w:rPr>
                <w:rFonts w:ascii="Times New Roman" w:hAnsi="Times New Roman"/>
                <w:w w:val="99"/>
                <w:sz w:val="24"/>
                <w:szCs w:val="24"/>
              </w:rPr>
              <w:t>ит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pacing w:val="-3"/>
                <w:sz w:val="24"/>
                <w:szCs w:val="24"/>
              </w:rPr>
              <w:t>у</w:t>
            </w:r>
            <w:r w:rsidRPr="00CD0D02">
              <w:rPr>
                <w:rFonts w:ascii="Times New Roman" w:hAnsi="Times New Roman"/>
                <w:spacing w:val="-1"/>
                <w:sz w:val="24"/>
                <w:szCs w:val="24"/>
              </w:rPr>
              <w:t>м</w:t>
            </w:r>
            <w:r w:rsidRPr="00CD0D02">
              <w:rPr>
                <w:rFonts w:ascii="Times New Roman" w:hAnsi="Times New Roman"/>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де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tabs>
                <w:tab w:val="left" w:pos="854"/>
              </w:tabs>
              <w:spacing w:line="239" w:lineRule="auto"/>
              <w:ind w:left="367" w:right="222"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аб</w:t>
            </w:r>
            <w:r w:rsidRPr="00CD0D02">
              <w:rPr>
                <w:rFonts w:ascii="Times New Roman" w:hAnsi="Times New Roman"/>
                <w:w w:val="99"/>
                <w:sz w:val="24"/>
                <w:szCs w:val="24"/>
              </w:rPr>
              <w:t>ли</w:t>
            </w:r>
            <w:r w:rsidRPr="00CD0D02">
              <w:rPr>
                <w:rFonts w:ascii="Times New Roman" w:hAnsi="Times New Roman"/>
                <w:spacing w:val="1"/>
                <w:w w:val="99"/>
                <w:sz w:val="24"/>
                <w:szCs w:val="24"/>
              </w:rPr>
              <w:t>ц</w:t>
            </w:r>
            <w:r w:rsidRPr="00CD0D02">
              <w:rPr>
                <w:rFonts w:ascii="Times New Roman" w:hAnsi="Times New Roman"/>
                <w:sz w:val="24"/>
                <w:szCs w:val="24"/>
              </w:rPr>
              <w:t>ы</w:t>
            </w:r>
            <w:r>
              <w:rPr>
                <w:rFonts w:ascii="Times New Roman" w:hAnsi="Times New Roman"/>
                <w:sz w:val="24"/>
                <w:szCs w:val="24"/>
              </w:rPr>
              <w:t xml:space="preserve"> умно</w:t>
            </w:r>
            <w:r w:rsidRPr="00CD0D02">
              <w:rPr>
                <w:rFonts w:ascii="Times New Roman" w:hAnsi="Times New Roman"/>
                <w:sz w:val="24"/>
                <w:szCs w:val="24"/>
              </w:rPr>
              <w:t>ж</w:t>
            </w:r>
            <w:r w:rsidRPr="00CD0D02">
              <w:rPr>
                <w:rFonts w:ascii="Times New Roman" w:hAnsi="Times New Roman"/>
                <w:spacing w:val="1"/>
                <w:sz w:val="24"/>
                <w:szCs w:val="24"/>
              </w:rPr>
              <w:t>е</w:t>
            </w:r>
            <w:r w:rsidRPr="00CD0D02">
              <w:rPr>
                <w:rFonts w:ascii="Times New Roman" w:hAnsi="Times New Roman"/>
                <w:spacing w:val="1"/>
                <w:w w:val="99"/>
                <w:sz w:val="24"/>
                <w:szCs w:val="24"/>
              </w:rPr>
              <w:t>ни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pacing w:val="-1"/>
                <w:sz w:val="24"/>
                <w:szCs w:val="24"/>
              </w:rPr>
              <w:t>се</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зн</w:t>
            </w:r>
            <w:r w:rsidRPr="00CD0D02">
              <w:rPr>
                <w:rFonts w:ascii="Times New Roman" w:hAnsi="Times New Roman"/>
                <w:sz w:val="24"/>
                <w:szCs w:val="24"/>
              </w:rPr>
              <w:t>а</w:t>
            </w:r>
            <w:r w:rsidRPr="00CD0D02">
              <w:rPr>
                <w:rFonts w:ascii="Times New Roman" w:hAnsi="Times New Roman"/>
                <w:spacing w:val="-1"/>
                <w:sz w:val="24"/>
                <w:szCs w:val="24"/>
              </w:rPr>
              <w:t>ч</w:t>
            </w:r>
            <w:r w:rsidRPr="00CD0D02">
              <w:rPr>
                <w:rFonts w:ascii="Times New Roman" w:hAnsi="Times New Roman"/>
                <w:w w:val="99"/>
                <w:sz w:val="24"/>
                <w:szCs w:val="24"/>
              </w:rPr>
              <w:t>н</w:t>
            </w:r>
            <w:r w:rsidRPr="00CD0D02">
              <w:rPr>
                <w:rFonts w:ascii="Times New Roman" w:hAnsi="Times New Roman"/>
                <w:sz w:val="24"/>
                <w:szCs w:val="24"/>
              </w:rPr>
              <w:t>ых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spacing w:val="-1"/>
                <w:sz w:val="24"/>
                <w:szCs w:val="24"/>
              </w:rPr>
              <w:t>е</w:t>
            </w:r>
            <w:r w:rsidRPr="00CD0D02">
              <w:rPr>
                <w:rFonts w:ascii="Times New Roman" w:hAnsi="Times New Roman"/>
                <w:w w:val="99"/>
                <w:sz w:val="24"/>
                <w:szCs w:val="24"/>
              </w:rPr>
              <w:t>л</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 xml:space="preserve">а 10,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о</w:t>
            </w:r>
            <w:r>
              <w:rPr>
                <w:rFonts w:ascii="Times New Roman" w:hAnsi="Times New Roman"/>
                <w:sz w:val="24"/>
                <w:szCs w:val="24"/>
              </w:rPr>
              <w:t xml:space="preserve"> </w:t>
            </w:r>
            <w:r w:rsidRPr="00CD0D02">
              <w:rPr>
                <w:rFonts w:ascii="Times New Roman" w:hAnsi="Times New Roman"/>
                <w:spacing w:val="-3"/>
                <w:sz w:val="24"/>
                <w:szCs w:val="24"/>
              </w:rPr>
              <w:t>у</w:t>
            </w:r>
            <w:r w:rsidRPr="00CD0D02">
              <w:rPr>
                <w:rFonts w:ascii="Times New Roman" w:hAnsi="Times New Roman"/>
                <w:spacing w:val="-1"/>
                <w:sz w:val="24"/>
                <w:szCs w:val="24"/>
              </w:rPr>
              <w:t>м</w:t>
            </w:r>
            <w:r w:rsidRPr="00CD0D02">
              <w:rPr>
                <w:rFonts w:ascii="Times New Roman" w:hAnsi="Times New Roman"/>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 1</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 xml:space="preserve">0, </w:t>
            </w:r>
            <w:r w:rsidRPr="00CD0D02">
              <w:rPr>
                <w:rFonts w:ascii="Times New Roman" w:hAnsi="Times New Roman"/>
                <w:w w:val="99"/>
                <w:sz w:val="24"/>
                <w:szCs w:val="24"/>
              </w:rPr>
              <w:t>н</w:t>
            </w:r>
            <w:r w:rsidRPr="00CD0D02">
              <w:rPr>
                <w:rFonts w:ascii="Times New Roman" w:hAnsi="Times New Roman"/>
                <w:sz w:val="24"/>
                <w:szCs w:val="24"/>
              </w:rPr>
              <w:t xml:space="preserve">а 1 </w:t>
            </w:r>
            <w:r w:rsidRPr="00CD0D02">
              <w:rPr>
                <w:rFonts w:ascii="Times New Roman" w:hAnsi="Times New Roman"/>
                <w:w w:val="99"/>
                <w:sz w:val="24"/>
                <w:szCs w:val="24"/>
              </w:rPr>
              <w:t>и</w:t>
            </w:r>
            <w:r w:rsidRPr="00CD0D02">
              <w:rPr>
                <w:rFonts w:ascii="Times New Roman" w:hAnsi="Times New Roman"/>
                <w:sz w:val="24"/>
                <w:szCs w:val="24"/>
              </w:rPr>
              <w:t xml:space="preserve"> 0, де</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0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н</w:t>
            </w:r>
            <w:r w:rsidRPr="00CD0D02">
              <w:rPr>
                <w:rFonts w:ascii="Times New Roman" w:hAnsi="Times New Roman"/>
                <w:sz w:val="24"/>
                <w:szCs w:val="24"/>
              </w:rPr>
              <w:t xml:space="preserve">а 1, </w:t>
            </w:r>
            <w:r w:rsidRPr="00CD0D02">
              <w:rPr>
                <w:rFonts w:ascii="Times New Roman" w:hAnsi="Times New Roman"/>
                <w:w w:val="99"/>
                <w:sz w:val="24"/>
                <w:szCs w:val="24"/>
              </w:rPr>
              <w:t>н</w:t>
            </w:r>
            <w:r w:rsidRPr="00CD0D02">
              <w:rPr>
                <w:rFonts w:ascii="Times New Roman" w:hAnsi="Times New Roman"/>
                <w:sz w:val="24"/>
                <w:szCs w:val="24"/>
              </w:rPr>
              <w:t>а 10;</w:t>
            </w:r>
          </w:p>
          <w:p w:rsidR="007B27DF" w:rsidRPr="00CD0D02" w:rsidRDefault="007B27DF" w:rsidP="00180143">
            <w:pPr>
              <w:pStyle w:val="a9"/>
              <w:numPr>
                <w:ilvl w:val="0"/>
                <w:numId w:val="25"/>
              </w:numPr>
              <w:spacing w:line="242" w:lineRule="auto"/>
              <w:ind w:left="367" w:right="193"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в</w:t>
            </w:r>
            <w:r w:rsidRPr="00CD0D02">
              <w:rPr>
                <w:rFonts w:ascii="Times New Roman" w:hAnsi="Times New Roman"/>
                <w:sz w:val="24"/>
                <w:szCs w:val="24"/>
              </w:rPr>
              <w:t>я</w:t>
            </w:r>
            <w:r w:rsidRPr="00CD0D02">
              <w:rPr>
                <w:rFonts w:ascii="Times New Roman" w:hAnsi="Times New Roman"/>
                <w:spacing w:val="-2"/>
                <w:w w:val="99"/>
                <w:sz w:val="24"/>
                <w:szCs w:val="24"/>
              </w:rPr>
              <w:t>з</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аб</w:t>
            </w:r>
            <w:r w:rsidRPr="00CD0D02">
              <w:rPr>
                <w:rFonts w:ascii="Times New Roman" w:hAnsi="Times New Roman"/>
                <w:w w:val="99"/>
                <w:sz w:val="24"/>
                <w:szCs w:val="24"/>
              </w:rPr>
              <w:t>лиц</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м</w:t>
            </w:r>
            <w:r w:rsidRPr="00CD0D02">
              <w:rPr>
                <w:rFonts w:ascii="Times New Roman" w:hAnsi="Times New Roman"/>
                <w:spacing w:val="1"/>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p>
          <w:p w:rsidR="007B27DF" w:rsidRPr="00CD0D02" w:rsidRDefault="007B27DF" w:rsidP="00180143">
            <w:pPr>
              <w:pStyle w:val="a9"/>
              <w:numPr>
                <w:ilvl w:val="0"/>
                <w:numId w:val="25"/>
              </w:numPr>
              <w:spacing w:line="242" w:lineRule="auto"/>
              <w:ind w:left="367" w:right="193"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емес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1"/>
                <w:sz w:val="24"/>
                <w:szCs w:val="24"/>
              </w:rPr>
              <w:t>о</w:t>
            </w:r>
            <w:r w:rsidRPr="00CD0D02">
              <w:rPr>
                <w:rFonts w:ascii="Times New Roman" w:hAnsi="Times New Roman"/>
                <w:sz w:val="24"/>
                <w:szCs w:val="24"/>
              </w:rPr>
              <w:t>е</w:t>
            </w:r>
            <w:r w:rsidRPr="00CD0D02">
              <w:rPr>
                <w:rFonts w:ascii="Times New Roman" w:hAnsi="Times New Roman"/>
                <w:spacing w:val="-1"/>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о </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1"/>
                <w:sz w:val="24"/>
                <w:szCs w:val="24"/>
              </w:rPr>
              <w:t>ж</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м</w:t>
            </w:r>
            <w:r w:rsidRPr="00CD0D02">
              <w:rPr>
                <w:rFonts w:ascii="Times New Roman" w:hAnsi="Times New Roman"/>
                <w:spacing w:val="1"/>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tabs>
                <w:tab w:val="left" w:pos="854"/>
              </w:tabs>
              <w:spacing w:line="242" w:lineRule="auto"/>
              <w:ind w:left="367" w:right="326"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орядок</w:t>
            </w:r>
            <w:r>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w w:val="99"/>
                <w:sz w:val="24"/>
                <w:szCs w:val="24"/>
              </w:rPr>
              <w:t>в</w:t>
            </w:r>
            <w:r w:rsidRPr="00CD0D02">
              <w:rPr>
                <w:rFonts w:ascii="Times New Roman" w:hAnsi="Times New Roman"/>
                <w:w w:val="99"/>
                <w:sz w:val="24"/>
                <w:szCs w:val="24"/>
              </w:rPr>
              <w:t>ий</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мер</w:t>
            </w:r>
            <w:r w:rsidRPr="00CD0D02">
              <w:rPr>
                <w:rFonts w:ascii="Times New Roman" w:hAnsi="Times New Roman"/>
                <w:spacing w:val="-1"/>
                <w:sz w:val="24"/>
                <w:szCs w:val="24"/>
              </w:rPr>
              <w:t>а</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3"/>
                <w:sz w:val="24"/>
                <w:szCs w:val="24"/>
              </w:rPr>
              <w:t>2</w:t>
            </w:r>
            <w:r w:rsidRPr="00CD0D02">
              <w:rPr>
                <w:rFonts w:ascii="Times New Roman" w:hAnsi="Times New Roman"/>
                <w:w w:val="99"/>
                <w:sz w:val="24"/>
                <w:szCs w:val="24"/>
              </w:rPr>
              <w:t>-</w:t>
            </w:r>
            <w:r w:rsidRPr="00CD0D02">
              <w:rPr>
                <w:rFonts w:ascii="Times New Roman" w:hAnsi="Times New Roman"/>
                <w:sz w:val="24"/>
                <w:szCs w:val="24"/>
              </w:rPr>
              <w:t>3 ар</w:t>
            </w:r>
            <w:r w:rsidRPr="00CD0D02">
              <w:rPr>
                <w:rFonts w:ascii="Times New Roman" w:hAnsi="Times New Roman"/>
                <w:w w:val="99"/>
                <w:sz w:val="24"/>
                <w:szCs w:val="24"/>
              </w:rPr>
              <w:t>и</w:t>
            </w:r>
            <w:r w:rsidRPr="00CD0D02">
              <w:rPr>
                <w:rFonts w:ascii="Times New Roman" w:hAnsi="Times New Roman"/>
                <w:sz w:val="24"/>
                <w:szCs w:val="24"/>
              </w:rPr>
              <w:t>фм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w w:val="99"/>
                <w:sz w:val="24"/>
                <w:szCs w:val="24"/>
              </w:rPr>
              <w:t>в</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ед</w:t>
            </w:r>
            <w:r w:rsidRPr="00CD0D02">
              <w:rPr>
                <w:rFonts w:ascii="Times New Roman" w:hAnsi="Times New Roman"/>
                <w:spacing w:val="-1"/>
                <w:w w:val="99"/>
                <w:sz w:val="24"/>
                <w:szCs w:val="24"/>
              </w:rPr>
              <w:t>и</w:t>
            </w:r>
            <w:r w:rsidRPr="00CD0D02">
              <w:rPr>
                <w:rFonts w:ascii="Times New Roman" w:hAnsi="Times New Roman"/>
                <w:w w:val="99"/>
                <w:sz w:val="24"/>
                <w:szCs w:val="24"/>
              </w:rPr>
              <w:t>ниц</w:t>
            </w:r>
            <w:r w:rsidRPr="00CD0D02">
              <w:rPr>
                <w:rFonts w:ascii="Times New Roman" w:hAnsi="Times New Roman"/>
                <w:sz w:val="24"/>
                <w:szCs w:val="24"/>
              </w:rPr>
              <w:t xml:space="preserve">ы </w:t>
            </w:r>
            <w:r w:rsidRPr="00CD0D02">
              <w:rPr>
                <w:rFonts w:ascii="Times New Roman" w:hAnsi="Times New Roman"/>
                <w:w w:val="99"/>
                <w:sz w:val="24"/>
                <w:szCs w:val="24"/>
              </w:rPr>
              <w:t>(</w:t>
            </w:r>
            <w:r w:rsidRPr="00CD0D02">
              <w:rPr>
                <w:rFonts w:ascii="Times New Roman" w:hAnsi="Times New Roman"/>
                <w:spacing w:val="-1"/>
                <w:sz w:val="24"/>
                <w:szCs w:val="24"/>
              </w:rPr>
              <w:t>ме</w:t>
            </w:r>
            <w:r w:rsidRPr="00CD0D02">
              <w:rPr>
                <w:rFonts w:ascii="Times New Roman" w:hAnsi="Times New Roman"/>
                <w:spacing w:val="1"/>
                <w:sz w:val="24"/>
                <w:szCs w:val="24"/>
              </w:rPr>
              <w:t>р</w:t>
            </w:r>
            <w:r w:rsidRPr="00CD0D02">
              <w:rPr>
                <w:rFonts w:ascii="Times New Roman" w:hAnsi="Times New Roman"/>
                <w:sz w:val="24"/>
                <w:szCs w:val="24"/>
              </w:rPr>
              <w:t>ы</w:t>
            </w:r>
            <w:r w:rsidRPr="00CD0D02">
              <w:rPr>
                <w:rFonts w:ascii="Times New Roman" w:hAnsi="Times New Roman"/>
                <w:w w:val="99"/>
                <w:sz w:val="24"/>
                <w:szCs w:val="24"/>
              </w:rPr>
              <w:t>)</w:t>
            </w:r>
            <w:r>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мер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spacing w:val="-1"/>
                <w:sz w:val="24"/>
                <w:szCs w:val="24"/>
              </w:rPr>
              <w:t>д</w:t>
            </w:r>
            <w:r w:rsidRPr="00CD0D02">
              <w:rPr>
                <w:rFonts w:ascii="Times New Roman" w:hAnsi="Times New Roman"/>
                <w:w w:val="99"/>
                <w:sz w:val="24"/>
                <w:szCs w:val="24"/>
              </w:rPr>
              <w:t>ли</w:t>
            </w:r>
            <w:r w:rsidRPr="00CD0D02">
              <w:rPr>
                <w:rFonts w:ascii="Times New Roman" w:hAnsi="Times New Roman"/>
                <w:spacing w:val="1"/>
                <w:w w:val="99"/>
                <w:sz w:val="24"/>
                <w:szCs w:val="24"/>
              </w:rPr>
              <w:t>н</w:t>
            </w:r>
            <w:r w:rsidRPr="00CD0D02">
              <w:rPr>
                <w:rFonts w:ascii="Times New Roman" w:hAnsi="Times New Roman"/>
                <w:sz w:val="24"/>
                <w:szCs w:val="24"/>
              </w:rPr>
              <w:t>ы, м</w:t>
            </w:r>
            <w:r w:rsidRPr="00CD0D02">
              <w:rPr>
                <w:rFonts w:ascii="Times New Roman" w:hAnsi="Times New Roman"/>
                <w:spacing w:val="-1"/>
                <w:sz w:val="24"/>
                <w:szCs w:val="24"/>
              </w:rPr>
              <w:t>асс</w:t>
            </w:r>
            <w:r w:rsidRPr="00CD0D02">
              <w:rPr>
                <w:rFonts w:ascii="Times New Roman" w:hAnsi="Times New Roman"/>
                <w:sz w:val="24"/>
                <w:szCs w:val="24"/>
              </w:rPr>
              <w:t xml:space="preserve">ы, </w:t>
            </w:r>
            <w:r w:rsidRPr="00CD0D02">
              <w:rPr>
                <w:rFonts w:ascii="Times New Roman" w:hAnsi="Times New Roman"/>
                <w:spacing w:val="-1"/>
                <w:w w:val="99"/>
                <w:sz w:val="24"/>
                <w:szCs w:val="24"/>
              </w:rPr>
              <w:t>в</w:t>
            </w:r>
            <w:r w:rsidRPr="00CD0D02">
              <w:rPr>
                <w:rFonts w:ascii="Times New Roman" w:hAnsi="Times New Roman"/>
                <w:sz w:val="24"/>
                <w:szCs w:val="24"/>
              </w:rPr>
              <w:t>рем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ти</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соо</w:t>
            </w:r>
            <w:r w:rsidRPr="00CD0D02">
              <w:rPr>
                <w:rFonts w:ascii="Times New Roman" w:hAnsi="Times New Roman"/>
                <w:spacing w:val="-2"/>
                <w:w w:val="99"/>
                <w:sz w:val="24"/>
                <w:szCs w:val="24"/>
              </w:rPr>
              <w:t>т</w:t>
            </w:r>
            <w:r w:rsidRPr="00CD0D02">
              <w:rPr>
                <w:rFonts w:ascii="Times New Roman" w:hAnsi="Times New Roman"/>
                <w:w w:val="99"/>
                <w:sz w:val="24"/>
                <w:szCs w:val="24"/>
              </w:rPr>
              <w:t>н</w:t>
            </w:r>
            <w:r w:rsidRPr="00CD0D02">
              <w:rPr>
                <w:rFonts w:ascii="Times New Roman" w:hAnsi="Times New Roman"/>
                <w:spacing w:val="-1"/>
                <w:sz w:val="24"/>
                <w:szCs w:val="24"/>
              </w:rPr>
              <w:t>о</w:t>
            </w:r>
            <w:r w:rsidRPr="00CD0D02">
              <w:rPr>
                <w:rFonts w:ascii="Times New Roman" w:hAnsi="Times New Roman"/>
                <w:w w:val="99"/>
                <w:sz w:val="24"/>
                <w:szCs w:val="24"/>
              </w:rPr>
              <w:t>ш</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tabs>
                <w:tab w:val="left" w:pos="854"/>
              </w:tabs>
              <w:spacing w:line="239" w:lineRule="auto"/>
              <w:ind w:left="367" w:right="79"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орядок</w:t>
            </w:r>
            <w:r>
              <w:rPr>
                <w:rFonts w:ascii="Times New Roman" w:hAnsi="Times New Roman"/>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ся</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spacing w:val="-4"/>
                <w:sz w:val="24"/>
                <w:szCs w:val="24"/>
              </w:rPr>
              <w:t>у</w:t>
            </w:r>
            <w:r w:rsidRPr="00CD0D02">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ом</w:t>
            </w:r>
            <w:r w:rsidRPr="00CD0D02">
              <w:rPr>
                <w:rFonts w:ascii="Times New Roman" w:hAnsi="Times New Roman"/>
                <w:spacing w:val="-1"/>
                <w:sz w:val="24"/>
                <w:szCs w:val="24"/>
              </w:rPr>
              <w:t>е</w:t>
            </w:r>
            <w:r w:rsidRPr="00CD0D02">
              <w:rPr>
                <w:rFonts w:ascii="Times New Roman" w:hAnsi="Times New Roman"/>
                <w:spacing w:val="2"/>
                <w:sz w:val="24"/>
                <w:szCs w:val="24"/>
              </w:rPr>
              <w:t>р</w:t>
            </w:r>
            <w:r w:rsidRPr="00CD0D02">
              <w:rPr>
                <w:rFonts w:ascii="Times New Roman" w:hAnsi="Times New Roman"/>
                <w:sz w:val="24"/>
                <w:szCs w:val="24"/>
              </w:rPr>
              <w:t xml:space="preserve">а </w:t>
            </w:r>
            <w:r w:rsidRPr="00CD0D02">
              <w:rPr>
                <w:rFonts w:ascii="Times New Roman" w:hAnsi="Times New Roman"/>
                <w:spacing w:val="-1"/>
                <w:sz w:val="24"/>
                <w:szCs w:val="24"/>
              </w:rPr>
              <w:t>м</w:t>
            </w:r>
            <w:r w:rsidRPr="00CD0D02">
              <w:rPr>
                <w:rFonts w:ascii="Times New Roman" w:hAnsi="Times New Roman"/>
                <w:sz w:val="24"/>
                <w:szCs w:val="24"/>
              </w:rPr>
              <w:t>еся</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в</w:t>
            </w:r>
            <w:r w:rsidRPr="00CD0D02">
              <w:rPr>
                <w:rFonts w:ascii="Times New Roman" w:hAnsi="Times New Roman"/>
                <w:sz w:val="24"/>
                <w:szCs w:val="24"/>
              </w:rPr>
              <w:t xml:space="preserve"> о</w:t>
            </w:r>
            <w:r w:rsidRPr="00CD0D02">
              <w:rPr>
                <w:rFonts w:ascii="Times New Roman" w:hAnsi="Times New Roman"/>
                <w:w w:val="99"/>
                <w:sz w:val="24"/>
                <w:szCs w:val="24"/>
              </w:rPr>
              <w:t>т</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ча</w:t>
            </w:r>
            <w:r w:rsidRPr="00CD0D02">
              <w:rPr>
                <w:rFonts w:ascii="Times New Roman" w:hAnsi="Times New Roman"/>
                <w:w w:val="99"/>
                <w:sz w:val="24"/>
                <w:szCs w:val="24"/>
              </w:rPr>
              <w:t>л</w:t>
            </w:r>
            <w:r w:rsidRPr="00CD0D02">
              <w:rPr>
                <w:rFonts w:ascii="Times New Roman" w:hAnsi="Times New Roman"/>
                <w:sz w:val="24"/>
                <w:szCs w:val="24"/>
              </w:rPr>
              <w:t xml:space="preserve">а </w:t>
            </w:r>
            <w:r w:rsidRPr="00CD0D02">
              <w:rPr>
                <w:rFonts w:ascii="Times New Roman" w:hAnsi="Times New Roman"/>
                <w:w w:val="99"/>
                <w:sz w:val="24"/>
                <w:szCs w:val="24"/>
              </w:rPr>
              <w:t>г</w:t>
            </w:r>
            <w:r w:rsidRPr="00CD0D02">
              <w:rPr>
                <w:rFonts w:ascii="Times New Roman" w:hAnsi="Times New Roman"/>
                <w:sz w:val="24"/>
                <w:szCs w:val="24"/>
              </w:rPr>
              <w:t>ода;</w:t>
            </w:r>
          </w:p>
          <w:p w:rsidR="007B27DF" w:rsidRPr="00CD0D02" w:rsidRDefault="007B27DF" w:rsidP="00180143">
            <w:pPr>
              <w:pStyle w:val="a9"/>
              <w:numPr>
                <w:ilvl w:val="0"/>
                <w:numId w:val="25"/>
              </w:numPr>
              <w:tabs>
                <w:tab w:val="left" w:pos="854"/>
              </w:tabs>
              <w:spacing w:line="239" w:lineRule="auto"/>
              <w:ind w:left="367" w:right="68"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ра</w:t>
            </w:r>
            <w:r w:rsidRPr="00CD0D02">
              <w:rPr>
                <w:rFonts w:ascii="Times New Roman" w:hAnsi="Times New Roman"/>
                <w:w w:val="99"/>
                <w:sz w:val="24"/>
                <w:szCs w:val="24"/>
              </w:rPr>
              <w:t>з</w:t>
            </w:r>
            <w:r w:rsidRPr="00CD0D02">
              <w:rPr>
                <w:rFonts w:ascii="Times New Roman" w:hAnsi="Times New Roman"/>
                <w:spacing w:val="-2"/>
                <w:w w:val="99"/>
                <w:sz w:val="24"/>
                <w:szCs w:val="24"/>
              </w:rPr>
              <w:t>л</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w w:val="99"/>
                <w:sz w:val="24"/>
                <w:szCs w:val="24"/>
              </w:rPr>
              <w:t>н</w:t>
            </w:r>
            <w:r w:rsidRPr="00CD0D02">
              <w:rPr>
                <w:rFonts w:ascii="Times New Roman" w:hAnsi="Times New Roman"/>
                <w:sz w:val="24"/>
                <w:szCs w:val="24"/>
              </w:rPr>
              <w:t>ые</w:t>
            </w:r>
            <w:r w:rsidRPr="00CD0D02">
              <w:rPr>
                <w:rFonts w:ascii="Times New Roman" w:hAnsi="Times New Roman"/>
                <w:spacing w:val="-1"/>
                <w:sz w:val="24"/>
                <w:szCs w:val="24"/>
              </w:rPr>
              <w:t xml:space="preserve"> с</w:t>
            </w:r>
            <w:r w:rsidRPr="00CD0D02">
              <w:rPr>
                <w:rFonts w:ascii="Times New Roman" w:hAnsi="Times New Roman"/>
                <w:spacing w:val="2"/>
                <w:w w:val="99"/>
                <w:sz w:val="24"/>
                <w:szCs w:val="24"/>
              </w:rPr>
              <w:t>л</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 д</w:t>
            </w:r>
            <w:r w:rsidRPr="00CD0D02">
              <w:rPr>
                <w:rFonts w:ascii="Times New Roman" w:hAnsi="Times New Roman"/>
                <w:spacing w:val="1"/>
                <w:w w:val="99"/>
                <w:sz w:val="24"/>
                <w:szCs w:val="24"/>
              </w:rPr>
              <w:t>в</w:t>
            </w:r>
            <w:r w:rsidRPr="00CD0D02">
              <w:rPr>
                <w:rFonts w:ascii="Times New Roman" w:hAnsi="Times New Roman"/>
                <w:spacing w:val="-6"/>
                <w:sz w:val="24"/>
                <w:szCs w:val="24"/>
              </w:rPr>
              <w:t>у</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3"/>
                <w:w w:val="99"/>
                <w:sz w:val="24"/>
                <w:szCs w:val="24"/>
              </w:rPr>
              <w:t>г</w:t>
            </w:r>
            <w:r w:rsidRPr="00CD0D02">
              <w:rPr>
                <w:rFonts w:ascii="Times New Roman" w:hAnsi="Times New Roman"/>
                <w:sz w:val="24"/>
                <w:szCs w:val="24"/>
              </w:rPr>
              <w:t>ео</w:t>
            </w:r>
            <w:r w:rsidRPr="00CD0D02">
              <w:rPr>
                <w:rFonts w:ascii="Times New Roman" w:hAnsi="Times New Roman"/>
                <w:spacing w:val="-1"/>
                <w:sz w:val="24"/>
                <w:szCs w:val="24"/>
              </w:rPr>
              <w:t>ме</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ск</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spacing w:val="-2"/>
                <w:sz w:val="24"/>
                <w:szCs w:val="24"/>
              </w:rPr>
              <w:t>ф</w:t>
            </w:r>
            <w:r w:rsidRPr="00CD0D02">
              <w:rPr>
                <w:rFonts w:ascii="Times New Roman" w:hAnsi="Times New Roman"/>
                <w:w w:val="99"/>
                <w:sz w:val="24"/>
                <w:szCs w:val="24"/>
              </w:rPr>
              <w:t>и</w:t>
            </w:r>
            <w:r w:rsidRPr="00CD0D02">
              <w:rPr>
                <w:rFonts w:ascii="Times New Roman" w:hAnsi="Times New Roman"/>
                <w:spacing w:val="2"/>
                <w:w w:val="99"/>
                <w:sz w:val="24"/>
                <w:szCs w:val="24"/>
              </w:rPr>
              <w:t>г</w:t>
            </w:r>
            <w:r w:rsidRPr="00CD0D02">
              <w:rPr>
                <w:rFonts w:ascii="Times New Roman" w:hAnsi="Times New Roman"/>
                <w:spacing w:val="-3"/>
                <w:sz w:val="24"/>
                <w:szCs w:val="24"/>
              </w:rPr>
              <w:t>у</w:t>
            </w:r>
            <w:r w:rsidRPr="00CD0D02">
              <w:rPr>
                <w:rFonts w:ascii="Times New Roman" w:hAnsi="Times New Roman"/>
                <w:sz w:val="24"/>
                <w:szCs w:val="24"/>
              </w:rPr>
              <w:t>р;</w:t>
            </w:r>
          </w:p>
          <w:p w:rsidR="007B27DF" w:rsidRDefault="007B27DF" w:rsidP="00180143">
            <w:pPr>
              <w:pStyle w:val="a9"/>
              <w:numPr>
                <w:ilvl w:val="0"/>
                <w:numId w:val="25"/>
              </w:numPr>
              <w:tabs>
                <w:tab w:val="left" w:pos="854"/>
              </w:tabs>
              <w:ind w:left="367" w:right="63"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эл</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1"/>
                <w:sz w:val="24"/>
                <w:szCs w:val="24"/>
              </w:rPr>
              <w:t>че</w:t>
            </w:r>
            <w:r w:rsidRPr="00CD0D02">
              <w:rPr>
                <w:rFonts w:ascii="Times New Roman" w:hAnsi="Times New Roman"/>
                <w:w w:val="99"/>
                <w:sz w:val="24"/>
                <w:szCs w:val="24"/>
              </w:rPr>
              <w:t>т</w:t>
            </w:r>
            <w:r w:rsidRPr="00CD0D02">
              <w:rPr>
                <w:rFonts w:ascii="Times New Roman" w:hAnsi="Times New Roman"/>
                <w:sz w:val="24"/>
                <w:szCs w:val="24"/>
              </w:rPr>
              <w:t>ыр</w:t>
            </w:r>
            <w:r w:rsidRPr="00CD0D02">
              <w:rPr>
                <w:rFonts w:ascii="Times New Roman" w:hAnsi="Times New Roman"/>
                <w:spacing w:val="-1"/>
                <w:sz w:val="24"/>
                <w:szCs w:val="24"/>
              </w:rPr>
              <w:t>е</w:t>
            </w:r>
            <w:r w:rsidRPr="00CD0D02">
              <w:rPr>
                <w:rFonts w:ascii="Times New Roman" w:hAnsi="Times New Roman"/>
                <w:spacing w:val="3"/>
                <w:sz w:val="24"/>
                <w:szCs w:val="24"/>
              </w:rPr>
              <w:t>х</w:t>
            </w:r>
            <w:r w:rsidRPr="00CD0D02">
              <w:rPr>
                <w:rFonts w:ascii="Times New Roman" w:hAnsi="Times New Roman"/>
                <w:spacing w:val="-4"/>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ни</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w:t>
            </w:r>
            <w:r>
              <w:rPr>
                <w:rFonts w:ascii="Times New Roman" w:hAnsi="Times New Roman"/>
                <w:sz w:val="24"/>
                <w:szCs w:val="24"/>
              </w:rPr>
              <w:t xml:space="preserve"> </w:t>
            </w:r>
            <w:r w:rsidRPr="00CD0D02">
              <w:rPr>
                <w:rFonts w:ascii="Times New Roman" w:hAnsi="Times New Roman"/>
                <w:sz w:val="24"/>
                <w:szCs w:val="24"/>
              </w:rPr>
              <w:t xml:space="preserve"> </w:t>
            </w:r>
          </w:p>
          <w:p w:rsidR="007B27DF" w:rsidRPr="00CD0D02" w:rsidRDefault="007B27DF" w:rsidP="00180143">
            <w:pPr>
              <w:pStyle w:val="a9"/>
              <w:numPr>
                <w:ilvl w:val="0"/>
                <w:numId w:val="25"/>
              </w:numPr>
              <w:tabs>
                <w:tab w:val="left" w:pos="854"/>
              </w:tabs>
              <w:ind w:left="367" w:right="63" w:hanging="283"/>
              <w:rPr>
                <w:rFonts w:ascii="Times New Roman" w:hAnsi="Times New Roman"/>
                <w:sz w:val="24"/>
                <w:szCs w:val="24"/>
              </w:rPr>
            </w:pPr>
            <w:r w:rsidRPr="00CD0D02">
              <w:rPr>
                <w:rFonts w:ascii="Times New Roman" w:hAnsi="Times New Roman"/>
                <w:sz w:val="24"/>
                <w:szCs w:val="24"/>
              </w:rPr>
              <w:t>с</w:t>
            </w:r>
            <w:r w:rsidRPr="00CD0D02">
              <w:rPr>
                <w:rFonts w:ascii="Times New Roman" w:hAnsi="Times New Roman"/>
                <w:spacing w:val="-1"/>
                <w:sz w:val="24"/>
                <w:szCs w:val="24"/>
              </w:rPr>
              <w:t>ч</w:t>
            </w:r>
            <w:r w:rsidRPr="00CD0D02">
              <w:rPr>
                <w:rFonts w:ascii="Times New Roman" w:hAnsi="Times New Roman"/>
                <w:w w:val="99"/>
                <w:sz w:val="24"/>
                <w:szCs w:val="24"/>
              </w:rPr>
              <w:t>ит</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сч</w:t>
            </w:r>
            <w:r w:rsidRPr="00CD0D02">
              <w:rPr>
                <w:rFonts w:ascii="Times New Roman" w:hAnsi="Times New Roman"/>
                <w:w w:val="99"/>
                <w:sz w:val="24"/>
                <w:szCs w:val="24"/>
              </w:rPr>
              <w:t>ит</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с</w:t>
            </w:r>
            <w:r w:rsidRPr="00CD0D02">
              <w:rPr>
                <w:rFonts w:ascii="Times New Roman" w:hAnsi="Times New Roman"/>
                <w:spacing w:val="-1"/>
                <w:sz w:val="24"/>
                <w:szCs w:val="24"/>
              </w:rPr>
              <w:t>ч</w:t>
            </w:r>
            <w:r w:rsidRPr="00CD0D02">
              <w:rPr>
                <w:rFonts w:ascii="Times New Roman" w:hAnsi="Times New Roman"/>
                <w:w w:val="99"/>
                <w:sz w:val="24"/>
                <w:szCs w:val="24"/>
              </w:rPr>
              <w:t>ит</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z w:val="24"/>
                <w:szCs w:val="24"/>
              </w:rPr>
              <w:t>о ед</w:t>
            </w:r>
            <w:r w:rsidRPr="00CD0D02">
              <w:rPr>
                <w:rFonts w:ascii="Times New Roman" w:hAnsi="Times New Roman"/>
                <w:spacing w:val="1"/>
                <w:w w:val="99"/>
                <w:sz w:val="24"/>
                <w:szCs w:val="24"/>
              </w:rPr>
              <w:t>ин</w:t>
            </w:r>
            <w:r w:rsidRPr="00CD0D02">
              <w:rPr>
                <w:rFonts w:ascii="Times New Roman" w:hAnsi="Times New Roman"/>
                <w:spacing w:val="-1"/>
                <w:w w:val="99"/>
                <w:sz w:val="24"/>
                <w:szCs w:val="24"/>
              </w:rPr>
              <w:t>и</w:t>
            </w:r>
            <w:r w:rsidRPr="00CD0D02">
              <w:rPr>
                <w:rFonts w:ascii="Times New Roman" w:hAnsi="Times New Roman"/>
                <w:w w:val="99"/>
                <w:sz w:val="24"/>
                <w:szCs w:val="24"/>
              </w:rPr>
              <w:t>ц</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z w:val="24"/>
                <w:szCs w:val="24"/>
              </w:rPr>
              <w:t xml:space="preserve"> ра</w:t>
            </w:r>
            <w:r w:rsidRPr="00CD0D02">
              <w:rPr>
                <w:rFonts w:ascii="Times New Roman" w:hAnsi="Times New Roman"/>
                <w:w w:val="99"/>
                <w:sz w:val="24"/>
                <w:szCs w:val="24"/>
              </w:rPr>
              <w:t>вн</w:t>
            </w:r>
            <w:r w:rsidRPr="00CD0D02">
              <w:rPr>
                <w:rFonts w:ascii="Times New Roman" w:hAnsi="Times New Roman"/>
                <w:sz w:val="24"/>
                <w:szCs w:val="24"/>
              </w:rPr>
              <w:t>ы</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п</w:t>
            </w:r>
            <w:r w:rsidRPr="00CD0D02">
              <w:rPr>
                <w:rFonts w:ascii="Times New Roman" w:hAnsi="Times New Roman"/>
                <w:spacing w:val="1"/>
                <w:sz w:val="24"/>
                <w:szCs w:val="24"/>
              </w:rPr>
              <w:t>а</w:t>
            </w:r>
            <w:r w:rsidRPr="00CD0D02">
              <w:rPr>
                <w:rFonts w:ascii="Times New Roman" w:hAnsi="Times New Roman"/>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 xml:space="preserve">о 2, 5, 4, </w:t>
            </w:r>
            <w:r>
              <w:rPr>
                <w:rFonts w:ascii="Times New Roman" w:hAnsi="Times New Roman"/>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100; о</w:t>
            </w:r>
            <w:r w:rsidRPr="00CD0D02">
              <w:rPr>
                <w:rFonts w:ascii="Times New Roman" w:hAnsi="Times New Roman"/>
                <w:spacing w:val="1"/>
                <w:w w:val="99"/>
                <w:sz w:val="24"/>
                <w:szCs w:val="24"/>
              </w:rPr>
              <w:t>т</w:t>
            </w:r>
            <w:r w:rsidRPr="00CD0D02">
              <w:rPr>
                <w:rFonts w:ascii="Times New Roman" w:hAnsi="Times New Roman"/>
                <w:sz w:val="24"/>
                <w:szCs w:val="24"/>
              </w:rPr>
              <w:t>к</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ды</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3"/>
                <w:w w:val="99"/>
                <w:sz w:val="24"/>
                <w:szCs w:val="24"/>
              </w:rPr>
              <w:t>з</w:t>
            </w:r>
            <w:r w:rsidRPr="00CD0D02">
              <w:rPr>
                <w:rFonts w:ascii="Times New Roman" w:hAnsi="Times New Roman"/>
                <w:spacing w:val="-7"/>
                <w:sz w:val="24"/>
                <w:szCs w:val="24"/>
              </w:rPr>
              <w:t>у</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spacing w:val="-1"/>
                <w:sz w:val="24"/>
                <w:szCs w:val="24"/>
              </w:rPr>
              <w:t>че</w:t>
            </w:r>
            <w:r w:rsidRPr="00CD0D02">
              <w:rPr>
                <w:rFonts w:ascii="Times New Roman" w:hAnsi="Times New Roman"/>
                <w:w w:val="99"/>
                <w:sz w:val="24"/>
                <w:szCs w:val="24"/>
              </w:rPr>
              <w:t>тн</w:t>
            </w:r>
            <w:r w:rsidRPr="00CD0D02">
              <w:rPr>
                <w:rFonts w:ascii="Times New Roman" w:hAnsi="Times New Roman"/>
                <w:sz w:val="24"/>
                <w:szCs w:val="24"/>
              </w:rPr>
              <w:t>ы</w:t>
            </w:r>
            <w:r w:rsidRPr="00CD0D02">
              <w:rPr>
                <w:rFonts w:ascii="Times New Roman" w:hAnsi="Times New Roman"/>
                <w:w w:val="99"/>
                <w:sz w:val="24"/>
                <w:szCs w:val="24"/>
              </w:rPr>
              <w:t>й</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 xml:space="preserve">, </w:t>
            </w:r>
            <w:r w:rsidRPr="00CD0D02">
              <w:rPr>
                <w:rFonts w:ascii="Times New Roman" w:hAnsi="Times New Roman"/>
                <w:w w:val="99"/>
                <w:sz w:val="24"/>
                <w:szCs w:val="24"/>
              </w:rPr>
              <w:t>лю</w:t>
            </w:r>
            <w:r w:rsidRPr="00CD0D02">
              <w:rPr>
                <w:rFonts w:ascii="Times New Roman" w:hAnsi="Times New Roman"/>
                <w:sz w:val="24"/>
                <w:szCs w:val="24"/>
              </w:rPr>
              <w:t xml:space="preserve">бые </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вп</w:t>
            </w:r>
            <w:r w:rsidRPr="00CD0D02">
              <w:rPr>
                <w:rFonts w:ascii="Times New Roman" w:hAnsi="Times New Roman"/>
                <w:sz w:val="24"/>
                <w:szCs w:val="24"/>
              </w:rPr>
              <w:t>реде</w:t>
            </w:r>
            <w:r w:rsidRPr="00CD0D02">
              <w:rPr>
                <w:rFonts w:ascii="Times New Roman" w:hAnsi="Times New Roman"/>
                <w:spacing w:val="1"/>
                <w:w w:val="99"/>
                <w:sz w:val="24"/>
                <w:szCs w:val="24"/>
              </w:rPr>
              <w:t>л</w:t>
            </w:r>
            <w:r w:rsidRPr="00CD0D02">
              <w:rPr>
                <w:rFonts w:ascii="Times New Roman" w:hAnsi="Times New Roman"/>
                <w:sz w:val="24"/>
                <w:szCs w:val="24"/>
              </w:rPr>
              <w:t>ах100;</w:t>
            </w:r>
          </w:p>
          <w:p w:rsidR="007B27DF" w:rsidRPr="00CD0D02" w:rsidRDefault="007B27DF" w:rsidP="00180143">
            <w:pPr>
              <w:pStyle w:val="a9"/>
              <w:numPr>
                <w:ilvl w:val="0"/>
                <w:numId w:val="25"/>
              </w:numPr>
              <w:tabs>
                <w:tab w:val="left" w:pos="854"/>
              </w:tabs>
              <w:spacing w:line="239" w:lineRule="auto"/>
              <w:ind w:left="367" w:right="467"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w w:val="99"/>
                <w:sz w:val="24"/>
                <w:szCs w:val="24"/>
              </w:rPr>
              <w:t>и</w:t>
            </w:r>
            <w:r w:rsidRPr="00CD0D02">
              <w:rPr>
                <w:rFonts w:ascii="Times New Roman" w:hAnsi="Times New Roman"/>
                <w:spacing w:val="-1"/>
                <w:sz w:val="24"/>
                <w:szCs w:val="24"/>
              </w:rPr>
              <w:t>с</w:t>
            </w:r>
            <w:r w:rsidRPr="00CD0D02">
              <w:rPr>
                <w:rFonts w:ascii="Times New Roman" w:hAnsi="Times New Roman"/>
                <w:w w:val="99"/>
                <w:sz w:val="24"/>
                <w:szCs w:val="24"/>
              </w:rPr>
              <w:t>ь</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я 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ыч</w:t>
            </w:r>
            <w:r w:rsidRPr="00CD0D02">
              <w:rPr>
                <w:rFonts w:ascii="Times New Roman" w:hAnsi="Times New Roman"/>
                <w:w w:val="99"/>
                <w:sz w:val="24"/>
                <w:szCs w:val="24"/>
              </w:rPr>
              <w:t>ит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Pr="00CD0D02">
              <w:rPr>
                <w:rFonts w:ascii="Times New Roman" w:hAnsi="Times New Roman"/>
                <w:spacing w:val="-1"/>
                <w:sz w:val="24"/>
                <w:szCs w:val="24"/>
              </w:rPr>
              <w:t xml:space="preserve">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spacing w:val="-1"/>
                <w:sz w:val="24"/>
                <w:szCs w:val="24"/>
              </w:rPr>
              <w:t>е</w:t>
            </w:r>
            <w:r w:rsidRPr="00CD0D02">
              <w:rPr>
                <w:rFonts w:ascii="Times New Roman" w:hAnsi="Times New Roman"/>
                <w:w w:val="99"/>
                <w:sz w:val="24"/>
                <w:szCs w:val="24"/>
              </w:rPr>
              <w:t>л</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100;</w:t>
            </w:r>
          </w:p>
          <w:p w:rsidR="007B27DF" w:rsidRPr="00CD0D02" w:rsidRDefault="007B27DF" w:rsidP="00180143">
            <w:pPr>
              <w:pStyle w:val="a9"/>
              <w:numPr>
                <w:ilvl w:val="0"/>
                <w:numId w:val="25"/>
              </w:numPr>
              <w:spacing w:line="239" w:lineRule="auto"/>
              <w:ind w:left="367" w:right="378" w:hanging="283"/>
              <w:rPr>
                <w:rFonts w:ascii="Times New Roman" w:hAnsi="Times New Roman"/>
                <w:sz w:val="24"/>
                <w:szCs w:val="24"/>
              </w:rPr>
            </w:pP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ни</w:t>
            </w:r>
            <w:r w:rsidRPr="00CD0D02">
              <w:rPr>
                <w:rFonts w:ascii="Times New Roman" w:hAnsi="Times New Roman"/>
                <w:sz w:val="24"/>
                <w:szCs w:val="24"/>
              </w:rPr>
              <w:t xml:space="preserve">е </w:t>
            </w:r>
            <w:r w:rsidRPr="00CD0D02">
              <w:rPr>
                <w:rFonts w:ascii="Times New Roman" w:hAnsi="Times New Roman"/>
                <w:w w:val="99"/>
                <w:sz w:val="24"/>
                <w:szCs w:val="24"/>
              </w:rPr>
              <w:t>т</w:t>
            </w:r>
            <w:r w:rsidRPr="00CD0D02">
              <w:rPr>
                <w:rFonts w:ascii="Times New Roman" w:hAnsi="Times New Roman"/>
                <w:spacing w:val="-2"/>
                <w:sz w:val="24"/>
                <w:szCs w:val="24"/>
              </w:rPr>
              <w:t>а</w:t>
            </w:r>
            <w:r w:rsidRPr="00CD0D02">
              <w:rPr>
                <w:rFonts w:ascii="Times New Roman" w:hAnsi="Times New Roman"/>
                <w:sz w:val="24"/>
                <w:szCs w:val="24"/>
              </w:rPr>
              <w:t>б</w:t>
            </w:r>
            <w:r w:rsidRPr="00CD0D02">
              <w:rPr>
                <w:rFonts w:ascii="Times New Roman" w:hAnsi="Times New Roman"/>
                <w:w w:val="99"/>
                <w:sz w:val="24"/>
                <w:szCs w:val="24"/>
              </w:rPr>
              <w:t>лиц</w:t>
            </w:r>
            <w:r>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sz w:val="24"/>
                <w:szCs w:val="24"/>
              </w:rPr>
              <w:t>м</w:t>
            </w:r>
            <w:r w:rsidRPr="00CD0D02">
              <w:rPr>
                <w:rFonts w:ascii="Times New Roman" w:hAnsi="Times New Roman"/>
                <w:w w:val="99"/>
                <w:sz w:val="24"/>
                <w:szCs w:val="24"/>
              </w:rPr>
              <w:t>н</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д</w:t>
            </w:r>
            <w:r w:rsidRPr="00CD0D02">
              <w:rPr>
                <w:rFonts w:ascii="Times New Roman" w:hAnsi="Times New Roman"/>
                <w:w w:val="99"/>
                <w:sz w:val="24"/>
                <w:szCs w:val="24"/>
              </w:rPr>
              <w:t>л</w:t>
            </w:r>
            <w:r w:rsidRPr="00CD0D02">
              <w:rPr>
                <w:rFonts w:ascii="Times New Roman" w:hAnsi="Times New Roman"/>
                <w:sz w:val="24"/>
                <w:szCs w:val="24"/>
              </w:rPr>
              <w:t>я ре</w:t>
            </w:r>
            <w:r w:rsidRPr="00CD0D02">
              <w:rPr>
                <w:rFonts w:ascii="Times New Roman" w:hAnsi="Times New Roman"/>
                <w:w w:val="99"/>
                <w:sz w:val="24"/>
                <w:szCs w:val="24"/>
              </w:rPr>
              <w:t>ш</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соо</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4"/>
                <w:w w:val="99"/>
                <w:sz w:val="24"/>
                <w:szCs w:val="24"/>
              </w:rPr>
              <w:t>в</w:t>
            </w:r>
            <w:r w:rsidRPr="00CD0D02">
              <w:rPr>
                <w:rFonts w:ascii="Times New Roman" w:hAnsi="Times New Roman"/>
                <w:spacing w:val="-7"/>
                <w:sz w:val="24"/>
                <w:szCs w:val="24"/>
              </w:rPr>
              <w:t>у</w:t>
            </w:r>
            <w:r w:rsidRPr="00CD0D02">
              <w:rPr>
                <w:rFonts w:ascii="Times New Roman" w:hAnsi="Times New Roman"/>
                <w:spacing w:val="2"/>
                <w:w w:val="99"/>
                <w:sz w:val="24"/>
                <w:szCs w:val="24"/>
              </w:rPr>
              <w:t>ю</w:t>
            </w:r>
            <w:r w:rsidRPr="00CD0D02">
              <w:rPr>
                <w:rFonts w:ascii="Times New Roman" w:hAnsi="Times New Roman"/>
                <w:w w:val="99"/>
                <w:sz w:val="24"/>
                <w:szCs w:val="24"/>
              </w:rPr>
              <w:t>щ</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ро</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 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w:t>
            </w:r>
          </w:p>
          <w:p w:rsidR="007B27DF" w:rsidRPr="00CD0D02" w:rsidRDefault="007B27DF" w:rsidP="00180143">
            <w:pPr>
              <w:pStyle w:val="a9"/>
              <w:numPr>
                <w:ilvl w:val="0"/>
                <w:numId w:val="25"/>
              </w:numPr>
              <w:tabs>
                <w:tab w:val="left" w:pos="854"/>
              </w:tabs>
              <w:spacing w:line="239" w:lineRule="auto"/>
              <w:ind w:left="367" w:right="818"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2"/>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 xml:space="preserve">ся </w:t>
            </w:r>
            <w:r w:rsidRPr="00CD0D02">
              <w:rPr>
                <w:rFonts w:ascii="Times New Roman" w:hAnsi="Times New Roman"/>
                <w:w w:val="99"/>
                <w:sz w:val="24"/>
                <w:szCs w:val="24"/>
              </w:rPr>
              <w:t>т</w:t>
            </w:r>
            <w:r w:rsidRPr="00CD0D02">
              <w:rPr>
                <w:rFonts w:ascii="Times New Roman" w:hAnsi="Times New Roman"/>
                <w:sz w:val="24"/>
                <w:szCs w:val="24"/>
              </w:rPr>
              <w:t>аб</w:t>
            </w:r>
            <w:r w:rsidRPr="00CD0D02">
              <w:rPr>
                <w:rFonts w:ascii="Times New Roman" w:hAnsi="Times New Roman"/>
                <w:w w:val="99"/>
                <w:sz w:val="24"/>
                <w:szCs w:val="24"/>
              </w:rPr>
              <w:t>ли</w:t>
            </w:r>
            <w:r w:rsidRPr="00CD0D02">
              <w:rPr>
                <w:rFonts w:ascii="Times New Roman" w:hAnsi="Times New Roman"/>
                <w:spacing w:val="1"/>
                <w:w w:val="99"/>
                <w:sz w:val="24"/>
                <w:szCs w:val="24"/>
              </w:rPr>
              <w:t>ц</w:t>
            </w:r>
            <w:r w:rsidRPr="00CD0D02">
              <w:rPr>
                <w:rFonts w:ascii="Times New Roman" w:hAnsi="Times New Roman"/>
                <w:sz w:val="24"/>
                <w:szCs w:val="24"/>
              </w:rPr>
              <w:t>а</w:t>
            </w:r>
            <w:r w:rsidRPr="00CD0D02">
              <w:rPr>
                <w:rFonts w:ascii="Times New Roman" w:hAnsi="Times New Roman"/>
                <w:spacing w:val="-3"/>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Pr>
                <w:rFonts w:ascii="Times New Roman" w:hAnsi="Times New Roman"/>
                <w:sz w:val="24"/>
                <w:szCs w:val="24"/>
              </w:rPr>
              <w:t xml:space="preserve">я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еч</w:t>
            </w:r>
            <w:r w:rsidRPr="00CD0D02">
              <w:rPr>
                <w:rFonts w:ascii="Times New Roman" w:hAnsi="Times New Roman"/>
                <w:spacing w:val="-1"/>
                <w:sz w:val="24"/>
                <w:szCs w:val="24"/>
              </w:rPr>
              <w:t>а</w:t>
            </w:r>
            <w:r w:rsidRPr="00CD0D02">
              <w:rPr>
                <w:rFonts w:ascii="Times New Roman" w:hAnsi="Times New Roman"/>
                <w:w w:val="99"/>
                <w:sz w:val="24"/>
                <w:szCs w:val="24"/>
              </w:rPr>
              <w:t>тн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е, как </w:t>
            </w:r>
            <w:r w:rsidRPr="00CD0D02">
              <w:rPr>
                <w:rFonts w:ascii="Times New Roman" w:hAnsi="Times New Roman"/>
                <w:spacing w:val="-2"/>
                <w:sz w:val="24"/>
                <w:szCs w:val="24"/>
              </w:rPr>
              <w:t>д</w:t>
            </w:r>
            <w:r w:rsidRPr="00CD0D02">
              <w:rPr>
                <w:rFonts w:ascii="Times New Roman" w:hAnsi="Times New Roman"/>
                <w:w w:val="99"/>
                <w:sz w:val="24"/>
                <w:szCs w:val="24"/>
              </w:rPr>
              <w:t>л</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2"/>
                <w:sz w:val="24"/>
                <w:szCs w:val="24"/>
              </w:rPr>
              <w:t>х</w:t>
            </w:r>
            <w:r w:rsidRPr="00CD0D02">
              <w:rPr>
                <w:rFonts w:ascii="Times New Roman" w:hAnsi="Times New Roman"/>
                <w:sz w:val="24"/>
                <w:szCs w:val="24"/>
              </w:rPr>
              <w:t>ожде</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w:t>
            </w:r>
            <w:r w:rsidRPr="00CD0D02">
              <w:rPr>
                <w:rFonts w:ascii="Times New Roman" w:hAnsi="Times New Roman"/>
                <w:spacing w:val="2"/>
                <w:w w:val="99"/>
                <w:sz w:val="24"/>
                <w:szCs w:val="24"/>
              </w:rPr>
              <w:t>з</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т</w:t>
            </w:r>
            <w:r w:rsidRPr="00CD0D02">
              <w:rPr>
                <w:rFonts w:ascii="Times New Roman" w:hAnsi="Times New Roman"/>
                <w:sz w:val="24"/>
                <w:szCs w:val="24"/>
              </w:rPr>
              <w:t xml:space="preserve">ак </w:t>
            </w:r>
            <w:r>
              <w:rPr>
                <w:rFonts w:ascii="Times New Roman" w:hAnsi="Times New Roman"/>
                <w:w w:val="99"/>
                <w:sz w:val="24"/>
                <w:szCs w:val="24"/>
              </w:rPr>
              <w:t xml:space="preserve"> и </w:t>
            </w:r>
            <w:r w:rsidRPr="00CD0D02">
              <w:rPr>
                <w:rFonts w:ascii="Times New Roman" w:hAnsi="Times New Roman"/>
                <w:sz w:val="24"/>
                <w:szCs w:val="24"/>
              </w:rPr>
              <w:t>ч</w:t>
            </w:r>
            <w:r w:rsidRPr="00CD0D02">
              <w:rPr>
                <w:rFonts w:ascii="Times New Roman" w:hAnsi="Times New Roman"/>
                <w:spacing w:val="-1"/>
                <w:sz w:val="24"/>
                <w:szCs w:val="24"/>
              </w:rPr>
              <w:t>ас</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p>
          <w:p w:rsidR="007B27DF" w:rsidRPr="00CD0D02" w:rsidRDefault="007B27DF" w:rsidP="00180143">
            <w:pPr>
              <w:pStyle w:val="a9"/>
              <w:numPr>
                <w:ilvl w:val="0"/>
                <w:numId w:val="25"/>
              </w:numPr>
              <w:tabs>
                <w:tab w:val="left" w:pos="914"/>
              </w:tabs>
              <w:spacing w:line="239" w:lineRule="auto"/>
              <w:ind w:left="367" w:right="84"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рак</w:t>
            </w:r>
            <w:r w:rsidRPr="00CD0D02">
              <w:rPr>
                <w:rFonts w:ascii="Times New Roman" w:hAnsi="Times New Roman"/>
                <w:spacing w:val="1"/>
                <w:w w:val="99"/>
                <w:sz w:val="24"/>
                <w:szCs w:val="24"/>
              </w:rPr>
              <w:t>ти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ся </w:t>
            </w:r>
            <w:r w:rsidRPr="00CD0D02">
              <w:rPr>
                <w:rFonts w:ascii="Times New Roman" w:hAnsi="Times New Roman"/>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емес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 xml:space="preserve">ым </w:t>
            </w:r>
            <w:r w:rsidRPr="00CD0D02">
              <w:rPr>
                <w:rFonts w:ascii="Times New Roman" w:hAnsi="Times New Roman"/>
                <w:sz w:val="24"/>
                <w:szCs w:val="24"/>
              </w:rPr>
              <w:lastRenderedPageBreak/>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ом</w:t>
            </w:r>
            <w:r w:rsidRPr="00CD0D02">
              <w:rPr>
                <w:rFonts w:ascii="Times New Roman" w:hAnsi="Times New Roman"/>
                <w:spacing w:val="-1"/>
                <w:sz w:val="24"/>
                <w:szCs w:val="24"/>
              </w:rPr>
              <w:t xml:space="preserve">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2"/>
                <w:sz w:val="24"/>
                <w:szCs w:val="24"/>
              </w:rPr>
              <w:t>ж</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5"/>
                <w:sz w:val="24"/>
                <w:szCs w:val="24"/>
              </w:rPr>
              <w:t>у</w:t>
            </w:r>
            <w:r w:rsidRPr="00CD0D02">
              <w:rPr>
                <w:rFonts w:ascii="Times New Roman" w:hAnsi="Times New Roman"/>
                <w:spacing w:val="1"/>
                <w:sz w:val="24"/>
                <w:szCs w:val="24"/>
              </w:rPr>
              <w:t>м</w:t>
            </w:r>
            <w:r w:rsidRPr="00CD0D02">
              <w:rPr>
                <w:rFonts w:ascii="Times New Roman" w:hAnsi="Times New Roman"/>
                <w:spacing w:val="1"/>
                <w:w w:val="99"/>
                <w:sz w:val="24"/>
                <w:szCs w:val="24"/>
              </w:rPr>
              <w:t>н</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tabs>
                <w:tab w:val="left" w:pos="854"/>
              </w:tabs>
              <w:spacing w:line="239" w:lineRule="auto"/>
              <w:ind w:left="367" w:right="590" w:hanging="283"/>
              <w:rPr>
                <w:rFonts w:ascii="Times New Roman" w:hAnsi="Times New Roman"/>
                <w:sz w:val="24"/>
                <w:szCs w:val="24"/>
              </w:rPr>
            </w:pPr>
            <w:r w:rsidRPr="00CD0D02">
              <w:rPr>
                <w:rFonts w:ascii="Times New Roman" w:hAnsi="Times New Roman"/>
                <w:sz w:val="24"/>
                <w:szCs w:val="24"/>
              </w:rPr>
              <w:t>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sz w:val="24"/>
                <w:szCs w:val="24"/>
              </w:rPr>
              <w:t xml:space="preserve"> </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2"/>
                <w:w w:val="99"/>
                <w:sz w:val="24"/>
                <w:szCs w:val="24"/>
              </w:rPr>
              <w:t>л</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сч</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мер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54"/>
              </w:tabs>
              <w:spacing w:line="239" w:lineRule="auto"/>
              <w:ind w:left="367" w:right="82"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sz w:val="24"/>
                <w:szCs w:val="24"/>
              </w:rPr>
              <w:t>сы</w:t>
            </w:r>
            <w:r w:rsidRPr="00CD0D02">
              <w:rPr>
                <w:rFonts w:ascii="Times New Roman" w:hAnsi="Times New Roman"/>
                <w:spacing w:val="-1"/>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3"/>
                <w:w w:val="99"/>
                <w:sz w:val="24"/>
                <w:szCs w:val="24"/>
              </w:rPr>
              <w:t>л</w:t>
            </w:r>
            <w:r w:rsidRPr="00CD0D02">
              <w:rPr>
                <w:rFonts w:ascii="Times New Roman" w:hAnsi="Times New Roman"/>
                <w:spacing w:val="-4"/>
                <w:sz w:val="24"/>
                <w:szCs w:val="24"/>
              </w:rPr>
              <w:t>у</w:t>
            </w:r>
            <w:r w:rsidRPr="00CD0D02">
              <w:rPr>
                <w:rFonts w:ascii="Times New Roman" w:hAnsi="Times New Roman"/>
                <w:spacing w:val="-1"/>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з</w:t>
            </w:r>
            <w:r w:rsidRPr="00CD0D02">
              <w:rPr>
                <w:rFonts w:ascii="Times New Roman" w:hAnsi="Times New Roman"/>
                <w:sz w:val="24"/>
                <w:szCs w:val="24"/>
              </w:rPr>
              <w:t>мер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Pr="00CD0D02">
              <w:rPr>
                <w:rFonts w:ascii="Times New Roman" w:hAnsi="Times New Roman"/>
                <w:sz w:val="24"/>
                <w:szCs w:val="24"/>
              </w:rPr>
              <w:t xml:space="preserve"> д</w:t>
            </w:r>
            <w:r w:rsidRPr="00CD0D02">
              <w:rPr>
                <w:rFonts w:ascii="Times New Roman" w:hAnsi="Times New Roman"/>
                <w:spacing w:val="1"/>
                <w:w w:val="99"/>
                <w:sz w:val="24"/>
                <w:szCs w:val="24"/>
              </w:rPr>
              <w:t>в</w:t>
            </w:r>
            <w:r w:rsidRPr="00CD0D02">
              <w:rPr>
                <w:rFonts w:ascii="Times New Roman" w:hAnsi="Times New Roman"/>
                <w:spacing w:val="-3"/>
                <w:sz w:val="24"/>
                <w:szCs w:val="24"/>
              </w:rPr>
              <w:t>у</w:t>
            </w:r>
            <w:r w:rsidRPr="00CD0D02">
              <w:rPr>
                <w:rFonts w:ascii="Times New Roman" w:hAnsi="Times New Roman"/>
                <w:spacing w:val="-1"/>
                <w:sz w:val="24"/>
                <w:szCs w:val="24"/>
              </w:rPr>
              <w:t>м</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с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 xml:space="preserve">ым </w:t>
            </w:r>
            <w:r w:rsidRPr="00CD0D02">
              <w:rPr>
                <w:rFonts w:ascii="Times New Roman" w:hAnsi="Times New Roman"/>
                <w:w w:val="99"/>
                <w:sz w:val="24"/>
                <w:szCs w:val="24"/>
              </w:rPr>
              <w:t>н</w:t>
            </w:r>
            <w:r w:rsidRPr="00CD0D02">
              <w:rPr>
                <w:rFonts w:ascii="Times New Roman" w:hAnsi="Times New Roman"/>
                <w:sz w:val="24"/>
                <w:szCs w:val="24"/>
              </w:rPr>
              <w:t xml:space="preserve">абором </w:t>
            </w:r>
            <w:r w:rsidRPr="00CD0D02">
              <w:rPr>
                <w:rFonts w:ascii="Times New Roman" w:hAnsi="Times New Roman"/>
                <w:w w:val="99"/>
                <w:sz w:val="24"/>
                <w:szCs w:val="24"/>
              </w:rPr>
              <w:t>зн</w:t>
            </w:r>
            <w:r w:rsidRPr="00CD0D02">
              <w:rPr>
                <w:rFonts w:ascii="Times New Roman" w:hAnsi="Times New Roman"/>
                <w:sz w:val="24"/>
                <w:szCs w:val="24"/>
              </w:rPr>
              <w:t>ако</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м</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 м</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pacing w:val="1"/>
                <w:sz w:val="24"/>
                <w:szCs w:val="24"/>
              </w:rPr>
              <w:t>х</w:t>
            </w:r>
            <w:r w:rsidRPr="00CD0D02">
              <w:rPr>
                <w:rFonts w:ascii="Times New Roman" w:hAnsi="Times New Roman"/>
                <w:sz w:val="24"/>
                <w:szCs w:val="24"/>
              </w:rPr>
              <w:t>: 5 м 62 с</w:t>
            </w:r>
            <w:r w:rsidRPr="00CD0D02">
              <w:rPr>
                <w:rFonts w:ascii="Times New Roman" w:hAnsi="Times New Roman"/>
                <w:spacing w:val="-1"/>
                <w:sz w:val="24"/>
                <w:szCs w:val="24"/>
              </w:rPr>
              <w:t>м</w:t>
            </w:r>
            <w:r w:rsidRPr="00CD0D02">
              <w:rPr>
                <w:rFonts w:ascii="Times New Roman" w:hAnsi="Times New Roman"/>
                <w:sz w:val="24"/>
                <w:szCs w:val="24"/>
              </w:rPr>
              <w:t>, 3 м03с</w:t>
            </w:r>
            <w:r w:rsidRPr="00CD0D02">
              <w:rPr>
                <w:rFonts w:ascii="Times New Roman" w:hAnsi="Times New Roman"/>
                <w:spacing w:val="-1"/>
                <w:sz w:val="24"/>
                <w:szCs w:val="24"/>
              </w:rPr>
              <w:t>м</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54"/>
              </w:tabs>
              <w:ind w:left="367" w:right="285"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ре</w:t>
            </w:r>
            <w:r w:rsidRPr="00CD0D02">
              <w:rPr>
                <w:rFonts w:ascii="Times New Roman" w:hAnsi="Times New Roman"/>
                <w:spacing w:val="-1"/>
                <w:sz w:val="24"/>
                <w:szCs w:val="24"/>
              </w:rPr>
              <w:t>м</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z w:val="24"/>
                <w:szCs w:val="24"/>
              </w:rPr>
              <w:t>о часам</w:t>
            </w:r>
            <w:r>
              <w:rPr>
                <w:rFonts w:ascii="Times New Roman" w:hAnsi="Times New Roman"/>
                <w:sz w:val="24"/>
                <w:szCs w:val="24"/>
              </w:rPr>
              <w:t xml:space="preserve"> </w:t>
            </w:r>
            <w:r w:rsidRPr="00CD0D02">
              <w:rPr>
                <w:rFonts w:ascii="Times New Roman" w:hAnsi="Times New Roman"/>
                <w:spacing w:val="1"/>
                <w:sz w:val="24"/>
                <w:szCs w:val="24"/>
              </w:rPr>
              <w:t>х</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 xml:space="preserve">я </w:t>
            </w:r>
            <w:r w:rsidRPr="00CD0D02">
              <w:rPr>
                <w:rFonts w:ascii="Times New Roman" w:hAnsi="Times New Roman"/>
                <w:spacing w:val="1"/>
                <w:sz w:val="24"/>
                <w:szCs w:val="24"/>
              </w:rPr>
              <w:t>б</w:t>
            </w:r>
            <w:r w:rsidRPr="00CD0D02">
              <w:rPr>
                <w:rFonts w:ascii="Times New Roman" w:hAnsi="Times New Roman"/>
                <w:sz w:val="24"/>
                <w:szCs w:val="24"/>
              </w:rPr>
              <w:t>ы од</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м с</w:t>
            </w:r>
            <w:r w:rsidRPr="00CD0D02">
              <w:rPr>
                <w:rFonts w:ascii="Times New Roman" w:hAnsi="Times New Roman"/>
                <w:w w:val="99"/>
                <w:sz w:val="24"/>
                <w:szCs w:val="24"/>
              </w:rPr>
              <w:t>п</w:t>
            </w:r>
            <w:r w:rsidRPr="00CD0D02">
              <w:rPr>
                <w:rFonts w:ascii="Times New Roman" w:hAnsi="Times New Roman"/>
                <w:sz w:val="24"/>
                <w:szCs w:val="24"/>
              </w:rPr>
              <w:t>особом с</w:t>
            </w:r>
            <w:r>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оч</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тью</w:t>
            </w:r>
            <w:r>
              <w:rPr>
                <w:rFonts w:ascii="Times New Roman" w:hAnsi="Times New Roman"/>
                <w:w w:val="99"/>
                <w:sz w:val="24"/>
                <w:szCs w:val="24"/>
              </w:rPr>
              <w:t xml:space="preserve"> </w:t>
            </w:r>
            <w:r w:rsidRPr="00CD0D02">
              <w:rPr>
                <w:rFonts w:ascii="Times New Roman" w:hAnsi="Times New Roman"/>
                <w:sz w:val="24"/>
                <w:szCs w:val="24"/>
              </w:rPr>
              <w:t>до 1 м</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 xml:space="preserve">; </w:t>
            </w:r>
            <w:r w:rsidRPr="00CD0D02">
              <w:rPr>
                <w:rFonts w:ascii="Times New Roman" w:hAnsi="Times New Roman"/>
                <w:spacing w:val="2"/>
                <w:w w:val="99"/>
                <w:sz w:val="24"/>
                <w:szCs w:val="24"/>
              </w:rPr>
              <w:t>п</w:t>
            </w:r>
            <w:r w:rsidRPr="00CD0D02">
              <w:rPr>
                <w:rFonts w:ascii="Times New Roman" w:hAnsi="Times New Roman"/>
                <w:spacing w:val="-2"/>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2"/>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ся ка</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z w:val="24"/>
                <w:szCs w:val="24"/>
              </w:rPr>
              <w:t>дар</w:t>
            </w:r>
            <w:r w:rsidRPr="00CD0D02">
              <w:rPr>
                <w:rFonts w:ascii="Times New Roman" w:hAnsi="Times New Roman"/>
                <w:spacing w:val="-1"/>
                <w:sz w:val="24"/>
                <w:szCs w:val="24"/>
              </w:rPr>
              <w:t>е</w:t>
            </w:r>
            <w:r w:rsidRPr="00CD0D02">
              <w:rPr>
                <w:rFonts w:ascii="Times New Roman" w:hAnsi="Times New Roman"/>
                <w:sz w:val="24"/>
                <w:szCs w:val="24"/>
              </w:rPr>
              <w:t>м</w:t>
            </w:r>
            <w:r>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2"/>
                <w:sz w:val="24"/>
                <w:szCs w:val="24"/>
              </w:rPr>
              <w:t>о</w:t>
            </w:r>
            <w:r w:rsidRPr="00CD0D02">
              <w:rPr>
                <w:rFonts w:ascii="Times New Roman" w:hAnsi="Times New Roman"/>
                <w:w w:val="99"/>
                <w:sz w:val="24"/>
                <w:szCs w:val="24"/>
              </w:rPr>
              <w:t>вл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оряд</w:t>
            </w:r>
            <w:r w:rsidRPr="00CD0D02">
              <w:rPr>
                <w:rFonts w:ascii="Times New Roman" w:hAnsi="Times New Roman"/>
                <w:spacing w:val="1"/>
                <w:sz w:val="24"/>
                <w:szCs w:val="24"/>
              </w:rPr>
              <w:t>к</w:t>
            </w:r>
            <w:r w:rsidRPr="00CD0D02">
              <w:rPr>
                <w:rFonts w:ascii="Times New Roman" w:hAnsi="Times New Roman"/>
                <w:sz w:val="24"/>
                <w:szCs w:val="24"/>
              </w:rPr>
              <w:t xml:space="preserve">а </w:t>
            </w:r>
            <w:r w:rsidRPr="00CD0D02">
              <w:rPr>
                <w:rFonts w:ascii="Times New Roman" w:hAnsi="Times New Roman"/>
                <w:spacing w:val="-1"/>
                <w:sz w:val="24"/>
                <w:szCs w:val="24"/>
              </w:rPr>
              <w:t>мес</w:t>
            </w:r>
            <w:r w:rsidRPr="00CD0D02">
              <w:rPr>
                <w:rFonts w:ascii="Times New Roman" w:hAnsi="Times New Roman"/>
                <w:sz w:val="24"/>
                <w:szCs w:val="24"/>
              </w:rPr>
              <w:t>я</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spacing w:val="-4"/>
                <w:sz w:val="24"/>
                <w:szCs w:val="24"/>
              </w:rPr>
              <w:t>у</w:t>
            </w:r>
            <w:r w:rsidRPr="00CD0D02">
              <w:rPr>
                <w:rFonts w:ascii="Times New Roman" w:hAnsi="Times New Roman"/>
                <w:sz w:val="24"/>
                <w:szCs w:val="24"/>
              </w:rPr>
              <w:t>, ко</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а </w:t>
            </w:r>
            <w:r w:rsidRPr="00CD0D02">
              <w:rPr>
                <w:rFonts w:ascii="Times New Roman" w:hAnsi="Times New Roman"/>
                <w:spacing w:val="3"/>
                <w:sz w:val="24"/>
                <w:szCs w:val="24"/>
              </w:rPr>
              <w:t>с</w:t>
            </w:r>
            <w:r w:rsidRPr="00CD0D02">
              <w:rPr>
                <w:rFonts w:ascii="Times New Roman" w:hAnsi="Times New Roman"/>
                <w:spacing w:val="-6"/>
                <w:sz w:val="24"/>
                <w:szCs w:val="24"/>
              </w:rPr>
              <w:t>у</w:t>
            </w:r>
            <w:r w:rsidRPr="00CD0D02">
              <w:rPr>
                <w:rFonts w:ascii="Times New Roman" w:hAnsi="Times New Roman"/>
                <w:w w:val="99"/>
                <w:sz w:val="24"/>
                <w:szCs w:val="24"/>
              </w:rPr>
              <w:t>т</w:t>
            </w:r>
            <w:r w:rsidRPr="00CD0D02">
              <w:rPr>
                <w:rFonts w:ascii="Times New Roman" w:hAnsi="Times New Roman"/>
                <w:sz w:val="24"/>
                <w:szCs w:val="24"/>
              </w:rPr>
              <w:t>ок</w:t>
            </w:r>
            <w:r>
              <w:rPr>
                <w:rFonts w:ascii="Times New Roman" w:hAnsi="Times New Roman"/>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1"/>
                <w:sz w:val="24"/>
                <w:szCs w:val="24"/>
              </w:rPr>
              <w:t>мес</w:t>
            </w:r>
            <w:r w:rsidRPr="00CD0D02">
              <w:rPr>
                <w:rFonts w:ascii="Times New Roman" w:hAnsi="Times New Roman"/>
                <w:sz w:val="24"/>
                <w:szCs w:val="24"/>
              </w:rPr>
              <w:t>я</w:t>
            </w:r>
            <w:r w:rsidRPr="00CD0D02">
              <w:rPr>
                <w:rFonts w:ascii="Times New Roman" w:hAnsi="Times New Roman"/>
                <w:w w:val="99"/>
                <w:sz w:val="24"/>
                <w:szCs w:val="24"/>
              </w:rPr>
              <w:t>ц</w:t>
            </w:r>
            <w:r w:rsidRPr="00CD0D02">
              <w:rPr>
                <w:rFonts w:ascii="Times New Roman" w:hAnsi="Times New Roman"/>
                <w:sz w:val="24"/>
                <w:szCs w:val="24"/>
              </w:rPr>
              <w:t>а</w:t>
            </w:r>
            <w:r w:rsidRPr="00CD0D02">
              <w:rPr>
                <w:rFonts w:ascii="Times New Roman" w:hAnsi="Times New Roman"/>
                <w:spacing w:val="2"/>
                <w:sz w:val="24"/>
                <w:szCs w:val="24"/>
              </w:rPr>
              <w:t>х</w:t>
            </w:r>
            <w:r w:rsidRPr="00CD0D02">
              <w:rPr>
                <w:rFonts w:ascii="Times New Roman" w:hAnsi="Times New Roman"/>
                <w:sz w:val="24"/>
                <w:szCs w:val="24"/>
              </w:rPr>
              <w:t>, м</w:t>
            </w:r>
            <w:r w:rsidRPr="00CD0D02">
              <w:rPr>
                <w:rFonts w:ascii="Times New Roman" w:hAnsi="Times New Roman"/>
                <w:spacing w:val="-1"/>
                <w:sz w:val="24"/>
                <w:szCs w:val="24"/>
              </w:rPr>
              <w:t>ес</w:t>
            </w:r>
            <w:r w:rsidRPr="00CD0D02">
              <w:rPr>
                <w:rFonts w:ascii="Times New Roman" w:hAnsi="Times New Roman"/>
                <w:sz w:val="24"/>
                <w:szCs w:val="24"/>
              </w:rPr>
              <w:t>я</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pacing w:val="1"/>
                <w:sz w:val="24"/>
                <w:szCs w:val="24"/>
              </w:rPr>
              <w:t>о</w:t>
            </w:r>
            <w:r w:rsidRPr="00CD0D02">
              <w:rPr>
                <w:rFonts w:ascii="Times New Roman" w:hAnsi="Times New Roman"/>
                <w:spacing w:val="3"/>
                <w:sz w:val="24"/>
                <w:szCs w:val="24"/>
              </w:rPr>
              <w:t>д</w:t>
            </w:r>
            <w:r w:rsidRPr="00CD0D02">
              <w:rPr>
                <w:rFonts w:ascii="Times New Roman" w:hAnsi="Times New Roman"/>
                <w:spacing w:val="-4"/>
                <w:sz w:val="24"/>
                <w:szCs w:val="24"/>
              </w:rPr>
              <w:t>у</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54"/>
              </w:tabs>
              <w:spacing w:line="239" w:lineRule="auto"/>
              <w:ind w:left="367" w:right="690" w:hanging="283"/>
              <w:rPr>
                <w:rFonts w:ascii="Times New Roman" w:hAnsi="Times New Roman"/>
                <w:sz w:val="24"/>
                <w:szCs w:val="24"/>
              </w:rPr>
            </w:pPr>
            <w:r w:rsidRPr="00CD0D02">
              <w:rPr>
                <w:rFonts w:ascii="Times New Roman" w:hAnsi="Times New Roman"/>
                <w:sz w:val="24"/>
                <w:szCs w:val="24"/>
              </w:rPr>
              <w:t>ре</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лл</w:t>
            </w:r>
            <w:r w:rsidRPr="00CD0D02">
              <w:rPr>
                <w:rFonts w:ascii="Times New Roman" w:hAnsi="Times New Roman"/>
                <w:spacing w:val="1"/>
                <w:w w:val="99"/>
                <w:sz w:val="24"/>
                <w:szCs w:val="24"/>
              </w:rPr>
              <w:t>ю</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с</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pacing w:val="4"/>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п</w:t>
            </w:r>
            <w:r w:rsidRPr="00CD0D02">
              <w:rPr>
                <w:rFonts w:ascii="Times New Roman" w:hAnsi="Times New Roman"/>
                <w:sz w:val="24"/>
                <w:szCs w:val="24"/>
              </w:rPr>
              <w:t>рос</w:t>
            </w:r>
            <w:r w:rsidRPr="00CD0D02">
              <w:rPr>
                <w:rFonts w:ascii="Times New Roman" w:hAnsi="Times New Roman"/>
                <w:w w:val="99"/>
                <w:sz w:val="24"/>
                <w:szCs w:val="24"/>
              </w:rPr>
              <w:t>т</w:t>
            </w:r>
            <w:r w:rsidRPr="00CD0D02">
              <w:rPr>
                <w:rFonts w:ascii="Times New Roman" w:hAnsi="Times New Roman"/>
                <w:sz w:val="24"/>
                <w:szCs w:val="24"/>
              </w:rPr>
              <w:t>ые</w:t>
            </w:r>
            <w:r w:rsidRPr="00CD0D02">
              <w:rPr>
                <w:rFonts w:ascii="Times New Roman" w:hAnsi="Times New Roman"/>
                <w:spacing w:val="-1"/>
                <w:sz w:val="24"/>
                <w:szCs w:val="24"/>
              </w:rPr>
              <w:t xml:space="preserve"> а</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фм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з</w:t>
            </w:r>
            <w:r w:rsidRPr="00CD0D02">
              <w:rPr>
                <w:rFonts w:ascii="Times New Roman" w:hAnsi="Times New Roman"/>
                <w:sz w:val="24"/>
                <w:szCs w:val="24"/>
              </w:rPr>
              <w:t>ад</w:t>
            </w:r>
            <w:r w:rsidRPr="00CD0D02">
              <w:rPr>
                <w:rFonts w:ascii="Times New Roman" w:hAnsi="Times New Roman"/>
                <w:spacing w:val="-1"/>
                <w:sz w:val="24"/>
                <w:szCs w:val="24"/>
              </w:rPr>
              <w:t>ач</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tabs>
                <w:tab w:val="left" w:pos="914"/>
              </w:tabs>
              <w:spacing w:line="256" w:lineRule="auto"/>
              <w:ind w:left="367" w:right="479" w:hanging="283"/>
              <w:rPr>
                <w:rFonts w:ascii="Times New Roman" w:hAnsi="Times New Roman"/>
                <w:sz w:val="24"/>
                <w:szCs w:val="24"/>
              </w:rPr>
            </w:pPr>
            <w:r w:rsidRPr="00CD0D02">
              <w:rPr>
                <w:rFonts w:ascii="Times New Roman" w:hAnsi="Times New Roman"/>
                <w:sz w:val="24"/>
                <w:szCs w:val="24"/>
              </w:rPr>
              <w:t>кра</w:t>
            </w:r>
            <w:r w:rsidRPr="00CD0D02">
              <w:rPr>
                <w:rFonts w:ascii="Times New Roman" w:hAnsi="Times New Roman"/>
                <w:w w:val="99"/>
                <w:sz w:val="24"/>
                <w:szCs w:val="24"/>
              </w:rPr>
              <w:t>т</w:t>
            </w:r>
            <w:r w:rsidRPr="00CD0D02">
              <w:rPr>
                <w:rFonts w:ascii="Times New Roman" w:hAnsi="Times New Roman"/>
                <w:sz w:val="24"/>
                <w:szCs w:val="24"/>
              </w:rPr>
              <w:t xml:space="preserve">ко </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spacing w:val="-1"/>
                <w:w w:val="99"/>
                <w:sz w:val="24"/>
                <w:szCs w:val="24"/>
              </w:rPr>
              <w:t>п</w:t>
            </w:r>
            <w:r w:rsidRPr="00CD0D02">
              <w:rPr>
                <w:rFonts w:ascii="Times New Roman" w:hAnsi="Times New Roman"/>
                <w:w w:val="99"/>
                <w:sz w:val="24"/>
                <w:szCs w:val="24"/>
              </w:rPr>
              <w:t>и</w:t>
            </w:r>
            <w:r w:rsidRPr="00CD0D02">
              <w:rPr>
                <w:rFonts w:ascii="Times New Roman" w:hAnsi="Times New Roman"/>
                <w:sz w:val="24"/>
                <w:szCs w:val="24"/>
              </w:rPr>
              <w:t>сы</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sz w:val="24"/>
                <w:szCs w:val="24"/>
              </w:rPr>
              <w:t>, мод</w:t>
            </w:r>
            <w:r w:rsidRPr="00CD0D02">
              <w:rPr>
                <w:rFonts w:ascii="Times New Roman" w:hAnsi="Times New Roman"/>
                <w:spacing w:val="-1"/>
                <w:sz w:val="24"/>
                <w:szCs w:val="24"/>
              </w:rPr>
              <w:t>е</w:t>
            </w:r>
            <w:r w:rsidRPr="00CD0D02">
              <w:rPr>
                <w:rFonts w:ascii="Times New Roman" w:hAnsi="Times New Roman"/>
                <w:w w:val="99"/>
                <w:sz w:val="24"/>
                <w:szCs w:val="24"/>
              </w:rPr>
              <w:t>ли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сод</w:t>
            </w:r>
            <w:r w:rsidRPr="00CD0D02">
              <w:rPr>
                <w:rFonts w:ascii="Times New Roman" w:hAnsi="Times New Roman"/>
                <w:spacing w:val="-1"/>
                <w:sz w:val="24"/>
                <w:szCs w:val="24"/>
              </w:rPr>
              <w:t>е</w:t>
            </w:r>
            <w:r w:rsidRPr="00CD0D02">
              <w:rPr>
                <w:rFonts w:ascii="Times New Roman" w:hAnsi="Times New Roman"/>
                <w:sz w:val="24"/>
                <w:szCs w:val="24"/>
              </w:rPr>
              <w:t>рж</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р</w:t>
            </w:r>
            <w:r w:rsidRPr="00CD0D02">
              <w:rPr>
                <w:rFonts w:ascii="Times New Roman" w:hAnsi="Times New Roman"/>
                <w:spacing w:val="-1"/>
                <w:sz w:val="24"/>
                <w:szCs w:val="24"/>
              </w:rPr>
              <w:t>е</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сос</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вн</w:t>
            </w:r>
            <w:r w:rsidRPr="00CD0D02">
              <w:rPr>
                <w:rFonts w:ascii="Times New Roman" w:hAnsi="Times New Roman"/>
                <w:sz w:val="24"/>
                <w:szCs w:val="24"/>
              </w:rPr>
              <w:t>ые</w:t>
            </w:r>
            <w:r w:rsidRPr="00CD0D02">
              <w:rPr>
                <w:rFonts w:ascii="Times New Roman" w:hAnsi="Times New Roman"/>
                <w:spacing w:val="-1"/>
                <w:sz w:val="24"/>
                <w:szCs w:val="24"/>
              </w:rPr>
              <w:t xml:space="preserve"> а</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фм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ада</w:t>
            </w:r>
            <w:r w:rsidRPr="00CD0D02">
              <w:rPr>
                <w:rFonts w:ascii="Times New Roman" w:hAnsi="Times New Roman"/>
                <w:spacing w:val="-1"/>
                <w:sz w:val="24"/>
                <w:szCs w:val="24"/>
              </w:rPr>
              <w:t>ч</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д</w:t>
            </w:r>
            <w:r w:rsidRPr="00CD0D02">
              <w:rPr>
                <w:rFonts w:ascii="Times New Roman" w:hAnsi="Times New Roman"/>
                <w:w w:val="99"/>
                <w:sz w:val="24"/>
                <w:szCs w:val="24"/>
              </w:rPr>
              <w:t>в</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 xml:space="preserve">я </w:t>
            </w:r>
            <w:r w:rsidRPr="00CD0D02">
              <w:rPr>
                <w:rFonts w:ascii="Times New Roman" w:hAnsi="Times New Roman"/>
                <w:spacing w:val="1"/>
                <w:w w:val="99"/>
                <w:sz w:val="24"/>
                <w:szCs w:val="24"/>
              </w:rPr>
              <w:t>(</w:t>
            </w:r>
            <w:r w:rsidRPr="00CD0D02">
              <w:rPr>
                <w:rFonts w:ascii="Times New Roman" w:hAnsi="Times New Roman"/>
                <w:sz w:val="24"/>
                <w:szCs w:val="24"/>
              </w:rPr>
              <w:t xml:space="preserve">с </w:t>
            </w:r>
            <w:r w:rsidRPr="00CD0D02">
              <w:rPr>
                <w:rFonts w:ascii="Times New Roman" w:hAnsi="Times New Roman"/>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щью</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54"/>
              </w:tabs>
              <w:spacing w:line="239" w:lineRule="auto"/>
              <w:ind w:left="367" w:right="362" w:hanging="283"/>
              <w:rPr>
                <w:rFonts w:ascii="Times New Roman" w:hAnsi="Times New Roman"/>
                <w:sz w:val="24"/>
                <w:szCs w:val="24"/>
              </w:rPr>
            </w:pPr>
            <w:r w:rsidRPr="00CD0D02">
              <w:rPr>
                <w:rFonts w:ascii="Times New Roman" w:hAnsi="Times New Roman"/>
                <w:sz w:val="24"/>
                <w:szCs w:val="24"/>
              </w:rPr>
              <w:t>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2"/>
                <w:w w:val="99"/>
                <w:sz w:val="24"/>
                <w:szCs w:val="24"/>
              </w:rPr>
              <w:t>з</w:t>
            </w:r>
            <w:r w:rsidRPr="00CD0D02">
              <w:rPr>
                <w:rFonts w:ascii="Times New Roman" w:hAnsi="Times New Roman"/>
                <w:sz w:val="24"/>
                <w:szCs w:val="24"/>
              </w:rPr>
              <w:t>амк</w:t>
            </w:r>
            <w:r w:rsidRPr="00CD0D02">
              <w:rPr>
                <w:rFonts w:ascii="Times New Roman" w:hAnsi="Times New Roman"/>
                <w:spacing w:val="3"/>
                <w:w w:val="99"/>
                <w:sz w:val="24"/>
                <w:szCs w:val="24"/>
              </w:rPr>
              <w:t>н</w:t>
            </w:r>
            <w:r w:rsidRPr="00CD0D02">
              <w:rPr>
                <w:rFonts w:ascii="Times New Roman" w:hAnsi="Times New Roman"/>
                <w:spacing w:val="-6"/>
                <w:sz w:val="24"/>
                <w:szCs w:val="24"/>
              </w:rPr>
              <w:t>у</w:t>
            </w:r>
            <w:r w:rsidRPr="00CD0D02">
              <w:rPr>
                <w:rFonts w:ascii="Times New Roman" w:hAnsi="Times New Roman"/>
                <w:w w:val="99"/>
                <w:sz w:val="24"/>
                <w:szCs w:val="24"/>
              </w:rPr>
              <w:t>т</w:t>
            </w:r>
            <w:r w:rsidRPr="00CD0D02">
              <w:rPr>
                <w:rFonts w:ascii="Times New Roman" w:hAnsi="Times New Roman"/>
                <w:sz w:val="24"/>
                <w:szCs w:val="24"/>
              </w:rPr>
              <w:t>ы</w:t>
            </w:r>
            <w:r w:rsidRPr="00CD0D02">
              <w:rPr>
                <w:rFonts w:ascii="Times New Roman" w:hAnsi="Times New Roman"/>
                <w:spacing w:val="-1"/>
                <w:sz w:val="24"/>
                <w:szCs w:val="24"/>
              </w:rPr>
              <w:t>е</w:t>
            </w:r>
            <w:r w:rsidRPr="00CD0D02">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sz w:val="24"/>
                <w:szCs w:val="24"/>
              </w:rPr>
              <w:t>к</w:t>
            </w:r>
            <w:r w:rsidRPr="00CD0D02">
              <w:rPr>
                <w:rFonts w:ascii="Times New Roman" w:hAnsi="Times New Roman"/>
                <w:spacing w:val="3"/>
                <w:w w:val="99"/>
                <w:sz w:val="24"/>
                <w:szCs w:val="24"/>
              </w:rPr>
              <w:t>н</w:t>
            </w:r>
            <w:r w:rsidRPr="00CD0D02">
              <w:rPr>
                <w:rFonts w:ascii="Times New Roman" w:hAnsi="Times New Roman"/>
                <w:spacing w:val="-6"/>
                <w:sz w:val="24"/>
                <w:szCs w:val="24"/>
              </w:rPr>
              <w:t>у</w:t>
            </w:r>
            <w:r w:rsidRPr="00CD0D02">
              <w:rPr>
                <w:rFonts w:ascii="Times New Roman" w:hAnsi="Times New Roman"/>
                <w:spacing w:val="2"/>
                <w:w w:val="99"/>
                <w:sz w:val="24"/>
                <w:szCs w:val="24"/>
              </w:rPr>
              <w:t>т</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sz w:val="24"/>
                <w:szCs w:val="24"/>
              </w:rPr>
              <w:t>кр</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е</w:t>
            </w:r>
            <w:r w:rsidRPr="00CD0D02">
              <w:rPr>
                <w:rFonts w:ascii="Times New Roman" w:hAnsi="Times New Roman"/>
                <w:sz w:val="24"/>
                <w:szCs w:val="24"/>
              </w:rPr>
              <w:t xml:space="preserve">, </w:t>
            </w:r>
            <w:r w:rsidRPr="00CD0D02">
              <w:rPr>
                <w:rFonts w:ascii="Times New Roman" w:hAnsi="Times New Roman"/>
                <w:w w:val="99"/>
                <w:sz w:val="24"/>
                <w:szCs w:val="24"/>
              </w:rPr>
              <w:t>л</w:t>
            </w:r>
            <w:r w:rsidRPr="00CD0D02">
              <w:rPr>
                <w:rFonts w:ascii="Times New Roman" w:hAnsi="Times New Roman"/>
                <w:sz w:val="24"/>
                <w:szCs w:val="24"/>
              </w:rPr>
              <w:t>ом</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ли</w:t>
            </w:r>
            <w:r w:rsidRPr="00CD0D02">
              <w:rPr>
                <w:rFonts w:ascii="Times New Roman" w:hAnsi="Times New Roman"/>
                <w:spacing w:val="1"/>
                <w:w w:val="99"/>
                <w:sz w:val="24"/>
                <w:szCs w:val="24"/>
              </w:rPr>
              <w:t>нии</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pacing w:val="-2"/>
                <w:sz w:val="24"/>
                <w:szCs w:val="24"/>
              </w:rPr>
              <w:t>с</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Pr="00CD0D02">
              <w:rPr>
                <w:rFonts w:ascii="Times New Roman" w:hAnsi="Times New Roman"/>
                <w:sz w:val="24"/>
                <w:szCs w:val="24"/>
              </w:rPr>
              <w:t xml:space="preserve"> д</w:t>
            </w:r>
            <w:r w:rsidRPr="00CD0D02">
              <w:rPr>
                <w:rFonts w:ascii="Times New Roman" w:hAnsi="Times New Roman"/>
                <w:w w:val="99"/>
                <w:sz w:val="24"/>
                <w:szCs w:val="24"/>
              </w:rPr>
              <w:t>ли</w:t>
            </w:r>
            <w:r w:rsidRPr="00CD0D02">
              <w:rPr>
                <w:rFonts w:ascii="Times New Roman" w:hAnsi="Times New Roman"/>
                <w:spacing w:val="3"/>
                <w:w w:val="99"/>
                <w:sz w:val="24"/>
                <w:szCs w:val="24"/>
              </w:rPr>
              <w:t>н</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1"/>
                <w:sz w:val="24"/>
                <w:szCs w:val="24"/>
              </w:rPr>
              <w:t>м</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spacing w:val="1"/>
                <w:w w:val="99"/>
                <w:sz w:val="24"/>
                <w:szCs w:val="24"/>
              </w:rPr>
              <w:t>й</w:t>
            </w:r>
            <w:r w:rsidRPr="00CD0D02">
              <w:rPr>
                <w:rFonts w:ascii="Times New Roman" w:hAnsi="Times New Roman"/>
                <w:sz w:val="24"/>
                <w:szCs w:val="24"/>
              </w:rPr>
              <w:t>;</w:t>
            </w:r>
          </w:p>
          <w:p w:rsidR="007B27DF" w:rsidRPr="00CD0D02" w:rsidRDefault="007B27DF" w:rsidP="00180143">
            <w:pPr>
              <w:pStyle w:val="a9"/>
              <w:numPr>
                <w:ilvl w:val="0"/>
                <w:numId w:val="25"/>
              </w:numPr>
              <w:tabs>
                <w:tab w:val="left" w:pos="916"/>
              </w:tabs>
              <w:spacing w:line="239" w:lineRule="auto"/>
              <w:ind w:left="367" w:right="248"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sz w:val="24"/>
                <w:szCs w:val="24"/>
              </w:rPr>
              <w:t>, чер</w:t>
            </w:r>
            <w:r w:rsidRPr="00CD0D02">
              <w:rPr>
                <w:rFonts w:ascii="Times New Roman" w:hAnsi="Times New Roman"/>
                <w:w w:val="99"/>
                <w:sz w:val="24"/>
                <w:szCs w:val="24"/>
              </w:rPr>
              <w:t>т</w:t>
            </w:r>
            <w:r w:rsidRPr="00CD0D02">
              <w:rPr>
                <w:rFonts w:ascii="Times New Roman" w:hAnsi="Times New Roman"/>
                <w:spacing w:val="2"/>
                <w:w w:val="99"/>
                <w:sz w:val="24"/>
                <w:szCs w:val="24"/>
              </w:rPr>
              <w:t>и</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sz w:val="24"/>
                <w:szCs w:val="24"/>
              </w:rPr>
              <w:t>, моде</w:t>
            </w:r>
            <w:r w:rsidRPr="00CD0D02">
              <w:rPr>
                <w:rFonts w:ascii="Times New Roman" w:hAnsi="Times New Roman"/>
                <w:w w:val="99"/>
                <w:sz w:val="24"/>
                <w:szCs w:val="24"/>
              </w:rPr>
              <w:t>ли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pacing w:val="-1"/>
                <w:w w:val="99"/>
                <w:sz w:val="24"/>
                <w:szCs w:val="24"/>
              </w:rPr>
              <w:t>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w w:val="99"/>
                <w:sz w:val="24"/>
                <w:szCs w:val="24"/>
              </w:rPr>
              <w:t>вз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н</w:t>
            </w:r>
            <w:r w:rsidRPr="00CD0D02">
              <w:rPr>
                <w:rFonts w:ascii="Times New Roman" w:hAnsi="Times New Roman"/>
                <w:sz w:val="24"/>
                <w:szCs w:val="24"/>
              </w:rPr>
              <w:t xml:space="preserve">ое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д</w:t>
            </w:r>
            <w:r w:rsidRPr="00CD0D02">
              <w:rPr>
                <w:rFonts w:ascii="Times New Roman" w:hAnsi="Times New Roman"/>
                <w:spacing w:val="-2"/>
                <w:w w:val="99"/>
                <w:sz w:val="24"/>
                <w:szCs w:val="24"/>
              </w:rPr>
              <w:t>в</w:t>
            </w:r>
            <w:r w:rsidRPr="00CD0D02">
              <w:rPr>
                <w:rFonts w:ascii="Times New Roman" w:hAnsi="Times New Roman"/>
                <w:spacing w:val="-5"/>
                <w:sz w:val="24"/>
                <w:szCs w:val="24"/>
              </w:rPr>
              <w:t>у</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рямы</w:t>
            </w:r>
            <w:r w:rsidRPr="00CD0D02">
              <w:rPr>
                <w:rFonts w:ascii="Times New Roman" w:hAnsi="Times New Roman"/>
                <w:spacing w:val="1"/>
                <w:sz w:val="24"/>
                <w:szCs w:val="24"/>
              </w:rPr>
              <w:t>х</w:t>
            </w:r>
            <w:r w:rsidRPr="00CD0D02">
              <w:rPr>
                <w:rFonts w:ascii="Times New Roman" w:hAnsi="Times New Roman"/>
                <w:sz w:val="24"/>
                <w:szCs w:val="24"/>
              </w:rPr>
              <w:t xml:space="preserve">, </w:t>
            </w:r>
            <w:r w:rsidRPr="00CD0D02">
              <w:rPr>
                <w:rFonts w:ascii="Times New Roman" w:hAnsi="Times New Roman"/>
                <w:spacing w:val="1"/>
                <w:sz w:val="24"/>
                <w:szCs w:val="24"/>
              </w:rPr>
              <w:t>к</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w w:val="99"/>
                <w:sz w:val="24"/>
                <w:szCs w:val="24"/>
              </w:rPr>
              <w:t>л</w:t>
            </w:r>
            <w:r w:rsidRPr="00CD0D02">
              <w:rPr>
                <w:rFonts w:ascii="Times New Roman" w:hAnsi="Times New Roman"/>
                <w:spacing w:val="-1"/>
                <w:w w:val="99"/>
                <w:sz w:val="24"/>
                <w:szCs w:val="24"/>
              </w:rPr>
              <w:t>ин</w:t>
            </w:r>
            <w:r w:rsidRPr="00CD0D02">
              <w:rPr>
                <w:rFonts w:ascii="Times New Roman" w:hAnsi="Times New Roman"/>
                <w:w w:val="99"/>
                <w:sz w:val="24"/>
                <w:szCs w:val="24"/>
              </w:rPr>
              <w:t>и</w:t>
            </w:r>
            <w:r w:rsidRPr="00CD0D02">
              <w:rPr>
                <w:rFonts w:ascii="Times New Roman" w:hAnsi="Times New Roman"/>
                <w:spacing w:val="1"/>
                <w:w w:val="99"/>
                <w:sz w:val="24"/>
                <w:szCs w:val="24"/>
              </w:rPr>
              <w:t>й</w:t>
            </w:r>
            <w:r w:rsidRPr="00CD0D02">
              <w:rPr>
                <w:rFonts w:ascii="Times New Roman" w:hAnsi="Times New Roman"/>
                <w:sz w:val="24"/>
                <w:szCs w:val="24"/>
              </w:rPr>
              <w:t>, м</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pacing w:val="2"/>
                <w:sz w:val="24"/>
                <w:szCs w:val="24"/>
              </w:rPr>
              <w:t>о</w:t>
            </w:r>
            <w:r w:rsidRPr="00CD0D02">
              <w:rPr>
                <w:rFonts w:ascii="Times New Roman" w:hAnsi="Times New Roman"/>
                <w:spacing w:val="-4"/>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ни</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ок</w:t>
            </w:r>
            <w:r w:rsidRPr="00CD0D02">
              <w:rPr>
                <w:rFonts w:ascii="Times New Roman" w:hAnsi="Times New Roman"/>
                <w:spacing w:val="2"/>
                <w:sz w:val="24"/>
                <w:szCs w:val="24"/>
              </w:rPr>
              <w:t>р</w:t>
            </w:r>
            <w:r w:rsidRPr="00CD0D02">
              <w:rPr>
                <w:rFonts w:ascii="Times New Roman" w:hAnsi="Times New Roman"/>
                <w:spacing w:val="-3"/>
                <w:sz w:val="24"/>
                <w:szCs w:val="24"/>
              </w:rPr>
              <w:t>у</w:t>
            </w:r>
            <w:r w:rsidRPr="00CD0D02">
              <w:rPr>
                <w:rFonts w:ascii="Times New Roman" w:hAnsi="Times New Roman"/>
                <w:sz w:val="24"/>
                <w:szCs w:val="24"/>
              </w:rPr>
              <w:t>ж</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й</w:t>
            </w:r>
            <w:r w:rsidRPr="00CD0D02">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х</w:t>
            </w:r>
            <w:r w:rsidRPr="00CD0D02">
              <w:rPr>
                <w:rFonts w:ascii="Times New Roman" w:hAnsi="Times New Roman"/>
                <w:spacing w:val="-1"/>
                <w:sz w:val="24"/>
                <w:szCs w:val="24"/>
              </w:rPr>
              <w:t>о</w:t>
            </w:r>
            <w:r w:rsidRPr="00CD0D02">
              <w:rPr>
                <w:rFonts w:ascii="Times New Roman" w:hAnsi="Times New Roman"/>
                <w:sz w:val="24"/>
                <w:szCs w:val="24"/>
              </w:rPr>
              <w:t>д</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оч</w:t>
            </w:r>
            <w:r w:rsidRPr="00CD0D02">
              <w:rPr>
                <w:rFonts w:ascii="Times New Roman" w:hAnsi="Times New Roman"/>
                <w:spacing w:val="-1"/>
                <w:sz w:val="24"/>
                <w:szCs w:val="24"/>
              </w:rPr>
              <w:t>к</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ере</w:t>
            </w:r>
            <w:r w:rsidRPr="00CD0D02">
              <w:rPr>
                <w:rFonts w:ascii="Times New Roman" w:hAnsi="Times New Roman"/>
                <w:spacing w:val="-1"/>
                <w:sz w:val="24"/>
                <w:szCs w:val="24"/>
              </w:rPr>
              <w:t>се</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tabs>
                <w:tab w:val="left" w:pos="854"/>
              </w:tabs>
              <w:ind w:left="367" w:right="903" w:hanging="283"/>
              <w:rPr>
                <w:rFonts w:ascii="Times New Roman" w:hAnsi="Times New Roman"/>
                <w:sz w:val="24"/>
                <w:szCs w:val="24"/>
              </w:rPr>
            </w:pP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ок</w:t>
            </w:r>
            <w:r w:rsidRPr="00CD0D02">
              <w:rPr>
                <w:rFonts w:ascii="Times New Roman" w:hAnsi="Times New Roman"/>
                <w:spacing w:val="3"/>
                <w:sz w:val="24"/>
                <w:szCs w:val="24"/>
              </w:rPr>
              <w:t>р</w:t>
            </w:r>
            <w:r w:rsidRPr="00CD0D02">
              <w:rPr>
                <w:rFonts w:ascii="Times New Roman" w:hAnsi="Times New Roman"/>
                <w:spacing w:val="-7"/>
                <w:sz w:val="24"/>
                <w:szCs w:val="24"/>
              </w:rPr>
              <w:t>у</w:t>
            </w:r>
            <w:r w:rsidRPr="00CD0D02">
              <w:rPr>
                <w:rFonts w:ascii="Times New Roman" w:hAnsi="Times New Roman"/>
                <w:sz w:val="24"/>
                <w:szCs w:val="24"/>
              </w:rPr>
              <w:t>ж</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Pr>
                <w:rFonts w:ascii="Times New Roman" w:hAnsi="Times New Roman"/>
                <w:w w:val="99"/>
                <w:sz w:val="24"/>
                <w:szCs w:val="24"/>
              </w:rPr>
              <w:t xml:space="preserve"> </w:t>
            </w:r>
            <w:r w:rsidRPr="00CD0D02">
              <w:rPr>
                <w:rFonts w:ascii="Times New Roman" w:hAnsi="Times New Roman"/>
                <w:sz w:val="24"/>
                <w:szCs w:val="24"/>
              </w:rPr>
              <w:t>ра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рад</w:t>
            </w:r>
            <w:r w:rsidRPr="00CD0D02">
              <w:rPr>
                <w:rFonts w:ascii="Times New Roman" w:hAnsi="Times New Roman"/>
                <w:spacing w:val="2"/>
                <w:w w:val="99"/>
                <w:sz w:val="24"/>
                <w:szCs w:val="24"/>
              </w:rPr>
              <w:t>и</w:t>
            </w:r>
            <w:r w:rsidRPr="00CD0D02">
              <w:rPr>
                <w:rFonts w:ascii="Times New Roman" w:hAnsi="Times New Roman"/>
                <w:spacing w:val="-6"/>
                <w:sz w:val="24"/>
                <w:szCs w:val="24"/>
              </w:rPr>
              <w:t>у</w:t>
            </w:r>
            <w:r w:rsidRPr="00CD0D02">
              <w:rPr>
                <w:rFonts w:ascii="Times New Roman" w:hAnsi="Times New Roman"/>
                <w:spacing w:val="-1"/>
                <w:sz w:val="24"/>
                <w:szCs w:val="24"/>
              </w:rPr>
              <w:t>с</w:t>
            </w:r>
            <w:r w:rsidRPr="00CD0D02">
              <w:rPr>
                <w:rFonts w:ascii="Times New Roman" w:hAnsi="Times New Roman"/>
                <w:spacing w:val="1"/>
                <w:sz w:val="24"/>
                <w:szCs w:val="24"/>
              </w:rPr>
              <w:t>о</w:t>
            </w:r>
            <w:r w:rsidRPr="00CD0D02">
              <w:rPr>
                <w:rFonts w:ascii="Times New Roman" w:hAnsi="Times New Roman"/>
                <w:w w:val="99"/>
                <w:sz w:val="24"/>
                <w:szCs w:val="24"/>
              </w:rPr>
              <w:t>в</w:t>
            </w:r>
            <w:r w:rsidRPr="00CD0D02">
              <w:rPr>
                <w:rFonts w:ascii="Times New Roman" w:hAnsi="Times New Roman"/>
                <w:sz w:val="24"/>
                <w:szCs w:val="24"/>
              </w:rPr>
              <w:t>,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о</w:t>
            </w:r>
            <w:r w:rsidRPr="00CD0D02">
              <w:rPr>
                <w:rFonts w:ascii="Times New Roman" w:hAnsi="Times New Roman"/>
                <w:spacing w:val="1"/>
                <w:sz w:val="24"/>
                <w:szCs w:val="24"/>
              </w:rPr>
              <w:t>к</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ж</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sz w:val="24"/>
                <w:szCs w:val="24"/>
              </w:rPr>
              <w:t xml:space="preserve"> к</w:t>
            </w:r>
            <w:r w:rsidRPr="00CD0D02">
              <w:rPr>
                <w:rFonts w:ascii="Times New Roman" w:hAnsi="Times New Roman"/>
                <w:spacing w:val="2"/>
                <w:sz w:val="24"/>
                <w:szCs w:val="24"/>
              </w:rPr>
              <w:t>р</w:t>
            </w:r>
            <w:r w:rsidRPr="00CD0D02">
              <w:rPr>
                <w:rFonts w:ascii="Times New Roman" w:hAnsi="Times New Roman"/>
                <w:spacing w:val="-7"/>
                <w:sz w:val="24"/>
                <w:szCs w:val="24"/>
              </w:rPr>
              <w:t>у</w:t>
            </w:r>
            <w:r w:rsidRPr="00CD0D02">
              <w:rPr>
                <w:rFonts w:ascii="Times New Roman" w:hAnsi="Times New Roman"/>
                <w:w w:val="99"/>
                <w:sz w:val="24"/>
                <w:szCs w:val="24"/>
              </w:rPr>
              <w:t>г</w:t>
            </w:r>
            <w:r w:rsidRPr="00CD0D02">
              <w:rPr>
                <w:rFonts w:ascii="Times New Roman" w:hAnsi="Times New Roman"/>
                <w:sz w:val="24"/>
                <w:szCs w:val="24"/>
              </w:rPr>
              <w:t>;</w:t>
            </w:r>
          </w:p>
          <w:p w:rsidR="007B27DF" w:rsidRPr="004B30FA" w:rsidRDefault="007B27DF" w:rsidP="00180143">
            <w:pPr>
              <w:pStyle w:val="a9"/>
              <w:numPr>
                <w:ilvl w:val="0"/>
                <w:numId w:val="25"/>
              </w:numPr>
              <w:tabs>
                <w:tab w:val="left" w:pos="854"/>
              </w:tabs>
              <w:spacing w:line="242" w:lineRule="auto"/>
              <w:ind w:left="367" w:right="219" w:hanging="283"/>
              <w:rPr>
                <w:rFonts w:ascii="Times New Roman" w:hAnsi="Times New Roman"/>
                <w:sz w:val="24"/>
                <w:szCs w:val="24"/>
              </w:rPr>
            </w:pP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рям</w:t>
            </w:r>
            <w:r w:rsidRPr="00CD0D02">
              <w:rPr>
                <w:rFonts w:ascii="Times New Roman" w:hAnsi="Times New Roman"/>
                <w:spacing w:val="1"/>
                <w:sz w:val="24"/>
                <w:szCs w:val="24"/>
              </w:rPr>
              <w:t>о</w:t>
            </w:r>
            <w:r w:rsidRPr="00CD0D02">
              <w:rPr>
                <w:rFonts w:ascii="Times New Roman" w:hAnsi="Times New Roman"/>
                <w:spacing w:val="-6"/>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ни</w:t>
            </w:r>
            <w:r w:rsidRPr="00CD0D02">
              <w:rPr>
                <w:rFonts w:ascii="Times New Roman" w:hAnsi="Times New Roman"/>
                <w:sz w:val="24"/>
                <w:szCs w:val="24"/>
              </w:rPr>
              <w:t>к</w:t>
            </w:r>
            <w:r w:rsidR="002D799B">
              <w:rPr>
                <w:rFonts w:ascii="Times New Roman" w:hAnsi="Times New Roman"/>
                <w:sz w:val="24"/>
                <w:szCs w:val="24"/>
              </w:rPr>
              <w:t xml:space="preserve"> </w:t>
            </w:r>
            <w:r w:rsidRPr="00CD0D02">
              <w:rPr>
                <w:rFonts w:ascii="Times New Roman" w:hAnsi="Times New Roman"/>
                <w:w w:val="99"/>
                <w:sz w:val="24"/>
                <w:szCs w:val="24"/>
              </w:rPr>
              <w:t>(</w:t>
            </w:r>
            <w:r w:rsidRPr="00CD0D02">
              <w:rPr>
                <w:rFonts w:ascii="Times New Roman" w:hAnsi="Times New Roman"/>
                <w:sz w:val="24"/>
                <w:szCs w:val="24"/>
              </w:rPr>
              <w:t>к</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др</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 xml:space="preserve"> с</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щью</w:t>
            </w:r>
            <w:r w:rsidRPr="00CD0D02">
              <w:rPr>
                <w:rFonts w:ascii="Times New Roman" w:hAnsi="Times New Roman"/>
                <w:sz w:val="24"/>
                <w:szCs w:val="24"/>
              </w:rPr>
              <w:t xml:space="preserve"> ч</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т</w:t>
            </w:r>
            <w:r w:rsidRPr="00CD0D02">
              <w:rPr>
                <w:rFonts w:ascii="Times New Roman" w:hAnsi="Times New Roman"/>
                <w:sz w:val="24"/>
                <w:szCs w:val="24"/>
              </w:rPr>
              <w:t>еж</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4"/>
                <w:sz w:val="24"/>
                <w:szCs w:val="24"/>
              </w:rPr>
              <w:t>е</w:t>
            </w:r>
            <w:r w:rsidRPr="00CD0D02">
              <w:rPr>
                <w:rFonts w:ascii="Times New Roman" w:hAnsi="Times New Roman"/>
                <w:spacing w:val="-4"/>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ка</w:t>
            </w:r>
            <w:r>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2"/>
                <w:sz w:val="24"/>
                <w:szCs w:val="24"/>
              </w:rPr>
              <w:t>б</w:t>
            </w:r>
            <w:r w:rsidRPr="00CD0D02">
              <w:rPr>
                <w:rFonts w:ascii="Times New Roman" w:hAnsi="Times New Roman"/>
                <w:spacing w:val="-4"/>
                <w:sz w:val="24"/>
                <w:szCs w:val="24"/>
              </w:rPr>
              <w:t>у</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г</w:t>
            </w:r>
            <w:r w:rsidRPr="00CD0D02">
              <w:rPr>
                <w:rFonts w:ascii="Times New Roman" w:hAnsi="Times New Roman"/>
                <w:sz w:val="24"/>
                <w:szCs w:val="24"/>
              </w:rPr>
              <w:t xml:space="preserve">е </w:t>
            </w:r>
            <w:r w:rsidRPr="00CD0D02">
              <w:rPr>
                <w:rFonts w:ascii="Times New Roman" w:hAnsi="Times New Roman"/>
                <w:w w:val="99"/>
                <w:sz w:val="24"/>
                <w:szCs w:val="24"/>
              </w:rPr>
              <w:t>(</w:t>
            </w:r>
            <w:r w:rsidRPr="00CD0D02">
              <w:rPr>
                <w:rFonts w:ascii="Times New Roman" w:hAnsi="Times New Roman"/>
                <w:sz w:val="24"/>
                <w:szCs w:val="24"/>
              </w:rPr>
              <w:t>с</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щью</w:t>
            </w:r>
            <w:r>
              <w:rPr>
                <w:rFonts w:ascii="Times New Roman" w:hAnsi="Times New Roman"/>
                <w:w w:val="99"/>
                <w:sz w:val="24"/>
                <w:szCs w:val="24"/>
              </w:rPr>
              <w:t xml:space="preserve"> </w:t>
            </w:r>
            <w:r w:rsidRPr="00CD0D02">
              <w:rPr>
                <w:rFonts w:ascii="Times New Roman" w:hAnsi="Times New Roman"/>
                <w:spacing w:val="-3"/>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w:t>
            </w:r>
          </w:p>
        </w:tc>
      </w:tr>
      <w:tr w:rsidR="007B27DF" w:rsidRPr="00CD0D02" w:rsidTr="004B30FA">
        <w:tc>
          <w:tcPr>
            <w:tcW w:w="587" w:type="dxa"/>
          </w:tcPr>
          <w:p w:rsidR="007B27DF" w:rsidRPr="004B30FA" w:rsidRDefault="007B27DF" w:rsidP="004B30FA">
            <w:pPr>
              <w:pStyle w:val="a9"/>
              <w:spacing w:line="238" w:lineRule="auto"/>
              <w:ind w:left="0" w:right="-20"/>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2321" w:type="dxa"/>
          </w:tcPr>
          <w:p w:rsidR="007B27DF" w:rsidRPr="00CD0D02" w:rsidRDefault="007B27DF" w:rsidP="004B30FA">
            <w:pPr>
              <w:pStyle w:val="a9"/>
              <w:spacing w:before="18"/>
              <w:ind w:left="0" w:right="-20"/>
              <w:rPr>
                <w:rFonts w:ascii="Times New Roman" w:hAnsi="Times New Roman"/>
                <w:sz w:val="24"/>
                <w:szCs w:val="24"/>
              </w:rPr>
            </w:pPr>
            <w:r w:rsidRPr="00CD0D02">
              <w:rPr>
                <w:rFonts w:ascii="Times New Roman" w:hAnsi="Times New Roman"/>
                <w:b/>
                <w:bCs/>
                <w:i/>
                <w:iCs/>
                <w:w w:val="99"/>
                <w:sz w:val="24"/>
                <w:szCs w:val="24"/>
              </w:rPr>
              <w:t>Ознакомление с окружающим миром</w:t>
            </w:r>
          </w:p>
          <w:p w:rsidR="007B27DF" w:rsidRPr="00CD0D02" w:rsidRDefault="007B27DF" w:rsidP="00CD0D02">
            <w:pPr>
              <w:spacing w:line="238" w:lineRule="auto"/>
              <w:ind w:right="-20"/>
              <w:rPr>
                <w:rFonts w:ascii="Times New Roman" w:hAnsi="Times New Roman" w:cs="Times New Roman"/>
                <w:b/>
                <w:i/>
                <w:sz w:val="24"/>
                <w:szCs w:val="24"/>
              </w:rPr>
            </w:pPr>
          </w:p>
        </w:tc>
        <w:tc>
          <w:tcPr>
            <w:tcW w:w="6931" w:type="dxa"/>
          </w:tcPr>
          <w:p w:rsidR="007B27DF" w:rsidRPr="00CD0D02" w:rsidRDefault="007B27DF" w:rsidP="00180143">
            <w:pPr>
              <w:pStyle w:val="a9"/>
              <w:numPr>
                <w:ilvl w:val="0"/>
                <w:numId w:val="25"/>
              </w:numPr>
              <w:spacing w:before="3" w:line="239" w:lineRule="auto"/>
              <w:ind w:left="459" w:right="344"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pacing w:val="1"/>
                <w:sz w:val="24"/>
                <w:szCs w:val="24"/>
              </w:rPr>
              <w:t>а</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pacing w:val="-5"/>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 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илл</w:t>
            </w:r>
            <w:r w:rsidRPr="00CD0D02">
              <w:rPr>
                <w:rFonts w:ascii="Times New Roman" w:hAnsi="Times New Roman"/>
                <w:spacing w:val="1"/>
                <w:w w:val="99"/>
                <w:sz w:val="24"/>
                <w:szCs w:val="24"/>
              </w:rPr>
              <w:t>ю</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ра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pacing w:val="-2"/>
                <w:sz w:val="24"/>
                <w:szCs w:val="24"/>
              </w:rPr>
              <w:t>я</w:t>
            </w:r>
            <w:r w:rsidRPr="00CD0D02">
              <w:rPr>
                <w:rFonts w:ascii="Times New Roman" w:hAnsi="Times New Roman"/>
                <w:spacing w:val="2"/>
                <w:sz w:val="24"/>
                <w:szCs w:val="24"/>
              </w:rPr>
              <w:t>х</w:t>
            </w:r>
            <w:r w:rsidRPr="00CD0D02">
              <w:rPr>
                <w:rFonts w:ascii="Times New Roman" w:hAnsi="Times New Roman"/>
                <w:sz w:val="24"/>
                <w:szCs w:val="24"/>
              </w:rPr>
              <w:t>,</w:t>
            </w:r>
            <w:r>
              <w:rPr>
                <w:rFonts w:ascii="Times New Roman" w:hAnsi="Times New Roman"/>
                <w:sz w:val="24"/>
                <w:szCs w:val="24"/>
              </w:rPr>
              <w:t xml:space="preserve"> </w:t>
            </w:r>
            <w:r w:rsidRPr="00CD0D02">
              <w:rPr>
                <w:rFonts w:ascii="Times New Roman" w:hAnsi="Times New Roman"/>
                <w:sz w:val="24"/>
                <w:szCs w:val="24"/>
              </w:rPr>
              <w:t>фо</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раф</w:t>
            </w:r>
            <w:r w:rsidRPr="00CD0D02">
              <w:rPr>
                <w:rFonts w:ascii="Times New Roman" w:hAnsi="Times New Roman"/>
                <w:spacing w:val="1"/>
                <w:w w:val="99"/>
                <w:sz w:val="24"/>
                <w:szCs w:val="24"/>
              </w:rPr>
              <w:t>и</w:t>
            </w:r>
            <w:r w:rsidRPr="00CD0D02">
              <w:rPr>
                <w:rFonts w:ascii="Times New Roman" w:hAnsi="Times New Roman"/>
                <w:spacing w:val="-2"/>
                <w:sz w:val="24"/>
                <w:szCs w:val="24"/>
              </w:rPr>
              <w:t>я</w:t>
            </w:r>
            <w:r w:rsidRPr="00CD0D02">
              <w:rPr>
                <w:rFonts w:ascii="Times New Roman" w:hAnsi="Times New Roman"/>
                <w:spacing w:val="1"/>
                <w:sz w:val="24"/>
                <w:szCs w:val="24"/>
              </w:rPr>
              <w:t>х</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196" w:hanging="283"/>
              <w:rPr>
                <w:rFonts w:ascii="Times New Roman" w:hAnsi="Times New Roman"/>
                <w:sz w:val="24"/>
                <w:szCs w:val="24"/>
              </w:rPr>
            </w:pP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w:t>
            </w:r>
            <w:r>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2"/>
                <w:sz w:val="24"/>
                <w:szCs w:val="24"/>
              </w:rPr>
              <w:t>о</w:t>
            </w:r>
            <w:r w:rsidRPr="00CD0D02">
              <w:rPr>
                <w:rFonts w:ascii="Times New Roman" w:hAnsi="Times New Roman"/>
                <w:sz w:val="24"/>
                <w:szCs w:val="24"/>
              </w:rPr>
              <w:t>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4"/>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ind w:left="459" w:right="851"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2"/>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pacing w:val="3"/>
                <w:w w:val="99"/>
                <w:sz w:val="24"/>
                <w:szCs w:val="24"/>
              </w:rPr>
              <w:t>з</w:t>
            </w:r>
            <w:r w:rsidRPr="00CD0D02">
              <w:rPr>
                <w:rFonts w:ascii="Times New Roman" w:hAnsi="Times New Roman"/>
                <w:spacing w:val="-4"/>
                <w:sz w:val="24"/>
                <w:szCs w:val="24"/>
              </w:rPr>
              <w:t>у</w:t>
            </w:r>
            <w:r w:rsidRPr="00CD0D02">
              <w:rPr>
                <w:rFonts w:ascii="Times New Roman" w:hAnsi="Times New Roman"/>
                <w:spacing w:val="-1"/>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 о</w:t>
            </w:r>
            <w:r w:rsidRPr="00CD0D02">
              <w:rPr>
                <w:rFonts w:ascii="Times New Roman" w:hAnsi="Times New Roman"/>
                <w:spacing w:val="1"/>
                <w:sz w:val="24"/>
                <w:szCs w:val="24"/>
              </w:rPr>
              <w:t>б</w:t>
            </w:r>
            <w:r w:rsidRPr="00CD0D02">
              <w:rPr>
                <w:rFonts w:ascii="Times New Roman" w:hAnsi="Times New Roman"/>
                <w:w w:val="99"/>
                <w:sz w:val="24"/>
                <w:szCs w:val="24"/>
              </w:rPr>
              <w:t>ъ</w:t>
            </w:r>
            <w:r w:rsidRPr="00CD0D02">
              <w:rPr>
                <w:rFonts w:ascii="Times New Roman" w:hAnsi="Times New Roman"/>
                <w:sz w:val="24"/>
                <w:szCs w:val="24"/>
              </w:rPr>
              <w:t>е</w:t>
            </w:r>
            <w:r w:rsidRPr="00CD0D02">
              <w:rPr>
                <w:rFonts w:ascii="Times New Roman" w:hAnsi="Times New Roman"/>
                <w:spacing w:val="1"/>
                <w:sz w:val="24"/>
                <w:szCs w:val="24"/>
              </w:rPr>
              <w:t>к</w:t>
            </w:r>
            <w:r w:rsidRPr="00CD0D02">
              <w:rPr>
                <w:rFonts w:ascii="Times New Roman" w:hAnsi="Times New Roman"/>
                <w:w w:val="99"/>
                <w:sz w:val="24"/>
                <w:szCs w:val="24"/>
              </w:rPr>
              <w:t>т</w:t>
            </w:r>
            <w:r w:rsidRPr="00CD0D02">
              <w:rPr>
                <w:rFonts w:ascii="Times New Roman" w:hAnsi="Times New Roman"/>
                <w:sz w:val="24"/>
                <w:szCs w:val="24"/>
              </w:rPr>
              <w:t>ы к о</w:t>
            </w:r>
            <w:r w:rsidRPr="00CD0D02">
              <w:rPr>
                <w:rFonts w:ascii="Times New Roman" w:hAnsi="Times New Roman"/>
                <w:w w:val="99"/>
                <w:sz w:val="24"/>
                <w:szCs w:val="24"/>
              </w:rPr>
              <w:t>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ым </w:t>
            </w:r>
            <w:r w:rsidRPr="00CD0D02">
              <w:rPr>
                <w:rFonts w:ascii="Times New Roman" w:hAnsi="Times New Roman"/>
                <w:w w:val="99"/>
                <w:sz w:val="24"/>
                <w:szCs w:val="24"/>
              </w:rPr>
              <w:lastRenderedPageBreak/>
              <w:t>г</w:t>
            </w:r>
            <w:r w:rsidRPr="00CD0D02">
              <w:rPr>
                <w:rFonts w:ascii="Times New Roman" w:hAnsi="Times New Roman"/>
                <w:spacing w:val="1"/>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п</w:t>
            </w:r>
            <w:r w:rsidRPr="00CD0D02">
              <w:rPr>
                <w:rFonts w:ascii="Times New Roman" w:hAnsi="Times New Roman"/>
                <w:sz w:val="24"/>
                <w:szCs w:val="24"/>
              </w:rPr>
              <w:t>ам</w:t>
            </w:r>
            <w:r>
              <w:rPr>
                <w:rFonts w:ascii="Times New Roman" w:hAnsi="Times New Roman"/>
                <w:sz w:val="24"/>
                <w:szCs w:val="24"/>
              </w:rPr>
              <w:t xml:space="preserve"> </w:t>
            </w:r>
            <w:r w:rsidRPr="00CD0D02">
              <w:rPr>
                <w:rFonts w:ascii="Times New Roman" w:hAnsi="Times New Roman"/>
                <w:w w:val="99"/>
                <w:sz w:val="24"/>
                <w:szCs w:val="24"/>
              </w:rPr>
              <w:t>(</w:t>
            </w:r>
            <w:r w:rsidRPr="00CD0D02">
              <w:rPr>
                <w:rFonts w:ascii="Times New Roman" w:hAnsi="Times New Roman"/>
                <w:sz w:val="24"/>
                <w:szCs w:val="24"/>
              </w:rPr>
              <w:t>коро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w:t>
            </w:r>
            <w:r w:rsidRPr="00CD0D02">
              <w:rPr>
                <w:rFonts w:ascii="Times New Roman" w:hAnsi="Times New Roman"/>
                <w:sz w:val="24"/>
                <w:szCs w:val="24"/>
              </w:rPr>
              <w:t xml:space="preserve"> дом</w:t>
            </w:r>
            <w:r w:rsidRPr="00CD0D02">
              <w:rPr>
                <w:rFonts w:ascii="Times New Roman" w:hAnsi="Times New Roman"/>
                <w:spacing w:val="-2"/>
                <w:sz w:val="24"/>
                <w:szCs w:val="24"/>
              </w:rPr>
              <w:t>а</w:t>
            </w:r>
            <w:r w:rsidRPr="00CD0D02">
              <w:rPr>
                <w:rFonts w:ascii="Times New Roman" w:hAnsi="Times New Roman"/>
                <w:w w:val="99"/>
                <w:sz w:val="24"/>
                <w:szCs w:val="24"/>
              </w:rPr>
              <w:t>шн</w:t>
            </w:r>
            <w:r w:rsidRPr="00CD0D02">
              <w:rPr>
                <w:rFonts w:ascii="Times New Roman" w:hAnsi="Times New Roman"/>
                <w:spacing w:val="2"/>
                <w:sz w:val="24"/>
                <w:szCs w:val="24"/>
              </w:rPr>
              <w:t>е</w:t>
            </w:r>
            <w:r w:rsidRPr="00CD0D02">
              <w:rPr>
                <w:rFonts w:ascii="Times New Roman" w:hAnsi="Times New Roman"/>
                <w:sz w:val="24"/>
                <w:szCs w:val="24"/>
              </w:rPr>
              <w:t>е ж</w:t>
            </w:r>
            <w:r w:rsidRPr="00CD0D02">
              <w:rPr>
                <w:rFonts w:ascii="Times New Roman" w:hAnsi="Times New Roman"/>
                <w:w w:val="99"/>
                <w:sz w:val="24"/>
                <w:szCs w:val="24"/>
              </w:rPr>
              <w:t>ив</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ое</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115" w:hanging="283"/>
              <w:rPr>
                <w:rFonts w:ascii="Times New Roman" w:hAnsi="Times New Roman"/>
                <w:sz w:val="24"/>
                <w:szCs w:val="24"/>
              </w:rPr>
            </w:pP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spacing w:val="1"/>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н</w:t>
            </w:r>
            <w:r w:rsidRPr="00CD0D02">
              <w:rPr>
                <w:rFonts w:ascii="Times New Roman" w:hAnsi="Times New Roman"/>
                <w:sz w:val="24"/>
                <w:szCs w:val="24"/>
              </w:rPr>
              <w:t>ые об</w:t>
            </w:r>
            <w:r w:rsidRPr="00CD0D02">
              <w:rPr>
                <w:rFonts w:ascii="Times New Roman" w:hAnsi="Times New Roman"/>
                <w:w w:val="99"/>
                <w:sz w:val="24"/>
                <w:szCs w:val="24"/>
              </w:rPr>
              <w:t>ъ</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spacing w:val="1"/>
                <w:w w:val="99"/>
                <w:sz w:val="24"/>
                <w:szCs w:val="24"/>
              </w:rPr>
              <w:t>т</w:t>
            </w:r>
            <w:r w:rsidRPr="00CD0D02">
              <w:rPr>
                <w:rFonts w:ascii="Times New Roman" w:hAnsi="Times New Roman"/>
                <w:sz w:val="24"/>
                <w:szCs w:val="24"/>
              </w:rPr>
              <w:t>ы, 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spacing w:val="-1"/>
                <w:sz w:val="24"/>
                <w:szCs w:val="24"/>
              </w:rPr>
              <w:t>се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sz w:val="24"/>
                <w:szCs w:val="24"/>
              </w:rPr>
              <w:t>к од</w:t>
            </w:r>
            <w:r w:rsidRPr="00CD0D02">
              <w:rPr>
                <w:rFonts w:ascii="Times New Roman" w:hAnsi="Times New Roman"/>
                <w:spacing w:val="1"/>
                <w:w w:val="99"/>
                <w:sz w:val="24"/>
                <w:szCs w:val="24"/>
              </w:rPr>
              <w:t>н</w:t>
            </w:r>
            <w:r w:rsidRPr="00CD0D02">
              <w:rPr>
                <w:rFonts w:ascii="Times New Roman" w:hAnsi="Times New Roman"/>
                <w:w w:val="99"/>
                <w:sz w:val="24"/>
                <w:szCs w:val="24"/>
              </w:rPr>
              <w:t>ой</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1"/>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же</w:t>
            </w:r>
            <w:r>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pacing w:val="3"/>
                <w:w w:val="99"/>
                <w:sz w:val="24"/>
                <w:szCs w:val="24"/>
              </w:rPr>
              <w:t>з</w:t>
            </w:r>
            <w:r w:rsidRPr="00CD0D02">
              <w:rPr>
                <w:rFonts w:ascii="Times New Roman" w:hAnsi="Times New Roman"/>
                <w:spacing w:val="-7"/>
                <w:sz w:val="24"/>
                <w:szCs w:val="24"/>
              </w:rPr>
              <w:t>у</w:t>
            </w:r>
            <w:r w:rsidRPr="00CD0D02">
              <w:rPr>
                <w:rFonts w:ascii="Times New Roman" w:hAnsi="Times New Roman"/>
                <w:spacing w:val="1"/>
                <w:sz w:val="24"/>
                <w:szCs w:val="24"/>
              </w:rPr>
              <w:t>ч</w:t>
            </w:r>
            <w:r w:rsidRPr="00CD0D02">
              <w:rPr>
                <w:rFonts w:ascii="Times New Roman" w:hAnsi="Times New Roman"/>
                <w:sz w:val="24"/>
                <w:szCs w:val="24"/>
              </w:rPr>
              <w:t>ае</w:t>
            </w:r>
            <w:r w:rsidRPr="00CD0D02">
              <w:rPr>
                <w:rFonts w:ascii="Times New Roman" w:hAnsi="Times New Roman"/>
                <w:spacing w:val="2"/>
                <w:sz w:val="24"/>
                <w:szCs w:val="24"/>
              </w:rPr>
              <w:t>м</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pacing w:val="2"/>
                <w:sz w:val="24"/>
                <w:szCs w:val="24"/>
              </w:rPr>
              <w:t>р</w:t>
            </w:r>
            <w:r w:rsidRPr="00CD0D02">
              <w:rPr>
                <w:rFonts w:ascii="Times New Roman" w:hAnsi="Times New Roman"/>
                <w:spacing w:val="-7"/>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п</w:t>
            </w:r>
            <w:r w:rsidRPr="00CD0D02">
              <w:rPr>
                <w:rFonts w:ascii="Times New Roman" w:hAnsi="Times New Roman"/>
                <w:sz w:val="24"/>
                <w:szCs w:val="24"/>
              </w:rPr>
              <w:t xml:space="preserve">е </w:t>
            </w:r>
            <w:r w:rsidRPr="00CD0D02">
              <w:rPr>
                <w:rFonts w:ascii="Times New Roman" w:hAnsi="Times New Roman"/>
                <w:w w:val="99"/>
                <w:sz w:val="24"/>
                <w:szCs w:val="24"/>
              </w:rPr>
              <w:t>(</w:t>
            </w:r>
            <w:r w:rsidRPr="00CD0D02">
              <w:rPr>
                <w:rFonts w:ascii="Times New Roman" w:hAnsi="Times New Roman"/>
                <w:sz w:val="24"/>
                <w:szCs w:val="24"/>
              </w:rPr>
              <w:t>ф</w:t>
            </w:r>
            <w:r w:rsidRPr="00CD0D02">
              <w:rPr>
                <w:rFonts w:ascii="Times New Roman" w:hAnsi="Times New Roman"/>
                <w:spacing w:val="4"/>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spacing w:val="1"/>
                <w:w w:val="99"/>
                <w:sz w:val="24"/>
                <w:szCs w:val="24"/>
              </w:rPr>
              <w:t>пт</w:t>
            </w:r>
            <w:r w:rsidRPr="00CD0D02">
              <w:rPr>
                <w:rFonts w:ascii="Times New Roman" w:hAnsi="Times New Roman"/>
                <w:spacing w:val="-1"/>
                <w:w w:val="99"/>
                <w:sz w:val="24"/>
                <w:szCs w:val="24"/>
              </w:rPr>
              <w:t>и</w:t>
            </w:r>
            <w:r w:rsidRPr="00CD0D02">
              <w:rPr>
                <w:rFonts w:ascii="Times New Roman" w:hAnsi="Times New Roman"/>
                <w:w w:val="99"/>
                <w:sz w:val="24"/>
                <w:szCs w:val="24"/>
              </w:rPr>
              <w:t>ц</w:t>
            </w:r>
            <w:r w:rsidRPr="00CD0D02">
              <w:rPr>
                <w:rFonts w:ascii="Times New Roman" w:hAnsi="Times New Roman"/>
                <w:sz w:val="24"/>
                <w:szCs w:val="24"/>
              </w:rPr>
              <w:t xml:space="preserve">ы; </w:t>
            </w:r>
            <w:r w:rsidRPr="00CD0D02">
              <w:rPr>
                <w:rFonts w:ascii="Times New Roman" w:hAnsi="Times New Roman"/>
                <w:w w:val="99"/>
                <w:sz w:val="24"/>
                <w:szCs w:val="24"/>
              </w:rPr>
              <w:t>з</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w w:val="99"/>
                <w:sz w:val="24"/>
                <w:szCs w:val="24"/>
              </w:rPr>
              <w:t>н</w:t>
            </w:r>
            <w:r w:rsidRPr="00CD0D02">
              <w:rPr>
                <w:rFonts w:ascii="Times New Roman" w:hAnsi="Times New Roman"/>
                <w:sz w:val="24"/>
                <w:szCs w:val="24"/>
              </w:rPr>
              <w:t>яя одежд</w:t>
            </w:r>
            <w:r w:rsidRPr="00CD0D02">
              <w:rPr>
                <w:rFonts w:ascii="Times New Roman" w:hAnsi="Times New Roman"/>
                <w:spacing w:val="-1"/>
                <w:sz w:val="24"/>
                <w:szCs w:val="24"/>
              </w:rPr>
              <w:t>а</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109"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бо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3"/>
                <w:w w:val="99"/>
                <w:sz w:val="24"/>
                <w:szCs w:val="24"/>
              </w:rPr>
              <w:t>и</w:t>
            </w:r>
            <w:r w:rsidRPr="00CD0D02">
              <w:rPr>
                <w:rFonts w:ascii="Times New Roman" w:hAnsi="Times New Roman"/>
                <w:sz w:val="24"/>
                <w:szCs w:val="24"/>
              </w:rPr>
              <w:t>я к</w:t>
            </w:r>
            <w:r>
              <w:rPr>
                <w:rFonts w:ascii="Times New Roman" w:hAnsi="Times New Roman"/>
                <w:sz w:val="24"/>
                <w:szCs w:val="24"/>
              </w:rPr>
              <w:t xml:space="preserve"> </w:t>
            </w:r>
            <w:r w:rsidRPr="00CD0D02">
              <w:rPr>
                <w:rFonts w:ascii="Times New Roman" w:hAnsi="Times New Roman"/>
                <w:sz w:val="24"/>
                <w:szCs w:val="24"/>
              </w:rPr>
              <w:t>ре</w:t>
            </w:r>
            <w:r w:rsidRPr="00CD0D02">
              <w:rPr>
                <w:rFonts w:ascii="Times New Roman" w:hAnsi="Times New Roman"/>
                <w:spacing w:val="-3"/>
                <w:sz w:val="24"/>
                <w:szCs w:val="24"/>
              </w:rPr>
              <w:t>ж</w:t>
            </w:r>
            <w:r w:rsidRPr="00CD0D02">
              <w:rPr>
                <w:rFonts w:ascii="Times New Roman" w:hAnsi="Times New Roman"/>
                <w:w w:val="99"/>
                <w:sz w:val="24"/>
                <w:szCs w:val="24"/>
              </w:rPr>
              <w:t>и</w:t>
            </w:r>
            <w:r w:rsidRPr="00CD0D02">
              <w:rPr>
                <w:rFonts w:ascii="Times New Roman" w:hAnsi="Times New Roman"/>
                <w:spacing w:val="2"/>
                <w:sz w:val="24"/>
                <w:szCs w:val="24"/>
              </w:rPr>
              <w:t>м</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н</w:t>
            </w:r>
            <w:r w:rsidRPr="00CD0D02">
              <w:rPr>
                <w:rFonts w:ascii="Times New Roman" w:hAnsi="Times New Roman"/>
                <w:sz w:val="24"/>
                <w:szCs w:val="24"/>
              </w:rPr>
              <w:t xml:space="preserve">я </w:t>
            </w:r>
            <w:r w:rsidRPr="00CD0D02">
              <w:rPr>
                <w:rFonts w:ascii="Times New Roman" w:hAnsi="Times New Roman"/>
                <w:w w:val="99"/>
                <w:sz w:val="24"/>
                <w:szCs w:val="24"/>
              </w:rPr>
              <w:t>ш</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ни</w:t>
            </w:r>
            <w:r w:rsidRPr="00CD0D02">
              <w:rPr>
                <w:rFonts w:ascii="Times New Roman" w:hAnsi="Times New Roman"/>
                <w:sz w:val="24"/>
                <w:szCs w:val="24"/>
              </w:rPr>
              <w:t xml:space="preserve">ка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ео</w:t>
            </w:r>
            <w:r w:rsidRPr="00CD0D02">
              <w:rPr>
                <w:rFonts w:ascii="Times New Roman" w:hAnsi="Times New Roman"/>
                <w:spacing w:val="-2"/>
                <w:sz w:val="24"/>
                <w:szCs w:val="24"/>
              </w:rPr>
              <w:t>б</w:t>
            </w:r>
            <w:r w:rsidRPr="00CD0D02">
              <w:rPr>
                <w:rFonts w:ascii="Times New Roman" w:hAnsi="Times New Roman"/>
                <w:spacing w:val="2"/>
                <w:sz w:val="24"/>
                <w:szCs w:val="24"/>
              </w:rPr>
              <w:t>х</w:t>
            </w:r>
            <w:r w:rsidRPr="00CD0D02">
              <w:rPr>
                <w:rFonts w:ascii="Times New Roman" w:hAnsi="Times New Roman"/>
                <w:sz w:val="24"/>
                <w:szCs w:val="24"/>
              </w:rPr>
              <w:t>од</w:t>
            </w:r>
            <w:r w:rsidRPr="00CD0D02">
              <w:rPr>
                <w:rFonts w:ascii="Times New Roman" w:hAnsi="Times New Roman"/>
                <w:spacing w:val="1"/>
                <w:w w:val="99"/>
                <w:sz w:val="24"/>
                <w:szCs w:val="24"/>
              </w:rPr>
              <w:t>и</w:t>
            </w:r>
            <w:r w:rsidRPr="00CD0D02">
              <w:rPr>
                <w:rFonts w:ascii="Times New Roman" w:hAnsi="Times New Roman"/>
                <w:sz w:val="24"/>
                <w:szCs w:val="24"/>
              </w:rPr>
              <w:t>мо</w:t>
            </w:r>
            <w:r w:rsidRPr="00CD0D02">
              <w:rPr>
                <w:rFonts w:ascii="Times New Roman" w:hAnsi="Times New Roman"/>
                <w:spacing w:val="-3"/>
                <w:sz w:val="24"/>
                <w:szCs w:val="24"/>
              </w:rPr>
              <w:t>с</w:t>
            </w:r>
            <w:r w:rsidRPr="00CD0D02">
              <w:rPr>
                <w:rFonts w:ascii="Times New Roman" w:hAnsi="Times New Roman"/>
                <w:w w:val="99"/>
                <w:sz w:val="24"/>
                <w:szCs w:val="24"/>
              </w:rPr>
              <w:t>ть</w:t>
            </w:r>
            <w:r w:rsidRPr="00CD0D02">
              <w:rPr>
                <w:rFonts w:ascii="Times New Roman" w:hAnsi="Times New Roman"/>
                <w:sz w:val="24"/>
                <w:szCs w:val="24"/>
              </w:rPr>
              <w:t xml:space="preserve"> 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sz w:val="24"/>
                <w:szCs w:val="24"/>
              </w:rPr>
              <w:t>я</w:t>
            </w:r>
            <w:r w:rsidRPr="00CD0D02">
              <w:rPr>
                <w:rFonts w:ascii="Times New Roman" w:hAnsi="Times New Roman"/>
                <w:sz w:val="24"/>
                <w:szCs w:val="24"/>
              </w:rPr>
              <w:t>;</w:t>
            </w:r>
          </w:p>
          <w:p w:rsidR="007B27DF" w:rsidRPr="00CD0D02" w:rsidRDefault="007B27DF" w:rsidP="00180143">
            <w:pPr>
              <w:pStyle w:val="a9"/>
              <w:numPr>
                <w:ilvl w:val="0"/>
                <w:numId w:val="25"/>
              </w:numPr>
              <w:spacing w:line="242" w:lineRule="auto"/>
              <w:ind w:left="459" w:right="508"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spacing w:val="-2"/>
                <w:w w:val="99"/>
                <w:sz w:val="24"/>
                <w:szCs w:val="24"/>
              </w:rPr>
              <w:t>в</w:t>
            </w:r>
            <w:r w:rsidRPr="00CD0D02">
              <w:rPr>
                <w:rFonts w:ascii="Times New Roman" w:hAnsi="Times New Roman"/>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pacing w:val="1"/>
                <w:w w:val="99"/>
                <w:sz w:val="24"/>
                <w:szCs w:val="24"/>
              </w:rPr>
              <w:t>и</w:t>
            </w:r>
            <w:r w:rsidRPr="00CD0D02">
              <w:rPr>
                <w:rFonts w:ascii="Times New Roman" w:hAnsi="Times New Roman"/>
                <w:spacing w:val="-2"/>
                <w:w w:val="99"/>
                <w:sz w:val="24"/>
                <w:szCs w:val="24"/>
              </w:rPr>
              <w:t>г</w:t>
            </w:r>
            <w:r w:rsidRPr="00CD0D02">
              <w:rPr>
                <w:rFonts w:ascii="Times New Roman" w:hAnsi="Times New Roman"/>
                <w:w w:val="99"/>
                <w:sz w:val="24"/>
                <w:szCs w:val="24"/>
              </w:rPr>
              <w:t>и</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z w:val="24"/>
                <w:szCs w:val="24"/>
              </w:rPr>
              <w:t xml:space="preserve">ы; </w:t>
            </w:r>
          </w:p>
          <w:p w:rsidR="007B27DF" w:rsidRPr="00CD0D02" w:rsidRDefault="007B27DF" w:rsidP="00180143">
            <w:pPr>
              <w:pStyle w:val="a9"/>
              <w:numPr>
                <w:ilvl w:val="0"/>
                <w:numId w:val="25"/>
              </w:numPr>
              <w:spacing w:line="242" w:lineRule="auto"/>
              <w:ind w:left="459" w:right="508" w:hanging="283"/>
              <w:rPr>
                <w:rFonts w:ascii="Times New Roman" w:hAnsi="Times New Roman"/>
                <w:sz w:val="24"/>
                <w:szCs w:val="24"/>
              </w:rPr>
            </w:pP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2"/>
                <w:sz w:val="24"/>
                <w:szCs w:val="24"/>
              </w:rPr>
              <w:t>о</w:t>
            </w:r>
            <w:r w:rsidRPr="00CD0D02">
              <w:rPr>
                <w:rFonts w:ascii="Times New Roman" w:hAnsi="Times New Roman"/>
                <w:sz w:val="24"/>
                <w:szCs w:val="24"/>
              </w:rPr>
              <w:t xml:space="preserve">б </w:t>
            </w:r>
            <w:r w:rsidRPr="00CD0D02">
              <w:rPr>
                <w:rFonts w:ascii="Times New Roman" w:hAnsi="Times New Roman"/>
                <w:w w:val="99"/>
                <w:sz w:val="24"/>
                <w:szCs w:val="24"/>
              </w:rPr>
              <w:t>эл</w:t>
            </w:r>
            <w:r w:rsidRPr="00CD0D02">
              <w:rPr>
                <w:rFonts w:ascii="Times New Roman" w:hAnsi="Times New Roman"/>
                <w:sz w:val="24"/>
                <w:szCs w:val="24"/>
              </w:rPr>
              <w:t>ем</w:t>
            </w:r>
            <w:r w:rsidRPr="00CD0D02">
              <w:rPr>
                <w:rFonts w:ascii="Times New Roman" w:hAnsi="Times New Roman"/>
                <w:spacing w:val="-1"/>
                <w:sz w:val="24"/>
                <w:szCs w:val="24"/>
              </w:rPr>
              <w:t>е</w:t>
            </w:r>
            <w:r w:rsidRPr="00CD0D02">
              <w:rPr>
                <w:rFonts w:ascii="Times New Roman" w:hAnsi="Times New Roman"/>
                <w:w w:val="99"/>
                <w:sz w:val="24"/>
                <w:szCs w:val="24"/>
              </w:rPr>
              <w:t>нт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ах</w:t>
            </w:r>
            <w:r>
              <w:rPr>
                <w:rFonts w:ascii="Times New Roman" w:hAnsi="Times New Roman"/>
                <w:sz w:val="24"/>
                <w:szCs w:val="24"/>
              </w:rPr>
              <w:t xml:space="preserve"> </w:t>
            </w:r>
            <w:r w:rsidRPr="00CD0D02">
              <w:rPr>
                <w:rFonts w:ascii="Times New Roman" w:hAnsi="Times New Roman"/>
                <w:sz w:val="24"/>
                <w:szCs w:val="24"/>
              </w:rPr>
              <w:t>бе</w:t>
            </w:r>
            <w:r w:rsidRPr="00CD0D02">
              <w:rPr>
                <w:rFonts w:ascii="Times New Roman" w:hAnsi="Times New Roman"/>
                <w:spacing w:val="1"/>
                <w:w w:val="99"/>
                <w:sz w:val="24"/>
                <w:szCs w:val="24"/>
              </w:rPr>
              <w:t>з</w:t>
            </w:r>
            <w:r w:rsidRPr="00CD0D02">
              <w:rPr>
                <w:rFonts w:ascii="Times New Roman" w:hAnsi="Times New Roman"/>
                <w:spacing w:val="-2"/>
                <w:sz w:val="24"/>
                <w:szCs w:val="24"/>
              </w:rPr>
              <w:t>о</w:t>
            </w:r>
            <w:r w:rsidRPr="00CD0D02">
              <w:rPr>
                <w:rFonts w:ascii="Times New Roman" w:hAnsi="Times New Roman"/>
                <w:w w:val="99"/>
                <w:sz w:val="24"/>
                <w:szCs w:val="24"/>
              </w:rPr>
              <w:t>п</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 xml:space="preserve">роде </w:t>
            </w:r>
            <w:r w:rsidRPr="00CD0D02">
              <w:rPr>
                <w:rFonts w:ascii="Times New Roman" w:hAnsi="Times New Roman"/>
                <w:w w:val="99"/>
                <w:sz w:val="24"/>
                <w:szCs w:val="24"/>
              </w:rPr>
              <w:t>и</w:t>
            </w:r>
            <w:r w:rsidRPr="00CD0D02">
              <w:rPr>
                <w:rFonts w:ascii="Times New Roman" w:hAnsi="Times New Roman"/>
                <w:sz w:val="24"/>
                <w:szCs w:val="24"/>
              </w:rPr>
              <w:t xml:space="preserve"> об</w:t>
            </w:r>
            <w:r w:rsidRPr="00CD0D02">
              <w:rPr>
                <w:rFonts w:ascii="Times New Roman" w:hAnsi="Times New Roman"/>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100"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w w:val="99"/>
                <w:sz w:val="24"/>
                <w:szCs w:val="24"/>
              </w:rPr>
              <w:t>з</w:t>
            </w:r>
            <w:r>
              <w:rPr>
                <w:rFonts w:ascii="Times New Roman" w:hAnsi="Times New Roman"/>
                <w:w w:val="99"/>
                <w:sz w:val="24"/>
                <w:szCs w:val="24"/>
              </w:rPr>
              <w:t>а</w:t>
            </w:r>
            <w:r w:rsidRPr="00CD0D02">
              <w:rPr>
                <w:rFonts w:ascii="Times New Roman" w:hAnsi="Times New Roman"/>
                <w:sz w:val="24"/>
                <w:szCs w:val="24"/>
              </w:rPr>
              <w:t>да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од</w:t>
            </w:r>
            <w:r>
              <w:rPr>
                <w:rFonts w:ascii="Times New Roman" w:hAnsi="Times New Roman"/>
                <w:sz w:val="24"/>
                <w:szCs w:val="24"/>
              </w:rPr>
              <w:t xml:space="preserve"> </w:t>
            </w:r>
            <w:r w:rsidRPr="00CD0D02">
              <w:rPr>
                <w:rFonts w:ascii="Times New Roman" w:hAnsi="Times New Roman"/>
                <w:spacing w:val="-2"/>
                <w:sz w:val="24"/>
                <w:szCs w:val="24"/>
              </w:rPr>
              <w:t>к</w:t>
            </w:r>
            <w:r w:rsidRPr="00CD0D02">
              <w:rPr>
                <w:rFonts w:ascii="Times New Roman" w:hAnsi="Times New Roman"/>
                <w:sz w:val="24"/>
                <w:szCs w:val="24"/>
              </w:rPr>
              <w:t>о</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ро</w:t>
            </w:r>
            <w:r w:rsidRPr="00CD0D02">
              <w:rPr>
                <w:rFonts w:ascii="Times New Roman" w:hAnsi="Times New Roman"/>
                <w:w w:val="99"/>
                <w:sz w:val="24"/>
                <w:szCs w:val="24"/>
              </w:rPr>
              <w:t>л</w:t>
            </w:r>
            <w:r w:rsidRPr="00CD0D02">
              <w:rPr>
                <w:rFonts w:ascii="Times New Roman" w:hAnsi="Times New Roman"/>
                <w:sz w:val="24"/>
                <w:szCs w:val="24"/>
              </w:rPr>
              <w:t xml:space="preserve">ем </w:t>
            </w:r>
            <w:r w:rsidRPr="00CD0D02">
              <w:rPr>
                <w:rFonts w:ascii="Times New Roman" w:hAnsi="Times New Roman"/>
                <w:spacing w:val="-3"/>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 ад</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 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нив</w:t>
            </w:r>
            <w:r w:rsidRPr="00CD0D02">
              <w:rPr>
                <w:rFonts w:ascii="Times New Roman" w:hAnsi="Times New Roman"/>
                <w:sz w:val="24"/>
                <w:szCs w:val="24"/>
              </w:rPr>
              <w:t>а</w:t>
            </w:r>
            <w:r w:rsidRPr="00CD0D02">
              <w:rPr>
                <w:rFonts w:ascii="Times New Roman" w:hAnsi="Times New Roman"/>
                <w:spacing w:val="2"/>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ю</w:t>
            </w:r>
            <w:r w:rsidRPr="00CD0D02">
              <w:rPr>
                <w:rFonts w:ascii="Times New Roman" w:hAnsi="Times New Roman"/>
                <w:sz w:val="24"/>
                <w:szCs w:val="24"/>
              </w:rPr>
              <w:t xml:space="preserve"> рабо</w:t>
            </w:r>
            <w:r w:rsidRPr="00CD0D02">
              <w:rPr>
                <w:rFonts w:ascii="Times New Roman" w:hAnsi="Times New Roman"/>
                <w:spacing w:val="2"/>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роя</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 xml:space="preserve">к </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ое о</w:t>
            </w:r>
            <w:r w:rsidRPr="00CD0D02">
              <w:rPr>
                <w:rFonts w:ascii="Times New Roman" w:hAnsi="Times New Roman"/>
                <w:spacing w:val="-2"/>
                <w:w w:val="99"/>
                <w:sz w:val="24"/>
                <w:szCs w:val="24"/>
              </w:rPr>
              <w:t>т</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sz w:val="24"/>
                <w:szCs w:val="24"/>
              </w:rPr>
              <w:t>о</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3"/>
                <w:sz w:val="24"/>
                <w:szCs w:val="24"/>
              </w:rPr>
              <w:t>к</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ед</w:t>
            </w:r>
            <w:r w:rsidRPr="00CD0D02">
              <w:rPr>
                <w:rFonts w:ascii="Times New Roman" w:hAnsi="Times New Roman"/>
                <w:spacing w:val="-1"/>
                <w:sz w:val="24"/>
                <w:szCs w:val="24"/>
              </w:rPr>
              <w:t>а</w:t>
            </w:r>
            <w:r w:rsidRPr="00CD0D02">
              <w:rPr>
                <w:rFonts w:ascii="Times New Roman" w:hAnsi="Times New Roman"/>
                <w:spacing w:val="1"/>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а;</w:t>
            </w:r>
          </w:p>
          <w:p w:rsidR="007B27DF" w:rsidRPr="00CD0D02" w:rsidRDefault="007B27DF" w:rsidP="00180143">
            <w:pPr>
              <w:pStyle w:val="a9"/>
              <w:numPr>
                <w:ilvl w:val="0"/>
                <w:numId w:val="25"/>
              </w:numPr>
              <w:spacing w:before="11" w:line="236" w:lineRule="auto"/>
              <w:ind w:left="459" w:right="659"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аком</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ся с</w:t>
            </w:r>
            <w:r>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ть</w:t>
            </w:r>
            <w:r w:rsidRPr="00CD0D02">
              <w:rPr>
                <w:rFonts w:ascii="Times New Roman" w:hAnsi="Times New Roman"/>
                <w:sz w:val="24"/>
                <w:szCs w:val="24"/>
              </w:rPr>
              <w:t>м</w:t>
            </w:r>
            <w:r w:rsidRPr="00CD0D02">
              <w:rPr>
                <w:rFonts w:ascii="Times New Roman" w:hAnsi="Times New Roman"/>
                <w:spacing w:val="1"/>
                <w:w w:val="99"/>
                <w:sz w:val="24"/>
                <w:szCs w:val="24"/>
              </w:rPr>
              <w:t>и</w:t>
            </w:r>
            <w:r w:rsidRPr="00CD0D02">
              <w:rPr>
                <w:rFonts w:ascii="Times New Roman" w:hAnsi="Times New Roman"/>
                <w:sz w:val="24"/>
                <w:szCs w:val="24"/>
              </w:rPr>
              <w:t>,</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г</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со</w:t>
            </w:r>
            <w:r w:rsidRPr="00CD0D02">
              <w:rPr>
                <w:rFonts w:ascii="Times New Roman" w:hAnsi="Times New Roman"/>
                <w:w w:val="99"/>
                <w:sz w:val="24"/>
                <w:szCs w:val="24"/>
              </w:rPr>
              <w:t>в</w:t>
            </w:r>
            <w:r w:rsidRPr="00CD0D02">
              <w:rPr>
                <w:rFonts w:ascii="Times New Roman" w:hAnsi="Times New Roman"/>
                <w:spacing w:val="-2"/>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w w:val="99"/>
                <w:sz w:val="24"/>
                <w:szCs w:val="24"/>
              </w:rPr>
              <w:t>н</w:t>
            </w:r>
            <w:r w:rsidRPr="00CD0D02">
              <w:rPr>
                <w:rFonts w:ascii="Times New Roman" w:hAnsi="Times New Roman"/>
                <w:spacing w:val="-3"/>
                <w:sz w:val="24"/>
                <w:szCs w:val="24"/>
              </w:rPr>
              <w:t>у</w:t>
            </w:r>
            <w:r w:rsidRPr="00CD0D02">
              <w:rPr>
                <w:rFonts w:ascii="Times New Roman" w:hAnsi="Times New Roman"/>
                <w:w w:val="99"/>
                <w:sz w:val="24"/>
                <w:szCs w:val="24"/>
              </w:rPr>
              <w:t>ю</w:t>
            </w:r>
            <w:r>
              <w:rPr>
                <w:rFonts w:ascii="Times New Roman" w:hAnsi="Times New Roman"/>
                <w:w w:val="99"/>
                <w:sz w:val="24"/>
                <w:szCs w:val="24"/>
              </w:rPr>
              <w:t xml:space="preserve"> </w:t>
            </w:r>
            <w:r w:rsidRPr="00CD0D02">
              <w:rPr>
                <w:rFonts w:ascii="Times New Roman" w:hAnsi="Times New Roman"/>
                <w:w w:val="99"/>
                <w:sz w:val="24"/>
                <w:szCs w:val="24"/>
              </w:rPr>
              <w:t>иг</w:t>
            </w:r>
            <w:r w:rsidRPr="00CD0D02">
              <w:rPr>
                <w:rFonts w:ascii="Times New Roman" w:hAnsi="Times New Roman"/>
                <w:spacing w:val="2"/>
                <w:sz w:val="24"/>
                <w:szCs w:val="24"/>
              </w:rPr>
              <w:t>р</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 xml:space="preserve"> о</w:t>
            </w:r>
            <w:r w:rsidRPr="00CD0D02">
              <w:rPr>
                <w:rFonts w:ascii="Times New Roman" w:hAnsi="Times New Roman"/>
                <w:spacing w:val="1"/>
                <w:w w:val="99"/>
                <w:sz w:val="24"/>
                <w:szCs w:val="24"/>
              </w:rPr>
              <w:t>т</w:t>
            </w:r>
            <w:r w:rsidRPr="00CD0D02">
              <w:rPr>
                <w:rFonts w:ascii="Times New Roman" w:hAnsi="Times New Roman"/>
                <w:spacing w:val="2"/>
                <w:w w:val="99"/>
                <w:sz w:val="24"/>
                <w:szCs w:val="24"/>
              </w:rPr>
              <w:t>в</w:t>
            </w:r>
            <w:r w:rsidRPr="00CD0D02">
              <w:rPr>
                <w:rFonts w:ascii="Times New Roman" w:hAnsi="Times New Roman"/>
                <w:sz w:val="24"/>
                <w:szCs w:val="24"/>
              </w:rPr>
              <w:t>е</w:t>
            </w:r>
            <w:r w:rsidRPr="00CD0D02">
              <w:rPr>
                <w:rFonts w:ascii="Times New Roman" w:hAnsi="Times New Roman"/>
                <w:spacing w:val="-1"/>
                <w:sz w:val="24"/>
                <w:szCs w:val="24"/>
              </w:rPr>
              <w:t>ча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гл</w:t>
            </w:r>
            <w:r w:rsidRPr="00CD0D02">
              <w:rPr>
                <w:rFonts w:ascii="Times New Roman" w:hAnsi="Times New Roman"/>
                <w:sz w:val="24"/>
                <w:szCs w:val="24"/>
              </w:rPr>
              <w:t>а</w:t>
            </w:r>
            <w:r w:rsidRPr="00CD0D02">
              <w:rPr>
                <w:rFonts w:ascii="Times New Roman" w:hAnsi="Times New Roman"/>
                <w:w w:val="99"/>
                <w:sz w:val="24"/>
                <w:szCs w:val="24"/>
              </w:rPr>
              <w:t>ш</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w:t>
            </w:r>
            <w:r w:rsidRPr="00CD0D02">
              <w:rPr>
                <w:rFonts w:ascii="Times New Roman" w:hAnsi="Times New Roman"/>
                <w:sz w:val="24"/>
                <w:szCs w:val="24"/>
              </w:rPr>
              <w:t>д</w:t>
            </w:r>
            <w:r w:rsidRPr="00CD0D02">
              <w:rPr>
                <w:rFonts w:ascii="Times New Roman" w:hAnsi="Times New Roman"/>
                <w:spacing w:val="-1"/>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со</w:t>
            </w:r>
            <w:r w:rsidRPr="00CD0D02">
              <w:rPr>
                <w:rFonts w:ascii="Times New Roman" w:hAnsi="Times New Roman"/>
                <w:w w:val="99"/>
                <w:sz w:val="24"/>
                <w:szCs w:val="24"/>
              </w:rPr>
              <w:t>гл</w:t>
            </w:r>
            <w:r w:rsidRPr="00CD0D02">
              <w:rPr>
                <w:rFonts w:ascii="Times New Roman" w:hAnsi="Times New Roman"/>
                <w:sz w:val="24"/>
                <w:szCs w:val="24"/>
              </w:rPr>
              <w:t>ас</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или</w:t>
            </w:r>
            <w:r>
              <w:rPr>
                <w:rFonts w:ascii="Times New Roman" w:hAnsi="Times New Roman"/>
                <w:w w:val="99"/>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ка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ся</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444" w:hanging="283"/>
              <w:rPr>
                <w:rFonts w:ascii="Times New Roman" w:hAnsi="Times New Roman"/>
                <w:sz w:val="24"/>
                <w:szCs w:val="24"/>
              </w:rPr>
            </w:pPr>
            <w:r w:rsidRPr="00CD0D02">
              <w:rPr>
                <w:rFonts w:ascii="Times New Roman" w:hAnsi="Times New Roman"/>
                <w:w w:val="99"/>
                <w:sz w:val="24"/>
                <w:szCs w:val="24"/>
              </w:rPr>
              <w:t>вл</w:t>
            </w:r>
            <w:r w:rsidRPr="00CD0D02">
              <w:rPr>
                <w:rFonts w:ascii="Times New Roman" w:hAnsi="Times New Roman"/>
                <w:sz w:val="24"/>
                <w:szCs w:val="24"/>
              </w:rPr>
              <w:t>ад</w:t>
            </w:r>
            <w:r w:rsidRPr="00CD0D02">
              <w:rPr>
                <w:rFonts w:ascii="Times New Roman" w:hAnsi="Times New Roman"/>
                <w:spacing w:val="-1"/>
                <w:sz w:val="24"/>
                <w:szCs w:val="24"/>
              </w:rPr>
              <w:t>е</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Pr="00CD0D02">
              <w:rPr>
                <w:rFonts w:ascii="Times New Roman" w:hAnsi="Times New Roman"/>
                <w:sz w:val="24"/>
                <w:szCs w:val="24"/>
              </w:rPr>
              <w:t xml:space="preserve"> са</w:t>
            </w:r>
            <w:r w:rsidRPr="00CD0D02">
              <w:rPr>
                <w:rFonts w:ascii="Times New Roman" w:hAnsi="Times New Roman"/>
                <w:spacing w:val="1"/>
                <w:w w:val="99"/>
                <w:sz w:val="24"/>
                <w:szCs w:val="24"/>
              </w:rPr>
              <w:t>нит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pacing w:val="3"/>
                <w:sz w:val="24"/>
                <w:szCs w:val="24"/>
              </w:rPr>
              <w:t>о</w:t>
            </w:r>
            <w:r w:rsidRPr="00CD0D02">
              <w:rPr>
                <w:rFonts w:ascii="Times New Roman" w:hAnsi="Times New Roman"/>
                <w:w w:val="99"/>
                <w:sz w:val="24"/>
                <w:szCs w:val="24"/>
              </w:rPr>
              <w:t>-гиг</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pacing w:val="-2"/>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ыкам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w:t>
            </w:r>
            <w:r w:rsidRPr="00CD0D02">
              <w:rPr>
                <w:rFonts w:ascii="Times New Roman" w:hAnsi="Times New Roman"/>
                <w:sz w:val="24"/>
                <w:szCs w:val="24"/>
              </w:rPr>
              <w:t>мы</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pacing w:val="3"/>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3"/>
                <w:w w:val="99"/>
                <w:sz w:val="24"/>
                <w:szCs w:val="24"/>
              </w:rPr>
              <w:t>з</w:t>
            </w:r>
            <w:r w:rsidRPr="00CD0D02">
              <w:rPr>
                <w:rFonts w:ascii="Times New Roman" w:hAnsi="Times New Roman"/>
                <w:spacing w:val="-6"/>
                <w:sz w:val="24"/>
                <w:szCs w:val="24"/>
              </w:rPr>
              <w:t>у</w:t>
            </w:r>
            <w:r w:rsidRPr="00CD0D02">
              <w:rPr>
                <w:rFonts w:ascii="Times New Roman" w:hAnsi="Times New Roman"/>
                <w:spacing w:val="1"/>
                <w:sz w:val="24"/>
                <w:szCs w:val="24"/>
              </w:rPr>
              <w:t>б</w:t>
            </w:r>
            <w:r w:rsidRPr="00CD0D02">
              <w:rPr>
                <w:rFonts w:ascii="Times New Roman" w:hAnsi="Times New Roman"/>
                <w:sz w:val="24"/>
                <w:szCs w:val="24"/>
              </w:rPr>
              <w:t>ы, расч</w:t>
            </w:r>
            <w:r w:rsidRPr="00CD0D02">
              <w:rPr>
                <w:rFonts w:ascii="Times New Roman" w:hAnsi="Times New Roman"/>
                <w:spacing w:val="-1"/>
                <w:sz w:val="24"/>
                <w:szCs w:val="24"/>
              </w:rPr>
              <w:t>е</w:t>
            </w:r>
            <w:r w:rsidRPr="00CD0D02">
              <w:rPr>
                <w:rFonts w:ascii="Times New Roman" w:hAnsi="Times New Roman"/>
                <w:sz w:val="24"/>
                <w:szCs w:val="24"/>
              </w:rPr>
              <w:t>сы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2"/>
                <w:sz w:val="24"/>
                <w:szCs w:val="24"/>
              </w:rPr>
              <w:t>о</w:t>
            </w:r>
            <w:r w:rsidRPr="00CD0D02">
              <w:rPr>
                <w:rFonts w:ascii="Times New Roman" w:hAnsi="Times New Roman"/>
                <w:sz w:val="24"/>
                <w:szCs w:val="24"/>
              </w:rPr>
              <w:t xml:space="preserve">сы </w:t>
            </w:r>
            <w:r w:rsidRPr="00CD0D02">
              <w:rPr>
                <w:rFonts w:ascii="Times New Roman" w:hAnsi="Times New Roman"/>
                <w:w w:val="99"/>
                <w:sz w:val="24"/>
                <w:szCs w:val="24"/>
              </w:rPr>
              <w:t>ит</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183" w:hanging="283"/>
              <w:rPr>
                <w:rFonts w:ascii="Times New Roman" w:hAnsi="Times New Roman"/>
                <w:sz w:val="24"/>
                <w:szCs w:val="24"/>
              </w:rPr>
            </w:pPr>
            <w:r w:rsidRPr="00CD0D02">
              <w:rPr>
                <w:rFonts w:ascii="Times New Roman" w:hAnsi="Times New Roman"/>
                <w:w w:val="99"/>
                <w:sz w:val="24"/>
                <w:szCs w:val="24"/>
              </w:rPr>
              <w:t>вл</w:t>
            </w:r>
            <w:r w:rsidRPr="00CD0D02">
              <w:rPr>
                <w:rFonts w:ascii="Times New Roman" w:hAnsi="Times New Roman"/>
                <w:sz w:val="24"/>
                <w:szCs w:val="24"/>
              </w:rPr>
              <w:t>ад</w:t>
            </w:r>
            <w:r w:rsidRPr="00CD0D02">
              <w:rPr>
                <w:rFonts w:ascii="Times New Roman" w:hAnsi="Times New Roman"/>
                <w:spacing w:val="-1"/>
                <w:sz w:val="24"/>
                <w:szCs w:val="24"/>
              </w:rPr>
              <w:t>е</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ка</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spacing w:val="-1"/>
                <w:sz w:val="24"/>
                <w:szCs w:val="24"/>
              </w:rPr>
              <w:t>а</w:t>
            </w:r>
            <w:r w:rsidRPr="00CD0D02">
              <w:rPr>
                <w:rFonts w:ascii="Times New Roman" w:hAnsi="Times New Roman"/>
                <w:spacing w:val="1"/>
                <w:sz w:val="24"/>
                <w:szCs w:val="24"/>
              </w:rPr>
              <w:t>м</w:t>
            </w:r>
            <w:r w:rsidRPr="00CD0D02">
              <w:rPr>
                <w:rFonts w:ascii="Times New Roman" w:hAnsi="Times New Roman"/>
                <w:sz w:val="24"/>
                <w:szCs w:val="24"/>
              </w:rPr>
              <w:t>ообс</w:t>
            </w:r>
            <w:r w:rsidRPr="00CD0D02">
              <w:rPr>
                <w:rFonts w:ascii="Times New Roman" w:hAnsi="Times New Roman"/>
                <w:spacing w:val="1"/>
                <w:w w:val="99"/>
                <w:sz w:val="24"/>
                <w:szCs w:val="24"/>
              </w:rPr>
              <w:t>л</w:t>
            </w:r>
            <w:r w:rsidRPr="00CD0D02">
              <w:rPr>
                <w:rFonts w:ascii="Times New Roman" w:hAnsi="Times New Roman"/>
                <w:spacing w:val="-3"/>
                <w:sz w:val="24"/>
                <w:szCs w:val="24"/>
              </w:rPr>
              <w:t>у</w:t>
            </w:r>
            <w:r w:rsidRPr="00CD0D02">
              <w:rPr>
                <w:rFonts w:ascii="Times New Roman" w:hAnsi="Times New Roman"/>
                <w:sz w:val="24"/>
                <w:szCs w:val="24"/>
              </w:rPr>
              <w:t>ж</w:t>
            </w:r>
            <w:r w:rsidRPr="00CD0D02">
              <w:rPr>
                <w:rFonts w:ascii="Times New Roman" w:hAnsi="Times New Roman"/>
                <w:w w:val="99"/>
                <w:sz w:val="24"/>
                <w:szCs w:val="24"/>
              </w:rPr>
              <w:t>ив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Pr>
                <w:rFonts w:ascii="Times New Roman" w:hAnsi="Times New Roman"/>
                <w:sz w:val="24"/>
                <w:szCs w:val="24"/>
              </w:rPr>
              <w:t xml:space="preserve"> </w:t>
            </w:r>
            <w:r w:rsidRPr="00CD0D02">
              <w:rPr>
                <w:rFonts w:ascii="Times New Roman" w:hAnsi="Times New Roman"/>
                <w:w w:val="99"/>
                <w:sz w:val="24"/>
                <w:szCs w:val="24"/>
              </w:rPr>
              <w:t>(</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sz w:val="24"/>
                <w:szCs w:val="24"/>
              </w:rPr>
              <w:t>одеж</w:t>
            </w:r>
            <w:r w:rsidRPr="00CD0D02">
              <w:rPr>
                <w:rFonts w:ascii="Times New Roman" w:hAnsi="Times New Roman"/>
                <w:spacing w:val="1"/>
                <w:sz w:val="24"/>
                <w:szCs w:val="24"/>
              </w:rPr>
              <w:t>д</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pacing w:val="1"/>
                <w:w w:val="99"/>
                <w:sz w:val="24"/>
                <w:szCs w:val="24"/>
              </w:rPr>
              <w:t>щ</w:t>
            </w:r>
            <w:r w:rsidRPr="00CD0D02">
              <w:rPr>
                <w:rFonts w:ascii="Times New Roman" w:hAnsi="Times New Roman"/>
                <w:sz w:val="24"/>
                <w:szCs w:val="24"/>
              </w:rPr>
              <w:t>е</w:t>
            </w:r>
            <w:r w:rsidRPr="00CD0D02">
              <w:rPr>
                <w:rFonts w:ascii="Times New Roman" w:hAnsi="Times New Roman"/>
                <w:w w:val="99"/>
                <w:sz w:val="24"/>
                <w:szCs w:val="24"/>
              </w:rPr>
              <w:t>т</w:t>
            </w:r>
            <w:r w:rsidRPr="00CD0D02">
              <w:rPr>
                <w:rFonts w:ascii="Times New Roman" w:hAnsi="Times New Roman"/>
                <w:sz w:val="24"/>
                <w:szCs w:val="24"/>
              </w:rPr>
              <w:t>ко</w:t>
            </w:r>
            <w:r w:rsidRPr="00CD0D02">
              <w:rPr>
                <w:rFonts w:ascii="Times New Roman" w:hAnsi="Times New Roman"/>
                <w:spacing w:val="1"/>
                <w:w w:val="99"/>
                <w:sz w:val="24"/>
                <w:szCs w:val="24"/>
              </w:rPr>
              <w:t>й</w:t>
            </w:r>
            <w:r w:rsidRPr="00CD0D02">
              <w:rPr>
                <w:rFonts w:ascii="Times New Roman" w:hAnsi="Times New Roman"/>
                <w:sz w:val="24"/>
                <w:szCs w:val="24"/>
              </w:rPr>
              <w:t xml:space="preserve">, </w:t>
            </w:r>
            <w:r w:rsidRPr="00CD0D02">
              <w:rPr>
                <w:rFonts w:ascii="Times New Roman" w:hAnsi="Times New Roman"/>
                <w:spacing w:val="2"/>
                <w:sz w:val="24"/>
                <w:szCs w:val="24"/>
              </w:rPr>
              <w:t>х</w:t>
            </w:r>
            <w:r w:rsidRPr="00CD0D02">
              <w:rPr>
                <w:rFonts w:ascii="Times New Roman" w:hAnsi="Times New Roman"/>
                <w:sz w:val="24"/>
                <w:szCs w:val="24"/>
              </w:rPr>
              <w:t>р</w:t>
            </w:r>
            <w:r w:rsidRPr="00CD0D02">
              <w:rPr>
                <w:rFonts w:ascii="Times New Roman" w:hAnsi="Times New Roman"/>
                <w:spacing w:val="-2"/>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 xml:space="preserve"> ее</w:t>
            </w:r>
            <w:r>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л</w:t>
            </w:r>
            <w:r w:rsidRPr="00CD0D02">
              <w:rPr>
                <w:rFonts w:ascii="Times New Roman" w:hAnsi="Times New Roman"/>
                <w:sz w:val="24"/>
                <w:szCs w:val="24"/>
              </w:rPr>
              <w:t>ке,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sz w:val="24"/>
                <w:szCs w:val="24"/>
              </w:rPr>
              <w:t>кожа</w:t>
            </w:r>
            <w:r w:rsidRPr="00CD0D02">
              <w:rPr>
                <w:rFonts w:ascii="Times New Roman" w:hAnsi="Times New Roman"/>
                <w:spacing w:val="2"/>
                <w:w w:val="99"/>
                <w:sz w:val="24"/>
                <w:szCs w:val="24"/>
              </w:rPr>
              <w:t>н</w:t>
            </w:r>
            <w:r w:rsidRPr="00CD0D02">
              <w:rPr>
                <w:rFonts w:ascii="Times New Roman" w:hAnsi="Times New Roman"/>
                <w:spacing w:val="-6"/>
                <w:sz w:val="24"/>
                <w:szCs w:val="24"/>
              </w:rPr>
              <w:t>у</w:t>
            </w:r>
            <w:r w:rsidRPr="00CD0D02">
              <w:rPr>
                <w:rFonts w:ascii="Times New Roman" w:hAnsi="Times New Roman"/>
                <w:w w:val="99"/>
                <w:sz w:val="24"/>
                <w:szCs w:val="24"/>
              </w:rPr>
              <w:t>ю</w:t>
            </w:r>
            <w:r w:rsidRPr="00CD0D02">
              <w:rPr>
                <w:rFonts w:ascii="Times New Roman" w:hAnsi="Times New Roman"/>
                <w:sz w:val="24"/>
                <w:szCs w:val="24"/>
              </w:rPr>
              <w:t xml:space="preserve"> о</w:t>
            </w:r>
            <w:r w:rsidRPr="00CD0D02">
              <w:rPr>
                <w:rFonts w:ascii="Times New Roman" w:hAnsi="Times New Roman"/>
                <w:spacing w:val="4"/>
                <w:sz w:val="24"/>
                <w:szCs w:val="24"/>
              </w:rPr>
              <w:t>б</w:t>
            </w:r>
            <w:r w:rsidRPr="00CD0D02">
              <w:rPr>
                <w:rFonts w:ascii="Times New Roman" w:hAnsi="Times New Roman"/>
                <w:spacing w:val="-4"/>
                <w:sz w:val="24"/>
                <w:szCs w:val="24"/>
              </w:rPr>
              <w:t>у</w:t>
            </w:r>
            <w:r w:rsidRPr="00CD0D02">
              <w:rPr>
                <w:rFonts w:ascii="Times New Roman" w:hAnsi="Times New Roman"/>
                <w:w w:val="99"/>
                <w:sz w:val="24"/>
                <w:szCs w:val="24"/>
              </w:rPr>
              <w:t>в</w:t>
            </w:r>
            <w:r w:rsidRPr="00CD0D02">
              <w:rPr>
                <w:rFonts w:ascii="Times New Roman" w:hAnsi="Times New Roman"/>
                <w:spacing w:val="2"/>
                <w:w w:val="99"/>
                <w:sz w:val="24"/>
                <w:szCs w:val="24"/>
              </w:rPr>
              <w:t>ь</w:t>
            </w:r>
            <w:r w:rsidRPr="00CD0D02">
              <w:rPr>
                <w:rFonts w:ascii="Times New Roman" w:hAnsi="Times New Roman"/>
                <w:sz w:val="24"/>
                <w:szCs w:val="24"/>
              </w:rPr>
              <w:t>, мы</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spacing w:val="4"/>
                <w:sz w:val="24"/>
                <w:szCs w:val="24"/>
              </w:rPr>
              <w:t>д</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л</w:t>
            </w:r>
            <w:r w:rsidRPr="00CD0D02">
              <w:rPr>
                <w:rFonts w:ascii="Times New Roman" w:hAnsi="Times New Roman"/>
                <w:sz w:val="24"/>
                <w:szCs w:val="24"/>
              </w:rPr>
              <w:t xml:space="preserve">е </w:t>
            </w:r>
            <w:r w:rsidRPr="00CD0D02">
              <w:rPr>
                <w:rFonts w:ascii="Times New Roman" w:hAnsi="Times New Roman"/>
                <w:spacing w:val="-1"/>
                <w:sz w:val="24"/>
                <w:szCs w:val="24"/>
              </w:rPr>
              <w:t>е</w:t>
            </w:r>
            <w:r w:rsidRPr="00CD0D02">
              <w:rPr>
                <w:rFonts w:ascii="Times New Roman" w:hAnsi="Times New Roman"/>
                <w:spacing w:val="1"/>
                <w:sz w:val="24"/>
                <w:szCs w:val="24"/>
              </w:rPr>
              <w:t>д</w:t>
            </w:r>
            <w:r w:rsidRPr="00CD0D02">
              <w:rPr>
                <w:rFonts w:ascii="Times New Roman" w:hAnsi="Times New Roman"/>
                <w:sz w:val="24"/>
                <w:szCs w:val="24"/>
              </w:rPr>
              <w:t xml:space="preserve">ы </w:t>
            </w:r>
            <w:r w:rsidRPr="00CD0D02">
              <w:rPr>
                <w:rFonts w:ascii="Times New Roman" w:hAnsi="Times New Roman"/>
                <w:w w:val="99"/>
                <w:sz w:val="24"/>
                <w:szCs w:val="24"/>
              </w:rPr>
              <w:t>ит</w:t>
            </w:r>
            <w:r w:rsidRPr="00CD0D02">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ind w:left="459" w:right="751" w:hanging="283"/>
              <w:rPr>
                <w:rFonts w:ascii="Times New Roman" w:hAnsi="Times New Roman"/>
                <w:sz w:val="24"/>
                <w:szCs w:val="24"/>
              </w:rPr>
            </w:pPr>
            <w:r w:rsidRPr="00CD0D02">
              <w:rPr>
                <w:rFonts w:ascii="Times New Roman" w:hAnsi="Times New Roman"/>
                <w:spacing w:val="-6"/>
                <w:sz w:val="24"/>
                <w:szCs w:val="24"/>
              </w:rPr>
              <w:t>у</w:t>
            </w:r>
            <w:r w:rsidRPr="00CD0D02">
              <w:rPr>
                <w:rFonts w:ascii="Times New Roman" w:hAnsi="Times New Roman"/>
                <w:spacing w:val="1"/>
                <w:sz w:val="24"/>
                <w:szCs w:val="24"/>
              </w:rPr>
              <w:t>х</w:t>
            </w:r>
            <w:r w:rsidRPr="00CD0D02">
              <w:rPr>
                <w:rFonts w:ascii="Times New Roman" w:hAnsi="Times New Roman"/>
                <w:sz w:val="24"/>
                <w:szCs w:val="24"/>
              </w:rPr>
              <w:t>аж</w:t>
            </w:r>
            <w:r w:rsidRPr="00CD0D02">
              <w:rPr>
                <w:rFonts w:ascii="Times New Roman" w:hAnsi="Times New Roman"/>
                <w:w w:val="99"/>
                <w:sz w:val="24"/>
                <w:szCs w:val="24"/>
              </w:rPr>
              <w:t>и</w:t>
            </w:r>
            <w:r w:rsidRPr="00CD0D02">
              <w:rPr>
                <w:rFonts w:ascii="Times New Roman" w:hAnsi="Times New Roman"/>
                <w:spacing w:val="2"/>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 ком</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ра</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ям</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spacing w:val="1"/>
                <w:sz w:val="24"/>
                <w:szCs w:val="24"/>
              </w:rPr>
              <w:t>к</w:t>
            </w:r>
            <w:r w:rsidRPr="00CD0D02">
              <w:rPr>
                <w:rFonts w:ascii="Times New Roman" w:hAnsi="Times New Roman"/>
                <w:sz w:val="24"/>
                <w:szCs w:val="24"/>
              </w:rPr>
              <w:t>арм</w:t>
            </w:r>
            <w:r w:rsidRPr="00CD0D02">
              <w:rPr>
                <w:rFonts w:ascii="Times New Roman" w:hAnsi="Times New Roman"/>
                <w:w w:val="99"/>
                <w:sz w:val="24"/>
                <w:szCs w:val="24"/>
              </w:rPr>
              <w:t>лив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w w:val="99"/>
                <w:sz w:val="24"/>
                <w:szCs w:val="24"/>
              </w:rPr>
              <w:t>тиц</w:t>
            </w:r>
            <w:r w:rsidRPr="00CD0D02">
              <w:rPr>
                <w:rFonts w:ascii="Times New Roman" w:hAnsi="Times New Roman"/>
                <w:sz w:val="24"/>
                <w:szCs w:val="24"/>
              </w:rPr>
              <w:t xml:space="preserve">, </w:t>
            </w:r>
            <w:r w:rsidRPr="00CD0D02">
              <w:rPr>
                <w:rFonts w:ascii="Times New Roman" w:hAnsi="Times New Roman"/>
                <w:spacing w:val="-2"/>
                <w:sz w:val="24"/>
                <w:szCs w:val="24"/>
              </w:rPr>
              <w:t>ж</w:t>
            </w:r>
            <w:r w:rsidRPr="00CD0D02">
              <w:rPr>
                <w:rFonts w:ascii="Times New Roman" w:hAnsi="Times New Roman"/>
                <w:w w:val="99"/>
                <w:sz w:val="24"/>
                <w:szCs w:val="24"/>
              </w:rPr>
              <w:t>и</w:t>
            </w:r>
            <w:r w:rsidRPr="00CD0D02">
              <w:rPr>
                <w:rFonts w:ascii="Times New Roman" w:hAnsi="Times New Roman"/>
                <w:spacing w:val="2"/>
                <w:w w:val="99"/>
                <w:sz w:val="24"/>
                <w:szCs w:val="24"/>
              </w:rPr>
              <w:t>в</w:t>
            </w:r>
            <w:r w:rsidRPr="00CD0D02">
              <w:rPr>
                <w:rFonts w:ascii="Times New Roman" w:hAnsi="Times New Roman"/>
                <w:spacing w:val="-4"/>
                <w:sz w:val="24"/>
                <w:szCs w:val="24"/>
              </w:rPr>
              <w:t>у</w:t>
            </w:r>
            <w:r w:rsidRPr="00CD0D02">
              <w:rPr>
                <w:rFonts w:ascii="Times New Roman" w:hAnsi="Times New Roman"/>
                <w:w w:val="99"/>
                <w:sz w:val="24"/>
                <w:szCs w:val="24"/>
              </w:rPr>
              <w:t>щи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 xml:space="preserve">о </w:t>
            </w:r>
            <w:r w:rsidRPr="00CD0D02">
              <w:rPr>
                <w:rFonts w:ascii="Times New Roman" w:hAnsi="Times New Roman"/>
                <w:spacing w:val="1"/>
                <w:w w:val="99"/>
                <w:sz w:val="24"/>
                <w:szCs w:val="24"/>
              </w:rPr>
              <w:t>ш</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ы;</w:t>
            </w:r>
          </w:p>
          <w:p w:rsidR="007B27DF" w:rsidRPr="00CD0D02" w:rsidRDefault="007B27DF" w:rsidP="00180143">
            <w:pPr>
              <w:pStyle w:val="a9"/>
              <w:numPr>
                <w:ilvl w:val="0"/>
                <w:numId w:val="25"/>
              </w:numPr>
              <w:spacing w:line="239" w:lineRule="auto"/>
              <w:ind w:left="459" w:right="509" w:hanging="283"/>
              <w:rPr>
                <w:rFonts w:ascii="Times New Roman" w:hAnsi="Times New Roman"/>
                <w:sz w:val="24"/>
                <w:szCs w:val="24"/>
              </w:rPr>
            </w:pPr>
            <w:r w:rsidRPr="00CD0D02">
              <w:rPr>
                <w:rFonts w:ascii="Times New Roman" w:hAnsi="Times New Roman" w:cs="Times New Roman"/>
                <w:sz w:val="24"/>
                <w:szCs w:val="24"/>
              </w:rPr>
              <w:t>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или</w:t>
            </w:r>
            <w:r w:rsidRPr="00CD0D02">
              <w:rPr>
                <w:rFonts w:ascii="Times New Roman" w:hAnsi="Times New Roman"/>
                <w:sz w:val="24"/>
                <w:szCs w:val="24"/>
              </w:rPr>
              <w:t xml:space="preserve"> о</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sidRPr="00CD0D02">
              <w:rPr>
                <w:rFonts w:ascii="Times New Roman" w:hAnsi="Times New Roman"/>
                <w:sz w:val="24"/>
                <w:szCs w:val="24"/>
              </w:rPr>
              <w:t xml:space="preserve"> ра</w:t>
            </w:r>
            <w:r w:rsidRPr="00CD0D02">
              <w:rPr>
                <w:rFonts w:ascii="Times New Roman" w:hAnsi="Times New Roman"/>
                <w:spacing w:val="-1"/>
                <w:sz w:val="24"/>
                <w:szCs w:val="24"/>
              </w:rPr>
              <w:t>с</w:t>
            </w:r>
            <w:r w:rsidRPr="00CD0D02">
              <w:rPr>
                <w:rFonts w:ascii="Times New Roman" w:hAnsi="Times New Roman"/>
                <w:sz w:val="24"/>
                <w:szCs w:val="24"/>
              </w:rPr>
              <w:t>ск</w:t>
            </w:r>
            <w:r w:rsidRPr="00CD0D02">
              <w:rPr>
                <w:rFonts w:ascii="Times New Roman" w:hAnsi="Times New Roman"/>
                <w:spacing w:val="-1"/>
                <w:sz w:val="24"/>
                <w:szCs w:val="24"/>
              </w:rPr>
              <w:t>а</w:t>
            </w:r>
            <w:r w:rsidRPr="00CD0D02">
              <w:rPr>
                <w:rFonts w:ascii="Times New Roman" w:hAnsi="Times New Roman"/>
                <w:w w:val="99"/>
                <w:sz w:val="24"/>
                <w:szCs w:val="24"/>
              </w:rPr>
              <w:t>зиз</w:t>
            </w:r>
            <w:r w:rsidRPr="00CD0D02">
              <w:rPr>
                <w:rFonts w:ascii="Times New Roman" w:hAnsi="Times New Roman"/>
                <w:spacing w:val="3"/>
                <w:sz w:val="24"/>
                <w:szCs w:val="24"/>
              </w:rPr>
              <w:t>3</w:t>
            </w:r>
            <w:r w:rsidRPr="00CD0D02">
              <w:rPr>
                <w:rFonts w:ascii="Times New Roman" w:hAnsi="Times New Roman"/>
                <w:w w:val="99"/>
                <w:sz w:val="24"/>
                <w:szCs w:val="24"/>
              </w:rPr>
              <w:t>-</w:t>
            </w:r>
            <w:r w:rsidRPr="00CD0D02">
              <w:rPr>
                <w:rFonts w:ascii="Times New Roman" w:hAnsi="Times New Roman"/>
                <w:sz w:val="24"/>
                <w:szCs w:val="24"/>
              </w:rPr>
              <w:t xml:space="preserve">5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ний</w:t>
            </w:r>
            <w:r>
              <w:rPr>
                <w:rFonts w:ascii="Times New Roman" w:hAnsi="Times New Roman"/>
                <w:w w:val="99"/>
                <w:sz w:val="24"/>
                <w:szCs w:val="24"/>
              </w:rPr>
              <w:t xml:space="preserve"> </w:t>
            </w:r>
            <w:r w:rsidRPr="00CD0D02">
              <w:rPr>
                <w:rFonts w:ascii="Times New Roman" w:hAnsi="Times New Roman"/>
                <w:spacing w:val="-1"/>
                <w:sz w:val="24"/>
                <w:szCs w:val="24"/>
              </w:rPr>
              <w:t>о</w:t>
            </w:r>
            <w:r w:rsidRPr="00CD0D02">
              <w:rPr>
                <w:rFonts w:ascii="Times New Roman" w:hAnsi="Times New Roman"/>
                <w:sz w:val="24"/>
                <w:szCs w:val="24"/>
              </w:rPr>
              <w:t xml:space="preserve">б </w:t>
            </w:r>
            <w:r w:rsidRPr="00CD0D02">
              <w:rPr>
                <w:rFonts w:ascii="Times New Roman" w:hAnsi="Times New Roman"/>
                <w:w w:val="99"/>
                <w:sz w:val="24"/>
                <w:szCs w:val="24"/>
              </w:rPr>
              <w:t>и</w:t>
            </w:r>
            <w:r w:rsidRPr="00CD0D02">
              <w:rPr>
                <w:rFonts w:ascii="Times New Roman" w:hAnsi="Times New Roman"/>
                <w:spacing w:val="4"/>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ъ</w:t>
            </w:r>
            <w:r w:rsidRPr="00CD0D02">
              <w:rPr>
                <w:rFonts w:ascii="Times New Roman" w:hAnsi="Times New Roman"/>
                <w:sz w:val="24"/>
                <w:szCs w:val="24"/>
              </w:rPr>
              <w:t>е</w:t>
            </w:r>
            <w:r w:rsidRPr="00CD0D02">
              <w:rPr>
                <w:rFonts w:ascii="Times New Roman" w:hAnsi="Times New Roman"/>
                <w:spacing w:val="-1"/>
                <w:sz w:val="24"/>
                <w:szCs w:val="24"/>
              </w:rPr>
              <w:t>к</w:t>
            </w:r>
            <w:r w:rsidRPr="00CD0D02">
              <w:rPr>
                <w:rFonts w:ascii="Times New Roman" w:hAnsi="Times New Roman"/>
                <w:w w:val="99"/>
                <w:sz w:val="24"/>
                <w:szCs w:val="24"/>
              </w:rPr>
              <w:t>т</w:t>
            </w:r>
            <w:r w:rsidRPr="00CD0D02">
              <w:rPr>
                <w:rFonts w:ascii="Times New Roman" w:hAnsi="Times New Roman"/>
                <w:sz w:val="24"/>
                <w:szCs w:val="24"/>
              </w:rPr>
              <w:t>ах</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нн</w:t>
            </w:r>
            <w:r w:rsidRPr="00CD0D02">
              <w:rPr>
                <w:rFonts w:ascii="Times New Roman" w:hAnsi="Times New Roman"/>
                <w:sz w:val="24"/>
                <w:szCs w:val="24"/>
              </w:rPr>
              <w:t>о</w:t>
            </w:r>
            <w:r w:rsidRPr="00CD0D02">
              <w:rPr>
                <w:rFonts w:ascii="Times New Roman" w:hAnsi="Times New Roman"/>
                <w:spacing w:val="2"/>
                <w:sz w:val="24"/>
                <w:szCs w:val="24"/>
              </w:rPr>
              <w:t>м</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пл</w:t>
            </w:r>
            <w:r w:rsidRPr="00CD0D02">
              <w:rPr>
                <w:rFonts w:ascii="Times New Roman" w:hAnsi="Times New Roman"/>
                <w:sz w:val="24"/>
                <w:szCs w:val="24"/>
              </w:rPr>
              <w:t>а</w:t>
            </w:r>
            <w:r w:rsidRPr="00CD0D02">
              <w:rPr>
                <w:rFonts w:ascii="Times New Roman" w:hAnsi="Times New Roman"/>
                <w:spacing w:val="3"/>
                <w:w w:val="99"/>
                <w:sz w:val="24"/>
                <w:szCs w:val="24"/>
              </w:rPr>
              <w:t>н</w:t>
            </w:r>
            <w:r w:rsidRPr="00CD0D02">
              <w:rPr>
                <w:rFonts w:ascii="Times New Roman" w:hAnsi="Times New Roman"/>
                <w:spacing w:val="-4"/>
                <w:sz w:val="24"/>
                <w:szCs w:val="24"/>
              </w:rPr>
              <w:t>у</w:t>
            </w:r>
            <w:r w:rsidRPr="00CD0D02">
              <w:rPr>
                <w:rFonts w:ascii="Times New Roman" w:hAnsi="Times New Roman"/>
                <w:sz w:val="24"/>
                <w:szCs w:val="24"/>
              </w:rPr>
              <w:t>;</w:t>
            </w:r>
          </w:p>
          <w:p w:rsidR="007B27DF" w:rsidRPr="00CD0D02" w:rsidRDefault="007B27DF" w:rsidP="00180143">
            <w:pPr>
              <w:pStyle w:val="a9"/>
              <w:numPr>
                <w:ilvl w:val="0"/>
                <w:numId w:val="25"/>
              </w:numPr>
              <w:spacing w:line="245" w:lineRule="auto"/>
              <w:ind w:left="459" w:right="-20" w:hanging="283"/>
              <w:rPr>
                <w:rFonts w:ascii="Times New Roman" w:hAnsi="Times New Roman"/>
                <w:sz w:val="24"/>
                <w:szCs w:val="24"/>
              </w:rPr>
            </w:pPr>
            <w:r w:rsidRPr="00CD0D02">
              <w:rPr>
                <w:rFonts w:ascii="Times New Roman" w:hAnsi="Times New Roman" w:cs="Times New Roman"/>
                <w:sz w:val="24"/>
                <w:szCs w:val="24"/>
              </w:rPr>
              <w:t>ад</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тн</w:t>
            </w:r>
            <w:r w:rsidRPr="00CD0D02">
              <w:rPr>
                <w:rFonts w:ascii="Times New Roman" w:hAnsi="Times New Roman"/>
                <w:sz w:val="24"/>
                <w:szCs w:val="24"/>
              </w:rPr>
              <w:t xml:space="preserve">о </w:t>
            </w:r>
            <w:r w:rsidRPr="00CD0D02">
              <w:rPr>
                <w:rFonts w:ascii="Times New Roman" w:hAnsi="Times New Roman"/>
                <w:w w:val="99"/>
                <w:sz w:val="24"/>
                <w:szCs w:val="24"/>
              </w:rPr>
              <w:t>вз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моде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 </w:t>
            </w:r>
            <w:r w:rsidRPr="00CD0D02">
              <w:rPr>
                <w:rFonts w:ascii="Times New Roman" w:hAnsi="Times New Roman"/>
                <w:w w:val="99"/>
                <w:sz w:val="24"/>
                <w:szCs w:val="24"/>
              </w:rPr>
              <w:t>и</w:t>
            </w:r>
            <w:r w:rsidRPr="00CD0D02">
              <w:rPr>
                <w:rFonts w:ascii="Times New Roman" w:hAnsi="Times New Roman"/>
                <w:spacing w:val="3"/>
                <w:w w:val="99"/>
                <w:sz w:val="24"/>
                <w:szCs w:val="24"/>
              </w:rPr>
              <w:t>з</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ам</w:t>
            </w:r>
            <w:r w:rsidRPr="00CD0D02">
              <w:rPr>
                <w:rFonts w:ascii="Times New Roman" w:hAnsi="Times New Roman"/>
                <w:w w:val="99"/>
                <w:sz w:val="24"/>
                <w:szCs w:val="24"/>
              </w:rPr>
              <w:t>и</w:t>
            </w:r>
            <w:r w:rsidRPr="00CD0D02">
              <w:rPr>
                <w:rFonts w:ascii="Times New Roman" w:hAnsi="Times New Roman"/>
                <w:sz w:val="24"/>
                <w:szCs w:val="24"/>
              </w:rPr>
              <w:t xml:space="preserve"> ок</w:t>
            </w:r>
            <w:r w:rsidRPr="00CD0D02">
              <w:rPr>
                <w:rFonts w:ascii="Times New Roman" w:hAnsi="Times New Roman"/>
                <w:spacing w:val="3"/>
                <w:sz w:val="24"/>
                <w:szCs w:val="24"/>
              </w:rPr>
              <w:t>р</w:t>
            </w:r>
            <w:r w:rsidRPr="00CD0D02">
              <w:rPr>
                <w:rFonts w:ascii="Times New Roman" w:hAnsi="Times New Roman"/>
                <w:spacing w:val="-7"/>
                <w:sz w:val="24"/>
                <w:szCs w:val="24"/>
              </w:rPr>
              <w:t>у</w:t>
            </w:r>
            <w:r w:rsidRPr="00CD0D02">
              <w:rPr>
                <w:rFonts w:ascii="Times New Roman" w:hAnsi="Times New Roman"/>
                <w:spacing w:val="1"/>
                <w:sz w:val="24"/>
                <w:szCs w:val="24"/>
              </w:rPr>
              <w:t>ж</w:t>
            </w:r>
            <w:r w:rsidRPr="00CD0D02">
              <w:rPr>
                <w:rFonts w:ascii="Times New Roman" w:hAnsi="Times New Roman"/>
                <w:sz w:val="24"/>
                <w:szCs w:val="24"/>
              </w:rPr>
              <w:t>а</w:t>
            </w:r>
            <w:r w:rsidRPr="00CD0D02">
              <w:rPr>
                <w:rFonts w:ascii="Times New Roman" w:hAnsi="Times New Roman"/>
                <w:w w:val="99"/>
                <w:sz w:val="24"/>
                <w:szCs w:val="24"/>
              </w:rPr>
              <w:t>ющ</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о м</w:t>
            </w:r>
            <w:r w:rsidRPr="00CD0D02">
              <w:rPr>
                <w:rFonts w:ascii="Times New Roman" w:hAnsi="Times New Roman"/>
                <w:w w:val="99"/>
                <w:sz w:val="24"/>
                <w:szCs w:val="24"/>
              </w:rPr>
              <w:t>и</w:t>
            </w:r>
            <w:r w:rsidRPr="00CD0D02">
              <w:rPr>
                <w:rFonts w:ascii="Times New Roman" w:hAnsi="Times New Roman"/>
                <w:sz w:val="24"/>
                <w:szCs w:val="24"/>
              </w:rPr>
              <w:t xml:space="preserve">ра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z w:val="24"/>
                <w:szCs w:val="24"/>
              </w:rPr>
              <w:t>еб</w:t>
            </w:r>
            <w:r w:rsidRPr="00CD0D02">
              <w:rPr>
                <w:rFonts w:ascii="Times New Roman" w:hAnsi="Times New Roman"/>
                <w:w w:val="99"/>
                <w:sz w:val="24"/>
                <w:szCs w:val="24"/>
              </w:rPr>
              <w:t>н</w:t>
            </w:r>
            <w:r w:rsidRPr="00CD0D02">
              <w:rPr>
                <w:rFonts w:ascii="Times New Roman" w:hAnsi="Times New Roman"/>
                <w:sz w:val="24"/>
                <w:szCs w:val="24"/>
              </w:rPr>
              <w:t>ых с</w:t>
            </w:r>
            <w:r w:rsidRPr="00CD0D02">
              <w:rPr>
                <w:rFonts w:ascii="Times New Roman" w:hAnsi="Times New Roman"/>
                <w:w w:val="99"/>
                <w:sz w:val="24"/>
                <w:szCs w:val="24"/>
              </w:rPr>
              <w:t>и</w:t>
            </w:r>
            <w:r w:rsidRPr="00CD0D02">
              <w:rPr>
                <w:rFonts w:ascii="Times New Roman" w:hAnsi="Times New Roman"/>
                <w:spacing w:val="2"/>
                <w:w w:val="99"/>
                <w:sz w:val="24"/>
                <w:szCs w:val="24"/>
              </w:rPr>
              <w:t>т</w:t>
            </w:r>
            <w:r w:rsidRPr="00CD0D02">
              <w:rPr>
                <w:rFonts w:ascii="Times New Roman" w:hAnsi="Times New Roman"/>
                <w:spacing w:val="-3"/>
                <w:sz w:val="24"/>
                <w:szCs w:val="24"/>
              </w:rPr>
              <w:t>у</w:t>
            </w:r>
            <w:r w:rsidRPr="00CD0D02">
              <w:rPr>
                <w:rFonts w:ascii="Times New Roman" w:hAnsi="Times New Roman"/>
                <w:spacing w:val="-1"/>
                <w:sz w:val="24"/>
                <w:szCs w:val="24"/>
              </w:rPr>
              <w:t>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я</w:t>
            </w:r>
            <w:r w:rsidRPr="00CD0D02">
              <w:rPr>
                <w:rFonts w:ascii="Times New Roman" w:hAnsi="Times New Roman"/>
                <w:spacing w:val="2"/>
                <w:sz w:val="24"/>
                <w:szCs w:val="24"/>
              </w:rPr>
              <w:t>х</w:t>
            </w:r>
            <w:r w:rsidRPr="00CD0D02">
              <w:rPr>
                <w:rFonts w:ascii="Times New Roman" w:hAnsi="Times New Roman"/>
                <w:sz w:val="24"/>
                <w:szCs w:val="24"/>
              </w:rPr>
              <w:t>; адек</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тн</w:t>
            </w:r>
            <w:r w:rsidRPr="00CD0D02">
              <w:rPr>
                <w:rFonts w:ascii="Times New Roman" w:hAnsi="Times New Roman"/>
                <w:sz w:val="24"/>
                <w:szCs w:val="24"/>
              </w:rPr>
              <w:t xml:space="preserve">о </w:t>
            </w:r>
            <w:r w:rsidRPr="00CD0D02">
              <w:rPr>
                <w:rFonts w:ascii="Times New Roman" w:hAnsi="Times New Roman"/>
                <w:spacing w:val="-2"/>
                <w:w w:val="99"/>
                <w:sz w:val="24"/>
                <w:szCs w:val="24"/>
              </w:rPr>
              <w:t>в</w:t>
            </w:r>
            <w:r w:rsidRPr="00CD0D02">
              <w:rPr>
                <w:rFonts w:ascii="Times New Roman" w:hAnsi="Times New Roman"/>
                <w:spacing w:val="-1"/>
                <w:sz w:val="24"/>
                <w:szCs w:val="24"/>
              </w:rPr>
              <w:t>ес</w:t>
            </w:r>
            <w:r w:rsidRPr="00CD0D02">
              <w:rPr>
                <w:rFonts w:ascii="Times New Roman" w:hAnsi="Times New Roman"/>
                <w:w w:val="99"/>
                <w:sz w:val="24"/>
                <w:szCs w:val="24"/>
              </w:rPr>
              <w:t>ти</w:t>
            </w:r>
            <w:r>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spacing w:val="-1"/>
                <w:sz w:val="24"/>
                <w:szCs w:val="24"/>
              </w:rPr>
              <w:t>е</w:t>
            </w:r>
            <w:r w:rsidRPr="00CD0D02">
              <w:rPr>
                <w:rFonts w:ascii="Times New Roman" w:hAnsi="Times New Roman"/>
                <w:sz w:val="24"/>
                <w:szCs w:val="24"/>
              </w:rPr>
              <w:t xml:space="preserve">бя </w:t>
            </w:r>
            <w:r w:rsidRPr="00CD0D02">
              <w:rPr>
                <w:rFonts w:ascii="Times New Roman" w:hAnsi="Times New Roman"/>
                <w:w w:val="99"/>
                <w:sz w:val="24"/>
                <w:szCs w:val="24"/>
              </w:rPr>
              <w:t>в</w:t>
            </w:r>
            <w:r w:rsidRPr="00CD0D02">
              <w:rPr>
                <w:rFonts w:ascii="Times New Roman" w:hAnsi="Times New Roman"/>
                <w:sz w:val="24"/>
                <w:szCs w:val="24"/>
              </w:rPr>
              <w:t xml:space="preserve"> к</w:t>
            </w:r>
            <w:r w:rsidRPr="00CD0D02">
              <w:rPr>
                <w:rFonts w:ascii="Times New Roman" w:hAnsi="Times New Roman"/>
                <w:w w:val="99"/>
                <w:sz w:val="24"/>
                <w:szCs w:val="24"/>
              </w:rPr>
              <w:t>л</w:t>
            </w:r>
            <w:r w:rsidRPr="00CD0D02">
              <w:rPr>
                <w:rFonts w:ascii="Times New Roman" w:hAnsi="Times New Roman"/>
                <w:sz w:val="24"/>
                <w:szCs w:val="24"/>
              </w:rPr>
              <w:t>асс</w:t>
            </w:r>
            <w:r w:rsidRPr="00CD0D02">
              <w:rPr>
                <w:rFonts w:ascii="Times New Roman" w:hAnsi="Times New Roman"/>
                <w:spacing w:val="-1"/>
                <w:sz w:val="24"/>
                <w:szCs w:val="24"/>
              </w:rPr>
              <w:t>е</w:t>
            </w:r>
            <w:r w:rsidRPr="00CD0D02">
              <w:rPr>
                <w:rFonts w:ascii="Times New Roman" w:hAnsi="Times New Roman"/>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ш</w:t>
            </w:r>
            <w:r w:rsidRPr="00CD0D02">
              <w:rPr>
                <w:rFonts w:ascii="Times New Roman" w:hAnsi="Times New Roman"/>
                <w:spacing w:val="2"/>
                <w:sz w:val="24"/>
                <w:szCs w:val="24"/>
              </w:rPr>
              <w:t>к</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w w:val="99"/>
                <w:sz w:val="24"/>
                <w:szCs w:val="24"/>
              </w:rPr>
              <w:t>ли</w:t>
            </w:r>
            <w:r w:rsidRPr="00CD0D02">
              <w:rPr>
                <w:rFonts w:ascii="Times New Roman" w:hAnsi="Times New Roman"/>
                <w:spacing w:val="1"/>
                <w:w w:val="99"/>
                <w:sz w:val="24"/>
                <w:szCs w:val="24"/>
              </w:rPr>
              <w:t>ц</w:t>
            </w:r>
            <w:r w:rsidRPr="00CD0D02">
              <w:rPr>
                <w:rFonts w:ascii="Times New Roman" w:hAnsi="Times New Roman"/>
                <w:sz w:val="24"/>
                <w:szCs w:val="24"/>
              </w:rPr>
              <w:t xml:space="preserve">е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ях</w:t>
            </w:r>
            <w:r>
              <w:rPr>
                <w:rFonts w:ascii="Times New Roman" w:hAnsi="Times New Roman"/>
                <w:sz w:val="24"/>
                <w:szCs w:val="24"/>
              </w:rPr>
              <w:t xml:space="preserve"> </w:t>
            </w:r>
            <w:r w:rsidRPr="00CD0D02">
              <w:rPr>
                <w:rFonts w:ascii="Times New Roman" w:hAnsi="Times New Roman"/>
                <w:sz w:val="24"/>
                <w:szCs w:val="24"/>
              </w:rPr>
              <w:t>ре</w:t>
            </w:r>
            <w:r w:rsidRPr="00CD0D02">
              <w:rPr>
                <w:rFonts w:ascii="Times New Roman" w:hAnsi="Times New Roman"/>
                <w:spacing w:val="-1"/>
                <w:sz w:val="24"/>
                <w:szCs w:val="24"/>
              </w:rPr>
              <w:t>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или</w:t>
            </w:r>
            <w:r w:rsidRPr="00CD0D02">
              <w:rPr>
                <w:rFonts w:ascii="Times New Roman" w:hAnsi="Times New Roman"/>
                <w:sz w:val="24"/>
                <w:szCs w:val="24"/>
              </w:rPr>
              <w:t xml:space="preserve"> с</w:t>
            </w:r>
            <w:r w:rsidRPr="00CD0D02">
              <w:rPr>
                <w:rFonts w:ascii="Times New Roman" w:hAnsi="Times New Roman"/>
                <w:spacing w:val="-1"/>
                <w:sz w:val="24"/>
                <w:szCs w:val="24"/>
              </w:rPr>
              <w:t>м</w:t>
            </w:r>
            <w:r w:rsidRPr="00CD0D02">
              <w:rPr>
                <w:rFonts w:ascii="Times New Roman" w:hAnsi="Times New Roman"/>
                <w:sz w:val="24"/>
                <w:szCs w:val="24"/>
              </w:rPr>
              <w:t>од</w:t>
            </w:r>
            <w:r w:rsidRPr="00CD0D02">
              <w:rPr>
                <w:rFonts w:ascii="Times New Roman" w:hAnsi="Times New Roman"/>
                <w:spacing w:val="-1"/>
                <w:sz w:val="24"/>
                <w:szCs w:val="24"/>
              </w:rPr>
              <w:t>е</w:t>
            </w:r>
            <w:r w:rsidRPr="00CD0D02">
              <w:rPr>
                <w:rFonts w:ascii="Times New Roman" w:hAnsi="Times New Roman"/>
                <w:w w:val="99"/>
                <w:sz w:val="24"/>
                <w:szCs w:val="24"/>
              </w:rPr>
              <w:t>ли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sz w:val="24"/>
                <w:szCs w:val="24"/>
              </w:rPr>
              <w:t>м</w:t>
            </w:r>
            <w:r w:rsidRPr="00CD0D02">
              <w:rPr>
                <w:rFonts w:ascii="Times New Roman" w:hAnsi="Times New Roman"/>
                <w:spacing w:val="-1"/>
                <w:sz w:val="24"/>
                <w:szCs w:val="24"/>
              </w:rPr>
              <w:t xml:space="preserve"> с</w:t>
            </w:r>
            <w:r w:rsidRPr="00CD0D02">
              <w:rPr>
                <w:rFonts w:ascii="Times New Roman" w:hAnsi="Times New Roman"/>
                <w:w w:val="99"/>
                <w:sz w:val="24"/>
                <w:szCs w:val="24"/>
              </w:rPr>
              <w:t>и</w:t>
            </w:r>
            <w:r w:rsidRPr="00CD0D02">
              <w:rPr>
                <w:rFonts w:ascii="Times New Roman" w:hAnsi="Times New Roman"/>
                <w:spacing w:val="6"/>
                <w:w w:val="99"/>
                <w:sz w:val="24"/>
                <w:szCs w:val="24"/>
              </w:rPr>
              <w:t>т</w:t>
            </w:r>
            <w:r w:rsidRPr="00CD0D02">
              <w:rPr>
                <w:rFonts w:ascii="Times New Roman" w:hAnsi="Times New Roman"/>
                <w:spacing w:val="-4"/>
                <w:sz w:val="24"/>
                <w:szCs w:val="24"/>
              </w:rPr>
              <w:t>у</w:t>
            </w:r>
            <w:r w:rsidRPr="00CD0D02">
              <w:rPr>
                <w:rFonts w:ascii="Times New Roman" w:hAnsi="Times New Roman"/>
                <w:spacing w:val="-1"/>
                <w:sz w:val="24"/>
                <w:szCs w:val="24"/>
              </w:rPr>
              <w:t>а</w:t>
            </w:r>
            <w:r w:rsidRPr="00CD0D02">
              <w:rPr>
                <w:rFonts w:ascii="Times New Roman" w:hAnsi="Times New Roman"/>
                <w:w w:val="99"/>
                <w:sz w:val="24"/>
                <w:szCs w:val="24"/>
              </w:rPr>
              <w:t>ц</w:t>
            </w:r>
            <w:r w:rsidRPr="00CD0D02">
              <w:rPr>
                <w:rFonts w:ascii="Times New Roman" w:hAnsi="Times New Roman"/>
                <w:spacing w:val="1"/>
                <w:w w:val="99"/>
                <w:sz w:val="24"/>
                <w:szCs w:val="24"/>
              </w:rPr>
              <w:t>ии</w:t>
            </w:r>
          </w:p>
          <w:p w:rsidR="007B27DF" w:rsidRPr="00CD0D02" w:rsidRDefault="007B27DF" w:rsidP="00CD0D02">
            <w:pPr>
              <w:pStyle w:val="a9"/>
              <w:spacing w:before="3" w:line="243" w:lineRule="auto"/>
              <w:ind w:left="459" w:right="87" w:hanging="283"/>
              <w:rPr>
                <w:rFonts w:ascii="Times New Roman" w:hAnsi="Times New Roman"/>
                <w:spacing w:val="1"/>
                <w:w w:val="99"/>
                <w:sz w:val="24"/>
                <w:szCs w:val="24"/>
              </w:rPr>
            </w:pPr>
          </w:p>
        </w:tc>
        <w:tc>
          <w:tcPr>
            <w:tcW w:w="5748" w:type="dxa"/>
          </w:tcPr>
          <w:p w:rsidR="007B27DF" w:rsidRPr="00CD0D02" w:rsidRDefault="007B27DF" w:rsidP="00180143">
            <w:pPr>
              <w:pStyle w:val="a9"/>
              <w:numPr>
                <w:ilvl w:val="0"/>
                <w:numId w:val="25"/>
              </w:numPr>
              <w:tabs>
                <w:tab w:val="left" w:pos="835"/>
              </w:tabs>
              <w:spacing w:before="3" w:line="239" w:lineRule="auto"/>
              <w:ind w:left="367" w:right="555" w:hanging="283"/>
              <w:rPr>
                <w:rFonts w:ascii="Times New Roman" w:hAnsi="Times New Roman"/>
                <w:sz w:val="24"/>
                <w:szCs w:val="24"/>
              </w:rPr>
            </w:pPr>
            <w:r w:rsidRPr="00CD0D02">
              <w:rPr>
                <w:rFonts w:ascii="Times New Roman" w:hAnsi="Times New Roman"/>
                <w:spacing w:val="-4"/>
                <w:sz w:val="24"/>
                <w:szCs w:val="24"/>
              </w:rPr>
              <w:lastRenderedPageBreak/>
              <w:t>У</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pacing w:val="1"/>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2"/>
                <w:w w:val="99"/>
                <w:sz w:val="24"/>
                <w:szCs w:val="24"/>
              </w:rPr>
              <w:t>з</w:t>
            </w:r>
            <w:r w:rsidRPr="00CD0D02">
              <w:rPr>
                <w:rFonts w:ascii="Times New Roman" w:hAnsi="Times New Roman"/>
                <w:spacing w:val="-4"/>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 об</w:t>
            </w:r>
            <w:r w:rsidRPr="00CD0D02">
              <w:rPr>
                <w:rFonts w:ascii="Times New Roman" w:hAnsi="Times New Roman"/>
                <w:w w:val="99"/>
                <w:sz w:val="24"/>
                <w:szCs w:val="24"/>
              </w:rPr>
              <w:t>ъ</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2"/>
                <w:w w:val="99"/>
                <w:sz w:val="24"/>
                <w:szCs w:val="24"/>
              </w:rPr>
              <w:t>т</w:t>
            </w:r>
            <w:r w:rsidRPr="00CD0D02">
              <w:rPr>
                <w:rFonts w:ascii="Times New Roman" w:hAnsi="Times New Roman"/>
                <w:spacing w:val="-3"/>
                <w:sz w:val="24"/>
                <w:szCs w:val="24"/>
              </w:rPr>
              <w:t>у</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 xml:space="preserve">ом </w:t>
            </w:r>
            <w:r w:rsidRPr="00CD0D02">
              <w:rPr>
                <w:rFonts w:ascii="Times New Roman" w:hAnsi="Times New Roman"/>
                <w:w w:val="99"/>
                <w:sz w:val="24"/>
                <w:szCs w:val="24"/>
              </w:rPr>
              <w:t>ви</w:t>
            </w:r>
            <w:r w:rsidRPr="00CD0D02">
              <w:rPr>
                <w:rFonts w:ascii="Times New Roman" w:hAnsi="Times New Roman"/>
                <w:sz w:val="24"/>
                <w:szCs w:val="24"/>
              </w:rPr>
              <w:t xml:space="preserve">де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2"/>
                <w:sz w:val="24"/>
                <w:szCs w:val="24"/>
              </w:rPr>
              <w:t>е</w:t>
            </w:r>
            <w:r w:rsidRPr="00CD0D02">
              <w:rPr>
                <w:rFonts w:ascii="Times New Roman" w:hAnsi="Times New Roman"/>
                <w:spacing w:val="-1"/>
                <w:sz w:val="24"/>
                <w:szCs w:val="24"/>
              </w:rPr>
              <w:t>с</w:t>
            </w:r>
            <w:r w:rsidRPr="00CD0D02">
              <w:rPr>
                <w:rFonts w:ascii="Times New Roman" w:hAnsi="Times New Roman"/>
                <w:spacing w:val="2"/>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ви</w:t>
            </w:r>
            <w:r w:rsidRPr="00CD0D02">
              <w:rPr>
                <w:rFonts w:ascii="Times New Roman" w:hAnsi="Times New Roman"/>
                <w:sz w:val="24"/>
                <w:szCs w:val="24"/>
              </w:rPr>
              <w:t>я</w:t>
            </w:r>
            <w:r w:rsidRPr="00CD0D02">
              <w:rPr>
                <w:rFonts w:ascii="Times New Roman" w:hAnsi="Times New Roman"/>
                <w:spacing w:val="2"/>
                <w:sz w:val="24"/>
                <w:szCs w:val="24"/>
              </w:rPr>
              <w:t>х</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35"/>
              </w:tabs>
              <w:spacing w:line="239" w:lineRule="auto"/>
              <w:ind w:left="367" w:right="351" w:hanging="283"/>
              <w:rPr>
                <w:rFonts w:ascii="Times New Roman" w:hAnsi="Times New Roman"/>
                <w:sz w:val="24"/>
                <w:szCs w:val="24"/>
              </w:rPr>
            </w:pPr>
            <w:r w:rsidRPr="00CD0D02">
              <w:rPr>
                <w:rFonts w:ascii="Times New Roman" w:hAnsi="Times New Roman"/>
                <w:w w:val="99"/>
                <w:sz w:val="24"/>
                <w:szCs w:val="24"/>
              </w:rPr>
              <w:t>И</w:t>
            </w:r>
            <w:r w:rsidRPr="00CD0D02">
              <w:rPr>
                <w:rFonts w:ascii="Times New Roman" w:hAnsi="Times New Roman"/>
                <w:sz w:val="24"/>
                <w:szCs w:val="24"/>
              </w:rPr>
              <w:t>ме</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ни</w:t>
            </w:r>
            <w:r w:rsidRPr="00CD0D02">
              <w:rPr>
                <w:rFonts w:ascii="Times New Roman" w:hAnsi="Times New Roman"/>
                <w:sz w:val="24"/>
                <w:szCs w:val="24"/>
              </w:rPr>
              <w:t>я о</w:t>
            </w:r>
            <w:r>
              <w:rPr>
                <w:rFonts w:ascii="Times New Roman" w:hAnsi="Times New Roman"/>
                <w:sz w:val="24"/>
                <w:szCs w:val="24"/>
              </w:rPr>
              <w:t xml:space="preserve"> </w:t>
            </w:r>
            <w:r w:rsidRPr="00CD0D02">
              <w:rPr>
                <w:rFonts w:ascii="Times New Roman" w:hAnsi="Times New Roman"/>
                <w:w w:val="99"/>
                <w:sz w:val="24"/>
                <w:szCs w:val="24"/>
              </w:rPr>
              <w:t>вз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z w:val="24"/>
                <w:szCs w:val="24"/>
              </w:rPr>
              <w:t>я</w:t>
            </w:r>
            <w:r w:rsidRPr="00CD0D02">
              <w:rPr>
                <w:rFonts w:ascii="Times New Roman" w:hAnsi="Times New Roman"/>
                <w:w w:val="99"/>
                <w:sz w:val="24"/>
                <w:szCs w:val="24"/>
              </w:rPr>
              <w:t>з</w:t>
            </w:r>
            <w:r w:rsidRPr="00CD0D02">
              <w:rPr>
                <w:rFonts w:ascii="Times New Roman" w:hAnsi="Times New Roman"/>
                <w:sz w:val="24"/>
                <w:szCs w:val="24"/>
              </w:rPr>
              <w:t>ях</w:t>
            </w:r>
            <w:r>
              <w:rPr>
                <w:rFonts w:ascii="Times New Roman" w:hAnsi="Times New Roman"/>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ж</w:t>
            </w:r>
            <w:r w:rsidRPr="00CD0D02">
              <w:rPr>
                <w:rFonts w:ascii="Times New Roman" w:hAnsi="Times New Roman"/>
                <w:spacing w:val="1"/>
                <w:sz w:val="24"/>
                <w:szCs w:val="24"/>
              </w:rPr>
              <w:t>д</w:t>
            </w:r>
            <w:r w:rsidRPr="00CD0D02">
              <w:rPr>
                <w:rFonts w:ascii="Times New Roman" w:hAnsi="Times New Roman"/>
                <w:sz w:val="24"/>
                <w:szCs w:val="24"/>
              </w:rPr>
              <w:t xml:space="preserve">у </w:t>
            </w:r>
            <w:r w:rsidRPr="00CD0D02">
              <w:rPr>
                <w:rFonts w:ascii="Times New Roman" w:hAnsi="Times New Roman"/>
                <w:w w:val="99"/>
                <w:sz w:val="24"/>
                <w:szCs w:val="24"/>
              </w:rPr>
              <w:t>и</w:t>
            </w:r>
            <w:r w:rsidRPr="00CD0D02">
              <w:rPr>
                <w:rFonts w:ascii="Times New Roman" w:hAnsi="Times New Roman"/>
                <w:spacing w:val="4"/>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Pr="00CD0D02">
              <w:rPr>
                <w:rFonts w:ascii="Times New Roman" w:hAnsi="Times New Roman"/>
                <w:sz w:val="24"/>
                <w:szCs w:val="24"/>
              </w:rPr>
              <w:t xml:space="preserve"> об</w:t>
            </w:r>
            <w:r w:rsidRPr="00CD0D02">
              <w:rPr>
                <w:rFonts w:ascii="Times New Roman" w:hAnsi="Times New Roman"/>
                <w:spacing w:val="1"/>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ес</w:t>
            </w:r>
            <w:r w:rsidRPr="00CD0D02">
              <w:rPr>
                <w:rFonts w:ascii="Times New Roman" w:hAnsi="Times New Roman"/>
                <w:w w:val="99"/>
                <w:sz w:val="24"/>
                <w:szCs w:val="24"/>
              </w:rPr>
              <w:t>т</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sz w:val="24"/>
                <w:szCs w:val="24"/>
              </w:rPr>
              <w:lastRenderedPageBreak/>
              <w:t>ок</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ж</w:t>
            </w:r>
            <w:r w:rsidRPr="00CD0D02">
              <w:rPr>
                <w:rFonts w:ascii="Times New Roman" w:hAnsi="Times New Roman"/>
                <w:spacing w:val="-1"/>
                <w:sz w:val="24"/>
                <w:szCs w:val="24"/>
              </w:rPr>
              <w:t>а</w:t>
            </w:r>
            <w:r w:rsidRPr="00CD0D02">
              <w:rPr>
                <w:rFonts w:ascii="Times New Roman" w:hAnsi="Times New Roman"/>
                <w:w w:val="99"/>
                <w:sz w:val="24"/>
                <w:szCs w:val="24"/>
              </w:rPr>
              <w:t>ю</w:t>
            </w:r>
            <w:r w:rsidRPr="00CD0D02">
              <w:rPr>
                <w:rFonts w:ascii="Times New Roman" w:hAnsi="Times New Roman"/>
                <w:spacing w:val="1"/>
                <w:w w:val="99"/>
                <w:sz w:val="24"/>
                <w:szCs w:val="24"/>
              </w:rPr>
              <w:t>щ</w:t>
            </w:r>
            <w:r w:rsidRPr="00CD0D02">
              <w:rPr>
                <w:rFonts w:ascii="Times New Roman" w:hAnsi="Times New Roman"/>
                <w:sz w:val="24"/>
                <w:szCs w:val="24"/>
              </w:rPr>
              <w:t>ем м</w:t>
            </w:r>
            <w:r w:rsidRPr="00CD0D02">
              <w:rPr>
                <w:rFonts w:ascii="Times New Roman" w:hAnsi="Times New Roman"/>
                <w:w w:val="99"/>
                <w:sz w:val="24"/>
                <w:szCs w:val="24"/>
              </w:rPr>
              <w:t>и</w:t>
            </w:r>
            <w:r w:rsidRPr="00CD0D02">
              <w:rPr>
                <w:rFonts w:ascii="Times New Roman" w:hAnsi="Times New Roman"/>
                <w:sz w:val="24"/>
                <w:szCs w:val="24"/>
              </w:rPr>
              <w:t>ре;</w:t>
            </w:r>
          </w:p>
          <w:p w:rsidR="007B27DF" w:rsidRPr="00CD0D02" w:rsidRDefault="007B27DF" w:rsidP="00180143">
            <w:pPr>
              <w:pStyle w:val="a9"/>
              <w:numPr>
                <w:ilvl w:val="0"/>
                <w:numId w:val="25"/>
              </w:numPr>
              <w:tabs>
                <w:tab w:val="left" w:pos="895"/>
              </w:tabs>
              <w:ind w:left="367" w:right="59"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2"/>
                <w:w w:val="99"/>
                <w:sz w:val="24"/>
                <w:szCs w:val="24"/>
              </w:rPr>
              <w:t>з</w:t>
            </w:r>
            <w:r w:rsidRPr="00CD0D02">
              <w:rPr>
                <w:rFonts w:ascii="Times New Roman" w:hAnsi="Times New Roman"/>
                <w:spacing w:val="-3"/>
                <w:sz w:val="24"/>
                <w:szCs w:val="24"/>
              </w:rPr>
              <w:t>у</w:t>
            </w:r>
            <w:r w:rsidRPr="00CD0D02">
              <w:rPr>
                <w:rFonts w:ascii="Times New Roman" w:hAnsi="Times New Roman"/>
                <w:spacing w:val="-1"/>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spacing w:val="2"/>
                <w:sz w:val="24"/>
                <w:szCs w:val="24"/>
              </w:rPr>
              <w:t>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spacing w:val="1"/>
                <w:w w:val="99"/>
                <w:sz w:val="24"/>
                <w:szCs w:val="24"/>
              </w:rPr>
              <w:t>т</w:t>
            </w:r>
            <w:r w:rsidRPr="00CD0D02">
              <w:rPr>
                <w:rFonts w:ascii="Times New Roman" w:hAnsi="Times New Roman"/>
                <w:sz w:val="24"/>
                <w:szCs w:val="24"/>
              </w:rPr>
              <w:t>ы к о</w:t>
            </w: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ым </w:t>
            </w:r>
            <w:r w:rsidRPr="00CD0D02">
              <w:rPr>
                <w:rFonts w:ascii="Times New Roman" w:hAnsi="Times New Roman"/>
                <w:w w:val="99"/>
                <w:sz w:val="24"/>
                <w:szCs w:val="24"/>
              </w:rPr>
              <w:t>г</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п</w:t>
            </w:r>
            <w:r w:rsidRPr="00CD0D02">
              <w:rPr>
                <w:rFonts w:ascii="Times New Roman" w:hAnsi="Times New Roman"/>
                <w:sz w:val="24"/>
                <w:szCs w:val="24"/>
              </w:rPr>
              <w:t>ам</w:t>
            </w:r>
            <w:r>
              <w:rPr>
                <w:rFonts w:ascii="Times New Roman" w:hAnsi="Times New Roman"/>
                <w:sz w:val="24"/>
                <w:szCs w:val="24"/>
              </w:rPr>
              <w:t xml:space="preserve"> </w:t>
            </w:r>
            <w:r w:rsidRPr="00CD0D02">
              <w:rPr>
                <w:rFonts w:ascii="Times New Roman" w:hAnsi="Times New Roman"/>
                <w:sz w:val="24"/>
                <w:szCs w:val="24"/>
              </w:rPr>
              <w:t>с</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че</w:t>
            </w:r>
            <w:r w:rsidRPr="00CD0D02">
              <w:rPr>
                <w:rFonts w:ascii="Times New Roman" w:hAnsi="Times New Roman"/>
                <w:w w:val="99"/>
                <w:sz w:val="24"/>
                <w:szCs w:val="24"/>
              </w:rPr>
              <w:t>т</w:t>
            </w:r>
            <w:r w:rsidRPr="00CD0D02">
              <w:rPr>
                <w:rFonts w:ascii="Times New Roman" w:hAnsi="Times New Roman"/>
                <w:sz w:val="24"/>
                <w:szCs w:val="24"/>
              </w:rPr>
              <w:t>ом р</w:t>
            </w:r>
            <w:r w:rsidRPr="00CD0D02">
              <w:rPr>
                <w:rFonts w:ascii="Times New Roman" w:hAnsi="Times New Roman"/>
                <w:spacing w:val="-1"/>
                <w:sz w:val="24"/>
                <w:szCs w:val="24"/>
              </w:rPr>
              <w:t>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w w:val="99"/>
                <w:sz w:val="24"/>
                <w:szCs w:val="24"/>
              </w:rPr>
              <w:t>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z w:val="24"/>
                <w:szCs w:val="24"/>
              </w:rPr>
              <w:t>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ний</w:t>
            </w:r>
            <w:r w:rsidRPr="00CD0D02">
              <w:rPr>
                <w:rFonts w:ascii="Times New Roman" w:hAnsi="Times New Roman"/>
                <w:sz w:val="24"/>
                <w:szCs w:val="24"/>
              </w:rPr>
              <w:t xml:space="preserve"> д</w:t>
            </w:r>
            <w:r w:rsidRPr="00CD0D02">
              <w:rPr>
                <w:rFonts w:ascii="Times New Roman" w:hAnsi="Times New Roman"/>
                <w:w w:val="99"/>
                <w:sz w:val="24"/>
                <w:szCs w:val="24"/>
              </w:rPr>
              <w:t>л</w:t>
            </w:r>
            <w:r w:rsidRPr="00CD0D02">
              <w:rPr>
                <w:rFonts w:ascii="Times New Roman" w:hAnsi="Times New Roman"/>
                <w:sz w:val="24"/>
                <w:szCs w:val="24"/>
              </w:rPr>
              <w:t>я к</w:t>
            </w:r>
            <w:r w:rsidRPr="00CD0D02">
              <w:rPr>
                <w:rFonts w:ascii="Times New Roman" w:hAnsi="Times New Roman"/>
                <w:w w:val="99"/>
                <w:sz w:val="24"/>
                <w:szCs w:val="24"/>
              </w:rPr>
              <w:t>л</w:t>
            </w:r>
            <w:r w:rsidRPr="00CD0D02">
              <w:rPr>
                <w:rFonts w:ascii="Times New Roman" w:hAnsi="Times New Roman"/>
                <w:sz w:val="24"/>
                <w:szCs w:val="24"/>
              </w:rPr>
              <w:t>ас</w:t>
            </w:r>
            <w:r w:rsidRPr="00CD0D02">
              <w:rPr>
                <w:rFonts w:ascii="Times New Roman" w:hAnsi="Times New Roman"/>
                <w:spacing w:val="-1"/>
                <w:sz w:val="24"/>
                <w:szCs w:val="24"/>
              </w:rPr>
              <w:t>с</w:t>
            </w:r>
            <w:r w:rsidRPr="00CD0D02">
              <w:rPr>
                <w:rFonts w:ascii="Times New Roman" w:hAnsi="Times New Roman"/>
                <w:w w:val="99"/>
                <w:sz w:val="24"/>
                <w:szCs w:val="24"/>
              </w:rPr>
              <w:t>и</w:t>
            </w:r>
            <w:r w:rsidRPr="00CD0D02">
              <w:rPr>
                <w:rFonts w:ascii="Times New Roman" w:hAnsi="Times New Roman"/>
                <w:sz w:val="24"/>
                <w:szCs w:val="24"/>
              </w:rPr>
              <w:t>ф</w:t>
            </w:r>
            <w:r w:rsidRPr="00CD0D02">
              <w:rPr>
                <w:rFonts w:ascii="Times New Roman" w:hAnsi="Times New Roman"/>
                <w:spacing w:val="1"/>
                <w:w w:val="99"/>
                <w:sz w:val="24"/>
                <w:szCs w:val="24"/>
              </w:rPr>
              <w:t>и</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w w:val="99"/>
                <w:sz w:val="24"/>
                <w:szCs w:val="24"/>
              </w:rPr>
              <w:t>ции(в</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кЇ д</w:t>
            </w:r>
            <w:r w:rsidRPr="00CD0D02">
              <w:rPr>
                <w:rFonts w:ascii="Times New Roman" w:hAnsi="Times New Roman"/>
                <w:w w:val="99"/>
                <w:sz w:val="24"/>
                <w:szCs w:val="24"/>
              </w:rPr>
              <w:t>и</w:t>
            </w:r>
            <w:r w:rsidRPr="00CD0D02">
              <w:rPr>
                <w:rFonts w:ascii="Times New Roman" w:hAnsi="Times New Roman"/>
                <w:spacing w:val="1"/>
                <w:sz w:val="24"/>
                <w:szCs w:val="24"/>
              </w:rPr>
              <w:t>к</w:t>
            </w:r>
            <w:r w:rsidRPr="00CD0D02">
              <w:rPr>
                <w:rFonts w:ascii="Times New Roman" w:hAnsi="Times New Roman"/>
                <w:sz w:val="24"/>
                <w:szCs w:val="24"/>
              </w:rPr>
              <w:t>ое ж</w:t>
            </w:r>
            <w:r w:rsidRPr="00CD0D02">
              <w:rPr>
                <w:rFonts w:ascii="Times New Roman" w:hAnsi="Times New Roman"/>
                <w:w w:val="99"/>
                <w:sz w:val="24"/>
                <w:szCs w:val="24"/>
              </w:rPr>
              <w:t>ив</w:t>
            </w:r>
            <w:r w:rsidRPr="00CD0D02">
              <w:rPr>
                <w:rFonts w:ascii="Times New Roman" w:hAnsi="Times New Roman"/>
                <w:sz w:val="24"/>
                <w:szCs w:val="24"/>
              </w:rPr>
              <w:t>о</w:t>
            </w:r>
            <w:r w:rsidRPr="00CD0D02">
              <w:rPr>
                <w:rFonts w:ascii="Times New Roman" w:hAnsi="Times New Roman"/>
                <w:spacing w:val="-2"/>
                <w:w w:val="99"/>
                <w:sz w:val="24"/>
                <w:szCs w:val="24"/>
              </w:rPr>
              <w:t>т</w:t>
            </w:r>
            <w:r w:rsidRPr="00CD0D02">
              <w:rPr>
                <w:rFonts w:ascii="Times New Roman" w:hAnsi="Times New Roman"/>
                <w:w w:val="99"/>
                <w:sz w:val="24"/>
                <w:szCs w:val="24"/>
              </w:rPr>
              <w:t>н</w:t>
            </w:r>
            <w:r w:rsidRPr="00CD0D02">
              <w:rPr>
                <w:rFonts w:ascii="Times New Roman" w:hAnsi="Times New Roman"/>
                <w:sz w:val="24"/>
                <w:szCs w:val="24"/>
              </w:rPr>
              <w:t xml:space="preserve">ое, </w:t>
            </w:r>
            <w:r w:rsidRPr="00CD0D02">
              <w:rPr>
                <w:rFonts w:ascii="Times New Roman" w:hAnsi="Times New Roman"/>
                <w:w w:val="99"/>
                <w:sz w:val="24"/>
                <w:szCs w:val="24"/>
              </w:rPr>
              <w:t>зв</w:t>
            </w:r>
            <w:r w:rsidRPr="00CD0D02">
              <w:rPr>
                <w:rFonts w:ascii="Times New Roman" w:hAnsi="Times New Roman"/>
                <w:sz w:val="24"/>
                <w:szCs w:val="24"/>
              </w:rPr>
              <w:t>ер</w:t>
            </w:r>
            <w:r w:rsidRPr="00CD0D02">
              <w:rPr>
                <w:rFonts w:ascii="Times New Roman" w:hAnsi="Times New Roman"/>
                <w:w w:val="99"/>
                <w:sz w:val="24"/>
                <w:szCs w:val="24"/>
              </w:rPr>
              <w:t>ь(</w:t>
            </w:r>
            <w:r w:rsidRPr="00CD0D02">
              <w:rPr>
                <w:rFonts w:ascii="Times New Roman" w:hAnsi="Times New Roman"/>
                <w:spacing w:val="-1"/>
                <w:sz w:val="24"/>
                <w:szCs w:val="24"/>
              </w:rPr>
              <w:t>м</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sz w:val="24"/>
                <w:szCs w:val="24"/>
              </w:rPr>
              <w:t>ко</w:t>
            </w:r>
            <w:r w:rsidRPr="00CD0D02">
              <w:rPr>
                <w:rFonts w:ascii="Times New Roman" w:hAnsi="Times New Roman"/>
                <w:spacing w:val="1"/>
                <w:w w:val="99"/>
                <w:sz w:val="24"/>
                <w:szCs w:val="24"/>
              </w:rPr>
              <w:t>пи</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ющ</w:t>
            </w:r>
            <w:r w:rsidRPr="00CD0D02">
              <w:rPr>
                <w:rFonts w:ascii="Times New Roman" w:hAnsi="Times New Roman"/>
                <w:sz w:val="24"/>
                <w:szCs w:val="24"/>
              </w:rPr>
              <w:t>е</w:t>
            </w:r>
            <w:r w:rsidRPr="00CD0D02">
              <w:rPr>
                <w:rFonts w:ascii="Times New Roman" w:hAnsi="Times New Roman"/>
                <w:spacing w:val="-1"/>
                <w:sz w:val="24"/>
                <w:szCs w:val="24"/>
              </w:rPr>
              <w:t>е</w:t>
            </w:r>
            <w:r w:rsidRPr="00CD0D02">
              <w:rPr>
                <w:rFonts w:ascii="Times New Roman" w:hAnsi="Times New Roman"/>
                <w:w w:val="99"/>
                <w:sz w:val="24"/>
                <w:szCs w:val="24"/>
              </w:rPr>
              <w:t>)</w:t>
            </w:r>
            <w:r w:rsidRPr="00CD0D02">
              <w:rPr>
                <w:rFonts w:ascii="Times New Roman" w:hAnsi="Times New Roman"/>
                <w:sz w:val="24"/>
                <w:szCs w:val="24"/>
              </w:rPr>
              <w:t xml:space="preserve">, </w:t>
            </w:r>
            <w:r w:rsidRPr="00CD0D02">
              <w:rPr>
                <w:rFonts w:ascii="Times New Roman" w:hAnsi="Times New Roman"/>
                <w:spacing w:val="-1"/>
                <w:sz w:val="24"/>
                <w:szCs w:val="24"/>
              </w:rPr>
              <w:t>ж</w:t>
            </w:r>
            <w:r w:rsidRPr="00CD0D02">
              <w:rPr>
                <w:rFonts w:ascii="Times New Roman" w:hAnsi="Times New Roman"/>
                <w:w w:val="99"/>
                <w:sz w:val="24"/>
                <w:szCs w:val="24"/>
              </w:rPr>
              <w:t>ив</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 xml:space="preserve">ое, </w:t>
            </w:r>
            <w:r w:rsidRPr="00CD0D02">
              <w:rPr>
                <w:rFonts w:ascii="Times New Roman" w:hAnsi="Times New Roman"/>
                <w:spacing w:val="-1"/>
                <w:sz w:val="24"/>
                <w:szCs w:val="24"/>
              </w:rPr>
              <w:t>са</w:t>
            </w:r>
            <w:r w:rsidRPr="00CD0D02">
              <w:rPr>
                <w:rFonts w:ascii="Times New Roman" w:hAnsi="Times New Roman"/>
                <w:w w:val="99"/>
                <w:sz w:val="24"/>
                <w:szCs w:val="24"/>
              </w:rPr>
              <w:t>н</w:t>
            </w:r>
            <w:r w:rsidRPr="00CD0D02">
              <w:rPr>
                <w:rFonts w:ascii="Times New Roman" w:hAnsi="Times New Roman"/>
                <w:spacing w:val="1"/>
                <w:w w:val="99"/>
                <w:sz w:val="24"/>
                <w:szCs w:val="24"/>
              </w:rPr>
              <w:t>ит</w:t>
            </w:r>
            <w:r w:rsidRPr="00CD0D02">
              <w:rPr>
                <w:rFonts w:ascii="Times New Roman" w:hAnsi="Times New Roman"/>
                <w:sz w:val="24"/>
                <w:szCs w:val="24"/>
              </w:rPr>
              <w:t xml:space="preserve">ар </w:t>
            </w:r>
            <w:r w:rsidRPr="00CD0D02">
              <w:rPr>
                <w:rFonts w:ascii="Times New Roman" w:hAnsi="Times New Roman"/>
                <w:w w:val="99"/>
                <w:sz w:val="24"/>
                <w:szCs w:val="24"/>
              </w:rPr>
              <w:t>л</w:t>
            </w:r>
            <w:r w:rsidRPr="00CD0D02">
              <w:rPr>
                <w:rFonts w:ascii="Times New Roman" w:hAnsi="Times New Roman"/>
                <w:spacing w:val="-1"/>
                <w:sz w:val="24"/>
                <w:szCs w:val="24"/>
              </w:rPr>
              <w:t>еса</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95"/>
              </w:tabs>
              <w:spacing w:line="239" w:lineRule="auto"/>
              <w:ind w:left="367" w:right="85"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2"/>
                <w:sz w:val="24"/>
                <w:szCs w:val="24"/>
              </w:rPr>
              <w:t>о</w:t>
            </w:r>
            <w:r w:rsidRPr="00CD0D02">
              <w:rPr>
                <w:rFonts w:ascii="Times New Roman" w:hAnsi="Times New Roman"/>
                <w:w w:val="99"/>
                <w:sz w:val="24"/>
                <w:szCs w:val="24"/>
              </w:rPr>
              <w:t>тл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льн</w:t>
            </w:r>
            <w:r w:rsidRPr="00CD0D02">
              <w:rPr>
                <w:rFonts w:ascii="Times New Roman" w:hAnsi="Times New Roman"/>
                <w:sz w:val="24"/>
                <w:szCs w:val="24"/>
              </w:rPr>
              <w:t xml:space="preserve">ые </w:t>
            </w:r>
            <w:r w:rsidRPr="00CD0D02">
              <w:rPr>
                <w:rFonts w:ascii="Times New Roman" w:hAnsi="Times New Roman"/>
                <w:spacing w:val="-1"/>
                <w:sz w:val="24"/>
                <w:szCs w:val="24"/>
              </w:rPr>
              <w:t>с</w:t>
            </w:r>
            <w:r w:rsidRPr="00CD0D02">
              <w:rPr>
                <w:rFonts w:ascii="Times New Roman" w:hAnsi="Times New Roman"/>
                <w:spacing w:val="-5"/>
                <w:sz w:val="24"/>
                <w:szCs w:val="24"/>
              </w:rPr>
              <w:t>у</w:t>
            </w:r>
            <w:r w:rsidRPr="00CD0D02">
              <w:rPr>
                <w:rFonts w:ascii="Times New Roman" w:hAnsi="Times New Roman"/>
                <w:spacing w:val="1"/>
                <w:w w:val="99"/>
                <w:sz w:val="24"/>
                <w:szCs w:val="24"/>
              </w:rPr>
              <w:t>щ</w:t>
            </w:r>
            <w:r w:rsidRPr="00CD0D02">
              <w:rPr>
                <w:rFonts w:ascii="Times New Roman" w:hAnsi="Times New Roman"/>
                <w:spacing w:val="2"/>
                <w:sz w:val="24"/>
                <w:szCs w:val="24"/>
              </w:rPr>
              <w:t>е</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изн</w:t>
            </w:r>
            <w:r w:rsidRPr="00CD0D02">
              <w:rPr>
                <w:rFonts w:ascii="Times New Roman" w:hAnsi="Times New Roman"/>
                <w:sz w:val="24"/>
                <w:szCs w:val="24"/>
              </w:rPr>
              <w:t>а</w:t>
            </w:r>
            <w:r w:rsidRPr="00CD0D02">
              <w:rPr>
                <w:rFonts w:ascii="Times New Roman" w:hAnsi="Times New Roman"/>
                <w:spacing w:val="-1"/>
                <w:sz w:val="24"/>
                <w:szCs w:val="24"/>
              </w:rPr>
              <w:t>к</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пп</w:t>
            </w:r>
            <w:r>
              <w:rPr>
                <w:rFonts w:ascii="Times New Roman" w:hAnsi="Times New Roman"/>
                <w:w w:val="99"/>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w:t>
            </w:r>
          </w:p>
          <w:p w:rsidR="007B27DF" w:rsidRPr="00C03568" w:rsidRDefault="007B27DF" w:rsidP="00180143">
            <w:pPr>
              <w:pStyle w:val="a9"/>
              <w:numPr>
                <w:ilvl w:val="0"/>
                <w:numId w:val="25"/>
              </w:numPr>
              <w:tabs>
                <w:tab w:val="left" w:pos="835"/>
              </w:tabs>
              <w:spacing w:line="242" w:lineRule="auto"/>
              <w:ind w:left="367" w:right="843"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а </w:t>
            </w:r>
            <w:r w:rsidRPr="00CD0D02">
              <w:rPr>
                <w:rFonts w:ascii="Times New Roman" w:hAnsi="Times New Roman"/>
                <w:w w:val="99"/>
                <w:sz w:val="24"/>
                <w:szCs w:val="24"/>
              </w:rPr>
              <w:t>гиг</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z w:val="24"/>
                <w:szCs w:val="24"/>
              </w:rPr>
              <w:t>ы</w:t>
            </w:r>
            <w:r>
              <w:rPr>
                <w:rFonts w:ascii="Times New Roman" w:hAnsi="Times New Roman"/>
                <w:sz w:val="24"/>
                <w:szCs w:val="24"/>
              </w:rPr>
              <w:t xml:space="preserve"> </w:t>
            </w:r>
            <w:r w:rsidRPr="00CD0D02">
              <w:rPr>
                <w:rFonts w:ascii="Times New Roman" w:hAnsi="Times New Roman"/>
                <w:sz w:val="24"/>
                <w:szCs w:val="24"/>
              </w:rPr>
              <w:t>ор</w:t>
            </w:r>
            <w:r w:rsidRPr="00CD0D02">
              <w:rPr>
                <w:rFonts w:ascii="Times New Roman" w:hAnsi="Times New Roman"/>
                <w:spacing w:val="2"/>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1"/>
                <w:sz w:val="24"/>
                <w:szCs w:val="24"/>
              </w:rPr>
              <w:t>ч</w:t>
            </w:r>
            <w:r w:rsidRPr="00CD0D02">
              <w:rPr>
                <w:rFonts w:ascii="Times New Roman" w:hAnsi="Times New Roman"/>
                <w:spacing w:val="-4"/>
                <w:sz w:val="24"/>
                <w:szCs w:val="24"/>
              </w:rPr>
              <w:t>у</w:t>
            </w:r>
            <w:r w:rsidRPr="00CD0D02">
              <w:rPr>
                <w:rFonts w:ascii="Times New Roman" w:hAnsi="Times New Roman"/>
                <w:spacing w:val="1"/>
                <w:w w:val="99"/>
                <w:sz w:val="24"/>
                <w:szCs w:val="24"/>
              </w:rPr>
              <w:t>в</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 </w:t>
            </w:r>
            <w:r w:rsidRPr="00CD0D02">
              <w:rPr>
                <w:rFonts w:ascii="Times New Roman" w:hAnsi="Times New Roman" w:cs="Times New Roman"/>
                <w:sz w:val="24"/>
                <w:szCs w:val="24"/>
              </w:rPr>
              <w:tab/>
            </w:r>
          </w:p>
          <w:p w:rsidR="007B27DF" w:rsidRPr="00CD0D02" w:rsidRDefault="007B27DF" w:rsidP="00180143">
            <w:pPr>
              <w:pStyle w:val="a9"/>
              <w:numPr>
                <w:ilvl w:val="0"/>
                <w:numId w:val="25"/>
              </w:numPr>
              <w:tabs>
                <w:tab w:val="left" w:pos="835"/>
              </w:tabs>
              <w:spacing w:line="242" w:lineRule="auto"/>
              <w:ind w:left="367" w:right="843"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еко</w:t>
            </w:r>
            <w:r w:rsidRPr="00CD0D02">
              <w:rPr>
                <w:rFonts w:ascii="Times New Roman" w:hAnsi="Times New Roman"/>
                <w:w w:val="99"/>
                <w:sz w:val="24"/>
                <w:szCs w:val="24"/>
              </w:rPr>
              <w:t>т</w:t>
            </w:r>
            <w:r w:rsidRPr="00CD0D02">
              <w:rPr>
                <w:rFonts w:ascii="Times New Roman" w:hAnsi="Times New Roman"/>
                <w:sz w:val="24"/>
                <w:szCs w:val="24"/>
              </w:rPr>
              <w:t xml:space="preserve">орые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w:t>
            </w:r>
            <w:r w:rsidRPr="00CD0D02">
              <w:rPr>
                <w:rFonts w:ascii="Times New Roman" w:hAnsi="Times New Roman"/>
                <w:spacing w:val="-2"/>
                <w:w w:val="99"/>
                <w:sz w:val="24"/>
                <w:szCs w:val="24"/>
              </w:rPr>
              <w:t>и</w:t>
            </w:r>
            <w:r w:rsidRPr="00CD0D02">
              <w:rPr>
                <w:rFonts w:ascii="Times New Roman" w:hAnsi="Times New Roman"/>
                <w:w w:val="99"/>
                <w:sz w:val="24"/>
                <w:szCs w:val="24"/>
              </w:rPr>
              <w:t>л</w:t>
            </w:r>
            <w:r w:rsidRPr="00CD0D02">
              <w:rPr>
                <w:rFonts w:ascii="Times New Roman" w:hAnsi="Times New Roman"/>
                <w:sz w:val="24"/>
                <w:szCs w:val="24"/>
              </w:rPr>
              <w:t>а б</w:t>
            </w:r>
            <w:r w:rsidRPr="00CD0D02">
              <w:rPr>
                <w:rFonts w:ascii="Times New Roman" w:hAnsi="Times New Roman"/>
                <w:spacing w:val="-1"/>
                <w:sz w:val="24"/>
                <w:szCs w:val="24"/>
              </w:rPr>
              <w:t>е</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Pr>
                <w:rFonts w:ascii="Times New Roman" w:hAnsi="Times New Roman"/>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 xml:space="preserve">роде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sz w:val="24"/>
                <w:szCs w:val="24"/>
              </w:rPr>
              <w:t>с</w:t>
            </w:r>
            <w:r>
              <w:rPr>
                <w:rFonts w:ascii="Times New Roman" w:hAnsi="Times New Roman"/>
                <w:sz w:val="24"/>
                <w:szCs w:val="24"/>
              </w:rPr>
              <w:t xml:space="preserve"> </w:t>
            </w:r>
            <w:r w:rsidRPr="00CD0D02">
              <w:rPr>
                <w:rFonts w:ascii="Times New Roman" w:hAnsi="Times New Roman"/>
                <w:spacing w:val="-3"/>
                <w:sz w:val="24"/>
                <w:szCs w:val="24"/>
              </w:rPr>
              <w:t>у</w:t>
            </w:r>
            <w:r w:rsidRPr="00CD0D02">
              <w:rPr>
                <w:rFonts w:ascii="Times New Roman" w:hAnsi="Times New Roman"/>
                <w:sz w:val="24"/>
                <w:szCs w:val="24"/>
              </w:rPr>
              <w:t>че</w:t>
            </w:r>
            <w:r w:rsidRPr="00CD0D02">
              <w:rPr>
                <w:rFonts w:ascii="Times New Roman" w:hAnsi="Times New Roman"/>
                <w:w w:val="99"/>
                <w:sz w:val="24"/>
                <w:szCs w:val="24"/>
              </w:rPr>
              <w:t>т</w:t>
            </w:r>
            <w:r w:rsidRPr="00CD0D02">
              <w:rPr>
                <w:rFonts w:ascii="Times New Roman" w:hAnsi="Times New Roman"/>
                <w:sz w:val="24"/>
                <w:szCs w:val="24"/>
              </w:rPr>
              <w:t xml:space="preserve">ом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з</w:t>
            </w:r>
            <w:r w:rsidRPr="00CD0D02">
              <w:rPr>
                <w:rFonts w:ascii="Times New Roman" w:hAnsi="Times New Roman"/>
                <w:sz w:val="24"/>
                <w:szCs w:val="24"/>
              </w:rPr>
              <w:t>ра</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z w:val="24"/>
                <w:szCs w:val="24"/>
              </w:rPr>
              <w:t>особ</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spacing w:val="-1"/>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35"/>
              </w:tabs>
              <w:spacing w:line="239" w:lineRule="auto"/>
              <w:ind w:left="367" w:right="354" w:hanging="283"/>
              <w:rPr>
                <w:rFonts w:ascii="Times New Roman" w:hAnsi="Times New Roman"/>
                <w:sz w:val="24"/>
                <w:szCs w:val="24"/>
              </w:rPr>
            </w:pPr>
            <w:r w:rsidRPr="00CD0D02">
              <w:rPr>
                <w:rFonts w:ascii="Times New Roman" w:hAnsi="Times New Roman"/>
                <w:sz w:val="24"/>
                <w:szCs w:val="24"/>
              </w:rPr>
              <w:t>Бы</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л</w:t>
            </w:r>
            <w:r w:rsidRPr="00CD0D02">
              <w:rPr>
                <w:rFonts w:ascii="Times New Roman" w:hAnsi="Times New Roman"/>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3"/>
                <w:w w:val="99"/>
                <w:sz w:val="24"/>
                <w:szCs w:val="24"/>
              </w:rPr>
              <w:t>л</w:t>
            </w:r>
            <w:r w:rsidRPr="00CD0D02">
              <w:rPr>
                <w:rFonts w:ascii="Times New Roman" w:hAnsi="Times New Roman"/>
                <w:spacing w:val="-4"/>
                <w:sz w:val="24"/>
                <w:szCs w:val="24"/>
              </w:rPr>
              <w:t>у</w:t>
            </w:r>
            <w:r w:rsidRPr="00CD0D02">
              <w:rPr>
                <w:rFonts w:ascii="Times New Roman" w:hAnsi="Times New Roman"/>
                <w:spacing w:val="-1"/>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pacing w:val="-1"/>
                <w:sz w:val="24"/>
                <w:szCs w:val="24"/>
              </w:rPr>
              <w:t>р</w:t>
            </w:r>
            <w:r w:rsidRPr="00CD0D02">
              <w:rPr>
                <w:rFonts w:ascii="Times New Roman" w:hAnsi="Times New Roman"/>
                <w:w w:val="99"/>
                <w:sz w:val="24"/>
                <w:szCs w:val="24"/>
              </w:rPr>
              <w:t>и</w:t>
            </w:r>
            <w:r w:rsidRPr="00CD0D02">
              <w:rPr>
                <w:rFonts w:ascii="Times New Roman" w:hAnsi="Times New Roman"/>
                <w:sz w:val="24"/>
                <w:szCs w:val="24"/>
              </w:rPr>
              <w:t xml:space="preserve"> ре</w:t>
            </w:r>
            <w:r w:rsidRPr="00CD0D02">
              <w:rPr>
                <w:rFonts w:ascii="Times New Roman" w:hAnsi="Times New Roman"/>
                <w:w w:val="99"/>
                <w:sz w:val="24"/>
                <w:szCs w:val="24"/>
              </w:rPr>
              <w:t>ш</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sz w:val="24"/>
                <w:szCs w:val="24"/>
              </w:rPr>
              <w:t>чеб</w:t>
            </w:r>
            <w:r w:rsidRPr="00CD0D02">
              <w:rPr>
                <w:rFonts w:ascii="Times New Roman" w:hAnsi="Times New Roman"/>
                <w:w w:val="99"/>
                <w:sz w:val="24"/>
                <w:szCs w:val="24"/>
              </w:rPr>
              <w:t>н</w:t>
            </w:r>
            <w:r w:rsidRPr="00CD0D02">
              <w:rPr>
                <w:rFonts w:ascii="Times New Roman" w:hAnsi="Times New Roman"/>
                <w:sz w:val="24"/>
                <w:szCs w:val="24"/>
              </w:rPr>
              <w:t>ы</w:t>
            </w:r>
            <w:r w:rsidRPr="00CD0D02">
              <w:rPr>
                <w:rFonts w:ascii="Times New Roman" w:hAnsi="Times New Roman"/>
                <w:spacing w:val="2"/>
                <w:sz w:val="24"/>
                <w:szCs w:val="24"/>
              </w:rPr>
              <w:t>х</w:t>
            </w:r>
            <w:r w:rsidRPr="00CD0D02">
              <w:rPr>
                <w:rFonts w:ascii="Times New Roman" w:hAnsi="Times New Roman"/>
                <w:sz w:val="24"/>
                <w:szCs w:val="24"/>
              </w:rPr>
              <w:t>,</w:t>
            </w:r>
            <w:r>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sz w:val="24"/>
                <w:szCs w:val="24"/>
              </w:rPr>
              <w:t>чеб</w:t>
            </w:r>
            <w:r w:rsidRPr="00CD0D02">
              <w:rPr>
                <w:rFonts w:ascii="Times New Roman" w:hAnsi="Times New Roman"/>
                <w:spacing w:val="1"/>
                <w:w w:val="99"/>
                <w:sz w:val="24"/>
                <w:szCs w:val="24"/>
              </w:rPr>
              <w:t>н</w:t>
            </w:r>
            <w:r w:rsidRPr="00CD0D02">
              <w:rPr>
                <w:rFonts w:ascii="Times New Roman" w:hAnsi="Times New Roman"/>
                <w:spacing w:val="4"/>
                <w:sz w:val="24"/>
                <w:szCs w:val="24"/>
              </w:rPr>
              <w:t>о</w:t>
            </w:r>
            <w:r w:rsidRPr="00CD0D02">
              <w:rPr>
                <w:rFonts w:ascii="Times New Roman" w:hAnsi="Times New Roman"/>
                <w:w w:val="99"/>
                <w:sz w:val="24"/>
                <w:szCs w:val="24"/>
              </w:rPr>
              <w:t>-</w:t>
            </w:r>
            <w:r w:rsidRPr="00CD0D02">
              <w:rPr>
                <w:rFonts w:ascii="Times New Roman" w:hAnsi="Times New Roman"/>
                <w:sz w:val="24"/>
                <w:szCs w:val="24"/>
              </w:rPr>
              <w:t>бы</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б</w:t>
            </w:r>
            <w:r w:rsidRPr="00CD0D02">
              <w:rPr>
                <w:rFonts w:ascii="Times New Roman" w:hAnsi="Times New Roman"/>
                <w:spacing w:val="2"/>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ад</w:t>
            </w:r>
            <w:r w:rsidRPr="00CD0D02">
              <w:rPr>
                <w:rFonts w:ascii="Times New Roman" w:hAnsi="Times New Roman"/>
                <w:spacing w:val="-1"/>
                <w:sz w:val="24"/>
                <w:szCs w:val="24"/>
              </w:rPr>
              <w:t>а</w:t>
            </w:r>
            <w:r w:rsidRPr="00CD0D02">
              <w:rPr>
                <w:rFonts w:ascii="Times New Roman" w:hAnsi="Times New Roman"/>
                <w:spacing w:val="1"/>
                <w:sz w:val="24"/>
                <w:szCs w:val="24"/>
              </w:rPr>
              <w:t>ч</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35"/>
              </w:tabs>
              <w:spacing w:line="250" w:lineRule="auto"/>
              <w:ind w:left="367" w:right="1506"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роя</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нт</w:t>
            </w:r>
            <w:r w:rsidRPr="00CD0D02">
              <w:rPr>
                <w:rFonts w:ascii="Times New Roman" w:hAnsi="Times New Roman"/>
                <w:sz w:val="24"/>
                <w:szCs w:val="24"/>
              </w:rPr>
              <w:t>ер</w:t>
            </w:r>
            <w:r w:rsidRPr="00CD0D02">
              <w:rPr>
                <w:rFonts w:ascii="Times New Roman" w:hAnsi="Times New Roman"/>
                <w:spacing w:val="-1"/>
                <w:sz w:val="24"/>
                <w:szCs w:val="24"/>
              </w:rPr>
              <w:t>ес</w:t>
            </w:r>
            <w:r w:rsidRPr="00CD0D02">
              <w:rPr>
                <w:rFonts w:ascii="Times New Roman" w:hAnsi="Times New Roman"/>
                <w:sz w:val="24"/>
                <w:szCs w:val="24"/>
              </w:rPr>
              <w:t xml:space="preserve">, </w:t>
            </w:r>
            <w:r w:rsidRPr="00CD0D02">
              <w:rPr>
                <w:rFonts w:ascii="Times New Roman" w:hAnsi="Times New Roman"/>
                <w:spacing w:val="-1"/>
                <w:sz w:val="24"/>
                <w:szCs w:val="24"/>
              </w:rPr>
              <w:t>а</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z w:val="24"/>
                <w:szCs w:val="24"/>
              </w:rPr>
              <w:t>ос</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spacing w:val="-1"/>
                <w:sz w:val="24"/>
                <w:szCs w:val="24"/>
              </w:rPr>
              <w:t>ам</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z w:val="24"/>
                <w:szCs w:val="24"/>
              </w:rPr>
              <w:t xml:space="preserve"> р</w:t>
            </w:r>
            <w:r w:rsidRPr="00CD0D02">
              <w:rPr>
                <w:rFonts w:ascii="Times New Roman" w:hAnsi="Times New Roman"/>
                <w:spacing w:val="1"/>
                <w:sz w:val="24"/>
                <w:szCs w:val="24"/>
              </w:rPr>
              <w:t>а</w:t>
            </w:r>
            <w:r w:rsidRPr="00CD0D02">
              <w:rPr>
                <w:rFonts w:ascii="Times New Roman" w:hAnsi="Times New Roman"/>
                <w:sz w:val="24"/>
                <w:szCs w:val="24"/>
              </w:rPr>
              <w:t>бо</w:t>
            </w:r>
            <w:r w:rsidRPr="00CD0D02">
              <w:rPr>
                <w:rFonts w:ascii="Times New Roman" w:hAnsi="Times New Roman"/>
                <w:spacing w:val="1"/>
                <w:w w:val="99"/>
                <w:sz w:val="24"/>
                <w:szCs w:val="24"/>
              </w:rPr>
              <w:t>т</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роке;</w:t>
            </w:r>
          </w:p>
          <w:p w:rsidR="007B27DF" w:rsidRPr="00CD0D02" w:rsidRDefault="007B27DF" w:rsidP="00180143">
            <w:pPr>
              <w:pStyle w:val="a9"/>
              <w:numPr>
                <w:ilvl w:val="0"/>
                <w:numId w:val="25"/>
              </w:numPr>
              <w:tabs>
                <w:tab w:val="left" w:pos="835"/>
              </w:tabs>
              <w:spacing w:before="3" w:line="239" w:lineRule="auto"/>
              <w:ind w:left="367" w:right="188"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сформ</w:t>
            </w:r>
            <w:r w:rsidRPr="00CD0D02">
              <w:rPr>
                <w:rFonts w:ascii="Times New Roman" w:hAnsi="Times New Roman"/>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3"/>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ре</w:t>
            </w:r>
            <w:r w:rsidRPr="00CD0D02">
              <w:rPr>
                <w:rFonts w:ascii="Times New Roman" w:hAnsi="Times New Roman"/>
                <w:w w:val="99"/>
                <w:sz w:val="24"/>
                <w:szCs w:val="24"/>
              </w:rPr>
              <w:t>ш</w:t>
            </w:r>
            <w:r w:rsidRPr="00CD0D02">
              <w:rPr>
                <w:rFonts w:ascii="Times New Roman" w:hAnsi="Times New Roman"/>
                <w:spacing w:val="-1"/>
                <w:sz w:val="24"/>
                <w:szCs w:val="24"/>
              </w:rPr>
              <w:t>е</w:t>
            </w:r>
            <w:r w:rsidRPr="00CD0D02">
              <w:rPr>
                <w:rFonts w:ascii="Times New Roman" w:hAnsi="Times New Roman"/>
                <w:w w:val="99"/>
                <w:sz w:val="24"/>
                <w:szCs w:val="24"/>
              </w:rPr>
              <w:t>нии</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2"/>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чеб</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spacing w:val="2"/>
                <w:sz w:val="24"/>
                <w:szCs w:val="24"/>
              </w:rPr>
              <w:t>х</w:t>
            </w:r>
            <w:r w:rsidRPr="00CD0D02">
              <w:rPr>
                <w:rFonts w:ascii="Times New Roman" w:hAnsi="Times New Roman"/>
                <w:sz w:val="24"/>
                <w:szCs w:val="24"/>
              </w:rPr>
              <w:t>,</w:t>
            </w:r>
            <w:r>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spacing w:val="-1"/>
                <w:sz w:val="24"/>
                <w:szCs w:val="24"/>
              </w:rPr>
              <w:t>че</w:t>
            </w:r>
            <w:r w:rsidRPr="00CD0D02">
              <w:rPr>
                <w:rFonts w:ascii="Times New Roman" w:hAnsi="Times New Roman"/>
                <w:sz w:val="24"/>
                <w:szCs w:val="24"/>
              </w:rPr>
              <w:t>б</w:t>
            </w:r>
            <w:r w:rsidRPr="00CD0D02">
              <w:rPr>
                <w:rFonts w:ascii="Times New Roman" w:hAnsi="Times New Roman"/>
                <w:w w:val="99"/>
                <w:sz w:val="24"/>
                <w:szCs w:val="24"/>
              </w:rPr>
              <w:t>н</w:t>
            </w:r>
            <w:r w:rsidRPr="00CD0D02">
              <w:rPr>
                <w:rFonts w:ascii="Times New Roman" w:hAnsi="Times New Roman"/>
                <w:spacing w:val="4"/>
                <w:sz w:val="24"/>
                <w:szCs w:val="24"/>
              </w:rPr>
              <w:t>о</w:t>
            </w:r>
            <w:r w:rsidRPr="00CD0D02">
              <w:rPr>
                <w:rFonts w:ascii="Times New Roman" w:hAnsi="Times New Roman"/>
                <w:w w:val="99"/>
                <w:sz w:val="24"/>
                <w:szCs w:val="24"/>
              </w:rPr>
              <w:t>-</w:t>
            </w:r>
            <w:r w:rsidRPr="00CD0D02">
              <w:rPr>
                <w:rFonts w:ascii="Times New Roman" w:hAnsi="Times New Roman"/>
                <w:sz w:val="24"/>
                <w:szCs w:val="24"/>
              </w:rPr>
              <w:t>бы</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б</w:t>
            </w:r>
            <w:r w:rsidRPr="00CD0D02">
              <w:rPr>
                <w:rFonts w:ascii="Times New Roman" w:hAnsi="Times New Roman"/>
                <w:spacing w:val="2"/>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ад</w:t>
            </w:r>
            <w:r w:rsidRPr="00CD0D02">
              <w:rPr>
                <w:rFonts w:ascii="Times New Roman" w:hAnsi="Times New Roman"/>
                <w:spacing w:val="-1"/>
                <w:sz w:val="24"/>
                <w:szCs w:val="24"/>
              </w:rPr>
              <w:t>а</w:t>
            </w:r>
            <w:r w:rsidRPr="00CD0D02">
              <w:rPr>
                <w:rFonts w:ascii="Times New Roman" w:hAnsi="Times New Roman"/>
                <w:spacing w:val="1"/>
                <w:sz w:val="24"/>
                <w:szCs w:val="24"/>
              </w:rPr>
              <w:t>ч</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35"/>
              </w:tabs>
              <w:spacing w:line="239" w:lineRule="auto"/>
              <w:ind w:left="367" w:right="110" w:hanging="283"/>
              <w:rPr>
                <w:rFonts w:ascii="Times New Roman" w:hAnsi="Times New Roman"/>
                <w:sz w:val="24"/>
                <w:szCs w:val="24"/>
              </w:rPr>
            </w:pPr>
            <w:r w:rsidRPr="00CD0D02">
              <w:rPr>
                <w:rFonts w:ascii="Times New Roman" w:hAnsi="Times New Roman"/>
                <w:sz w:val="24"/>
                <w:szCs w:val="24"/>
              </w:rPr>
              <w:t>ра</w:t>
            </w:r>
            <w:r w:rsidRPr="00CD0D02">
              <w:rPr>
                <w:rFonts w:ascii="Times New Roman" w:hAnsi="Times New Roman"/>
                <w:w w:val="99"/>
                <w:sz w:val="24"/>
                <w:szCs w:val="24"/>
              </w:rPr>
              <w:t>зв</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2"/>
                <w:w w:val="99"/>
                <w:sz w:val="24"/>
                <w:szCs w:val="24"/>
              </w:rPr>
              <w:t>н</w:t>
            </w:r>
            <w:r w:rsidRPr="00CD0D02">
              <w:rPr>
                <w:rFonts w:ascii="Times New Roman" w:hAnsi="Times New Roman"/>
                <w:spacing w:val="-3"/>
                <w:sz w:val="24"/>
                <w:szCs w:val="24"/>
              </w:rPr>
              <w:t>у</w:t>
            </w:r>
            <w:r w:rsidRPr="00CD0D02">
              <w:rPr>
                <w:rFonts w:ascii="Times New Roman" w:hAnsi="Times New Roman"/>
                <w:w w:val="99"/>
                <w:sz w:val="24"/>
                <w:szCs w:val="24"/>
              </w:rPr>
              <w:t>т</w:t>
            </w:r>
            <w:r w:rsidRPr="00CD0D02">
              <w:rPr>
                <w:rFonts w:ascii="Times New Roman" w:hAnsi="Times New Roman"/>
                <w:sz w:val="24"/>
                <w:szCs w:val="24"/>
              </w:rPr>
              <w:t xml:space="preserve">о </w:t>
            </w:r>
            <w:r w:rsidRPr="00CD0D02">
              <w:rPr>
                <w:rFonts w:ascii="Times New Roman" w:hAnsi="Times New Roman"/>
                <w:spacing w:val="1"/>
                <w:sz w:val="24"/>
                <w:szCs w:val="24"/>
              </w:rPr>
              <w:t>х</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sz w:val="24"/>
                <w:szCs w:val="24"/>
              </w:rPr>
              <w:t>к</w:t>
            </w:r>
            <w:r w:rsidRPr="00CD0D02">
              <w:rPr>
                <w:rFonts w:ascii="Times New Roman" w:hAnsi="Times New Roman"/>
                <w:spacing w:val="1"/>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pacing w:val="-2"/>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ое</w:t>
            </w:r>
            <w:r>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к </w:t>
            </w:r>
            <w:r w:rsidRPr="00CD0D02">
              <w:rPr>
                <w:rFonts w:ascii="Times New Roman" w:hAnsi="Times New Roman"/>
                <w:w w:val="99"/>
                <w:sz w:val="24"/>
                <w:szCs w:val="24"/>
              </w:rPr>
              <w:t>и</w:t>
            </w:r>
            <w:r w:rsidRPr="00CD0D02">
              <w:rPr>
                <w:rFonts w:ascii="Times New Roman" w:hAnsi="Times New Roman"/>
                <w:spacing w:val="4"/>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ым 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35"/>
              </w:tabs>
              <w:ind w:left="367" w:right="334"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тв</w:t>
            </w:r>
            <w:r w:rsidRPr="00CD0D02">
              <w:rPr>
                <w:rFonts w:ascii="Times New Roman" w:hAnsi="Times New Roman"/>
                <w:sz w:val="24"/>
                <w:szCs w:val="24"/>
              </w:rPr>
              <w:t>е</w:t>
            </w:r>
            <w:r w:rsidRPr="00CD0D02">
              <w:rPr>
                <w:rFonts w:ascii="Times New Roman" w:hAnsi="Times New Roman"/>
                <w:spacing w:val="-1"/>
                <w:sz w:val="24"/>
                <w:szCs w:val="24"/>
              </w:rPr>
              <w:t>ча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ада</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росы</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 сод</w:t>
            </w:r>
            <w:r w:rsidRPr="00CD0D02">
              <w:rPr>
                <w:rFonts w:ascii="Times New Roman" w:hAnsi="Times New Roman"/>
                <w:spacing w:val="-1"/>
                <w:sz w:val="24"/>
                <w:szCs w:val="24"/>
              </w:rPr>
              <w:t>е</w:t>
            </w:r>
            <w:r w:rsidRPr="00CD0D02">
              <w:rPr>
                <w:rFonts w:ascii="Times New Roman" w:hAnsi="Times New Roman"/>
                <w:sz w:val="24"/>
                <w:szCs w:val="24"/>
              </w:rPr>
              <w:t>рж</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ю</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4"/>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w w:val="99"/>
                <w:sz w:val="24"/>
                <w:szCs w:val="24"/>
              </w:rPr>
              <w:t>п</w:t>
            </w:r>
            <w:r w:rsidRPr="00CD0D02">
              <w:rPr>
                <w:rFonts w:ascii="Times New Roman" w:hAnsi="Times New Roman"/>
                <w:sz w:val="24"/>
                <w:szCs w:val="24"/>
              </w:rPr>
              <w:t>роя</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же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ра</w:t>
            </w:r>
            <w:r w:rsidRPr="00CD0D02">
              <w:rPr>
                <w:rFonts w:ascii="Times New Roman" w:hAnsi="Times New Roman"/>
                <w:spacing w:val="-1"/>
                <w:sz w:val="24"/>
                <w:szCs w:val="24"/>
              </w:rPr>
              <w:t>сс</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 xml:space="preserve">о </w:t>
            </w:r>
            <w:r w:rsidRPr="00CD0D02">
              <w:rPr>
                <w:rFonts w:ascii="Times New Roman" w:hAnsi="Times New Roman"/>
                <w:spacing w:val="1"/>
                <w:w w:val="99"/>
                <w:sz w:val="24"/>
                <w:szCs w:val="24"/>
              </w:rPr>
              <w:t>п</w:t>
            </w:r>
            <w:r w:rsidRPr="00CD0D02">
              <w:rPr>
                <w:rFonts w:ascii="Times New Roman" w:hAnsi="Times New Roman"/>
                <w:sz w:val="24"/>
                <w:szCs w:val="24"/>
              </w:rPr>
              <w:t>редм</w:t>
            </w:r>
            <w:r w:rsidRPr="00CD0D02">
              <w:rPr>
                <w:rFonts w:ascii="Times New Roman" w:hAnsi="Times New Roman"/>
                <w:spacing w:val="-2"/>
                <w:sz w:val="24"/>
                <w:szCs w:val="24"/>
              </w:rPr>
              <w:t>е</w:t>
            </w:r>
            <w:r w:rsidRPr="00CD0D02">
              <w:rPr>
                <w:rFonts w:ascii="Times New Roman" w:hAnsi="Times New Roman"/>
                <w:w w:val="99"/>
                <w:sz w:val="24"/>
                <w:szCs w:val="24"/>
              </w:rPr>
              <w:t>т</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pacing w:val="3"/>
                <w:w w:val="99"/>
                <w:sz w:val="24"/>
                <w:szCs w:val="24"/>
              </w:rPr>
              <w:t>з</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z w:val="24"/>
                <w:szCs w:val="24"/>
              </w:rPr>
              <w:t>е</w:t>
            </w:r>
            <w:r w:rsidRPr="00CD0D02">
              <w:rPr>
                <w:rFonts w:ascii="Times New Roman" w:hAnsi="Times New Roman"/>
                <w:w w:val="99"/>
                <w:sz w:val="24"/>
                <w:szCs w:val="24"/>
              </w:rPr>
              <w:t>ни</w:t>
            </w:r>
            <w:r w:rsidRPr="00CD0D02">
              <w:rPr>
                <w:rFonts w:ascii="Times New Roman" w:hAnsi="Times New Roman"/>
                <w:sz w:val="24"/>
                <w:szCs w:val="24"/>
              </w:rPr>
              <w:t xml:space="preserve">я </w:t>
            </w:r>
            <w:r w:rsidRPr="00CD0D02">
              <w:rPr>
                <w:rFonts w:ascii="Times New Roman" w:hAnsi="Times New Roman"/>
                <w:spacing w:val="1"/>
                <w:w w:val="99"/>
                <w:sz w:val="24"/>
                <w:szCs w:val="24"/>
              </w:rPr>
              <w:t>и</w:t>
            </w:r>
            <w:r w:rsidRPr="00CD0D02">
              <w:rPr>
                <w:rFonts w:ascii="Times New Roman" w:hAnsi="Times New Roman"/>
                <w:w w:val="99"/>
                <w:sz w:val="24"/>
                <w:szCs w:val="24"/>
              </w:rPr>
              <w:t>ли</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аб</w:t>
            </w:r>
            <w:r w:rsidRPr="00CD0D02">
              <w:rPr>
                <w:rFonts w:ascii="Times New Roman" w:hAnsi="Times New Roman"/>
                <w:w w:val="99"/>
                <w:sz w:val="24"/>
                <w:szCs w:val="24"/>
              </w:rPr>
              <w:t>л</w:t>
            </w:r>
            <w:r w:rsidRPr="00CD0D02">
              <w:rPr>
                <w:rFonts w:ascii="Times New Roman" w:hAnsi="Times New Roman"/>
                <w:spacing w:val="-2"/>
                <w:w w:val="99"/>
                <w:sz w:val="24"/>
                <w:szCs w:val="24"/>
              </w:rPr>
              <w:t>ю</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pacing w:val="1"/>
                <w:w w:val="99"/>
                <w:sz w:val="24"/>
                <w:szCs w:val="24"/>
              </w:rPr>
              <w:t>нт</w:t>
            </w:r>
            <w:r w:rsidRPr="00CD0D02">
              <w:rPr>
                <w:rFonts w:ascii="Times New Roman" w:hAnsi="Times New Roman"/>
                <w:sz w:val="24"/>
                <w:szCs w:val="24"/>
              </w:rPr>
              <w:t>ер</w:t>
            </w:r>
            <w:r w:rsidRPr="00CD0D02">
              <w:rPr>
                <w:rFonts w:ascii="Times New Roman" w:hAnsi="Times New Roman"/>
                <w:spacing w:val="-1"/>
                <w:sz w:val="24"/>
                <w:szCs w:val="24"/>
              </w:rPr>
              <w:t>ес</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вш</w:t>
            </w:r>
            <w:r w:rsidRPr="00CD0D02">
              <w:rPr>
                <w:rFonts w:ascii="Times New Roman" w:hAnsi="Times New Roman"/>
                <w:spacing w:val="-2"/>
                <w:sz w:val="24"/>
                <w:szCs w:val="24"/>
              </w:rPr>
              <w:t>е</w:t>
            </w:r>
            <w:r w:rsidRPr="00CD0D02">
              <w:rPr>
                <w:rFonts w:ascii="Times New Roman" w:hAnsi="Times New Roman"/>
                <w:sz w:val="24"/>
                <w:szCs w:val="24"/>
              </w:rPr>
              <w:t>м</w:t>
            </w:r>
            <w:r>
              <w:rPr>
                <w:rFonts w:ascii="Times New Roman" w:hAnsi="Times New Roman"/>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ъ</w:t>
            </w:r>
            <w:r w:rsidRPr="00CD0D02">
              <w:rPr>
                <w:rFonts w:ascii="Times New Roman" w:hAnsi="Times New Roman"/>
                <w:spacing w:val="1"/>
                <w:sz w:val="24"/>
                <w:szCs w:val="24"/>
              </w:rPr>
              <w:t>ек</w:t>
            </w:r>
            <w:r w:rsidRPr="00CD0D02">
              <w:rPr>
                <w:rFonts w:ascii="Times New Roman" w:hAnsi="Times New Roman"/>
                <w:spacing w:val="1"/>
                <w:w w:val="99"/>
                <w:sz w:val="24"/>
                <w:szCs w:val="24"/>
              </w:rPr>
              <w:t>т</w:t>
            </w:r>
            <w:r w:rsidRPr="00CD0D02">
              <w:rPr>
                <w:rFonts w:ascii="Times New Roman" w:hAnsi="Times New Roman"/>
                <w:sz w:val="24"/>
                <w:szCs w:val="24"/>
              </w:rPr>
              <w:t>е;</w:t>
            </w:r>
          </w:p>
          <w:p w:rsidR="007B27DF" w:rsidRPr="00CD0D02" w:rsidRDefault="007B27DF" w:rsidP="00180143">
            <w:pPr>
              <w:pStyle w:val="a9"/>
              <w:numPr>
                <w:ilvl w:val="0"/>
                <w:numId w:val="25"/>
              </w:numPr>
              <w:tabs>
                <w:tab w:val="left" w:pos="835"/>
              </w:tabs>
              <w:spacing w:line="239" w:lineRule="auto"/>
              <w:ind w:left="367" w:right="139"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ада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бе</w:t>
            </w:r>
            <w:r w:rsidRPr="00CD0D02">
              <w:rPr>
                <w:rFonts w:ascii="Times New Roman" w:hAnsi="Times New Roman"/>
                <w:w w:val="99"/>
                <w:sz w:val="24"/>
                <w:szCs w:val="24"/>
              </w:rPr>
              <w:t>з</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pacing w:val="2"/>
                <w:sz w:val="24"/>
                <w:szCs w:val="24"/>
              </w:rPr>
              <w:t>к</w:t>
            </w:r>
            <w:r w:rsidRPr="00CD0D02">
              <w:rPr>
                <w:rFonts w:ascii="Times New Roman" w:hAnsi="Times New Roman"/>
                <w:spacing w:val="-4"/>
                <w:sz w:val="24"/>
                <w:szCs w:val="24"/>
              </w:rPr>
              <w:t>у</w:t>
            </w:r>
            <w:r w:rsidRPr="00CD0D02">
              <w:rPr>
                <w:rFonts w:ascii="Times New Roman" w:hAnsi="Times New Roman"/>
                <w:w w:val="99"/>
                <w:sz w:val="24"/>
                <w:szCs w:val="24"/>
              </w:rPr>
              <w:t>щ</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о ко</w:t>
            </w:r>
            <w:r w:rsidRPr="00CD0D02">
              <w:rPr>
                <w:rFonts w:ascii="Times New Roman" w:hAnsi="Times New Roman"/>
                <w:spacing w:val="1"/>
                <w:w w:val="99"/>
                <w:sz w:val="24"/>
                <w:szCs w:val="24"/>
              </w:rPr>
              <w:t>нт</w:t>
            </w:r>
            <w:r w:rsidRPr="00CD0D02">
              <w:rPr>
                <w:rFonts w:ascii="Times New Roman" w:hAnsi="Times New Roman"/>
                <w:sz w:val="24"/>
                <w:szCs w:val="24"/>
              </w:rPr>
              <w:t>ро</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ли</w:t>
            </w:r>
            <w:r w:rsidRPr="00CD0D02">
              <w:rPr>
                <w:rFonts w:ascii="Times New Roman" w:hAnsi="Times New Roman"/>
                <w:sz w:val="24"/>
                <w:szCs w:val="24"/>
              </w:rPr>
              <w:t>ч</w:t>
            </w:r>
            <w:r w:rsidRPr="00CD0D02">
              <w:rPr>
                <w:rFonts w:ascii="Times New Roman" w:hAnsi="Times New Roman"/>
                <w:w w:val="99"/>
                <w:sz w:val="24"/>
                <w:szCs w:val="24"/>
              </w:rPr>
              <w:t>ии</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ря</w:t>
            </w:r>
            <w:r w:rsidRPr="00CD0D02">
              <w:rPr>
                <w:rFonts w:ascii="Times New Roman" w:hAnsi="Times New Roman"/>
                <w:w w:val="99"/>
                <w:sz w:val="24"/>
                <w:szCs w:val="24"/>
              </w:rPr>
              <w:t>ющ</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ит</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ко</w:t>
            </w:r>
            <w:r w:rsidRPr="00CD0D02">
              <w:rPr>
                <w:rFonts w:ascii="Times New Roman" w:hAnsi="Times New Roman"/>
                <w:spacing w:val="1"/>
                <w:w w:val="99"/>
                <w:sz w:val="24"/>
                <w:szCs w:val="24"/>
              </w:rPr>
              <w:t>нт</w:t>
            </w:r>
            <w:r w:rsidRPr="00CD0D02">
              <w:rPr>
                <w:rFonts w:ascii="Times New Roman" w:hAnsi="Times New Roman"/>
                <w:sz w:val="24"/>
                <w:szCs w:val="24"/>
              </w:rPr>
              <w:t>ро</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 ка</w:t>
            </w:r>
            <w:r w:rsidRPr="00CD0D02">
              <w:rPr>
                <w:rFonts w:ascii="Times New Roman" w:hAnsi="Times New Roman"/>
                <w:spacing w:val="-1"/>
                <w:sz w:val="24"/>
                <w:szCs w:val="24"/>
              </w:rPr>
              <w:t>че</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нн</w:t>
            </w:r>
            <w:r w:rsidRPr="00CD0D02">
              <w:rPr>
                <w:rFonts w:ascii="Times New Roman" w:hAnsi="Times New Roman"/>
                <w:sz w:val="24"/>
                <w:szCs w:val="24"/>
              </w:rPr>
              <w:t>о</w:t>
            </w:r>
            <w:r>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spacing w:val="-1"/>
                <w:sz w:val="24"/>
                <w:szCs w:val="24"/>
              </w:rPr>
              <w:t>см</w:t>
            </w:r>
            <w:r w:rsidRPr="00CD0D02">
              <w:rPr>
                <w:rFonts w:ascii="Times New Roman" w:hAnsi="Times New Roman"/>
                <w:sz w:val="24"/>
                <w:szCs w:val="24"/>
              </w:rPr>
              <w:t>ы</w:t>
            </w:r>
            <w:r w:rsidRPr="00CD0D02">
              <w:rPr>
                <w:rFonts w:ascii="Times New Roman" w:hAnsi="Times New Roman"/>
                <w:spacing w:val="-1"/>
                <w:sz w:val="24"/>
                <w:szCs w:val="24"/>
              </w:rPr>
              <w:t>с</w:t>
            </w:r>
            <w:r w:rsidRPr="00CD0D02">
              <w:rPr>
                <w:rFonts w:ascii="Times New Roman" w:hAnsi="Times New Roman"/>
                <w:spacing w:val="1"/>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 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2"/>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ю</w:t>
            </w:r>
            <w:r w:rsidRPr="00CD0D02">
              <w:rPr>
                <w:rFonts w:ascii="Times New Roman" w:hAnsi="Times New Roman"/>
                <w:sz w:val="24"/>
                <w:szCs w:val="24"/>
              </w:rPr>
              <w:t xml:space="preserve"> рабо</w:t>
            </w:r>
            <w:r w:rsidRPr="00CD0D02">
              <w:rPr>
                <w:rFonts w:ascii="Times New Roman" w:hAnsi="Times New Roman"/>
                <w:spacing w:val="1"/>
                <w:w w:val="99"/>
                <w:sz w:val="24"/>
                <w:szCs w:val="24"/>
              </w:rPr>
              <w:t>т</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рабо</w:t>
            </w:r>
            <w:r w:rsidRPr="00CD0D02">
              <w:rPr>
                <w:rFonts w:ascii="Times New Roman" w:hAnsi="Times New Roman"/>
                <w:spacing w:val="5"/>
                <w:w w:val="99"/>
                <w:sz w:val="24"/>
                <w:szCs w:val="24"/>
              </w:rPr>
              <w:t>т</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pacing w:val="1"/>
                <w:sz w:val="24"/>
                <w:szCs w:val="24"/>
              </w:rPr>
              <w:t>о</w:t>
            </w:r>
            <w:r w:rsidRPr="00CD0D02">
              <w:rPr>
                <w:rFonts w:ascii="Times New Roman" w:hAnsi="Times New Roman"/>
                <w:sz w:val="24"/>
                <w:szCs w:val="24"/>
              </w:rPr>
              <w:t>д</w:t>
            </w:r>
            <w:r w:rsidRPr="00CD0D02">
              <w:rPr>
                <w:rFonts w:ascii="Times New Roman" w:hAnsi="Times New Roman"/>
                <w:spacing w:val="2"/>
                <w:w w:val="99"/>
                <w:sz w:val="24"/>
                <w:szCs w:val="24"/>
              </w:rPr>
              <w:t>н</w:t>
            </w:r>
            <w:r w:rsidRPr="00CD0D02">
              <w:rPr>
                <w:rFonts w:ascii="Times New Roman" w:hAnsi="Times New Roman"/>
                <w:sz w:val="24"/>
                <w:szCs w:val="24"/>
              </w:rPr>
              <w:t>ок</w:t>
            </w:r>
            <w:r w:rsidRPr="00CD0D02">
              <w:rPr>
                <w:rFonts w:ascii="Times New Roman" w:hAnsi="Times New Roman"/>
                <w:w w:val="99"/>
                <w:sz w:val="24"/>
                <w:szCs w:val="24"/>
              </w:rPr>
              <w:t>л</w:t>
            </w:r>
            <w:r w:rsidRPr="00CD0D02">
              <w:rPr>
                <w:rFonts w:ascii="Times New Roman" w:hAnsi="Times New Roman"/>
                <w:sz w:val="24"/>
                <w:szCs w:val="24"/>
              </w:rPr>
              <w:t>ас</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ко</w:t>
            </w:r>
            <w:r w:rsidRPr="00CD0D02">
              <w:rPr>
                <w:rFonts w:ascii="Times New Roman" w:hAnsi="Times New Roman"/>
                <w:w w:val="99"/>
                <w:sz w:val="24"/>
                <w:szCs w:val="24"/>
              </w:rPr>
              <w:t>в</w:t>
            </w:r>
            <w:r w:rsidRPr="00CD0D02">
              <w:rPr>
                <w:rFonts w:ascii="Times New Roman" w:hAnsi="Times New Roman"/>
                <w:sz w:val="24"/>
                <w:szCs w:val="24"/>
              </w:rPr>
              <w:t>,</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роя</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 xml:space="preserve">к </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ое о</w:t>
            </w:r>
            <w:r w:rsidRPr="00CD0D02">
              <w:rPr>
                <w:rFonts w:ascii="Times New Roman" w:hAnsi="Times New Roman"/>
                <w:w w:val="99"/>
                <w:sz w:val="24"/>
                <w:szCs w:val="24"/>
              </w:rPr>
              <w:t>тн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pacing w:val="-2"/>
                <w:sz w:val="24"/>
                <w:szCs w:val="24"/>
              </w:rPr>
              <w:t>о</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ма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ам</w:t>
            </w:r>
            <w:r w:rsidRPr="00CD0D02">
              <w:rPr>
                <w:rFonts w:ascii="Times New Roman" w:hAnsi="Times New Roman"/>
                <w:spacing w:val="-1"/>
                <w:sz w:val="24"/>
                <w:szCs w:val="24"/>
              </w:rPr>
              <w:t>еча</w:t>
            </w:r>
            <w:r w:rsidRPr="00CD0D02">
              <w:rPr>
                <w:rFonts w:ascii="Times New Roman" w:hAnsi="Times New Roman"/>
                <w:spacing w:val="2"/>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ад</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 xml:space="preserve">о </w:t>
            </w:r>
            <w:r w:rsidRPr="00CD0D02">
              <w:rPr>
                <w:rFonts w:ascii="Times New Roman" w:hAnsi="Times New Roman"/>
                <w:w w:val="99"/>
                <w:sz w:val="24"/>
                <w:szCs w:val="24"/>
              </w:rPr>
              <w:lastRenderedPageBreak/>
              <w:t>в</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spacing w:val="-1"/>
                <w:w w:val="99"/>
                <w:sz w:val="24"/>
                <w:szCs w:val="24"/>
              </w:rPr>
              <w:t>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pacing w:val="-1"/>
                <w:sz w:val="24"/>
                <w:szCs w:val="24"/>
              </w:rPr>
              <w:t>о</w:t>
            </w:r>
            <w:r w:rsidRPr="00CD0D02">
              <w:rPr>
                <w:rFonts w:ascii="Times New Roman" w:hAnsi="Times New Roman"/>
                <w:spacing w:val="1"/>
                <w:sz w:val="24"/>
                <w:szCs w:val="24"/>
              </w:rPr>
              <w:t>х</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1"/>
                <w:w w:val="99"/>
                <w:sz w:val="24"/>
                <w:szCs w:val="24"/>
              </w:rPr>
              <w:t>л</w:t>
            </w:r>
            <w:r w:rsidRPr="00CD0D02">
              <w:rPr>
                <w:rFonts w:ascii="Times New Roman" w:hAnsi="Times New Roman"/>
                <w:spacing w:val="-6"/>
                <w:sz w:val="24"/>
                <w:szCs w:val="24"/>
              </w:rPr>
              <w:t>у</w:t>
            </w:r>
            <w:r w:rsidRPr="00CD0D02">
              <w:rPr>
                <w:rFonts w:ascii="Times New Roman" w:hAnsi="Times New Roman"/>
                <w:sz w:val="24"/>
                <w:szCs w:val="24"/>
              </w:rPr>
              <w:t>;</w:t>
            </w:r>
          </w:p>
          <w:p w:rsidR="007B27DF" w:rsidRDefault="007B27DF" w:rsidP="00180143">
            <w:pPr>
              <w:pStyle w:val="a9"/>
              <w:numPr>
                <w:ilvl w:val="0"/>
                <w:numId w:val="25"/>
              </w:numPr>
              <w:tabs>
                <w:tab w:val="left" w:pos="835"/>
              </w:tabs>
              <w:spacing w:line="239" w:lineRule="auto"/>
              <w:ind w:left="367" w:right="200"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роя</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ак</w:t>
            </w:r>
            <w:r w:rsidRPr="00CD0D02">
              <w:rPr>
                <w:rFonts w:ascii="Times New Roman" w:hAnsi="Times New Roman"/>
                <w:spacing w:val="-1"/>
                <w:w w:val="99"/>
                <w:sz w:val="24"/>
                <w:szCs w:val="24"/>
              </w:rPr>
              <w:t>т</w:t>
            </w:r>
            <w:r w:rsidRPr="00CD0D02">
              <w:rPr>
                <w:rFonts w:ascii="Times New Roman" w:hAnsi="Times New Roman"/>
                <w:w w:val="99"/>
                <w:sz w:val="24"/>
                <w:szCs w:val="24"/>
              </w:rPr>
              <w:t>ивн</w:t>
            </w:r>
            <w:r w:rsidRPr="00CD0D02">
              <w:rPr>
                <w:rFonts w:ascii="Times New Roman" w:hAnsi="Times New Roman"/>
                <w:sz w:val="24"/>
                <w:szCs w:val="24"/>
              </w:rPr>
              <w:t>ос</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z w:val="24"/>
                <w:szCs w:val="24"/>
              </w:rPr>
              <w:t>ор</w:t>
            </w:r>
            <w:r w:rsidRPr="00CD0D02">
              <w:rPr>
                <w:rFonts w:ascii="Times New Roman" w:hAnsi="Times New Roman"/>
                <w:w w:val="99"/>
                <w:sz w:val="24"/>
                <w:szCs w:val="24"/>
              </w:rPr>
              <w:t>г</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spacing w:val="-1"/>
                <w:w w:val="99"/>
                <w:sz w:val="24"/>
                <w:szCs w:val="24"/>
              </w:rPr>
              <w:t>ц</w:t>
            </w:r>
            <w:r w:rsidRPr="00CD0D02">
              <w:rPr>
                <w:rFonts w:ascii="Times New Roman" w:hAnsi="Times New Roman"/>
                <w:w w:val="99"/>
                <w:sz w:val="24"/>
                <w:szCs w:val="24"/>
              </w:rPr>
              <w:t>ии</w:t>
            </w:r>
            <w:r w:rsidRPr="00CD0D02">
              <w:rPr>
                <w:rFonts w:ascii="Times New Roman" w:hAnsi="Times New Roman"/>
                <w:sz w:val="24"/>
                <w:szCs w:val="24"/>
              </w:rPr>
              <w:t xml:space="preserve"> со</w:t>
            </w:r>
            <w:r w:rsidRPr="00CD0D02">
              <w:rPr>
                <w:rFonts w:ascii="Times New Roman" w:hAnsi="Times New Roman"/>
                <w:w w:val="99"/>
                <w:sz w:val="24"/>
                <w:szCs w:val="24"/>
              </w:rPr>
              <w:t>в</w:t>
            </w:r>
            <w:r w:rsidRPr="00CD0D02">
              <w:rPr>
                <w:rFonts w:ascii="Times New Roman" w:hAnsi="Times New Roman"/>
                <w:spacing w:val="-2"/>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с</w:t>
            </w:r>
            <w:r w:rsidRPr="00CD0D02">
              <w:rPr>
                <w:rFonts w:ascii="Times New Roman" w:hAnsi="Times New Roman"/>
                <w:w w:val="99"/>
                <w:sz w:val="24"/>
                <w:szCs w:val="24"/>
              </w:rPr>
              <w:t>тн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дея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spacing w:val="-3"/>
                <w:sz w:val="24"/>
                <w:szCs w:val="24"/>
              </w:rPr>
              <w:t>с</w:t>
            </w:r>
            <w:r w:rsidRPr="00CD0D02">
              <w:rPr>
                <w:rFonts w:ascii="Times New Roman" w:hAnsi="Times New Roman"/>
                <w:w w:val="99"/>
                <w:sz w:val="24"/>
                <w:szCs w:val="24"/>
              </w:rPr>
              <w:t>ти</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spacing w:val="-1"/>
                <w:w w:val="99"/>
                <w:sz w:val="24"/>
                <w:szCs w:val="24"/>
              </w:rPr>
              <w:t>и</w:t>
            </w:r>
            <w:r w:rsidRPr="00CD0D02">
              <w:rPr>
                <w:rFonts w:ascii="Times New Roman" w:hAnsi="Times New Roman"/>
                <w:spacing w:val="1"/>
                <w:w w:val="99"/>
                <w:sz w:val="24"/>
                <w:szCs w:val="24"/>
              </w:rPr>
              <w:t>т</w:t>
            </w:r>
            <w:r w:rsidRPr="00CD0D02">
              <w:rPr>
                <w:rFonts w:ascii="Times New Roman" w:hAnsi="Times New Roman"/>
                <w:spacing w:val="-3"/>
                <w:sz w:val="24"/>
                <w:szCs w:val="24"/>
              </w:rPr>
              <w:t>у</w:t>
            </w:r>
            <w:r w:rsidRPr="00CD0D02">
              <w:rPr>
                <w:rFonts w:ascii="Times New Roman" w:hAnsi="Times New Roman"/>
                <w:spacing w:val="-1"/>
                <w:sz w:val="24"/>
                <w:szCs w:val="24"/>
              </w:rPr>
              <w:t>а</w:t>
            </w:r>
            <w:r w:rsidRPr="00CD0D02">
              <w:rPr>
                <w:rFonts w:ascii="Times New Roman" w:hAnsi="Times New Roman"/>
                <w:w w:val="99"/>
                <w:sz w:val="24"/>
                <w:szCs w:val="24"/>
              </w:rPr>
              <w:t>тив</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об</w:t>
            </w:r>
            <w:r w:rsidRPr="00CD0D02">
              <w:rPr>
                <w:rFonts w:ascii="Times New Roman" w:hAnsi="Times New Roman"/>
                <w:w w:val="99"/>
                <w:sz w:val="24"/>
                <w:szCs w:val="24"/>
              </w:rPr>
              <w:t>щ</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 д</w:t>
            </w:r>
            <w:r w:rsidRPr="00CD0D02">
              <w:rPr>
                <w:rFonts w:ascii="Times New Roman" w:hAnsi="Times New Roman"/>
                <w:spacing w:val="-1"/>
                <w:sz w:val="24"/>
                <w:szCs w:val="24"/>
              </w:rPr>
              <w:t>е</w:t>
            </w:r>
            <w:r w:rsidRPr="00CD0D02">
              <w:rPr>
                <w:rFonts w:ascii="Times New Roman" w:hAnsi="Times New Roman"/>
                <w:w w:val="99"/>
                <w:sz w:val="24"/>
                <w:szCs w:val="24"/>
              </w:rPr>
              <w:t>ть</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z w:val="24"/>
                <w:szCs w:val="24"/>
              </w:rPr>
              <w:t>; адек</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 xml:space="preserve">о </w:t>
            </w:r>
            <w:r w:rsidRPr="00CD0D02">
              <w:rPr>
                <w:rFonts w:ascii="Times New Roman" w:hAnsi="Times New Roman"/>
                <w:w w:val="99"/>
                <w:sz w:val="24"/>
                <w:szCs w:val="24"/>
              </w:rPr>
              <w:t>вз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моде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с 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ам</w:t>
            </w:r>
            <w:r w:rsidRPr="00CD0D02">
              <w:rPr>
                <w:rFonts w:ascii="Times New Roman" w:hAnsi="Times New Roman"/>
                <w:w w:val="99"/>
                <w:sz w:val="24"/>
                <w:szCs w:val="24"/>
              </w:rPr>
              <w:t>и</w:t>
            </w:r>
            <w:r w:rsidRPr="00CD0D02">
              <w:rPr>
                <w:rFonts w:ascii="Times New Roman" w:hAnsi="Times New Roman"/>
                <w:sz w:val="24"/>
                <w:szCs w:val="24"/>
              </w:rPr>
              <w:t xml:space="preserve"> ок</w:t>
            </w:r>
            <w:r w:rsidRPr="00CD0D02">
              <w:rPr>
                <w:rFonts w:ascii="Times New Roman" w:hAnsi="Times New Roman"/>
                <w:spacing w:val="3"/>
                <w:sz w:val="24"/>
                <w:szCs w:val="24"/>
              </w:rPr>
              <w:t>р</w:t>
            </w:r>
            <w:r w:rsidRPr="00CD0D02">
              <w:rPr>
                <w:rFonts w:ascii="Times New Roman" w:hAnsi="Times New Roman"/>
                <w:spacing w:val="-7"/>
                <w:sz w:val="24"/>
                <w:szCs w:val="24"/>
              </w:rPr>
              <w:t>у</w:t>
            </w:r>
            <w:r w:rsidRPr="00CD0D02">
              <w:rPr>
                <w:rFonts w:ascii="Times New Roman" w:hAnsi="Times New Roman"/>
                <w:spacing w:val="1"/>
                <w:sz w:val="24"/>
                <w:szCs w:val="24"/>
              </w:rPr>
              <w:t>ж</w:t>
            </w:r>
            <w:r w:rsidRPr="00CD0D02">
              <w:rPr>
                <w:rFonts w:ascii="Times New Roman" w:hAnsi="Times New Roman"/>
                <w:sz w:val="24"/>
                <w:szCs w:val="24"/>
              </w:rPr>
              <w:t>а</w:t>
            </w:r>
            <w:r w:rsidRPr="00CD0D02">
              <w:rPr>
                <w:rFonts w:ascii="Times New Roman" w:hAnsi="Times New Roman"/>
                <w:w w:val="99"/>
                <w:sz w:val="24"/>
                <w:szCs w:val="24"/>
              </w:rPr>
              <w:t>ющ</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о м</w:t>
            </w:r>
            <w:r w:rsidRPr="00CD0D02">
              <w:rPr>
                <w:rFonts w:ascii="Times New Roman" w:hAnsi="Times New Roman"/>
                <w:w w:val="99"/>
                <w:sz w:val="24"/>
                <w:szCs w:val="24"/>
              </w:rPr>
              <w:t>и</w:t>
            </w:r>
            <w:r w:rsidRPr="00CD0D02">
              <w:rPr>
                <w:rFonts w:ascii="Times New Roman" w:hAnsi="Times New Roman"/>
                <w:sz w:val="24"/>
                <w:szCs w:val="24"/>
              </w:rPr>
              <w:t>р</w:t>
            </w:r>
            <w:r w:rsidRPr="00CD0D02">
              <w:rPr>
                <w:rFonts w:ascii="Times New Roman" w:hAnsi="Times New Roman"/>
                <w:spacing w:val="2"/>
                <w:sz w:val="24"/>
                <w:szCs w:val="24"/>
              </w:rPr>
              <w:t>а</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35"/>
              </w:tabs>
              <w:spacing w:line="239" w:lineRule="auto"/>
              <w:ind w:left="367" w:right="200" w:hanging="283"/>
              <w:rPr>
                <w:rFonts w:ascii="Times New Roman" w:hAnsi="Times New Roman"/>
                <w:sz w:val="24"/>
                <w:szCs w:val="24"/>
              </w:rPr>
            </w:pPr>
            <w:r w:rsidRPr="00CD0D02">
              <w:rPr>
                <w:rFonts w:ascii="Times New Roman" w:hAnsi="Times New Roman"/>
                <w:sz w:val="24"/>
                <w:szCs w:val="24"/>
              </w:rPr>
              <w:t>со</w:t>
            </w:r>
            <w:r w:rsidRPr="00CD0D02">
              <w:rPr>
                <w:rFonts w:ascii="Times New Roman" w:hAnsi="Times New Roman"/>
                <w:w w:val="99"/>
                <w:sz w:val="24"/>
                <w:szCs w:val="24"/>
              </w:rPr>
              <w:t>в</w:t>
            </w:r>
            <w:r w:rsidRPr="00CD0D02">
              <w:rPr>
                <w:rFonts w:ascii="Times New Roman" w:hAnsi="Times New Roman"/>
                <w:spacing w:val="-2"/>
                <w:sz w:val="24"/>
                <w:szCs w:val="24"/>
              </w:rPr>
              <w:t>е</w:t>
            </w:r>
            <w:r w:rsidRPr="00CD0D02">
              <w:rPr>
                <w:rFonts w:ascii="Times New Roman" w:hAnsi="Times New Roman"/>
                <w:sz w:val="24"/>
                <w:szCs w:val="24"/>
              </w:rPr>
              <w:t>р</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де</w:t>
            </w:r>
            <w:r w:rsidRPr="00CD0D02">
              <w:rPr>
                <w:rFonts w:ascii="Times New Roman" w:hAnsi="Times New Roman"/>
                <w:spacing w:val="1"/>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Pr>
                <w:rFonts w:ascii="Times New Roman" w:hAnsi="Times New Roman"/>
                <w:sz w:val="24"/>
                <w:szCs w:val="24"/>
              </w:rPr>
              <w:t xml:space="preserve">о </w:t>
            </w:r>
            <w:r w:rsidRPr="00CD0D02">
              <w:rPr>
                <w:rFonts w:ascii="Times New Roman" w:hAnsi="Times New Roman"/>
                <w:sz w:val="24"/>
                <w:szCs w:val="24"/>
              </w:rPr>
              <w:t>соб</w:t>
            </w:r>
            <w:r w:rsidRPr="00CD0D02">
              <w:rPr>
                <w:rFonts w:ascii="Times New Roman" w:hAnsi="Times New Roman"/>
                <w:w w:val="99"/>
                <w:sz w:val="24"/>
                <w:szCs w:val="24"/>
              </w:rPr>
              <w:t>лю</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ю</w:t>
            </w:r>
            <w:r w:rsidRPr="00CD0D02">
              <w:rPr>
                <w:rFonts w:ascii="Times New Roman" w:hAnsi="Times New Roman"/>
                <w:sz w:val="24"/>
                <w:szCs w:val="24"/>
              </w:rPr>
              <w:t xml:space="preserve"> с</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pacing w:val="1"/>
                <w:sz w:val="24"/>
                <w:szCs w:val="24"/>
              </w:rPr>
              <w:t>о</w:t>
            </w:r>
            <w:r w:rsidRPr="00CD0D02">
              <w:rPr>
                <w:rFonts w:ascii="Times New Roman" w:hAnsi="Times New Roman"/>
                <w:w w:val="99"/>
                <w:sz w:val="24"/>
                <w:szCs w:val="24"/>
              </w:rPr>
              <w:t>-гиг</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spacing w:val="1"/>
                <w:w w:val="99"/>
                <w:sz w:val="24"/>
                <w:szCs w:val="24"/>
              </w:rPr>
              <w:t>н</w:t>
            </w:r>
            <w:r w:rsidRPr="00CD0D02">
              <w:rPr>
                <w:rFonts w:ascii="Times New Roman" w:hAnsi="Times New Roman"/>
                <w:sz w:val="24"/>
                <w:szCs w:val="24"/>
              </w:rPr>
              <w:t>орм;</w:t>
            </w:r>
          </w:p>
          <w:p w:rsidR="007B27DF" w:rsidRPr="00CD0D02" w:rsidRDefault="007B27DF" w:rsidP="00180143">
            <w:pPr>
              <w:pStyle w:val="a9"/>
              <w:numPr>
                <w:ilvl w:val="0"/>
                <w:numId w:val="25"/>
              </w:numPr>
              <w:tabs>
                <w:tab w:val="left" w:pos="835"/>
              </w:tabs>
              <w:spacing w:line="239" w:lineRule="auto"/>
              <w:ind w:left="367" w:right="117"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дос</w:t>
            </w:r>
            <w:r w:rsidRPr="00CD0D02">
              <w:rPr>
                <w:rFonts w:ascii="Times New Roman" w:hAnsi="Times New Roman"/>
                <w:spacing w:val="2"/>
                <w:w w:val="99"/>
                <w:sz w:val="24"/>
                <w:szCs w:val="24"/>
              </w:rPr>
              <w:t>т</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родо</w:t>
            </w:r>
            <w:r w:rsidRPr="00CD0D02">
              <w:rPr>
                <w:rFonts w:ascii="Times New Roman" w:hAnsi="Times New Roman"/>
                <w:spacing w:val="-1"/>
                <w:sz w:val="24"/>
                <w:szCs w:val="24"/>
              </w:rPr>
              <w:t>о</w:t>
            </w:r>
            <w:r w:rsidRPr="00CD0D02">
              <w:rPr>
                <w:rFonts w:ascii="Times New Roman" w:hAnsi="Times New Roman"/>
                <w:spacing w:val="1"/>
                <w:sz w:val="24"/>
                <w:szCs w:val="24"/>
              </w:rPr>
              <w:t>х</w:t>
            </w:r>
            <w:r w:rsidRPr="00CD0D02">
              <w:rPr>
                <w:rFonts w:ascii="Times New Roman" w:hAnsi="Times New Roman"/>
                <w:sz w:val="24"/>
                <w:szCs w:val="24"/>
              </w:rPr>
              <w:t>ра</w:t>
            </w:r>
            <w:r w:rsidRPr="00CD0D02">
              <w:rPr>
                <w:rFonts w:ascii="Times New Roman" w:hAnsi="Times New Roman"/>
                <w:w w:val="99"/>
                <w:sz w:val="24"/>
                <w:szCs w:val="24"/>
              </w:rPr>
              <w:t>н</w:t>
            </w:r>
            <w:r w:rsidRPr="00CD0D02">
              <w:rPr>
                <w:rFonts w:ascii="Times New Roman" w:hAnsi="Times New Roman"/>
                <w:spacing w:val="1"/>
                <w:w w:val="99"/>
                <w:sz w:val="24"/>
                <w:szCs w:val="24"/>
              </w:rPr>
              <w:t>ит</w:t>
            </w:r>
            <w:r w:rsidRPr="00CD0D02">
              <w:rPr>
                <w:rFonts w:ascii="Times New Roman" w:hAnsi="Times New Roman"/>
                <w:sz w:val="24"/>
                <w:szCs w:val="24"/>
              </w:rPr>
              <w:t>е</w:t>
            </w:r>
            <w:r w:rsidRPr="00CD0D02">
              <w:rPr>
                <w:rFonts w:ascii="Times New Roman" w:hAnsi="Times New Roman"/>
                <w:spacing w:val="-2"/>
                <w:w w:val="99"/>
                <w:sz w:val="24"/>
                <w:szCs w:val="24"/>
              </w:rPr>
              <w:t>л</w:t>
            </w:r>
            <w:r w:rsidRPr="00CD0D02">
              <w:rPr>
                <w:rFonts w:ascii="Times New Roman" w:hAnsi="Times New Roman"/>
                <w:w w:val="99"/>
                <w:sz w:val="24"/>
                <w:szCs w:val="24"/>
              </w:rPr>
              <w:t>ьн</w:t>
            </w:r>
            <w:r w:rsidRPr="00CD0D02">
              <w:rPr>
                <w:rFonts w:ascii="Times New Roman" w:hAnsi="Times New Roman"/>
                <w:sz w:val="24"/>
                <w:szCs w:val="24"/>
              </w:rPr>
              <w:t>ые 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я;</w:t>
            </w:r>
          </w:p>
          <w:p w:rsidR="007B27DF" w:rsidRPr="004B30FA" w:rsidRDefault="007B27DF" w:rsidP="00180143">
            <w:pPr>
              <w:pStyle w:val="a9"/>
              <w:numPr>
                <w:ilvl w:val="0"/>
                <w:numId w:val="25"/>
              </w:numPr>
              <w:tabs>
                <w:tab w:val="left" w:pos="854"/>
              </w:tabs>
              <w:ind w:left="367" w:right="100" w:hanging="283"/>
              <w:rPr>
                <w:rFonts w:ascii="Times New Roman" w:hAnsi="Times New Roman"/>
                <w:sz w:val="24"/>
                <w:szCs w:val="24"/>
              </w:rPr>
            </w:pPr>
            <w:r w:rsidRPr="00CD0D02">
              <w:rPr>
                <w:rFonts w:ascii="Times New Roman" w:hAnsi="Times New Roman"/>
                <w:sz w:val="24"/>
                <w:szCs w:val="24"/>
              </w:rPr>
              <w:t>бы</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к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л</w:t>
            </w:r>
            <w:r w:rsidRPr="00CD0D02">
              <w:rPr>
                <w:rFonts w:ascii="Times New Roman" w:hAnsi="Times New Roman"/>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нию</w:t>
            </w:r>
            <w:r w:rsidRPr="00CD0D02">
              <w:rPr>
                <w:rFonts w:ascii="Times New Roman" w:hAnsi="Times New Roman"/>
                <w:sz w:val="24"/>
                <w:szCs w:val="24"/>
              </w:rPr>
              <w:t xml:space="preserve"> сформ</w:t>
            </w:r>
            <w:r w:rsidRPr="00CD0D02">
              <w:rPr>
                <w:rFonts w:ascii="Times New Roman" w:hAnsi="Times New Roman"/>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pacing w:val="-7"/>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pacing w:val="-2"/>
                <w:sz w:val="24"/>
                <w:szCs w:val="24"/>
              </w:rPr>
              <w:t>р</w:t>
            </w:r>
            <w:r w:rsidRPr="00CD0D02">
              <w:rPr>
                <w:rFonts w:ascii="Times New Roman" w:hAnsi="Times New Roman"/>
                <w:w w:val="99"/>
                <w:sz w:val="24"/>
                <w:szCs w:val="24"/>
              </w:rPr>
              <w:t>и</w:t>
            </w:r>
            <w:r w:rsidRPr="00CD0D02">
              <w:rPr>
                <w:rFonts w:ascii="Times New Roman" w:hAnsi="Times New Roman"/>
                <w:sz w:val="24"/>
                <w:szCs w:val="24"/>
              </w:rPr>
              <w:t xml:space="preserve"> ре</w:t>
            </w:r>
            <w:r w:rsidRPr="00CD0D02">
              <w:rPr>
                <w:rFonts w:ascii="Times New Roman" w:hAnsi="Times New Roman"/>
                <w:w w:val="99"/>
                <w:sz w:val="24"/>
                <w:szCs w:val="24"/>
              </w:rPr>
              <w:t>ш</w:t>
            </w:r>
            <w:r w:rsidRPr="00CD0D02">
              <w:rPr>
                <w:rFonts w:ascii="Times New Roman" w:hAnsi="Times New Roman"/>
                <w:spacing w:val="-1"/>
                <w:sz w:val="24"/>
                <w:szCs w:val="24"/>
              </w:rPr>
              <w:t>е</w:t>
            </w:r>
            <w:r w:rsidRPr="00CD0D02">
              <w:rPr>
                <w:rFonts w:ascii="Times New Roman" w:hAnsi="Times New Roman"/>
                <w:w w:val="99"/>
                <w:sz w:val="24"/>
                <w:szCs w:val="24"/>
              </w:rPr>
              <w:t>нии</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б</w:t>
            </w:r>
            <w:r w:rsidRPr="00CD0D02">
              <w:rPr>
                <w:rFonts w:ascii="Times New Roman" w:hAnsi="Times New Roman"/>
                <w:spacing w:val="2"/>
                <w:w w:val="99"/>
                <w:sz w:val="24"/>
                <w:szCs w:val="24"/>
              </w:rPr>
              <w:t>н</w:t>
            </w:r>
            <w:r w:rsidRPr="00CD0D02">
              <w:rPr>
                <w:rFonts w:ascii="Times New Roman" w:hAnsi="Times New Roman"/>
                <w:sz w:val="24"/>
                <w:szCs w:val="24"/>
              </w:rPr>
              <w:t>ы</w:t>
            </w:r>
            <w:r w:rsidRPr="00CD0D02">
              <w:rPr>
                <w:rFonts w:ascii="Times New Roman" w:hAnsi="Times New Roman"/>
                <w:spacing w:val="2"/>
                <w:sz w:val="24"/>
                <w:szCs w:val="24"/>
              </w:rPr>
              <w:t>х</w:t>
            </w:r>
            <w:r w:rsidRPr="00CD0D02">
              <w:rPr>
                <w:rFonts w:ascii="Times New Roman" w:hAnsi="Times New Roman"/>
                <w:sz w:val="24"/>
                <w:szCs w:val="24"/>
              </w:rPr>
              <w:t xml:space="preserve">, </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б</w:t>
            </w:r>
            <w:r w:rsidRPr="00CD0D02">
              <w:rPr>
                <w:rFonts w:ascii="Times New Roman" w:hAnsi="Times New Roman"/>
                <w:spacing w:val="2"/>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w:t>
            </w:r>
            <w:r w:rsidRPr="00CD0D02">
              <w:rPr>
                <w:rFonts w:ascii="Times New Roman" w:hAnsi="Times New Roman"/>
                <w:sz w:val="24"/>
                <w:szCs w:val="24"/>
              </w:rPr>
              <w:t>бы</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spacing w:val="1"/>
                <w:sz w:val="24"/>
                <w:szCs w:val="24"/>
              </w:rPr>
              <w:t>ч</w:t>
            </w:r>
            <w:r w:rsidRPr="00CD0D02">
              <w:rPr>
                <w:rFonts w:ascii="Times New Roman" w:hAnsi="Times New Roman"/>
                <w:sz w:val="24"/>
                <w:szCs w:val="24"/>
              </w:rPr>
              <w:t>е</w:t>
            </w:r>
            <w:r w:rsidRPr="00CD0D02">
              <w:rPr>
                <w:rFonts w:ascii="Times New Roman" w:hAnsi="Times New Roman"/>
                <w:spacing w:val="1"/>
                <w:sz w:val="24"/>
                <w:szCs w:val="24"/>
              </w:rPr>
              <w:t>б</w:t>
            </w:r>
            <w:r w:rsidRPr="00CD0D02">
              <w:rPr>
                <w:rFonts w:ascii="Times New Roman" w:hAnsi="Times New Roman"/>
                <w:spacing w:val="1"/>
                <w:w w:val="99"/>
                <w:sz w:val="24"/>
                <w:szCs w:val="24"/>
              </w:rPr>
              <w:t>н</w:t>
            </w:r>
            <w:r w:rsidRPr="00CD0D02">
              <w:rPr>
                <w:rFonts w:ascii="Times New Roman" w:hAnsi="Times New Roman"/>
                <w:spacing w:val="2"/>
                <w:sz w:val="24"/>
                <w:szCs w:val="24"/>
              </w:rPr>
              <w:t>о</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д</w:t>
            </w:r>
            <w:r w:rsidRPr="00CD0D02">
              <w:rPr>
                <w:rFonts w:ascii="Times New Roman" w:hAnsi="Times New Roman"/>
                <w:spacing w:val="1"/>
                <w:sz w:val="24"/>
                <w:szCs w:val="24"/>
              </w:rPr>
              <w:t>о</w:t>
            </w:r>
            <w:r w:rsidRPr="00CD0D02">
              <w:rPr>
                <w:rFonts w:ascii="Times New Roman" w:hAnsi="Times New Roman"/>
                <w:w w:val="99"/>
                <w:sz w:val="24"/>
                <w:szCs w:val="24"/>
              </w:rPr>
              <w:t>в</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адач</w:t>
            </w:r>
            <w:r>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об</w:t>
            </w:r>
            <w:r w:rsidRPr="00CD0D02">
              <w:rPr>
                <w:rFonts w:ascii="Times New Roman" w:hAnsi="Times New Roman"/>
                <w:w w:val="99"/>
                <w:sz w:val="24"/>
                <w:szCs w:val="24"/>
              </w:rPr>
              <w:t>ъ</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г</w:t>
            </w:r>
            <w:r w:rsidRPr="00CD0D02">
              <w:rPr>
                <w:rFonts w:ascii="Times New Roman" w:hAnsi="Times New Roman"/>
                <w:sz w:val="24"/>
                <w:szCs w:val="24"/>
              </w:rPr>
              <w:t>рам</w:t>
            </w:r>
            <w:r w:rsidRPr="00CD0D02">
              <w:rPr>
                <w:rFonts w:ascii="Times New Roman" w:hAnsi="Times New Roman"/>
                <w:spacing w:val="-1"/>
                <w:sz w:val="24"/>
                <w:szCs w:val="24"/>
              </w:rPr>
              <w:t>м</w:t>
            </w:r>
            <w:r w:rsidRPr="00CD0D02">
              <w:rPr>
                <w:rFonts w:ascii="Times New Roman" w:hAnsi="Times New Roman"/>
                <w:sz w:val="24"/>
                <w:szCs w:val="24"/>
              </w:rPr>
              <w:t>ы.</w:t>
            </w:r>
          </w:p>
        </w:tc>
      </w:tr>
      <w:tr w:rsidR="007B27DF" w:rsidRPr="00CD0D02" w:rsidTr="004B30FA">
        <w:tc>
          <w:tcPr>
            <w:tcW w:w="587" w:type="dxa"/>
          </w:tcPr>
          <w:p w:rsidR="007B27DF" w:rsidRPr="004B30FA" w:rsidRDefault="007B27DF" w:rsidP="004B30FA">
            <w:pPr>
              <w:pStyle w:val="a9"/>
              <w:spacing w:line="238" w:lineRule="auto"/>
              <w:ind w:left="0" w:right="-20"/>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2321" w:type="dxa"/>
          </w:tcPr>
          <w:p w:rsidR="007B27DF" w:rsidRPr="00CD0D02" w:rsidRDefault="007B27DF" w:rsidP="004B30FA">
            <w:pPr>
              <w:pStyle w:val="a9"/>
              <w:spacing w:before="18"/>
              <w:ind w:left="0" w:right="-20"/>
              <w:rPr>
                <w:rFonts w:ascii="Times New Roman" w:hAnsi="Times New Roman"/>
                <w:b/>
                <w:bCs/>
                <w:i/>
                <w:iCs/>
                <w:w w:val="99"/>
                <w:sz w:val="24"/>
                <w:szCs w:val="24"/>
              </w:rPr>
            </w:pPr>
            <w:r w:rsidRPr="00CD0D02">
              <w:rPr>
                <w:rFonts w:ascii="Times New Roman" w:hAnsi="Times New Roman"/>
                <w:b/>
                <w:bCs/>
                <w:i/>
                <w:iCs/>
                <w:w w:val="99"/>
                <w:sz w:val="24"/>
                <w:szCs w:val="24"/>
              </w:rPr>
              <w:t>Физическая культура</w:t>
            </w:r>
          </w:p>
        </w:tc>
        <w:tc>
          <w:tcPr>
            <w:tcW w:w="6931" w:type="dxa"/>
          </w:tcPr>
          <w:p w:rsidR="007B27DF" w:rsidRPr="00CD0D02" w:rsidRDefault="007B27DF" w:rsidP="00180143">
            <w:pPr>
              <w:pStyle w:val="a9"/>
              <w:numPr>
                <w:ilvl w:val="0"/>
                <w:numId w:val="25"/>
              </w:numPr>
              <w:spacing w:before="3"/>
              <w:ind w:left="459" w:right="444"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 ф</w:t>
            </w:r>
            <w:r w:rsidRPr="00CD0D02">
              <w:rPr>
                <w:rFonts w:ascii="Times New Roman" w:hAnsi="Times New Roman"/>
                <w:spacing w:val="2"/>
                <w:w w:val="99"/>
                <w:sz w:val="24"/>
                <w:szCs w:val="24"/>
              </w:rPr>
              <w:t>и</w:t>
            </w:r>
            <w:r w:rsidRPr="00CD0D02">
              <w:rPr>
                <w:rFonts w:ascii="Times New Roman" w:hAnsi="Times New Roman"/>
                <w:w w:val="99"/>
                <w:sz w:val="24"/>
                <w:szCs w:val="24"/>
              </w:rPr>
              <w:t>зи</w:t>
            </w:r>
            <w:r w:rsidRPr="00CD0D02">
              <w:rPr>
                <w:rFonts w:ascii="Times New Roman" w:hAnsi="Times New Roman"/>
                <w:spacing w:val="-3"/>
                <w:sz w:val="24"/>
                <w:szCs w:val="24"/>
              </w:rPr>
              <w:t>ч</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5"/>
                <w:w w:val="99"/>
                <w:sz w:val="24"/>
                <w:szCs w:val="24"/>
              </w:rPr>
              <w:t>т</w:t>
            </w:r>
            <w:r w:rsidRPr="00CD0D02">
              <w:rPr>
                <w:rFonts w:ascii="Times New Roman" w:hAnsi="Times New Roman"/>
                <w:spacing w:val="-3"/>
                <w:sz w:val="24"/>
                <w:szCs w:val="24"/>
              </w:rPr>
              <w:t>у</w:t>
            </w:r>
            <w:r w:rsidRPr="00CD0D02">
              <w:rPr>
                <w:rFonts w:ascii="Times New Roman" w:hAnsi="Times New Roman"/>
                <w:sz w:val="24"/>
                <w:szCs w:val="24"/>
              </w:rPr>
              <w:t>ре</w:t>
            </w:r>
            <w:r w:rsidRPr="00815EA5">
              <w:rPr>
                <w:rFonts w:ascii="Times New Roman" w:hAnsi="Times New Roman"/>
                <w:sz w:val="24"/>
                <w:szCs w:val="24"/>
              </w:rPr>
              <w:t xml:space="preserve"> </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sz w:val="24"/>
                <w:szCs w:val="24"/>
              </w:rPr>
              <w:t>к ср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е</w:t>
            </w:r>
            <w:r w:rsidRPr="00815EA5">
              <w:rPr>
                <w:rFonts w:ascii="Times New Roman" w:hAnsi="Times New Roman"/>
                <w:sz w:val="24"/>
                <w:szCs w:val="24"/>
              </w:rPr>
              <w:t xml:space="preserve"> </w:t>
            </w:r>
            <w:r w:rsidRPr="00CD0D02">
              <w:rPr>
                <w:rFonts w:ascii="Times New Roman" w:hAnsi="Times New Roman"/>
                <w:spacing w:val="-3"/>
                <w:sz w:val="24"/>
                <w:szCs w:val="24"/>
              </w:rPr>
              <w:t>у</w:t>
            </w:r>
            <w:r w:rsidRPr="00CD0D02">
              <w:rPr>
                <w:rFonts w:ascii="Times New Roman" w:hAnsi="Times New Roman"/>
                <w:sz w:val="24"/>
                <w:szCs w:val="24"/>
              </w:rPr>
              <w:t>кр</w:t>
            </w:r>
            <w:r w:rsidRPr="00CD0D02">
              <w:rPr>
                <w:rFonts w:ascii="Times New Roman" w:hAnsi="Times New Roman"/>
                <w:spacing w:val="-1"/>
                <w:sz w:val="24"/>
                <w:szCs w:val="24"/>
              </w:rPr>
              <w:t>е</w:t>
            </w:r>
            <w:r w:rsidRPr="00CD0D02">
              <w:rPr>
                <w:rFonts w:ascii="Times New Roman" w:hAnsi="Times New Roman"/>
                <w:w w:val="99"/>
                <w:sz w:val="24"/>
                <w:szCs w:val="24"/>
              </w:rPr>
              <w:t>пл</w:t>
            </w:r>
            <w:r w:rsidRPr="00CD0D02">
              <w:rPr>
                <w:rFonts w:ascii="Times New Roman" w:hAnsi="Times New Roman"/>
                <w:sz w:val="24"/>
                <w:szCs w:val="24"/>
              </w:rPr>
              <w:t>е</w:t>
            </w:r>
            <w:r w:rsidRPr="00CD0D02">
              <w:rPr>
                <w:rFonts w:ascii="Times New Roman" w:hAnsi="Times New Roman"/>
                <w:spacing w:val="1"/>
                <w:w w:val="99"/>
                <w:sz w:val="24"/>
                <w:szCs w:val="24"/>
              </w:rPr>
              <w:t>ни</w:t>
            </w:r>
            <w:r w:rsidRPr="00CD0D02">
              <w:rPr>
                <w:rFonts w:ascii="Times New Roman" w:hAnsi="Times New Roman"/>
                <w:sz w:val="24"/>
                <w:szCs w:val="24"/>
              </w:rPr>
              <w:t xml:space="preserve">я </w:t>
            </w:r>
            <w:r w:rsidRPr="00CD0D02">
              <w:rPr>
                <w:rFonts w:ascii="Times New Roman" w:hAnsi="Times New Roman"/>
                <w:spacing w:val="1"/>
                <w:w w:val="99"/>
                <w:sz w:val="24"/>
                <w:szCs w:val="24"/>
              </w:rPr>
              <w:t>з</w:t>
            </w:r>
            <w:r w:rsidRPr="00CD0D02">
              <w:rPr>
                <w:rFonts w:ascii="Times New Roman" w:hAnsi="Times New Roman"/>
                <w:sz w:val="24"/>
                <w:szCs w:val="24"/>
              </w:rPr>
              <w:t>доро</w:t>
            </w:r>
            <w:r w:rsidRPr="00CD0D02">
              <w:rPr>
                <w:rFonts w:ascii="Times New Roman" w:hAnsi="Times New Roman"/>
                <w:w w:val="99"/>
                <w:sz w:val="24"/>
                <w:szCs w:val="24"/>
              </w:rPr>
              <w:t>вь</w:t>
            </w:r>
            <w:r w:rsidRPr="00CD0D02">
              <w:rPr>
                <w:rFonts w:ascii="Times New Roman" w:hAnsi="Times New Roman"/>
                <w:sz w:val="24"/>
                <w:szCs w:val="24"/>
              </w:rPr>
              <w:t>я,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о ра</w:t>
            </w:r>
            <w:r w:rsidRPr="00CD0D02">
              <w:rPr>
                <w:rFonts w:ascii="Times New Roman" w:hAnsi="Times New Roman"/>
                <w:w w:val="99"/>
                <w:sz w:val="24"/>
                <w:szCs w:val="24"/>
              </w:rPr>
              <w:t>звит</w:t>
            </w:r>
            <w:r w:rsidRPr="00CD0D02">
              <w:rPr>
                <w:rFonts w:ascii="Times New Roman" w:hAnsi="Times New Roman"/>
                <w:spacing w:val="1"/>
                <w:w w:val="99"/>
                <w:sz w:val="24"/>
                <w:szCs w:val="24"/>
              </w:rPr>
              <w:t>и</w:t>
            </w:r>
            <w:r w:rsidRPr="00CD0D02">
              <w:rPr>
                <w:rFonts w:ascii="Times New Roman" w:hAnsi="Times New Roman"/>
                <w:sz w:val="24"/>
                <w:szCs w:val="24"/>
              </w:rPr>
              <w:t>я</w:t>
            </w:r>
            <w:r w:rsidRPr="00815EA5">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ф</w:t>
            </w:r>
            <w:r w:rsidRPr="00CD0D02">
              <w:rPr>
                <w:rFonts w:ascii="Times New Roman" w:hAnsi="Times New Roman"/>
                <w:w w:val="99"/>
                <w:sz w:val="24"/>
                <w:szCs w:val="24"/>
              </w:rPr>
              <w:t>из</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ско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 ч</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sz w:val="24"/>
                <w:szCs w:val="24"/>
              </w:rPr>
              <w:t>;</w:t>
            </w:r>
          </w:p>
          <w:p w:rsidR="007B27DF" w:rsidRPr="00CD0D02" w:rsidRDefault="007B27DF" w:rsidP="00180143">
            <w:pPr>
              <w:pStyle w:val="a9"/>
              <w:numPr>
                <w:ilvl w:val="0"/>
                <w:numId w:val="25"/>
              </w:numPr>
              <w:spacing w:before="11" w:line="236" w:lineRule="auto"/>
              <w:ind w:left="459" w:right="1165"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о </w:t>
            </w:r>
            <w:r w:rsidRPr="00CD0D02">
              <w:rPr>
                <w:rFonts w:ascii="Times New Roman" w:hAnsi="Times New Roman"/>
                <w:spacing w:val="1"/>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z w:val="24"/>
                <w:szCs w:val="24"/>
              </w:rPr>
              <w:t>ос</w:t>
            </w:r>
            <w:r w:rsidRPr="00CD0D02">
              <w:rPr>
                <w:rFonts w:ascii="Times New Roman" w:hAnsi="Times New Roman"/>
                <w:spacing w:val="-1"/>
                <w:sz w:val="24"/>
                <w:szCs w:val="24"/>
              </w:rPr>
              <w:t>а</w:t>
            </w:r>
            <w:r w:rsidRPr="00CD0D02">
              <w:rPr>
                <w:rFonts w:ascii="Times New Roman" w:hAnsi="Times New Roman"/>
                <w:spacing w:val="-2"/>
                <w:w w:val="99"/>
                <w:sz w:val="24"/>
                <w:szCs w:val="24"/>
              </w:rPr>
              <w:t>н</w:t>
            </w:r>
            <w:r w:rsidRPr="00CD0D02">
              <w:rPr>
                <w:rFonts w:ascii="Times New Roman" w:hAnsi="Times New Roman"/>
                <w:sz w:val="24"/>
                <w:szCs w:val="24"/>
              </w:rPr>
              <w:t xml:space="preserve">ке; </w:t>
            </w:r>
            <w:r w:rsidRPr="00CD0D02">
              <w:rPr>
                <w:rFonts w:ascii="Times New Roman" w:hAnsi="Times New Roman"/>
                <w:w w:val="99"/>
                <w:sz w:val="24"/>
                <w:szCs w:val="24"/>
              </w:rPr>
              <w:t>ви</w:t>
            </w:r>
            <w:r w:rsidRPr="00CD0D02">
              <w:rPr>
                <w:rFonts w:ascii="Times New Roman" w:hAnsi="Times New Roman"/>
                <w:sz w:val="24"/>
                <w:szCs w:val="24"/>
              </w:rPr>
              <w:t>дах с</w:t>
            </w:r>
            <w:r w:rsidRPr="00CD0D02">
              <w:rPr>
                <w:rFonts w:ascii="Times New Roman" w:hAnsi="Times New Roman"/>
                <w:w w:val="99"/>
                <w:sz w:val="24"/>
                <w:szCs w:val="24"/>
              </w:rPr>
              <w:t>тил</w:t>
            </w:r>
            <w:r w:rsidRPr="00CD0D02">
              <w:rPr>
                <w:rFonts w:ascii="Times New Roman" w:hAnsi="Times New Roman"/>
                <w:spacing w:val="1"/>
                <w:w w:val="99"/>
                <w:sz w:val="24"/>
                <w:szCs w:val="24"/>
              </w:rPr>
              <w:t>из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pacing w:val="1"/>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ь</w:t>
            </w:r>
            <w:r w:rsidRPr="00CD0D02">
              <w:rPr>
                <w:rFonts w:ascii="Times New Roman" w:hAnsi="Times New Roman"/>
                <w:sz w:val="24"/>
                <w:szCs w:val="24"/>
              </w:rPr>
              <w:t>бы</w:t>
            </w:r>
            <w:r w:rsidRPr="00815EA5">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 xml:space="preserve">од </w:t>
            </w:r>
            <w:r w:rsidRPr="00CD0D02">
              <w:rPr>
                <w:rFonts w:ascii="Times New Roman" w:hAnsi="Times New Roman"/>
                <w:spacing w:val="2"/>
                <w:sz w:val="24"/>
                <w:szCs w:val="24"/>
              </w:rPr>
              <w:t>м</w:t>
            </w:r>
            <w:r w:rsidRPr="00CD0D02">
              <w:rPr>
                <w:rFonts w:ascii="Times New Roman" w:hAnsi="Times New Roman"/>
                <w:spacing w:val="-6"/>
                <w:sz w:val="24"/>
                <w:szCs w:val="24"/>
              </w:rPr>
              <w:t>у</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spacing w:val="5"/>
                <w:sz w:val="24"/>
                <w:szCs w:val="24"/>
              </w:rPr>
              <w:t>к</w:t>
            </w:r>
            <w:r w:rsidRPr="00CD0D02">
              <w:rPr>
                <w:rFonts w:ascii="Times New Roman" w:hAnsi="Times New Roman"/>
                <w:spacing w:val="-4"/>
                <w:sz w:val="24"/>
                <w:szCs w:val="24"/>
              </w:rPr>
              <w:t>у</w:t>
            </w:r>
            <w:r w:rsidRPr="00CD0D02">
              <w:rPr>
                <w:rFonts w:ascii="Times New Roman" w:hAnsi="Times New Roman"/>
                <w:sz w:val="24"/>
                <w:szCs w:val="24"/>
              </w:rPr>
              <w:t>;</w:t>
            </w:r>
            <w:r w:rsidRPr="00815EA5">
              <w:rPr>
                <w:rFonts w:ascii="Times New Roman" w:hAnsi="Times New Roman"/>
                <w:sz w:val="24"/>
                <w:szCs w:val="24"/>
              </w:rPr>
              <w:t xml:space="preserve"> </w:t>
            </w:r>
            <w:r w:rsidRPr="00CD0D02">
              <w:rPr>
                <w:rFonts w:ascii="Times New Roman" w:hAnsi="Times New Roman"/>
                <w:sz w:val="24"/>
                <w:szCs w:val="24"/>
              </w:rPr>
              <w:t>корр</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pacing w:val="1"/>
                <w:w w:val="99"/>
                <w:sz w:val="24"/>
                <w:szCs w:val="24"/>
              </w:rPr>
              <w:t>и</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ющ</w:t>
            </w:r>
            <w:r w:rsidRPr="00CD0D02">
              <w:rPr>
                <w:rFonts w:ascii="Times New Roman" w:hAnsi="Times New Roman"/>
                <w:spacing w:val="1"/>
                <w:w w:val="99"/>
                <w:sz w:val="24"/>
                <w:szCs w:val="24"/>
              </w:rPr>
              <w:t>и</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spacing w:val="1"/>
                <w:sz w:val="24"/>
                <w:szCs w:val="24"/>
              </w:rPr>
              <w:t>ж</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2"/>
                <w:sz w:val="24"/>
                <w:szCs w:val="24"/>
              </w:rPr>
              <w:t>я</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ке </w:t>
            </w:r>
            <w:r w:rsidRPr="00CD0D02">
              <w:rPr>
                <w:rFonts w:ascii="Times New Roman" w:hAnsi="Times New Roman"/>
                <w:w w:val="99"/>
                <w:sz w:val="24"/>
                <w:szCs w:val="24"/>
              </w:rPr>
              <w:t>г</w:t>
            </w:r>
            <w:r w:rsidRPr="00CD0D02">
              <w:rPr>
                <w:rFonts w:ascii="Times New Roman" w:hAnsi="Times New Roman"/>
                <w:spacing w:val="-2"/>
                <w:sz w:val="24"/>
                <w:szCs w:val="24"/>
              </w:rPr>
              <w:t>о</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ы, </w:t>
            </w:r>
            <w:r w:rsidRPr="00CD0D02">
              <w:rPr>
                <w:rFonts w:ascii="Times New Roman" w:hAnsi="Times New Roman"/>
                <w:w w:val="99"/>
                <w:sz w:val="24"/>
                <w:szCs w:val="24"/>
              </w:rPr>
              <w:t>пл</w:t>
            </w:r>
            <w:r w:rsidRPr="00CD0D02">
              <w:rPr>
                <w:rFonts w:ascii="Times New Roman" w:hAnsi="Times New Roman"/>
                <w:sz w:val="24"/>
                <w:szCs w:val="24"/>
              </w:rPr>
              <w:t xml:space="preserve">еч,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з</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н</w:t>
            </w:r>
            <w:r w:rsidRPr="00CD0D02">
              <w:rPr>
                <w:rFonts w:ascii="Times New Roman" w:hAnsi="Times New Roman"/>
                <w:sz w:val="24"/>
                <w:szCs w:val="24"/>
              </w:rPr>
              <w:t>оч</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с</w:t>
            </w:r>
            <w:r w:rsidRPr="00CD0D02">
              <w:rPr>
                <w:rFonts w:ascii="Times New Roman" w:hAnsi="Times New Roman"/>
                <w:w w:val="99"/>
                <w:sz w:val="24"/>
                <w:szCs w:val="24"/>
              </w:rPr>
              <w:t>т</w:t>
            </w:r>
            <w:r w:rsidRPr="00CD0D02">
              <w:rPr>
                <w:rFonts w:ascii="Times New Roman" w:hAnsi="Times New Roman"/>
                <w:spacing w:val="-2"/>
                <w:sz w:val="24"/>
                <w:szCs w:val="24"/>
              </w:rPr>
              <w:t>о</w:t>
            </w:r>
            <w:r w:rsidRPr="00CD0D02">
              <w:rPr>
                <w:rFonts w:ascii="Times New Roman" w:hAnsi="Times New Roman"/>
                <w:w w:val="99"/>
                <w:sz w:val="24"/>
                <w:szCs w:val="24"/>
              </w:rPr>
              <w:t>л</w:t>
            </w:r>
            <w:r w:rsidRPr="00CD0D02">
              <w:rPr>
                <w:rFonts w:ascii="Times New Roman" w:hAnsi="Times New Roman"/>
                <w:sz w:val="24"/>
                <w:szCs w:val="24"/>
              </w:rPr>
              <w:t xml:space="preserve">ба,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Pr="00CD0D02">
              <w:rPr>
                <w:rFonts w:ascii="Times New Roman" w:hAnsi="Times New Roman"/>
                <w:spacing w:val="1"/>
                <w:w w:val="99"/>
                <w:sz w:val="24"/>
                <w:szCs w:val="24"/>
              </w:rPr>
              <w:t xml:space="preserve"> 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а </w:t>
            </w:r>
            <w:r w:rsidRPr="00CD0D02">
              <w:rPr>
                <w:rFonts w:ascii="Times New Roman" w:hAnsi="Times New Roman"/>
                <w:spacing w:val="-1"/>
                <w:w w:val="99"/>
                <w:sz w:val="24"/>
                <w:szCs w:val="24"/>
              </w:rPr>
              <w:t>(</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 с</w:t>
            </w:r>
            <w:r w:rsidRPr="00CD0D02">
              <w:rPr>
                <w:rFonts w:ascii="Times New Roman" w:hAnsi="Times New Roman"/>
                <w:w w:val="99"/>
                <w:sz w:val="24"/>
                <w:szCs w:val="24"/>
              </w:rPr>
              <w:t>и</w:t>
            </w:r>
            <w:r w:rsidRPr="00CD0D02">
              <w:rPr>
                <w:rFonts w:ascii="Times New Roman" w:hAnsi="Times New Roman"/>
                <w:sz w:val="24"/>
                <w:szCs w:val="24"/>
              </w:rPr>
              <w:t xml:space="preserve">дя, </w:t>
            </w:r>
            <w:r w:rsidRPr="00CD0D02">
              <w:rPr>
                <w:rFonts w:ascii="Times New Roman" w:hAnsi="Times New Roman"/>
                <w:w w:val="99"/>
                <w:sz w:val="24"/>
                <w:szCs w:val="24"/>
              </w:rPr>
              <w:t>л</w:t>
            </w:r>
            <w:r w:rsidRPr="00CD0D02">
              <w:rPr>
                <w:rFonts w:ascii="Times New Roman" w:hAnsi="Times New Roman"/>
                <w:sz w:val="24"/>
                <w:szCs w:val="24"/>
              </w:rPr>
              <w:t>ёж</w:t>
            </w:r>
            <w:r w:rsidRPr="00CD0D02">
              <w:rPr>
                <w:rFonts w:ascii="Times New Roman" w:hAnsi="Times New Roman"/>
                <w:spacing w:val="-1"/>
                <w:sz w:val="24"/>
                <w:szCs w:val="24"/>
              </w:rPr>
              <w:t>а</w:t>
            </w:r>
            <w:r w:rsidRPr="00CD0D02">
              <w:rPr>
                <w:rFonts w:ascii="Times New Roman" w:hAnsi="Times New Roman"/>
                <w:w w:val="99"/>
                <w:sz w:val="24"/>
                <w:szCs w:val="24"/>
              </w:rPr>
              <w:t>)</w:t>
            </w:r>
            <w:r w:rsidRPr="00CD0D02">
              <w:rPr>
                <w:rFonts w:ascii="Times New Roman" w:hAnsi="Times New Roman"/>
                <w:sz w:val="24"/>
                <w:szCs w:val="24"/>
              </w:rPr>
              <w:t>,</w:t>
            </w:r>
            <w:r w:rsidRPr="00815EA5">
              <w:rPr>
                <w:rFonts w:ascii="Times New Roman" w:hAnsi="Times New Roman"/>
                <w:sz w:val="24"/>
                <w:szCs w:val="24"/>
              </w:rPr>
              <w:t xml:space="preserve"> </w:t>
            </w:r>
            <w:r w:rsidRPr="00CD0D02">
              <w:rPr>
                <w:rFonts w:ascii="Times New Roman" w:hAnsi="Times New Roman"/>
                <w:spacing w:val="-7"/>
                <w:sz w:val="24"/>
                <w:szCs w:val="24"/>
              </w:rPr>
              <w:t>у</w:t>
            </w:r>
            <w:r w:rsidRPr="00CD0D02">
              <w:rPr>
                <w:rFonts w:ascii="Times New Roman" w:hAnsi="Times New Roman"/>
                <w:w w:val="99"/>
                <w:sz w:val="24"/>
                <w:szCs w:val="24"/>
              </w:rPr>
              <w:t>п</w:t>
            </w:r>
            <w:r w:rsidRPr="00CD0D02">
              <w:rPr>
                <w:rFonts w:ascii="Times New Roman" w:hAnsi="Times New Roman"/>
                <w:spacing w:val="3"/>
                <w:sz w:val="24"/>
                <w:szCs w:val="24"/>
              </w:rPr>
              <w:t>р</w:t>
            </w:r>
            <w:r w:rsidRPr="00CD0D02">
              <w:rPr>
                <w:rFonts w:ascii="Times New Roman" w:hAnsi="Times New Roman"/>
                <w:sz w:val="24"/>
                <w:szCs w:val="24"/>
              </w:rPr>
              <w:t>аж</w:t>
            </w:r>
            <w:r w:rsidRPr="00CD0D02">
              <w:rPr>
                <w:rFonts w:ascii="Times New Roman" w:hAnsi="Times New Roman"/>
                <w:w w:val="99"/>
                <w:sz w:val="24"/>
                <w:szCs w:val="24"/>
              </w:rPr>
              <w:t>н</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ях</w:t>
            </w:r>
            <w:r w:rsidRPr="00815EA5">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z w:val="24"/>
                <w:szCs w:val="24"/>
              </w:rPr>
              <w:t>я</w:t>
            </w:r>
            <w:r w:rsidRPr="00815EA5">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sz w:val="24"/>
                <w:szCs w:val="24"/>
              </w:rPr>
              <w:t>кре</w:t>
            </w:r>
            <w:r w:rsidRPr="00CD0D02">
              <w:rPr>
                <w:rFonts w:ascii="Times New Roman" w:hAnsi="Times New Roman"/>
                <w:w w:val="99"/>
                <w:sz w:val="24"/>
                <w:szCs w:val="24"/>
              </w:rPr>
              <w:t>пл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мы</w:t>
            </w:r>
            <w:r w:rsidRPr="00CD0D02">
              <w:rPr>
                <w:rFonts w:ascii="Times New Roman" w:hAnsi="Times New Roman"/>
                <w:w w:val="99"/>
                <w:sz w:val="24"/>
                <w:szCs w:val="24"/>
              </w:rPr>
              <w:t>ш</w:t>
            </w:r>
            <w:r w:rsidRPr="00CD0D02">
              <w:rPr>
                <w:rFonts w:ascii="Times New Roman" w:hAnsi="Times New Roman"/>
                <w:spacing w:val="-2"/>
                <w:sz w:val="24"/>
                <w:szCs w:val="24"/>
              </w:rPr>
              <w:t>е</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корс</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а;</w:t>
            </w:r>
          </w:p>
          <w:p w:rsidR="007B27DF" w:rsidRPr="00CD0D02" w:rsidRDefault="007B27DF" w:rsidP="00180143">
            <w:pPr>
              <w:pStyle w:val="a9"/>
              <w:numPr>
                <w:ilvl w:val="0"/>
                <w:numId w:val="25"/>
              </w:numPr>
              <w:spacing w:line="239" w:lineRule="auto"/>
              <w:ind w:left="459" w:right="166"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 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2"/>
                <w:w w:val="99"/>
                <w:sz w:val="24"/>
                <w:szCs w:val="24"/>
              </w:rPr>
              <w:t>ь</w:t>
            </w:r>
            <w:r w:rsidRPr="00CD0D02">
              <w:rPr>
                <w:rFonts w:ascii="Times New Roman" w:hAnsi="Times New Roman"/>
                <w:spacing w:val="1"/>
                <w:w w:val="99"/>
                <w:sz w:val="24"/>
                <w:szCs w:val="24"/>
              </w:rPr>
              <w:t>н</w:t>
            </w:r>
            <w:r w:rsidRPr="00CD0D02">
              <w:rPr>
                <w:rFonts w:ascii="Times New Roman" w:hAnsi="Times New Roman"/>
                <w:sz w:val="24"/>
                <w:szCs w:val="24"/>
              </w:rPr>
              <w:t>ых</w:t>
            </w:r>
            <w:r w:rsidRPr="00815EA5">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spacing w:val="-3"/>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pacing w:val="-1"/>
                <w:sz w:val="24"/>
                <w:szCs w:val="24"/>
              </w:rPr>
              <w:t>я</w:t>
            </w:r>
            <w:r w:rsidRPr="00CD0D02">
              <w:rPr>
                <w:rFonts w:ascii="Times New Roman" w:hAnsi="Times New Roman"/>
                <w:spacing w:val="1"/>
                <w:sz w:val="24"/>
                <w:szCs w:val="24"/>
              </w:rPr>
              <w:t>х</w:t>
            </w:r>
            <w:r w:rsidRPr="00CD0D02">
              <w:rPr>
                <w:rFonts w:ascii="Times New Roman" w:hAnsi="Times New Roman"/>
                <w:sz w:val="24"/>
                <w:szCs w:val="24"/>
              </w:rPr>
              <w:t xml:space="preserve">;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рое</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х</w:t>
            </w:r>
            <w:r w:rsidRPr="00CD0D02">
              <w:rPr>
                <w:rFonts w:ascii="Times New Roman" w:hAnsi="Times New Roman"/>
                <w:spacing w:val="1"/>
                <w:sz w:val="24"/>
                <w:szCs w:val="24"/>
              </w:rPr>
              <w:t xml:space="preserve"> к</w:t>
            </w:r>
            <w:r w:rsidRPr="00CD0D02">
              <w:rPr>
                <w:rFonts w:ascii="Times New Roman" w:hAnsi="Times New Roman"/>
                <w:sz w:val="24"/>
                <w:szCs w:val="24"/>
              </w:rPr>
              <w:t>ом</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д;</w:t>
            </w:r>
            <w:r w:rsidRPr="00815EA5">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z w:val="24"/>
                <w:szCs w:val="24"/>
              </w:rPr>
              <w:t>ес</w:t>
            </w:r>
            <w:r w:rsidRPr="00CD0D02">
              <w:rPr>
                <w:rFonts w:ascii="Times New Roman" w:hAnsi="Times New Roman"/>
                <w:w w:val="99"/>
                <w:sz w:val="24"/>
                <w:szCs w:val="24"/>
              </w:rPr>
              <w:t>ти</w:t>
            </w:r>
            <w:r w:rsidRPr="00815EA5">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одс</w:t>
            </w:r>
            <w:r w:rsidRPr="00CD0D02">
              <w:rPr>
                <w:rFonts w:ascii="Times New Roman" w:hAnsi="Times New Roman"/>
                <w:spacing w:val="-1"/>
                <w:sz w:val="24"/>
                <w:szCs w:val="24"/>
              </w:rPr>
              <w:t>чё</w:t>
            </w:r>
            <w:r w:rsidRPr="00CD0D02">
              <w:rPr>
                <w:rFonts w:ascii="Times New Roman" w:hAnsi="Times New Roman"/>
                <w:w w:val="99"/>
                <w:sz w:val="24"/>
                <w:szCs w:val="24"/>
              </w:rPr>
              <w:t>т</w:t>
            </w:r>
            <w:r w:rsidRPr="00815EA5">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Pr="00CD0D02">
              <w:rPr>
                <w:rFonts w:ascii="Times New Roman" w:hAnsi="Times New Roman"/>
                <w:sz w:val="24"/>
                <w:szCs w:val="24"/>
              </w:rPr>
              <w:t xml:space="preserve"> об</w:t>
            </w:r>
            <w:r w:rsidRPr="00CD0D02">
              <w:rPr>
                <w:rFonts w:ascii="Times New Roman" w:hAnsi="Times New Roman"/>
                <w:w w:val="99"/>
                <w:sz w:val="24"/>
                <w:szCs w:val="24"/>
              </w:rPr>
              <w:t>щ</w:t>
            </w:r>
            <w:r w:rsidRPr="00CD0D02">
              <w:rPr>
                <w:rFonts w:ascii="Times New Roman" w:hAnsi="Times New Roman"/>
                <w:sz w:val="24"/>
                <w:szCs w:val="24"/>
              </w:rPr>
              <w:t>ера</w:t>
            </w:r>
            <w:r w:rsidRPr="00CD0D02">
              <w:rPr>
                <w:rFonts w:ascii="Times New Roman" w:hAnsi="Times New Roman"/>
                <w:w w:val="99"/>
                <w:sz w:val="24"/>
                <w:szCs w:val="24"/>
              </w:rPr>
              <w:t>зв</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ющи</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ий</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78"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об 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spacing w:val="1"/>
                <w:w w:val="99"/>
                <w:sz w:val="24"/>
                <w:szCs w:val="24"/>
              </w:rPr>
              <w:t>низ</w:t>
            </w:r>
            <w:r w:rsidRPr="00CD0D02">
              <w:rPr>
                <w:rFonts w:ascii="Times New Roman" w:hAnsi="Times New Roman"/>
                <w:sz w:val="24"/>
                <w:szCs w:val="24"/>
              </w:rPr>
              <w:t>а</w:t>
            </w:r>
            <w:r w:rsidRPr="00CD0D02">
              <w:rPr>
                <w:rFonts w:ascii="Times New Roman" w:hAnsi="Times New Roman"/>
                <w:spacing w:val="-2"/>
                <w:w w:val="99"/>
                <w:sz w:val="24"/>
                <w:szCs w:val="24"/>
              </w:rPr>
              <w:t>ц</w:t>
            </w:r>
            <w:r w:rsidRPr="00CD0D02">
              <w:rPr>
                <w:rFonts w:ascii="Times New Roman" w:hAnsi="Times New Roman"/>
                <w:w w:val="99"/>
                <w:sz w:val="24"/>
                <w:szCs w:val="24"/>
              </w:rPr>
              <w:t>ии</w:t>
            </w:r>
            <w:r w:rsidRPr="00815EA5">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тий</w:t>
            </w:r>
            <w:r w:rsidRPr="00815EA5">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pacing w:val="1"/>
                <w:sz w:val="24"/>
                <w:szCs w:val="24"/>
              </w:rPr>
              <w:t>р</w:t>
            </w:r>
            <w:r w:rsidRPr="00CD0D02">
              <w:rPr>
                <w:rFonts w:ascii="Times New Roman" w:hAnsi="Times New Roman"/>
                <w:sz w:val="24"/>
                <w:szCs w:val="24"/>
              </w:rPr>
              <w:t xml:space="preserve">е с </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spacing w:val="-2"/>
                <w:w w:val="99"/>
                <w:sz w:val="24"/>
                <w:szCs w:val="24"/>
              </w:rPr>
              <w:t>т</w:t>
            </w:r>
            <w:r w:rsidRPr="00CD0D02">
              <w:rPr>
                <w:rFonts w:ascii="Times New Roman" w:hAnsi="Times New Roman"/>
                <w:w w:val="99"/>
                <w:sz w:val="24"/>
                <w:szCs w:val="24"/>
              </w:rPr>
              <w:t>ью</w:t>
            </w:r>
            <w:r w:rsidRPr="00815EA5">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 ра</w:t>
            </w:r>
            <w:r w:rsidRPr="00CD0D02">
              <w:rPr>
                <w:rFonts w:ascii="Times New Roman" w:hAnsi="Times New Roman"/>
                <w:w w:val="99"/>
                <w:sz w:val="24"/>
                <w:szCs w:val="24"/>
              </w:rPr>
              <w:t>звит</w:t>
            </w:r>
            <w:r w:rsidRPr="00CD0D02">
              <w:rPr>
                <w:rFonts w:ascii="Times New Roman" w:hAnsi="Times New Roman"/>
                <w:spacing w:val="1"/>
                <w:w w:val="99"/>
                <w:sz w:val="24"/>
                <w:szCs w:val="24"/>
              </w:rPr>
              <w:t>и</w:t>
            </w:r>
            <w:r w:rsidRPr="00CD0D02">
              <w:rPr>
                <w:rFonts w:ascii="Times New Roman" w:hAnsi="Times New Roman"/>
                <w:sz w:val="24"/>
                <w:szCs w:val="24"/>
              </w:rPr>
              <w:t>е бы</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лив</w:t>
            </w:r>
            <w:r w:rsidRPr="00CD0D02">
              <w:rPr>
                <w:rFonts w:ascii="Times New Roman" w:hAnsi="Times New Roman"/>
                <w:sz w:val="24"/>
                <w:szCs w:val="24"/>
              </w:rPr>
              <w:t>ос</w:t>
            </w:r>
            <w:r w:rsidRPr="00CD0D02">
              <w:rPr>
                <w:rFonts w:ascii="Times New Roman" w:hAnsi="Times New Roman"/>
                <w:w w:val="99"/>
                <w:sz w:val="24"/>
                <w:szCs w:val="24"/>
              </w:rPr>
              <w:t>ти</w:t>
            </w:r>
            <w:r w:rsidRPr="00CD0D02">
              <w:rPr>
                <w:rFonts w:ascii="Times New Roman" w:hAnsi="Times New Roman"/>
                <w:sz w:val="24"/>
                <w:szCs w:val="24"/>
              </w:rPr>
              <w:t>, с</w:t>
            </w:r>
            <w:r w:rsidRPr="00CD0D02">
              <w:rPr>
                <w:rFonts w:ascii="Times New Roman" w:hAnsi="Times New Roman"/>
                <w:w w:val="99"/>
                <w:sz w:val="24"/>
                <w:szCs w:val="24"/>
              </w:rPr>
              <w:t>ил</w:t>
            </w:r>
            <w:r w:rsidRPr="00CD0D02">
              <w:rPr>
                <w:rFonts w:ascii="Times New Roman" w:hAnsi="Times New Roman"/>
                <w:sz w:val="24"/>
                <w:szCs w:val="24"/>
              </w:rPr>
              <w:t>ы, коорд</w:t>
            </w:r>
            <w:r w:rsidRPr="00CD0D02">
              <w:rPr>
                <w:rFonts w:ascii="Times New Roman" w:hAnsi="Times New Roman"/>
                <w:spacing w:val="1"/>
                <w:w w:val="99"/>
                <w:sz w:val="24"/>
                <w:szCs w:val="24"/>
              </w:rPr>
              <w:t>ин</w:t>
            </w:r>
            <w:r w:rsidRPr="00CD0D02">
              <w:rPr>
                <w:rFonts w:ascii="Times New Roman" w:hAnsi="Times New Roman"/>
                <w:spacing w:val="-2"/>
                <w:sz w:val="24"/>
                <w:szCs w:val="24"/>
              </w:rPr>
              <w:t>а</w:t>
            </w:r>
            <w:r w:rsidRPr="00CD0D02">
              <w:rPr>
                <w:rFonts w:ascii="Times New Roman" w:hAnsi="Times New Roman"/>
                <w:w w:val="99"/>
                <w:sz w:val="24"/>
                <w:szCs w:val="24"/>
              </w:rPr>
              <w:t>ции</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256"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о </w:t>
            </w:r>
            <w:r w:rsidRPr="00CD0D02">
              <w:rPr>
                <w:rFonts w:ascii="Times New Roman" w:hAnsi="Times New Roman"/>
                <w:w w:val="99"/>
                <w:sz w:val="24"/>
                <w:szCs w:val="24"/>
              </w:rPr>
              <w:t>ви</w:t>
            </w:r>
            <w:r w:rsidRPr="00CD0D02">
              <w:rPr>
                <w:rFonts w:ascii="Times New Roman" w:hAnsi="Times New Roman"/>
                <w:sz w:val="24"/>
                <w:szCs w:val="24"/>
              </w:rPr>
              <w:t>д</w:t>
            </w:r>
            <w:r w:rsidRPr="00CD0D02">
              <w:rPr>
                <w:rFonts w:ascii="Times New Roman" w:hAnsi="Times New Roman"/>
                <w:spacing w:val="-1"/>
                <w:sz w:val="24"/>
                <w:szCs w:val="24"/>
              </w:rPr>
              <w:t>а</w:t>
            </w:r>
            <w:r w:rsidRPr="00CD0D02">
              <w:rPr>
                <w:rFonts w:ascii="Times New Roman" w:hAnsi="Times New Roman"/>
                <w:sz w:val="24"/>
                <w:szCs w:val="24"/>
              </w:rPr>
              <w:t>х д</w:t>
            </w:r>
            <w:r w:rsidRPr="00CD0D02">
              <w:rPr>
                <w:rFonts w:ascii="Times New Roman" w:hAnsi="Times New Roman"/>
                <w:w w:val="99"/>
                <w:sz w:val="24"/>
                <w:szCs w:val="24"/>
              </w:rPr>
              <w:t>виг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ак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w:t>
            </w:r>
            <w:r w:rsidRPr="00815EA5">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 xml:space="preserve">ых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ре</w:t>
            </w:r>
            <w:r w:rsidRPr="00CD0D02">
              <w:rPr>
                <w:rFonts w:ascii="Times New Roman" w:hAnsi="Times New Roman"/>
                <w:w w:val="99"/>
                <w:sz w:val="24"/>
                <w:szCs w:val="24"/>
              </w:rPr>
              <w:t>и</w:t>
            </w:r>
            <w:r w:rsidRPr="00CD0D02">
              <w:rPr>
                <w:rFonts w:ascii="Times New Roman" w:hAnsi="Times New Roman"/>
                <w:spacing w:val="2"/>
                <w:sz w:val="24"/>
                <w:szCs w:val="24"/>
              </w:rPr>
              <w:t>м</w:t>
            </w:r>
            <w:r w:rsidRPr="00CD0D02">
              <w:rPr>
                <w:rFonts w:ascii="Times New Roman" w:hAnsi="Times New Roman"/>
                <w:spacing w:val="-7"/>
                <w:sz w:val="24"/>
                <w:szCs w:val="24"/>
              </w:rPr>
              <w:t>у</w:t>
            </w:r>
            <w:r w:rsidRPr="00CD0D02">
              <w:rPr>
                <w:rFonts w:ascii="Times New Roman" w:hAnsi="Times New Roman"/>
                <w:spacing w:val="1"/>
                <w:w w:val="99"/>
                <w:sz w:val="24"/>
                <w:szCs w:val="24"/>
              </w:rPr>
              <w:t>щ</w:t>
            </w:r>
            <w:r w:rsidRPr="00CD0D02">
              <w:rPr>
                <w:rFonts w:ascii="Times New Roman" w:hAnsi="Times New Roman"/>
                <w:sz w:val="24"/>
                <w:szCs w:val="24"/>
              </w:rPr>
              <w:t>ес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spacing w:val="2"/>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ое ра</w:t>
            </w:r>
            <w:r w:rsidRPr="00CD0D02">
              <w:rPr>
                <w:rFonts w:ascii="Times New Roman" w:hAnsi="Times New Roman"/>
                <w:w w:val="99"/>
                <w:sz w:val="24"/>
                <w:szCs w:val="24"/>
              </w:rPr>
              <w:t>звит</w:t>
            </w:r>
            <w:r w:rsidRPr="00CD0D02">
              <w:rPr>
                <w:rFonts w:ascii="Times New Roman" w:hAnsi="Times New Roman"/>
                <w:spacing w:val="1"/>
                <w:w w:val="99"/>
                <w:sz w:val="24"/>
                <w:szCs w:val="24"/>
              </w:rPr>
              <w:t>и</w:t>
            </w:r>
            <w:r w:rsidRPr="00CD0D02">
              <w:rPr>
                <w:rFonts w:ascii="Times New Roman" w:hAnsi="Times New Roman"/>
                <w:sz w:val="24"/>
                <w:szCs w:val="24"/>
              </w:rPr>
              <w:t>е о</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pacing w:val="-1"/>
                <w:sz w:val="24"/>
                <w:szCs w:val="24"/>
              </w:rPr>
              <w:t>ф</w:t>
            </w:r>
            <w:r w:rsidRPr="00CD0D02">
              <w:rPr>
                <w:rFonts w:ascii="Times New Roman" w:hAnsi="Times New Roman"/>
                <w:w w:val="99"/>
                <w:sz w:val="24"/>
                <w:szCs w:val="24"/>
              </w:rPr>
              <w:t>изи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spacing w:val="-1"/>
                <w:sz w:val="24"/>
                <w:szCs w:val="24"/>
              </w:rPr>
              <w:t>чес</w:t>
            </w:r>
            <w:r w:rsidRPr="00CD0D02">
              <w:rPr>
                <w:rFonts w:ascii="Times New Roman" w:hAnsi="Times New Roman"/>
                <w:w w:val="99"/>
                <w:sz w:val="24"/>
                <w:szCs w:val="24"/>
              </w:rPr>
              <w:t>тв</w:t>
            </w:r>
            <w:r w:rsidRPr="00815EA5">
              <w:rPr>
                <w:rFonts w:ascii="Times New Roman" w:hAnsi="Times New Roman"/>
                <w:w w:val="99"/>
                <w:sz w:val="24"/>
                <w:szCs w:val="24"/>
              </w:rPr>
              <w:t xml:space="preserve"> </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pacing w:val="1"/>
                <w:sz w:val="24"/>
                <w:szCs w:val="24"/>
              </w:rPr>
              <w:t>с</w:t>
            </w:r>
            <w:r w:rsidRPr="00CD0D02">
              <w:rPr>
                <w:rFonts w:ascii="Times New Roman" w:hAnsi="Times New Roman"/>
                <w:sz w:val="24"/>
                <w:szCs w:val="24"/>
              </w:rPr>
              <w:t xml:space="preserve">е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ж</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w w:val="99"/>
                <w:sz w:val="24"/>
                <w:szCs w:val="24"/>
              </w:rPr>
              <w:t>иг</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w w:val="99"/>
                <w:sz w:val="24"/>
                <w:szCs w:val="24"/>
              </w:rPr>
              <w:t>э</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афе</w:t>
            </w:r>
            <w:r w:rsidRPr="00CD0D02">
              <w:rPr>
                <w:rFonts w:ascii="Times New Roman" w:hAnsi="Times New Roman"/>
                <w:w w:val="99"/>
                <w:sz w:val="24"/>
                <w:szCs w:val="24"/>
              </w:rPr>
              <w:t>т</w:t>
            </w:r>
            <w:r w:rsidRPr="00CD0D02">
              <w:rPr>
                <w:rFonts w:ascii="Times New Roman" w:hAnsi="Times New Roman"/>
                <w:sz w:val="24"/>
                <w:szCs w:val="24"/>
              </w:rPr>
              <w:t>ах;</w:t>
            </w:r>
          </w:p>
          <w:p w:rsidR="007B27DF" w:rsidRPr="00CD0D02" w:rsidRDefault="007B27DF" w:rsidP="00180143">
            <w:pPr>
              <w:pStyle w:val="a9"/>
              <w:numPr>
                <w:ilvl w:val="0"/>
                <w:numId w:val="25"/>
              </w:numPr>
              <w:ind w:left="459" w:right="305" w:hanging="283"/>
              <w:rPr>
                <w:rFonts w:ascii="Times New Roman" w:hAnsi="Times New Roman"/>
                <w:sz w:val="24"/>
                <w:szCs w:val="24"/>
              </w:rPr>
            </w:pPr>
            <w:r w:rsidRPr="00CD0D02">
              <w:rPr>
                <w:rFonts w:ascii="Times New Roman" w:hAnsi="Times New Roman"/>
                <w:spacing w:val="1"/>
                <w:w w:val="99"/>
                <w:sz w:val="24"/>
                <w:szCs w:val="24"/>
              </w:rPr>
              <w:lastRenderedPageBreak/>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 с</w:t>
            </w:r>
            <w:r w:rsidRPr="00CD0D02">
              <w:rPr>
                <w:rFonts w:ascii="Times New Roman" w:hAnsi="Times New Roman"/>
                <w:w w:val="99"/>
                <w:sz w:val="24"/>
                <w:szCs w:val="24"/>
              </w:rPr>
              <w:t>п</w:t>
            </w:r>
            <w:r w:rsidRPr="00CD0D02">
              <w:rPr>
                <w:rFonts w:ascii="Times New Roman" w:hAnsi="Times New Roman"/>
                <w:sz w:val="24"/>
                <w:szCs w:val="24"/>
              </w:rPr>
              <w:t>особах</w:t>
            </w:r>
            <w:r w:rsidRPr="00815EA5">
              <w:rPr>
                <w:rFonts w:ascii="Times New Roman" w:hAnsi="Times New Roman"/>
                <w:sz w:val="24"/>
                <w:szCs w:val="24"/>
              </w:rPr>
              <w:t xml:space="preserve"> </w:t>
            </w:r>
            <w:r>
              <w:rPr>
                <w:rFonts w:ascii="Times New Roman" w:hAnsi="Times New Roman"/>
                <w:sz w:val="24"/>
                <w:szCs w:val="24"/>
              </w:rPr>
              <w:t>организации</w:t>
            </w:r>
            <w:r w:rsidRPr="00815EA5">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pacing w:val="-2"/>
                <w:sz w:val="24"/>
                <w:szCs w:val="24"/>
              </w:rPr>
              <w:t>ж</w:t>
            </w:r>
            <w:r w:rsidRPr="00CD0D02">
              <w:rPr>
                <w:rFonts w:ascii="Times New Roman" w:hAnsi="Times New Roman"/>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 xml:space="preserve">х </w:t>
            </w:r>
            <w:r w:rsidRPr="00CD0D02">
              <w:rPr>
                <w:rFonts w:ascii="Times New Roman" w:hAnsi="Times New Roman"/>
                <w:w w:val="99"/>
                <w:sz w:val="24"/>
                <w:szCs w:val="24"/>
              </w:rPr>
              <w:t>иг</w:t>
            </w:r>
            <w:r w:rsidRPr="00CD0D02">
              <w:rPr>
                <w:rFonts w:ascii="Times New Roman" w:hAnsi="Times New Roman"/>
                <w:sz w:val="24"/>
                <w:szCs w:val="24"/>
              </w:rPr>
              <w:t xml:space="preserve">р </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w w:val="99"/>
                <w:sz w:val="24"/>
                <w:szCs w:val="24"/>
              </w:rPr>
              <w:t>эл</w:t>
            </w:r>
            <w:r w:rsidRPr="00CD0D02">
              <w:rPr>
                <w:rFonts w:ascii="Times New Roman" w:hAnsi="Times New Roman"/>
                <w:sz w:val="24"/>
                <w:szCs w:val="24"/>
              </w:rPr>
              <w:t>ем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сор</w:t>
            </w:r>
            <w:r w:rsidRPr="00CD0D02">
              <w:rPr>
                <w:rFonts w:ascii="Times New Roman" w:hAnsi="Times New Roman"/>
                <w:spacing w:val="-1"/>
                <w:sz w:val="24"/>
                <w:szCs w:val="24"/>
              </w:rPr>
              <w:t>е</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z w:val="24"/>
                <w:szCs w:val="24"/>
              </w:rPr>
              <w:t xml:space="preserve">со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pacing w:val="-2"/>
                <w:sz w:val="24"/>
                <w:szCs w:val="24"/>
              </w:rPr>
              <w:t>е</w:t>
            </w:r>
            <w:r w:rsidRPr="00CD0D02">
              <w:rPr>
                <w:rFonts w:ascii="Times New Roman" w:hAnsi="Times New Roman"/>
                <w:sz w:val="24"/>
                <w:szCs w:val="24"/>
              </w:rPr>
              <w:t>р</w:t>
            </w:r>
            <w:r w:rsidRPr="00CD0D02">
              <w:rPr>
                <w:rFonts w:ascii="Times New Roman" w:hAnsi="Times New Roman"/>
                <w:spacing w:val="-1"/>
                <w:sz w:val="24"/>
                <w:szCs w:val="24"/>
              </w:rPr>
              <w:t>с</w:t>
            </w:r>
            <w:r w:rsidRPr="00CD0D02">
              <w:rPr>
                <w:rFonts w:ascii="Times New Roman" w:hAnsi="Times New Roman"/>
                <w:spacing w:val="4"/>
                <w:w w:val="99"/>
                <w:sz w:val="24"/>
                <w:szCs w:val="24"/>
              </w:rPr>
              <w:t>т</w:t>
            </w:r>
            <w:r w:rsidRPr="00CD0D02">
              <w:rPr>
                <w:rFonts w:ascii="Times New Roman" w:hAnsi="Times New Roman"/>
                <w:spacing w:val="1"/>
                <w:w w:val="99"/>
                <w:sz w:val="24"/>
                <w:szCs w:val="24"/>
              </w:rPr>
              <w:t>ни</w:t>
            </w:r>
            <w:r w:rsidRPr="00CD0D02">
              <w:rPr>
                <w:rFonts w:ascii="Times New Roman" w:hAnsi="Times New Roman"/>
                <w:sz w:val="24"/>
                <w:szCs w:val="24"/>
              </w:rPr>
              <w:t>кам</w:t>
            </w:r>
            <w:r w:rsidRPr="00CD0D02">
              <w:rPr>
                <w:rFonts w:ascii="Times New Roman" w:hAnsi="Times New Roman"/>
                <w:w w:val="99"/>
                <w:sz w:val="24"/>
                <w:szCs w:val="24"/>
              </w:rPr>
              <w:t>и</w:t>
            </w:r>
            <w:r w:rsidRPr="00CD0D02">
              <w:rPr>
                <w:rFonts w:ascii="Times New Roman" w:hAnsi="Times New Roman"/>
                <w:sz w:val="24"/>
                <w:szCs w:val="24"/>
              </w:rPr>
              <w:t>, о</w:t>
            </w:r>
            <w:r w:rsidRPr="00CD0D02">
              <w:rPr>
                <w:rFonts w:ascii="Times New Roman" w:hAnsi="Times New Roman"/>
                <w:spacing w:val="1"/>
                <w:sz w:val="24"/>
                <w:szCs w:val="24"/>
              </w:rPr>
              <w:t>с</w:t>
            </w:r>
            <w:r w:rsidRPr="00CD0D02">
              <w:rPr>
                <w:rFonts w:ascii="Times New Roman" w:hAnsi="Times New Roman"/>
                <w:spacing w:val="-6"/>
                <w:sz w:val="24"/>
                <w:szCs w:val="24"/>
              </w:rPr>
              <w:t>у</w:t>
            </w:r>
            <w:r w:rsidRPr="00CD0D02">
              <w:rPr>
                <w:rFonts w:ascii="Times New Roman" w:hAnsi="Times New Roman"/>
                <w:spacing w:val="1"/>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r w:rsidRPr="00815EA5">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х 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sz w:val="24"/>
                <w:szCs w:val="24"/>
              </w:rPr>
              <w:t>с</w:t>
            </w:r>
            <w:r w:rsidRPr="00CD0D02">
              <w:rPr>
                <w:rFonts w:ascii="Times New Roman" w:hAnsi="Times New Roman"/>
                <w:spacing w:val="-6"/>
                <w:sz w:val="24"/>
                <w:szCs w:val="24"/>
              </w:rPr>
              <w:t>у</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z w:val="24"/>
                <w:szCs w:val="24"/>
              </w:rPr>
              <w:t>а;</w:t>
            </w:r>
          </w:p>
          <w:p w:rsidR="007B27DF" w:rsidRPr="00CD0D02" w:rsidRDefault="007B27DF" w:rsidP="00180143">
            <w:pPr>
              <w:pStyle w:val="a9"/>
              <w:numPr>
                <w:ilvl w:val="0"/>
                <w:numId w:val="25"/>
              </w:numPr>
              <w:spacing w:line="239" w:lineRule="auto"/>
              <w:ind w:left="459" w:right="663"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spacing w:val="1"/>
                <w:w w:val="99"/>
                <w:sz w:val="24"/>
                <w:szCs w:val="24"/>
              </w:rPr>
              <w:t>т</w:t>
            </w:r>
            <w:r w:rsidRPr="00CD0D02">
              <w:rPr>
                <w:rFonts w:ascii="Times New Roman" w:hAnsi="Times New Roman"/>
                <w:w w:val="99"/>
                <w:sz w:val="24"/>
                <w:szCs w:val="24"/>
              </w:rPr>
              <w:t>ивн</w:t>
            </w:r>
            <w:r w:rsidRPr="00CD0D02">
              <w:rPr>
                <w:rFonts w:ascii="Times New Roman" w:hAnsi="Times New Roman"/>
                <w:sz w:val="24"/>
                <w:szCs w:val="24"/>
              </w:rPr>
              <w:t>ых</w:t>
            </w:r>
            <w:r w:rsidRPr="00815EA5">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ра</w:t>
            </w:r>
            <w:r w:rsidRPr="00CD0D02">
              <w:rPr>
                <w:rFonts w:ascii="Times New Roman" w:hAnsi="Times New Roman"/>
                <w:spacing w:val="-2"/>
                <w:sz w:val="24"/>
                <w:szCs w:val="24"/>
              </w:rPr>
              <w:t>д</w:t>
            </w:r>
            <w:r w:rsidRPr="00CD0D02">
              <w:rPr>
                <w:rFonts w:ascii="Times New Roman" w:hAnsi="Times New Roman"/>
                <w:w w:val="99"/>
                <w:sz w:val="24"/>
                <w:szCs w:val="24"/>
              </w:rPr>
              <w:t>ици</w:t>
            </w:r>
            <w:r w:rsidRPr="00CD0D02">
              <w:rPr>
                <w:rFonts w:ascii="Times New Roman" w:hAnsi="Times New Roman"/>
                <w:spacing w:val="-1"/>
                <w:sz w:val="24"/>
                <w:szCs w:val="24"/>
              </w:rPr>
              <w:t>я</w:t>
            </w:r>
            <w:r w:rsidRPr="00CD0D02">
              <w:rPr>
                <w:rFonts w:ascii="Times New Roman" w:hAnsi="Times New Roman"/>
                <w:sz w:val="24"/>
                <w:szCs w:val="24"/>
              </w:rPr>
              <w:t>х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2"/>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н</w:t>
            </w:r>
            <w:r w:rsidRPr="00CD0D02">
              <w:rPr>
                <w:rFonts w:ascii="Times New Roman" w:hAnsi="Times New Roman"/>
                <w:sz w:val="24"/>
                <w:szCs w:val="24"/>
              </w:rPr>
              <w:t>арода</w:t>
            </w:r>
            <w:r w:rsidRPr="00815EA5">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д</w:t>
            </w:r>
            <w:r w:rsidRPr="00CD0D02">
              <w:rPr>
                <w:rFonts w:ascii="Times New Roman" w:hAnsi="Times New Roman"/>
                <w:spacing w:val="5"/>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ги</w:t>
            </w:r>
            <w:r w:rsidRPr="00CD0D02">
              <w:rPr>
                <w:rFonts w:ascii="Times New Roman" w:hAnsi="Times New Roman"/>
                <w:sz w:val="24"/>
                <w:szCs w:val="24"/>
              </w:rPr>
              <w:t xml:space="preserve">х </w:t>
            </w:r>
            <w:r w:rsidRPr="00CD0D02">
              <w:rPr>
                <w:rFonts w:ascii="Times New Roman" w:hAnsi="Times New Roman"/>
                <w:spacing w:val="1"/>
                <w:w w:val="99"/>
                <w:sz w:val="24"/>
                <w:szCs w:val="24"/>
              </w:rPr>
              <w:t>н</w:t>
            </w:r>
            <w:r w:rsidRPr="00CD0D02">
              <w:rPr>
                <w:rFonts w:ascii="Times New Roman" w:hAnsi="Times New Roman"/>
                <w:sz w:val="24"/>
                <w:szCs w:val="24"/>
              </w:rPr>
              <w:t>ародо</w:t>
            </w:r>
            <w:r w:rsidRPr="00CD0D02">
              <w:rPr>
                <w:rFonts w:ascii="Times New Roman" w:hAnsi="Times New Roman"/>
                <w:w w:val="99"/>
                <w:sz w:val="24"/>
                <w:szCs w:val="24"/>
              </w:rPr>
              <w:t>в</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397"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о</w:t>
            </w:r>
            <w:r w:rsidRPr="00CD0D02">
              <w:rPr>
                <w:rFonts w:ascii="Times New Roman" w:hAnsi="Times New Roman"/>
                <w:spacing w:val="-1"/>
                <w:sz w:val="24"/>
                <w:szCs w:val="24"/>
              </w:rPr>
              <w:t>с</w:t>
            </w:r>
            <w:r w:rsidRPr="00CD0D02">
              <w:rPr>
                <w:rFonts w:ascii="Times New Roman" w:hAnsi="Times New Roman"/>
                <w:sz w:val="24"/>
                <w:szCs w:val="24"/>
              </w:rPr>
              <w:t>об</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spacing w:val="-2"/>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в</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тн</w:t>
            </w:r>
            <w:r w:rsidRPr="00CD0D02">
              <w:rPr>
                <w:rFonts w:ascii="Times New Roman" w:hAnsi="Times New Roman"/>
                <w:spacing w:val="-1"/>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w w:val="99"/>
                <w:sz w:val="24"/>
                <w:szCs w:val="24"/>
              </w:rPr>
              <w:t>ви</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 xml:space="preserve">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ющ</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spacing w:val="-1"/>
                <w:sz w:val="24"/>
                <w:szCs w:val="24"/>
              </w:rPr>
              <w:t>че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 xml:space="preserve">ка </w:t>
            </w:r>
            <w:r w:rsidRPr="00CD0D02">
              <w:rPr>
                <w:rFonts w:ascii="Times New Roman" w:hAnsi="Times New Roman"/>
                <w:w w:val="99"/>
                <w:sz w:val="24"/>
                <w:szCs w:val="24"/>
              </w:rPr>
              <w:t>в</w:t>
            </w:r>
            <w:r w:rsidRPr="00CD0D02">
              <w:rPr>
                <w:rFonts w:ascii="Times New Roman" w:hAnsi="Times New Roman"/>
                <w:sz w:val="24"/>
                <w:szCs w:val="24"/>
              </w:rPr>
              <w:t xml:space="preserve"> ра</w:t>
            </w:r>
            <w:r w:rsidRPr="00CD0D02">
              <w:rPr>
                <w:rFonts w:ascii="Times New Roman" w:hAnsi="Times New Roman"/>
                <w:w w:val="99"/>
                <w:sz w:val="24"/>
                <w:szCs w:val="24"/>
              </w:rPr>
              <w:t>зл</w:t>
            </w:r>
            <w:r w:rsidRPr="00CD0D02">
              <w:rPr>
                <w:rFonts w:ascii="Times New Roman" w:hAnsi="Times New Roman"/>
                <w:spacing w:val="2"/>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 xml:space="preserve">ых </w:t>
            </w:r>
            <w:r w:rsidRPr="00CD0D02">
              <w:rPr>
                <w:rFonts w:ascii="Times New Roman" w:hAnsi="Times New Roman"/>
                <w:w w:val="99"/>
                <w:sz w:val="24"/>
                <w:szCs w:val="24"/>
              </w:rPr>
              <w:t>э</w:t>
            </w:r>
            <w:r w:rsidRPr="00CD0D02">
              <w:rPr>
                <w:rFonts w:ascii="Times New Roman" w:hAnsi="Times New Roman"/>
                <w:sz w:val="24"/>
                <w:szCs w:val="24"/>
              </w:rPr>
              <w:t>мо</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z w:val="24"/>
                <w:szCs w:val="24"/>
              </w:rPr>
              <w:t>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spacing w:val="1"/>
                <w:w w:val="99"/>
                <w:sz w:val="24"/>
                <w:szCs w:val="24"/>
              </w:rPr>
              <w:t>ни</w:t>
            </w:r>
            <w:r w:rsidRPr="00CD0D02">
              <w:rPr>
                <w:rFonts w:ascii="Times New Roman" w:hAnsi="Times New Roman"/>
                <w:spacing w:val="-2"/>
                <w:sz w:val="24"/>
                <w:szCs w:val="24"/>
              </w:rPr>
              <w:t>я</w:t>
            </w:r>
            <w:r w:rsidRPr="00CD0D02">
              <w:rPr>
                <w:rFonts w:ascii="Times New Roman" w:hAnsi="Times New Roman"/>
                <w:spacing w:val="1"/>
                <w:sz w:val="24"/>
                <w:szCs w:val="24"/>
              </w:rPr>
              <w:t>х</w:t>
            </w:r>
            <w:r w:rsidRPr="00CD0D02">
              <w:rPr>
                <w:rFonts w:ascii="Times New Roman" w:hAnsi="Times New Roman"/>
                <w:sz w:val="24"/>
                <w:szCs w:val="24"/>
              </w:rPr>
              <w:t xml:space="preserve">; </w:t>
            </w:r>
            <w:r w:rsidRPr="00CD0D02">
              <w:rPr>
                <w:rFonts w:ascii="Times New Roman" w:hAnsi="Times New Roman"/>
                <w:w w:val="99"/>
                <w:sz w:val="24"/>
                <w:szCs w:val="24"/>
              </w:rPr>
              <w:t>зн</w:t>
            </w:r>
            <w:r w:rsidRPr="00CD0D02">
              <w:rPr>
                <w:rFonts w:ascii="Times New Roman" w:hAnsi="Times New Roman"/>
                <w:sz w:val="24"/>
                <w:szCs w:val="24"/>
              </w:rPr>
              <w:t>акомс</w:t>
            </w:r>
            <w:r w:rsidRPr="00CD0D02">
              <w:rPr>
                <w:rFonts w:ascii="Times New Roman" w:hAnsi="Times New Roman"/>
                <w:w w:val="99"/>
                <w:sz w:val="24"/>
                <w:szCs w:val="24"/>
              </w:rPr>
              <w:t>тв</w:t>
            </w:r>
            <w:r w:rsidRPr="00CD0D02">
              <w:rPr>
                <w:rFonts w:ascii="Times New Roman" w:hAnsi="Times New Roman"/>
                <w:sz w:val="24"/>
                <w:szCs w:val="24"/>
              </w:rPr>
              <w:t xml:space="preserve">о с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ам</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х</w:t>
            </w:r>
            <w:r w:rsidRPr="00CD0D02">
              <w:rPr>
                <w:rFonts w:ascii="Times New Roman" w:hAnsi="Times New Roman"/>
                <w:spacing w:val="1"/>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ко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pacing w:val="-2"/>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Pr="00815EA5">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виг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ых 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pacing w:val="1"/>
                <w:w w:val="99"/>
                <w:sz w:val="24"/>
                <w:szCs w:val="24"/>
              </w:rPr>
              <w:t>й</w:t>
            </w:r>
            <w:r w:rsidRPr="00CD0D02">
              <w:rPr>
                <w:rFonts w:ascii="Times New Roman" w:hAnsi="Times New Roman"/>
                <w:sz w:val="24"/>
                <w:szCs w:val="24"/>
              </w:rPr>
              <w:t>;</w:t>
            </w:r>
          </w:p>
          <w:p w:rsidR="007B27DF" w:rsidRPr="00CD0D02" w:rsidRDefault="007B27DF" w:rsidP="00180143">
            <w:pPr>
              <w:pStyle w:val="a9"/>
              <w:numPr>
                <w:ilvl w:val="0"/>
                <w:numId w:val="25"/>
              </w:numPr>
              <w:spacing w:line="241" w:lineRule="auto"/>
              <w:ind w:left="459" w:right="120" w:hanging="283"/>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 бере</w:t>
            </w:r>
            <w:r w:rsidRPr="00CD0D02">
              <w:rPr>
                <w:rFonts w:ascii="Times New Roman" w:hAnsi="Times New Roman"/>
                <w:spacing w:val="1"/>
                <w:sz w:val="24"/>
                <w:szCs w:val="24"/>
              </w:rPr>
              <w:t>ж</w:t>
            </w:r>
            <w:r w:rsidRPr="00CD0D02">
              <w:rPr>
                <w:rFonts w:ascii="Times New Roman" w:hAnsi="Times New Roman"/>
                <w:spacing w:val="1"/>
                <w:w w:val="99"/>
                <w:sz w:val="24"/>
                <w:szCs w:val="24"/>
              </w:rPr>
              <w:t>н</w:t>
            </w:r>
            <w:r w:rsidRPr="00CD0D02">
              <w:rPr>
                <w:rFonts w:ascii="Times New Roman" w:hAnsi="Times New Roman"/>
                <w:sz w:val="24"/>
                <w:szCs w:val="24"/>
              </w:rPr>
              <w:t>ом обр</w:t>
            </w:r>
            <w:r w:rsidRPr="00CD0D02">
              <w:rPr>
                <w:rFonts w:ascii="Times New Roman" w:hAnsi="Times New Roman"/>
                <w:spacing w:val="-1"/>
                <w:sz w:val="24"/>
                <w:szCs w:val="24"/>
              </w:rPr>
              <w:t>а</w:t>
            </w:r>
            <w:r w:rsidRPr="00CD0D02">
              <w:rPr>
                <w:rFonts w:ascii="Times New Roman" w:hAnsi="Times New Roman"/>
                <w:w w:val="99"/>
                <w:sz w:val="24"/>
                <w:szCs w:val="24"/>
              </w:rPr>
              <w:t>щ</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sz w:val="24"/>
                <w:szCs w:val="24"/>
              </w:rPr>
              <w:t xml:space="preserve">с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w w:val="99"/>
                <w:sz w:val="24"/>
                <w:szCs w:val="24"/>
              </w:rPr>
              <w:t>в</w:t>
            </w:r>
            <w:r w:rsidRPr="00CD0D02">
              <w:rPr>
                <w:rFonts w:ascii="Times New Roman" w:hAnsi="Times New Roman"/>
                <w:sz w:val="24"/>
                <w:szCs w:val="24"/>
              </w:rPr>
              <w:t>е</w:t>
            </w:r>
            <w:r w:rsidRPr="00CD0D02">
              <w:rPr>
                <w:rFonts w:ascii="Times New Roman" w:hAnsi="Times New Roman"/>
                <w:w w:val="99"/>
                <w:sz w:val="24"/>
                <w:szCs w:val="24"/>
              </w:rPr>
              <w:t>нт</w:t>
            </w:r>
            <w:r w:rsidRPr="00CD0D02">
              <w:rPr>
                <w:rFonts w:ascii="Times New Roman" w:hAnsi="Times New Roman"/>
                <w:sz w:val="24"/>
                <w:szCs w:val="24"/>
              </w:rPr>
              <w:t>ар</w:t>
            </w:r>
            <w:r w:rsidRPr="00CD0D02">
              <w:rPr>
                <w:rFonts w:ascii="Times New Roman" w:hAnsi="Times New Roman"/>
                <w:spacing w:val="-1"/>
                <w:sz w:val="24"/>
                <w:szCs w:val="24"/>
              </w:rPr>
              <w:t>ё</w:t>
            </w:r>
            <w:r w:rsidRPr="00CD0D02">
              <w:rPr>
                <w:rFonts w:ascii="Times New Roman" w:hAnsi="Times New Roman"/>
                <w:sz w:val="24"/>
                <w:szCs w:val="24"/>
              </w:rPr>
              <w:t xml:space="preserve">м </w:t>
            </w:r>
            <w:r w:rsidRPr="00CD0D02">
              <w:rPr>
                <w:rFonts w:ascii="Times New Roman" w:hAnsi="Times New Roman"/>
                <w:w w:val="99"/>
                <w:sz w:val="24"/>
                <w:szCs w:val="24"/>
              </w:rPr>
              <w:t>и</w:t>
            </w:r>
            <w:r w:rsidRPr="00CD0D02">
              <w:rPr>
                <w:rFonts w:ascii="Times New Roman" w:hAnsi="Times New Roman"/>
                <w:sz w:val="24"/>
                <w:szCs w:val="24"/>
              </w:rPr>
              <w:t xml:space="preserve"> обо</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до</w:t>
            </w:r>
            <w:r w:rsidRPr="00CD0D02">
              <w:rPr>
                <w:rFonts w:ascii="Times New Roman" w:hAnsi="Times New Roman"/>
                <w:spacing w:val="1"/>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 xml:space="preserve">, </w:t>
            </w:r>
            <w:r w:rsidRPr="00CD0D02">
              <w:rPr>
                <w:rFonts w:ascii="Times New Roman" w:hAnsi="Times New Roman"/>
                <w:spacing w:val="-1"/>
                <w:sz w:val="24"/>
                <w:szCs w:val="24"/>
              </w:rPr>
              <w:t>с</w:t>
            </w:r>
            <w:r w:rsidRPr="00CD0D02">
              <w:rPr>
                <w:rFonts w:ascii="Times New Roman" w:hAnsi="Times New Roman"/>
                <w:sz w:val="24"/>
                <w:szCs w:val="24"/>
              </w:rPr>
              <w:t>об</w:t>
            </w:r>
            <w:r w:rsidRPr="00CD0D02">
              <w:rPr>
                <w:rFonts w:ascii="Times New Roman" w:hAnsi="Times New Roman"/>
                <w:w w:val="99"/>
                <w:sz w:val="24"/>
                <w:szCs w:val="24"/>
              </w:rPr>
              <w:t>лю</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т</w:t>
            </w:r>
            <w:r w:rsidRPr="00CD0D02">
              <w:rPr>
                <w:rFonts w:ascii="Times New Roman" w:hAnsi="Times New Roman"/>
                <w:sz w:val="24"/>
                <w:szCs w:val="24"/>
              </w:rPr>
              <w:t>ребо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2"/>
                <w:sz w:val="24"/>
                <w:szCs w:val="24"/>
              </w:rPr>
              <w:t>е</w:t>
            </w:r>
            <w:r w:rsidRPr="00CD0D02">
              <w:rPr>
                <w:rFonts w:ascii="Times New Roman" w:hAnsi="Times New Roman"/>
                <w:spacing w:val="1"/>
                <w:sz w:val="24"/>
                <w:szCs w:val="24"/>
              </w:rPr>
              <w:t>х</w:t>
            </w:r>
            <w:r w:rsidRPr="00CD0D02">
              <w:rPr>
                <w:rFonts w:ascii="Times New Roman" w:hAnsi="Times New Roman"/>
                <w:w w:val="99"/>
                <w:sz w:val="24"/>
                <w:szCs w:val="24"/>
              </w:rPr>
              <w:t>ни</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 бе</w:t>
            </w:r>
            <w:r w:rsidRPr="00CD0D02">
              <w:rPr>
                <w:rFonts w:ascii="Times New Roman" w:hAnsi="Times New Roman"/>
                <w:spacing w:val="-1"/>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Pr="00815EA5">
              <w:rPr>
                <w:rFonts w:ascii="Times New Roman" w:hAnsi="Times New Roman"/>
                <w:w w:val="99"/>
                <w:sz w:val="24"/>
                <w:szCs w:val="24"/>
              </w:rPr>
              <w:t xml:space="preserve"> </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сс</w:t>
            </w:r>
            <w:r w:rsidRPr="00CD0D02">
              <w:rPr>
                <w:rFonts w:ascii="Times New Roman" w:hAnsi="Times New Roman"/>
                <w:sz w:val="24"/>
                <w:szCs w:val="24"/>
              </w:rPr>
              <w:t xml:space="preserve">е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z w:val="24"/>
                <w:szCs w:val="24"/>
              </w:rPr>
              <w:t xml:space="preserve"> ф</w:t>
            </w:r>
            <w:r w:rsidRPr="00CD0D02">
              <w:rPr>
                <w:rFonts w:ascii="Times New Roman" w:hAnsi="Times New Roman"/>
                <w:spacing w:val="1"/>
                <w:w w:val="99"/>
                <w:sz w:val="24"/>
                <w:szCs w:val="24"/>
              </w:rPr>
              <w:t>из</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р</w:t>
            </w:r>
            <w:r w:rsidRPr="00CD0D02">
              <w:rPr>
                <w:rFonts w:ascii="Times New Roman" w:hAnsi="Times New Roman"/>
                <w:spacing w:val="2"/>
                <w:w w:val="99"/>
                <w:sz w:val="24"/>
                <w:szCs w:val="24"/>
              </w:rPr>
              <w:t>н</w:t>
            </w:r>
            <w:r w:rsidRPr="00CD0D02">
              <w:rPr>
                <w:rFonts w:ascii="Times New Roman" w:hAnsi="Times New Roman"/>
                <w:spacing w:val="3"/>
                <w:sz w:val="24"/>
                <w:szCs w:val="24"/>
              </w:rPr>
              <w:t>о</w:t>
            </w:r>
            <w:r w:rsidRPr="00CD0D02">
              <w:rPr>
                <w:rFonts w:ascii="Times New Roman" w:hAnsi="Times New Roman"/>
                <w:w w:val="99"/>
                <w:sz w:val="24"/>
                <w:szCs w:val="24"/>
              </w:rPr>
              <w:t>-</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spacing w:val="1"/>
                <w:w w:val="99"/>
                <w:sz w:val="24"/>
                <w:szCs w:val="24"/>
              </w:rPr>
              <w:t>ти</w:t>
            </w:r>
            <w:r w:rsidRPr="00CD0D02">
              <w:rPr>
                <w:rFonts w:ascii="Times New Roman" w:hAnsi="Times New Roman"/>
                <w:w w:val="99"/>
                <w:sz w:val="24"/>
                <w:szCs w:val="24"/>
              </w:rPr>
              <w:t>вн</w:t>
            </w:r>
            <w:r w:rsidRPr="00CD0D02">
              <w:rPr>
                <w:rFonts w:ascii="Times New Roman" w:hAnsi="Times New Roman"/>
                <w:spacing w:val="-2"/>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ро</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я</w:t>
            </w:r>
            <w:r w:rsidRPr="00CD0D02">
              <w:rPr>
                <w:rFonts w:ascii="Times New Roman" w:hAnsi="Times New Roman"/>
                <w:w w:val="99"/>
                <w:sz w:val="24"/>
                <w:szCs w:val="24"/>
              </w:rPr>
              <w:t>ти</w:t>
            </w:r>
            <w:r w:rsidRPr="00CD0D02">
              <w:rPr>
                <w:rFonts w:ascii="Times New Roman" w:hAnsi="Times New Roman"/>
                <w:spacing w:val="-1"/>
                <w:sz w:val="24"/>
                <w:szCs w:val="24"/>
              </w:rPr>
              <w:t>я</w:t>
            </w:r>
            <w:r w:rsidRPr="00CD0D02">
              <w:rPr>
                <w:rFonts w:ascii="Times New Roman" w:hAnsi="Times New Roman"/>
                <w:spacing w:val="1"/>
                <w:sz w:val="24"/>
                <w:szCs w:val="24"/>
              </w:rPr>
              <w:t>х</w:t>
            </w:r>
            <w:r w:rsidRPr="00CD0D02">
              <w:rPr>
                <w:rFonts w:ascii="Times New Roman" w:hAnsi="Times New Roman"/>
                <w:sz w:val="24"/>
                <w:szCs w:val="24"/>
              </w:rPr>
              <w:t>.</w:t>
            </w:r>
          </w:p>
          <w:p w:rsidR="007B27DF" w:rsidRPr="00CD0D02" w:rsidRDefault="007B27DF" w:rsidP="00CD0D02">
            <w:pPr>
              <w:spacing w:line="241" w:lineRule="auto"/>
              <w:ind w:left="459" w:right="129" w:hanging="283"/>
              <w:rPr>
                <w:rFonts w:ascii="Times New Roman" w:hAnsi="Times New Roman"/>
                <w:sz w:val="24"/>
                <w:szCs w:val="24"/>
              </w:rPr>
            </w:pPr>
          </w:p>
          <w:p w:rsidR="007B27DF" w:rsidRPr="00CD0D02" w:rsidRDefault="007B27DF" w:rsidP="00CD0D02">
            <w:pPr>
              <w:spacing w:before="3" w:line="239" w:lineRule="auto"/>
              <w:ind w:left="459" w:right="344" w:hanging="283"/>
              <w:rPr>
                <w:rFonts w:ascii="Times New Roman" w:hAnsi="Times New Roman"/>
                <w:sz w:val="24"/>
                <w:szCs w:val="24"/>
              </w:rPr>
            </w:pPr>
          </w:p>
        </w:tc>
        <w:tc>
          <w:tcPr>
            <w:tcW w:w="5748" w:type="dxa"/>
          </w:tcPr>
          <w:p w:rsidR="007B27DF" w:rsidRPr="00CD0D02" w:rsidRDefault="007B27DF" w:rsidP="00180143">
            <w:pPr>
              <w:pStyle w:val="a9"/>
              <w:numPr>
                <w:ilvl w:val="0"/>
                <w:numId w:val="25"/>
              </w:numPr>
              <w:spacing w:before="3"/>
              <w:ind w:left="367" w:right="418" w:hanging="283"/>
              <w:rPr>
                <w:rFonts w:ascii="Times New Roman" w:hAnsi="Times New Roman"/>
                <w:sz w:val="24"/>
                <w:szCs w:val="24"/>
              </w:rPr>
            </w:pPr>
            <w:r w:rsidRPr="00CD0D02">
              <w:rPr>
                <w:rFonts w:ascii="Times New Roman" w:hAnsi="Times New Roman"/>
                <w:spacing w:val="1"/>
                <w:w w:val="99"/>
                <w:sz w:val="24"/>
                <w:szCs w:val="24"/>
              </w:rPr>
              <w:lastRenderedPageBreak/>
              <w:t>зн</w:t>
            </w:r>
            <w:r w:rsidRPr="00CD0D02">
              <w:rPr>
                <w:rFonts w:ascii="Times New Roman" w:hAnsi="Times New Roman"/>
                <w:sz w:val="24"/>
                <w:szCs w:val="24"/>
              </w:rPr>
              <w:t>а</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 о ф</w:t>
            </w:r>
            <w:r w:rsidRPr="00CD0D02">
              <w:rPr>
                <w:rFonts w:ascii="Times New Roman" w:hAnsi="Times New Roman"/>
                <w:w w:val="99"/>
                <w:sz w:val="24"/>
                <w:szCs w:val="24"/>
              </w:rPr>
              <w:t>и</w:t>
            </w:r>
            <w:r w:rsidRPr="00CD0D02">
              <w:rPr>
                <w:rFonts w:ascii="Times New Roman" w:hAnsi="Times New Roman"/>
                <w:spacing w:val="1"/>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4"/>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6"/>
                <w:sz w:val="24"/>
                <w:szCs w:val="24"/>
              </w:rPr>
              <w:t>у</w:t>
            </w:r>
            <w:r w:rsidRPr="00CD0D02">
              <w:rPr>
                <w:rFonts w:ascii="Times New Roman" w:hAnsi="Times New Roman"/>
                <w:spacing w:val="1"/>
                <w:sz w:val="24"/>
                <w:szCs w:val="24"/>
              </w:rPr>
              <w:t>р</w:t>
            </w:r>
            <w:r w:rsidRPr="00CD0D02">
              <w:rPr>
                <w:rFonts w:ascii="Times New Roman" w:hAnsi="Times New Roman"/>
                <w:sz w:val="24"/>
                <w:szCs w:val="24"/>
              </w:rPr>
              <w:t xml:space="preserve">е как </w:t>
            </w:r>
            <w:r w:rsidRPr="00CD0D02">
              <w:rPr>
                <w:rFonts w:ascii="Times New Roman" w:hAnsi="Times New Roman"/>
                <w:spacing w:val="-1"/>
                <w:sz w:val="24"/>
                <w:szCs w:val="24"/>
              </w:rPr>
              <w:t>с</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дс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z w:val="24"/>
                <w:szCs w:val="24"/>
              </w:rPr>
              <w:t xml:space="preserve">а </w:t>
            </w:r>
            <w:r w:rsidRPr="00CD0D02">
              <w:rPr>
                <w:rFonts w:ascii="Times New Roman" w:hAnsi="Times New Roman"/>
                <w:spacing w:val="-4"/>
                <w:sz w:val="24"/>
                <w:szCs w:val="24"/>
              </w:rPr>
              <w:t>у</w:t>
            </w:r>
            <w:r w:rsidRPr="00CD0D02">
              <w:rPr>
                <w:rFonts w:ascii="Times New Roman" w:hAnsi="Times New Roman"/>
                <w:spacing w:val="2"/>
                <w:sz w:val="24"/>
                <w:szCs w:val="24"/>
              </w:rPr>
              <w:t>к</w:t>
            </w:r>
            <w:r w:rsidRPr="00CD0D02">
              <w:rPr>
                <w:rFonts w:ascii="Times New Roman" w:hAnsi="Times New Roman"/>
                <w:sz w:val="24"/>
                <w:szCs w:val="24"/>
              </w:rPr>
              <w:t>ре</w:t>
            </w:r>
            <w:r w:rsidRPr="00CD0D02">
              <w:rPr>
                <w:rFonts w:ascii="Times New Roman" w:hAnsi="Times New Roman"/>
                <w:w w:val="99"/>
                <w:sz w:val="24"/>
                <w:szCs w:val="24"/>
              </w:rPr>
              <w:t>пл</w:t>
            </w:r>
            <w:r w:rsidRPr="00CD0D02">
              <w:rPr>
                <w:rFonts w:ascii="Times New Roman" w:hAnsi="Times New Roman"/>
                <w:sz w:val="24"/>
                <w:szCs w:val="24"/>
              </w:rPr>
              <w:t>е</w:t>
            </w:r>
            <w:r w:rsidRPr="00CD0D02">
              <w:rPr>
                <w:rFonts w:ascii="Times New Roman" w:hAnsi="Times New Roman"/>
                <w:spacing w:val="1"/>
                <w:w w:val="99"/>
                <w:sz w:val="24"/>
                <w:szCs w:val="24"/>
              </w:rPr>
              <w:t>ни</w:t>
            </w:r>
            <w:r w:rsidRPr="00CD0D02">
              <w:rPr>
                <w:rFonts w:ascii="Times New Roman" w:hAnsi="Times New Roman"/>
                <w:sz w:val="24"/>
                <w:szCs w:val="24"/>
              </w:rPr>
              <w:t xml:space="preserve">я </w:t>
            </w:r>
            <w:r w:rsidRPr="00CD0D02">
              <w:rPr>
                <w:rFonts w:ascii="Times New Roman" w:hAnsi="Times New Roman"/>
                <w:w w:val="99"/>
                <w:sz w:val="24"/>
                <w:szCs w:val="24"/>
              </w:rPr>
              <w:t>з</w:t>
            </w:r>
            <w:r w:rsidRPr="00CD0D02">
              <w:rPr>
                <w:rFonts w:ascii="Times New Roman" w:hAnsi="Times New Roman"/>
                <w:sz w:val="24"/>
                <w:szCs w:val="24"/>
              </w:rPr>
              <w:t>доро</w:t>
            </w:r>
            <w:r w:rsidRPr="00CD0D02">
              <w:rPr>
                <w:rFonts w:ascii="Times New Roman" w:hAnsi="Times New Roman"/>
                <w:w w:val="99"/>
                <w:sz w:val="24"/>
                <w:szCs w:val="24"/>
              </w:rPr>
              <w:t>в</w:t>
            </w:r>
            <w:r w:rsidRPr="00CD0D02">
              <w:rPr>
                <w:rFonts w:ascii="Times New Roman" w:hAnsi="Times New Roman"/>
                <w:spacing w:val="1"/>
                <w:w w:val="99"/>
                <w:sz w:val="24"/>
                <w:szCs w:val="24"/>
              </w:rPr>
              <w:t>ь</w:t>
            </w:r>
            <w:r w:rsidRPr="00CD0D02">
              <w:rPr>
                <w:rFonts w:ascii="Times New Roman" w:hAnsi="Times New Roman"/>
                <w:sz w:val="24"/>
                <w:szCs w:val="24"/>
              </w:rPr>
              <w:t xml:space="preserve">я, </w:t>
            </w:r>
            <w:r w:rsidRPr="00CD0D02">
              <w:rPr>
                <w:rFonts w:ascii="Times New Roman" w:hAnsi="Times New Roman"/>
                <w:spacing w:val="-1"/>
                <w:sz w:val="24"/>
                <w:szCs w:val="24"/>
              </w:rPr>
              <w:t>ф</w:t>
            </w:r>
            <w:r w:rsidRPr="00CD0D02">
              <w:rPr>
                <w:rFonts w:ascii="Times New Roman" w:hAnsi="Times New Roman"/>
                <w:w w:val="99"/>
                <w:sz w:val="24"/>
                <w:szCs w:val="24"/>
              </w:rPr>
              <w:t>и</w:t>
            </w:r>
            <w:r w:rsidRPr="00CD0D02">
              <w:rPr>
                <w:rFonts w:ascii="Times New Roman" w:hAnsi="Times New Roman"/>
                <w:spacing w:val="1"/>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о ра</w:t>
            </w:r>
            <w:r w:rsidRPr="00CD0D02">
              <w:rPr>
                <w:rFonts w:ascii="Times New Roman" w:hAnsi="Times New Roman"/>
                <w:w w:val="99"/>
                <w:sz w:val="24"/>
                <w:szCs w:val="24"/>
              </w:rPr>
              <w:t>звити</w:t>
            </w:r>
            <w:r w:rsidRPr="00CD0D02">
              <w:rPr>
                <w:rFonts w:ascii="Times New Roman" w:hAnsi="Times New Roman"/>
                <w:sz w:val="24"/>
                <w:szCs w:val="24"/>
              </w:rPr>
              <w:t xml:space="preserve">я </w:t>
            </w:r>
            <w:r w:rsidRPr="00CD0D02">
              <w:rPr>
                <w:rFonts w:ascii="Times New Roman" w:hAnsi="Times New Roman"/>
                <w:w w:val="99"/>
                <w:sz w:val="24"/>
                <w:szCs w:val="24"/>
              </w:rPr>
              <w:t>и</w:t>
            </w:r>
            <w:r w:rsidRPr="00CD0D02">
              <w:rPr>
                <w:rFonts w:ascii="Times New Roman" w:hAnsi="Times New Roman"/>
                <w:sz w:val="24"/>
                <w:szCs w:val="24"/>
              </w:rPr>
              <w:t xml:space="preserve">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о со</w:t>
            </w:r>
            <w:r w:rsidRPr="00CD0D02">
              <w:rPr>
                <w:rFonts w:ascii="Times New Roman" w:hAnsi="Times New Roman"/>
                <w:w w:val="99"/>
                <w:sz w:val="24"/>
                <w:szCs w:val="24"/>
              </w:rPr>
              <w:t>в</w:t>
            </w:r>
            <w:r w:rsidRPr="00CD0D02">
              <w:rPr>
                <w:rFonts w:ascii="Times New Roman" w:hAnsi="Times New Roman"/>
                <w:spacing w:val="-2"/>
                <w:sz w:val="24"/>
                <w:szCs w:val="24"/>
              </w:rPr>
              <w:t>е</w:t>
            </w:r>
            <w:r w:rsidRPr="00CD0D02">
              <w:rPr>
                <w:rFonts w:ascii="Times New Roman" w:hAnsi="Times New Roman"/>
                <w:sz w:val="24"/>
                <w:szCs w:val="24"/>
              </w:rPr>
              <w:t>р</w:t>
            </w:r>
            <w:r w:rsidRPr="00CD0D02">
              <w:rPr>
                <w:rFonts w:ascii="Times New Roman" w:hAnsi="Times New Roman"/>
                <w:w w:val="99"/>
                <w:sz w:val="24"/>
                <w:szCs w:val="24"/>
              </w:rPr>
              <w:t>ш</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2"/>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ч</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ка;</w:t>
            </w:r>
          </w:p>
          <w:p w:rsidR="007B27DF" w:rsidRPr="00815EA5" w:rsidRDefault="007B27DF" w:rsidP="00180143">
            <w:pPr>
              <w:pStyle w:val="a9"/>
              <w:numPr>
                <w:ilvl w:val="0"/>
                <w:numId w:val="25"/>
              </w:numPr>
              <w:spacing w:before="11" w:line="232" w:lineRule="auto"/>
              <w:ind w:left="367" w:right="-20"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ком</w:t>
            </w:r>
            <w:r w:rsidRPr="00CD0D02">
              <w:rPr>
                <w:rFonts w:ascii="Times New Roman" w:hAnsi="Times New Roman"/>
                <w:spacing w:val="-2"/>
                <w:w w:val="99"/>
                <w:sz w:val="24"/>
                <w:szCs w:val="24"/>
              </w:rPr>
              <w:t>п</w:t>
            </w:r>
            <w:r w:rsidRPr="00CD0D02">
              <w:rPr>
                <w:rFonts w:ascii="Times New Roman" w:hAnsi="Times New Roman"/>
                <w:w w:val="99"/>
                <w:sz w:val="24"/>
                <w:szCs w:val="24"/>
              </w:rPr>
              <w:t>л</w:t>
            </w:r>
            <w:r w:rsidRPr="00CD0D02">
              <w:rPr>
                <w:rFonts w:ascii="Times New Roman" w:hAnsi="Times New Roman"/>
                <w:sz w:val="24"/>
                <w:szCs w:val="24"/>
              </w:rPr>
              <w:t>ексо</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z w:val="24"/>
                <w:szCs w:val="24"/>
              </w:rPr>
              <w:t>я форм</w:t>
            </w:r>
            <w:r w:rsidRPr="00CD0D02">
              <w:rPr>
                <w:rFonts w:ascii="Times New Roman" w:hAnsi="Times New Roman"/>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w:t>
            </w:r>
            <w:r w:rsidRPr="00CD0D02">
              <w:rPr>
                <w:rFonts w:ascii="Times New Roman" w:hAnsi="Times New Roman"/>
                <w:spacing w:val="-2"/>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оса</w:t>
            </w:r>
            <w:r w:rsidRPr="00CD0D02">
              <w:rPr>
                <w:rFonts w:ascii="Times New Roman" w:hAnsi="Times New Roman"/>
                <w:w w:val="99"/>
                <w:sz w:val="24"/>
                <w:szCs w:val="24"/>
              </w:rPr>
              <w:t>н</w:t>
            </w:r>
            <w:r w:rsidRPr="00CD0D02">
              <w:rPr>
                <w:rFonts w:ascii="Times New Roman" w:hAnsi="Times New Roman"/>
                <w:spacing w:val="-1"/>
                <w:sz w:val="24"/>
                <w:szCs w:val="24"/>
              </w:rPr>
              <w:t>к</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sz w:val="24"/>
                <w:szCs w:val="24"/>
              </w:rPr>
              <w:t>ра</w:t>
            </w:r>
            <w:r w:rsidRPr="00CD0D02">
              <w:rPr>
                <w:rFonts w:ascii="Times New Roman" w:hAnsi="Times New Roman"/>
                <w:w w:val="99"/>
                <w:sz w:val="24"/>
                <w:szCs w:val="24"/>
              </w:rPr>
              <w:t>зв</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я мы</w:t>
            </w:r>
            <w:r w:rsidRPr="00CD0D02">
              <w:rPr>
                <w:rFonts w:ascii="Times New Roman" w:hAnsi="Times New Roman"/>
                <w:w w:val="99"/>
                <w:sz w:val="24"/>
                <w:szCs w:val="24"/>
              </w:rPr>
              <w:t>шц</w:t>
            </w:r>
            <w:r w:rsidRPr="00815EA5">
              <w:rPr>
                <w:rFonts w:ascii="Times New Roman" w:hAnsi="Times New Roman"/>
                <w:w w:val="99"/>
                <w:sz w:val="24"/>
                <w:szCs w:val="24"/>
              </w:rPr>
              <w:t xml:space="preserve"> </w:t>
            </w:r>
            <w:r w:rsidRPr="00CD0D02">
              <w:rPr>
                <w:rFonts w:ascii="Times New Roman" w:hAnsi="Times New Roman"/>
                <w:spacing w:val="2"/>
                <w:w w:val="99"/>
                <w:sz w:val="24"/>
                <w:szCs w:val="24"/>
              </w:rPr>
              <w:t>т</w:t>
            </w:r>
            <w:r w:rsidRPr="00CD0D02">
              <w:rPr>
                <w:rFonts w:ascii="Times New Roman" w:hAnsi="Times New Roman"/>
                <w:spacing w:val="-4"/>
                <w:sz w:val="24"/>
                <w:szCs w:val="24"/>
              </w:rPr>
              <w:t>у</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вищ</w:t>
            </w:r>
            <w:r w:rsidRPr="00CD0D02">
              <w:rPr>
                <w:rFonts w:ascii="Times New Roman" w:hAnsi="Times New Roman"/>
                <w:sz w:val="24"/>
                <w:szCs w:val="24"/>
              </w:rPr>
              <w:t>а, р</w:t>
            </w:r>
            <w:r w:rsidRPr="00CD0D02">
              <w:rPr>
                <w:rFonts w:ascii="Times New Roman" w:hAnsi="Times New Roman"/>
                <w:spacing w:val="-1"/>
                <w:sz w:val="24"/>
                <w:szCs w:val="24"/>
              </w:rPr>
              <w:t>а</w:t>
            </w:r>
            <w:r w:rsidRPr="00CD0D02">
              <w:rPr>
                <w:rFonts w:ascii="Times New Roman" w:hAnsi="Times New Roman"/>
                <w:w w:val="99"/>
                <w:sz w:val="24"/>
                <w:szCs w:val="24"/>
              </w:rPr>
              <w:t>зв</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я 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вн</w:t>
            </w:r>
            <w:r w:rsidRPr="00CD0D02">
              <w:rPr>
                <w:rFonts w:ascii="Times New Roman" w:hAnsi="Times New Roman"/>
                <w:spacing w:val="-1"/>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pacing w:val="-1"/>
                <w:sz w:val="24"/>
                <w:szCs w:val="24"/>
              </w:rPr>
              <w:t>ф</w:t>
            </w:r>
            <w:r w:rsidRPr="00CD0D02">
              <w:rPr>
                <w:rFonts w:ascii="Times New Roman" w:hAnsi="Times New Roman"/>
                <w:w w:val="99"/>
                <w:sz w:val="24"/>
                <w:szCs w:val="24"/>
              </w:rPr>
              <w:t>изи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 кач</w:t>
            </w:r>
            <w:r w:rsidRPr="00CD0D02">
              <w:rPr>
                <w:rFonts w:ascii="Times New Roman" w:hAnsi="Times New Roman"/>
                <w:spacing w:val="-1"/>
                <w:sz w:val="24"/>
                <w:szCs w:val="24"/>
              </w:rPr>
              <w:t>ес</w:t>
            </w:r>
            <w:r w:rsidRPr="00CD0D02">
              <w:rPr>
                <w:rFonts w:ascii="Times New Roman" w:hAnsi="Times New Roman"/>
                <w:w w:val="99"/>
                <w:sz w:val="24"/>
                <w:szCs w:val="24"/>
              </w:rPr>
              <w:t>тв</w:t>
            </w:r>
            <w:r w:rsidRPr="00CD0D02">
              <w:rPr>
                <w:rFonts w:ascii="Times New Roman" w:hAnsi="Times New Roman"/>
                <w:sz w:val="24"/>
                <w:szCs w:val="24"/>
              </w:rPr>
              <w:t>;</w:t>
            </w:r>
            <w:r w:rsidRPr="00815EA5">
              <w:rPr>
                <w:rFonts w:ascii="Times New Roman" w:hAnsi="Times New Roman"/>
                <w:sz w:val="24"/>
                <w:szCs w:val="24"/>
              </w:rPr>
              <w:t xml:space="preserve"> </w:t>
            </w:r>
          </w:p>
          <w:p w:rsidR="007B27DF" w:rsidRPr="00CD0D02" w:rsidRDefault="007B27DF" w:rsidP="00180143">
            <w:pPr>
              <w:pStyle w:val="a9"/>
              <w:numPr>
                <w:ilvl w:val="0"/>
                <w:numId w:val="25"/>
              </w:numPr>
              <w:spacing w:before="11" w:line="232" w:lineRule="auto"/>
              <w:ind w:left="367" w:right="-20"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z w:val="24"/>
                <w:szCs w:val="24"/>
              </w:rPr>
              <w:t>ас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z w:val="24"/>
                <w:szCs w:val="24"/>
              </w:rPr>
              <w:t xml:space="preserve"> о</w:t>
            </w:r>
            <w:r w:rsidRPr="00CD0D02">
              <w:rPr>
                <w:rFonts w:ascii="Times New Roman" w:hAnsi="Times New Roman"/>
                <w:w w:val="99"/>
                <w:sz w:val="24"/>
                <w:szCs w:val="24"/>
              </w:rPr>
              <w:t>з</w:t>
            </w:r>
            <w:r w:rsidRPr="00CD0D02">
              <w:rPr>
                <w:rFonts w:ascii="Times New Roman" w:hAnsi="Times New Roman"/>
                <w:sz w:val="24"/>
                <w:szCs w:val="24"/>
              </w:rPr>
              <w:t>доро</w:t>
            </w:r>
            <w:r w:rsidRPr="00CD0D02">
              <w:rPr>
                <w:rFonts w:ascii="Times New Roman" w:hAnsi="Times New Roman"/>
                <w:w w:val="99"/>
                <w:sz w:val="24"/>
                <w:szCs w:val="24"/>
              </w:rPr>
              <w:t>ви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pacing w:val="1"/>
                <w:w w:val="99"/>
                <w:sz w:val="24"/>
                <w:szCs w:val="24"/>
              </w:rPr>
              <w:t>з</w:t>
            </w:r>
            <w:r w:rsidRPr="00CD0D02">
              <w:rPr>
                <w:rFonts w:ascii="Times New Roman" w:hAnsi="Times New Roman"/>
                <w:spacing w:val="-3"/>
                <w:sz w:val="24"/>
                <w:szCs w:val="24"/>
              </w:rPr>
              <w:t>а</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ти</w:t>
            </w:r>
            <w:r w:rsidRPr="00CD0D02">
              <w:rPr>
                <w:rFonts w:ascii="Times New Roman" w:hAnsi="Times New Roman"/>
                <w:spacing w:val="-2"/>
                <w:sz w:val="24"/>
                <w:szCs w:val="24"/>
              </w:rPr>
              <w:t>я</w:t>
            </w:r>
            <w:r w:rsidRPr="00CD0D02">
              <w:rPr>
                <w:rFonts w:ascii="Times New Roman" w:hAnsi="Times New Roman"/>
                <w:sz w:val="24"/>
                <w:szCs w:val="24"/>
              </w:rPr>
              <w:t xml:space="preserve">х </w:t>
            </w:r>
            <w:r w:rsidRPr="00CD0D02">
              <w:rPr>
                <w:rFonts w:ascii="Times New Roman" w:hAnsi="Times New Roman"/>
                <w:w w:val="99"/>
                <w:sz w:val="24"/>
                <w:szCs w:val="24"/>
              </w:rPr>
              <w:t>в</w:t>
            </w:r>
            <w:r w:rsidRPr="00CD0D02">
              <w:rPr>
                <w:rFonts w:ascii="Times New Roman" w:hAnsi="Times New Roman"/>
                <w:sz w:val="24"/>
                <w:szCs w:val="24"/>
              </w:rPr>
              <w:t xml:space="preserve"> реж</w:t>
            </w:r>
            <w:r w:rsidRPr="00CD0D02">
              <w:rPr>
                <w:rFonts w:ascii="Times New Roman" w:hAnsi="Times New Roman"/>
                <w:w w:val="99"/>
                <w:sz w:val="24"/>
                <w:szCs w:val="24"/>
              </w:rPr>
              <w:t>и</w:t>
            </w:r>
            <w:r w:rsidRPr="00CD0D02">
              <w:rPr>
                <w:rFonts w:ascii="Times New Roman" w:hAnsi="Times New Roman"/>
                <w:sz w:val="24"/>
                <w:szCs w:val="24"/>
              </w:rPr>
              <w:t>ме д</w:t>
            </w:r>
            <w:r w:rsidRPr="00CD0D02">
              <w:rPr>
                <w:rFonts w:ascii="Times New Roman" w:hAnsi="Times New Roman"/>
                <w:w w:val="99"/>
                <w:sz w:val="24"/>
                <w:szCs w:val="24"/>
              </w:rPr>
              <w:t>н</w:t>
            </w:r>
            <w:r w:rsidRPr="00CD0D02">
              <w:rPr>
                <w:rFonts w:ascii="Times New Roman" w:hAnsi="Times New Roman"/>
                <w:sz w:val="24"/>
                <w:szCs w:val="24"/>
              </w:rPr>
              <w:t xml:space="preserve">я </w:t>
            </w:r>
            <w:r w:rsidRPr="00CD0D02">
              <w:rPr>
                <w:rFonts w:ascii="Times New Roman" w:hAnsi="Times New Roman"/>
                <w:w w:val="99"/>
                <w:sz w:val="24"/>
                <w:szCs w:val="24"/>
              </w:rPr>
              <w:t>(</w:t>
            </w:r>
            <w:r w:rsidRPr="00CD0D02">
              <w:rPr>
                <w:rFonts w:ascii="Times New Roman" w:hAnsi="Times New Roman"/>
                <w:sz w:val="24"/>
                <w:szCs w:val="24"/>
              </w:rPr>
              <w:t>ф</w:t>
            </w:r>
            <w:r w:rsidRPr="00CD0D02">
              <w:rPr>
                <w:rFonts w:ascii="Times New Roman" w:hAnsi="Times New Roman"/>
                <w:spacing w:val="1"/>
                <w:w w:val="99"/>
                <w:sz w:val="24"/>
                <w:szCs w:val="24"/>
              </w:rPr>
              <w:t>из</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льт</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pacing w:val="4"/>
                <w:w w:val="99"/>
                <w:sz w:val="24"/>
                <w:szCs w:val="24"/>
              </w:rPr>
              <w:t>н</w:t>
            </w:r>
            <w:r w:rsidRPr="00CD0D02">
              <w:rPr>
                <w:rFonts w:ascii="Times New Roman" w:hAnsi="Times New Roman"/>
                <w:spacing w:val="-7"/>
                <w:sz w:val="24"/>
                <w:szCs w:val="24"/>
              </w:rPr>
              <w:t>у</w:t>
            </w:r>
            <w:r w:rsidRPr="00CD0D02">
              <w:rPr>
                <w:rFonts w:ascii="Times New Roman" w:hAnsi="Times New Roman"/>
                <w:w w:val="99"/>
                <w:sz w:val="24"/>
                <w:szCs w:val="24"/>
              </w:rPr>
              <w:t>т</w:t>
            </w:r>
            <w:r w:rsidRPr="00CD0D02">
              <w:rPr>
                <w:rFonts w:ascii="Times New Roman" w:hAnsi="Times New Roman"/>
                <w:spacing w:val="1"/>
                <w:sz w:val="24"/>
                <w:szCs w:val="24"/>
              </w:rPr>
              <w:t>к</w:t>
            </w:r>
            <w:r w:rsidRPr="00CD0D02">
              <w:rPr>
                <w:rFonts w:ascii="Times New Roman" w:hAnsi="Times New Roman"/>
                <w:spacing w:val="1"/>
                <w:w w:val="99"/>
                <w:sz w:val="24"/>
                <w:szCs w:val="24"/>
              </w:rPr>
              <w:t>и</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367" w:right="149"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ви</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 xml:space="preserve"> д</w:t>
            </w:r>
            <w:r w:rsidRPr="00CD0D02">
              <w:rPr>
                <w:rFonts w:ascii="Times New Roman" w:hAnsi="Times New Roman"/>
                <w:w w:val="99"/>
                <w:sz w:val="24"/>
                <w:szCs w:val="24"/>
              </w:rPr>
              <w:t>виг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z w:val="24"/>
                <w:szCs w:val="24"/>
              </w:rPr>
              <w:t>ак</w:t>
            </w:r>
            <w:r w:rsidRPr="00CD0D02">
              <w:rPr>
                <w:rFonts w:ascii="Times New Roman" w:hAnsi="Times New Roman"/>
                <w:spacing w:val="-1"/>
                <w:w w:val="99"/>
                <w:sz w:val="24"/>
                <w:szCs w:val="24"/>
              </w:rPr>
              <w:t>т</w:t>
            </w:r>
            <w:r w:rsidRPr="00CD0D02">
              <w:rPr>
                <w:rFonts w:ascii="Times New Roman" w:hAnsi="Times New Roman"/>
                <w:w w:val="99"/>
                <w:sz w:val="24"/>
                <w:szCs w:val="24"/>
              </w:rPr>
              <w:t>ивн</w:t>
            </w:r>
            <w:r w:rsidRPr="00CD0D02">
              <w:rPr>
                <w:rFonts w:ascii="Times New Roman" w:hAnsi="Times New Roman"/>
                <w:sz w:val="24"/>
                <w:szCs w:val="24"/>
              </w:rPr>
              <w:t>ос</w:t>
            </w:r>
            <w:r w:rsidRPr="00CD0D02">
              <w:rPr>
                <w:rFonts w:ascii="Times New Roman" w:hAnsi="Times New Roman"/>
                <w:w w:val="99"/>
                <w:sz w:val="24"/>
                <w:szCs w:val="24"/>
              </w:rPr>
              <w:t>ти</w:t>
            </w:r>
            <w:r w:rsidRPr="00815EA5">
              <w:rPr>
                <w:rFonts w:ascii="Times New Roman" w:hAnsi="Times New Roman"/>
                <w:w w:val="99"/>
                <w:sz w:val="24"/>
                <w:szCs w:val="24"/>
              </w:rPr>
              <w:t xml:space="preserve"> </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се</w:t>
            </w:r>
            <w:r w:rsidRPr="00815EA5">
              <w:rPr>
                <w:rFonts w:ascii="Times New Roman" w:hAnsi="Times New Roman"/>
                <w:sz w:val="24"/>
                <w:szCs w:val="24"/>
              </w:rPr>
              <w:t xml:space="preserve"> </w:t>
            </w:r>
            <w:r w:rsidRPr="00CD0D02">
              <w:rPr>
                <w:rFonts w:ascii="Times New Roman" w:hAnsi="Times New Roman"/>
                <w:sz w:val="24"/>
                <w:szCs w:val="24"/>
              </w:rPr>
              <w:t>ф</w:t>
            </w:r>
            <w:r w:rsidRPr="00CD0D02">
              <w:rPr>
                <w:rFonts w:ascii="Times New Roman" w:hAnsi="Times New Roman"/>
                <w:w w:val="99"/>
                <w:sz w:val="24"/>
                <w:szCs w:val="24"/>
              </w:rPr>
              <w:t>и</w:t>
            </w:r>
            <w:r w:rsidRPr="00CD0D02">
              <w:rPr>
                <w:rFonts w:ascii="Times New Roman" w:hAnsi="Times New Roman"/>
                <w:spacing w:val="1"/>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в</w:t>
            </w:r>
            <w:r w:rsidRPr="00CD0D02">
              <w:rPr>
                <w:rFonts w:ascii="Times New Roman" w:hAnsi="Times New Roman"/>
                <w:sz w:val="24"/>
                <w:szCs w:val="24"/>
              </w:rPr>
              <w:t>ос</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sz w:val="24"/>
                <w:szCs w:val="24"/>
              </w:rPr>
              <w:t>я</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лн</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д</w:t>
            </w:r>
            <w:r w:rsidRPr="00CD0D02">
              <w:rPr>
                <w:rFonts w:ascii="Times New Roman" w:hAnsi="Times New Roman"/>
                <w:w w:val="99"/>
                <w:sz w:val="24"/>
                <w:szCs w:val="24"/>
              </w:rPr>
              <w:t>виг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твий</w:t>
            </w:r>
            <w:r w:rsidRPr="00CD0D02">
              <w:rPr>
                <w:rFonts w:ascii="Times New Roman" w:hAnsi="Times New Roman"/>
                <w:sz w:val="24"/>
                <w:szCs w:val="24"/>
              </w:rPr>
              <w:t>;</w:t>
            </w:r>
            <w:r w:rsidRPr="00815EA5">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ода</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2"/>
                <w:sz w:val="24"/>
                <w:szCs w:val="24"/>
              </w:rPr>
              <w:t>о</w:t>
            </w:r>
            <w:r w:rsidRPr="00CD0D02">
              <w:rPr>
                <w:rFonts w:ascii="Times New Roman" w:hAnsi="Times New Roman"/>
                <w:sz w:val="24"/>
                <w:szCs w:val="24"/>
              </w:rPr>
              <w:t>е</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е кома</w:t>
            </w:r>
            <w:r w:rsidRPr="00CD0D02">
              <w:rPr>
                <w:rFonts w:ascii="Times New Roman" w:hAnsi="Times New Roman"/>
                <w:w w:val="99"/>
                <w:sz w:val="24"/>
                <w:szCs w:val="24"/>
              </w:rPr>
              <w:t>н</w:t>
            </w:r>
            <w:r w:rsidRPr="00CD0D02">
              <w:rPr>
                <w:rFonts w:ascii="Times New Roman" w:hAnsi="Times New Roman"/>
                <w:sz w:val="24"/>
                <w:szCs w:val="24"/>
              </w:rPr>
              <w:t xml:space="preserve">ды, </w:t>
            </w:r>
            <w:r w:rsidRPr="00CD0D02">
              <w:rPr>
                <w:rFonts w:ascii="Times New Roman" w:hAnsi="Times New Roman"/>
                <w:w w:val="99"/>
                <w:sz w:val="24"/>
                <w:szCs w:val="24"/>
              </w:rPr>
              <w:t>в</w:t>
            </w:r>
            <w:r w:rsidRPr="00CD0D02">
              <w:rPr>
                <w:rFonts w:ascii="Times New Roman" w:hAnsi="Times New Roman"/>
                <w:spacing w:val="-1"/>
                <w:sz w:val="24"/>
                <w:szCs w:val="24"/>
              </w:rPr>
              <w:t>ес</w:t>
            </w:r>
            <w:r w:rsidRPr="00CD0D02">
              <w:rPr>
                <w:rFonts w:ascii="Times New Roman" w:hAnsi="Times New Roman"/>
                <w:w w:val="99"/>
                <w:sz w:val="24"/>
                <w:szCs w:val="24"/>
              </w:rPr>
              <w:t>ти</w:t>
            </w:r>
            <w:r w:rsidRPr="00815EA5">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одсч</w:t>
            </w:r>
            <w:r w:rsidRPr="00CD0D02">
              <w:rPr>
                <w:rFonts w:ascii="Times New Roman" w:hAnsi="Times New Roman"/>
                <w:spacing w:val="-1"/>
                <w:sz w:val="24"/>
                <w:szCs w:val="24"/>
              </w:rPr>
              <w:t>ё</w:t>
            </w:r>
            <w:r w:rsidRPr="00CD0D02">
              <w:rPr>
                <w:rFonts w:ascii="Times New Roman" w:hAnsi="Times New Roman"/>
                <w:w w:val="99"/>
                <w:sz w:val="24"/>
                <w:szCs w:val="24"/>
              </w:rPr>
              <w:t>т</w:t>
            </w:r>
            <w:r w:rsidRPr="00815EA5">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л</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нии</w:t>
            </w:r>
            <w:r w:rsidRPr="00CD0D02">
              <w:rPr>
                <w:rFonts w:ascii="Times New Roman" w:hAnsi="Times New Roman"/>
                <w:sz w:val="24"/>
                <w:szCs w:val="24"/>
              </w:rPr>
              <w:t xml:space="preserve"> об</w:t>
            </w:r>
            <w:r w:rsidRPr="00CD0D02">
              <w:rPr>
                <w:rFonts w:ascii="Times New Roman" w:hAnsi="Times New Roman"/>
                <w:w w:val="99"/>
                <w:sz w:val="24"/>
                <w:szCs w:val="24"/>
              </w:rPr>
              <w:t>щ</w:t>
            </w:r>
            <w:r w:rsidRPr="00CD0D02">
              <w:rPr>
                <w:rFonts w:ascii="Times New Roman" w:hAnsi="Times New Roman"/>
                <w:sz w:val="24"/>
                <w:szCs w:val="24"/>
              </w:rPr>
              <w:t>ер</w:t>
            </w:r>
            <w:r w:rsidRPr="00CD0D02">
              <w:rPr>
                <w:rFonts w:ascii="Times New Roman" w:hAnsi="Times New Roman"/>
                <w:spacing w:val="-1"/>
                <w:sz w:val="24"/>
                <w:szCs w:val="24"/>
              </w:rPr>
              <w:t>а</w:t>
            </w:r>
            <w:r w:rsidRPr="00CD0D02">
              <w:rPr>
                <w:rFonts w:ascii="Times New Roman" w:hAnsi="Times New Roman"/>
                <w:w w:val="99"/>
                <w:sz w:val="24"/>
                <w:szCs w:val="24"/>
              </w:rPr>
              <w:t>звив</w:t>
            </w:r>
            <w:r w:rsidRPr="00CD0D02">
              <w:rPr>
                <w:rFonts w:ascii="Times New Roman" w:hAnsi="Times New Roman"/>
                <w:sz w:val="24"/>
                <w:szCs w:val="24"/>
              </w:rPr>
              <w:t>а</w:t>
            </w:r>
            <w:r w:rsidRPr="00CD0D02">
              <w:rPr>
                <w:rFonts w:ascii="Times New Roman" w:hAnsi="Times New Roman"/>
                <w:w w:val="99"/>
                <w:sz w:val="24"/>
                <w:szCs w:val="24"/>
              </w:rPr>
              <w:t>ющи</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pacing w:val="-7"/>
                <w:sz w:val="24"/>
                <w:szCs w:val="24"/>
              </w:rPr>
              <w:t>у</w:t>
            </w:r>
            <w:r w:rsidRPr="00CD0D02">
              <w:rPr>
                <w:rFonts w:ascii="Times New Roman" w:hAnsi="Times New Roman"/>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ий</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64"/>
              </w:tabs>
              <w:spacing w:line="239" w:lineRule="auto"/>
              <w:ind w:left="367" w:right="80"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ор</w:t>
            </w:r>
            <w:r w:rsidRPr="00CD0D02">
              <w:rPr>
                <w:rFonts w:ascii="Times New Roman" w:hAnsi="Times New Roman"/>
                <w:w w:val="99"/>
                <w:sz w:val="24"/>
                <w:szCs w:val="24"/>
              </w:rPr>
              <w:t>г</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из</w:t>
            </w:r>
            <w:r w:rsidRPr="00CD0D02">
              <w:rPr>
                <w:rFonts w:ascii="Times New Roman" w:hAnsi="Times New Roman"/>
                <w:sz w:val="24"/>
                <w:szCs w:val="24"/>
              </w:rPr>
              <w:t>а</w:t>
            </w:r>
            <w:r w:rsidRPr="00CD0D02">
              <w:rPr>
                <w:rFonts w:ascii="Times New Roman" w:hAnsi="Times New Roman"/>
                <w:spacing w:val="-1"/>
                <w:w w:val="99"/>
                <w:sz w:val="24"/>
                <w:szCs w:val="24"/>
              </w:rPr>
              <w:t>ц</w:t>
            </w:r>
            <w:r w:rsidRPr="00CD0D02">
              <w:rPr>
                <w:rFonts w:ascii="Times New Roman" w:hAnsi="Times New Roman"/>
                <w:w w:val="99"/>
                <w:sz w:val="24"/>
                <w:szCs w:val="24"/>
              </w:rPr>
              <w:t>ий</w:t>
            </w:r>
            <w:r w:rsidRPr="00815EA5">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тий</w:t>
            </w:r>
            <w:r w:rsidRPr="00815EA5">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 xml:space="preserve">о </w:t>
            </w:r>
            <w:r w:rsidRPr="00CD0D02">
              <w:rPr>
                <w:rFonts w:ascii="Times New Roman" w:hAnsi="Times New Roman"/>
                <w:spacing w:val="-1"/>
                <w:sz w:val="24"/>
                <w:szCs w:val="24"/>
              </w:rPr>
              <w:t>ф</w:t>
            </w:r>
            <w:r w:rsidRPr="00CD0D02">
              <w:rPr>
                <w:rFonts w:ascii="Times New Roman" w:hAnsi="Times New Roman"/>
                <w:w w:val="99"/>
                <w:sz w:val="24"/>
                <w:szCs w:val="24"/>
              </w:rPr>
              <w:t>и</w:t>
            </w:r>
            <w:r w:rsidRPr="00CD0D02">
              <w:rPr>
                <w:rFonts w:ascii="Times New Roman" w:hAnsi="Times New Roman"/>
                <w:spacing w:val="3"/>
                <w:w w:val="99"/>
                <w:sz w:val="24"/>
                <w:szCs w:val="24"/>
              </w:rPr>
              <w:t>з</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7"/>
                <w:sz w:val="24"/>
                <w:szCs w:val="24"/>
              </w:rPr>
              <w:t>у</w:t>
            </w:r>
            <w:r w:rsidRPr="00CD0D02">
              <w:rPr>
                <w:rFonts w:ascii="Times New Roman" w:hAnsi="Times New Roman"/>
                <w:w w:val="99"/>
                <w:sz w:val="24"/>
                <w:szCs w:val="24"/>
              </w:rPr>
              <w:t>ль</w:t>
            </w:r>
            <w:r w:rsidRPr="00CD0D02">
              <w:rPr>
                <w:rFonts w:ascii="Times New Roman" w:hAnsi="Times New Roman"/>
                <w:spacing w:val="6"/>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ре с р</w:t>
            </w:r>
            <w:r w:rsidRPr="00CD0D02">
              <w:rPr>
                <w:rFonts w:ascii="Times New Roman" w:hAnsi="Times New Roman"/>
                <w:spacing w:val="-1"/>
                <w:sz w:val="24"/>
                <w:szCs w:val="24"/>
              </w:rPr>
              <w:t>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w w:val="99"/>
                <w:sz w:val="24"/>
                <w:szCs w:val="24"/>
              </w:rPr>
              <w:t>ц</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Pr="00CD0D02">
              <w:rPr>
                <w:rFonts w:ascii="Times New Roman" w:hAnsi="Times New Roman"/>
                <w:spacing w:val="1"/>
                <w:w w:val="99"/>
                <w:sz w:val="24"/>
                <w:szCs w:val="24"/>
              </w:rPr>
              <w:t>ю</w:t>
            </w:r>
            <w:r w:rsidRPr="00CD0D02">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 ра</w:t>
            </w:r>
            <w:r w:rsidRPr="00CD0D02">
              <w:rPr>
                <w:rFonts w:ascii="Times New Roman" w:hAnsi="Times New Roman"/>
                <w:w w:val="99"/>
                <w:sz w:val="24"/>
                <w:szCs w:val="24"/>
              </w:rPr>
              <w:t>звит</w:t>
            </w:r>
            <w:r w:rsidRPr="00CD0D02">
              <w:rPr>
                <w:rFonts w:ascii="Times New Roman" w:hAnsi="Times New Roman"/>
                <w:spacing w:val="1"/>
                <w:w w:val="99"/>
                <w:sz w:val="24"/>
                <w:szCs w:val="24"/>
              </w:rPr>
              <w:t>и</w:t>
            </w:r>
            <w:r w:rsidRPr="00CD0D02">
              <w:rPr>
                <w:rFonts w:ascii="Times New Roman" w:hAnsi="Times New Roman"/>
                <w:sz w:val="24"/>
                <w:szCs w:val="24"/>
              </w:rPr>
              <w:t>е бы</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лив</w:t>
            </w:r>
            <w:r w:rsidRPr="00CD0D02">
              <w:rPr>
                <w:rFonts w:ascii="Times New Roman" w:hAnsi="Times New Roman"/>
                <w:sz w:val="24"/>
                <w:szCs w:val="24"/>
              </w:rPr>
              <w:t>ос</w:t>
            </w:r>
            <w:r w:rsidRPr="00CD0D02">
              <w:rPr>
                <w:rFonts w:ascii="Times New Roman" w:hAnsi="Times New Roman"/>
                <w:w w:val="99"/>
                <w:sz w:val="24"/>
                <w:szCs w:val="24"/>
              </w:rPr>
              <w:t>ти</w:t>
            </w:r>
            <w:r w:rsidRPr="00CD0D02">
              <w:rPr>
                <w:rFonts w:ascii="Times New Roman" w:hAnsi="Times New Roman"/>
                <w:sz w:val="24"/>
                <w:szCs w:val="24"/>
              </w:rPr>
              <w:t>, с</w:t>
            </w:r>
            <w:r w:rsidRPr="00CD0D02">
              <w:rPr>
                <w:rFonts w:ascii="Times New Roman" w:hAnsi="Times New Roman"/>
                <w:w w:val="99"/>
                <w:sz w:val="24"/>
                <w:szCs w:val="24"/>
              </w:rPr>
              <w:t>ил</w:t>
            </w:r>
            <w:r w:rsidRPr="00CD0D02">
              <w:rPr>
                <w:rFonts w:ascii="Times New Roman" w:hAnsi="Times New Roman"/>
                <w:sz w:val="24"/>
                <w:szCs w:val="24"/>
              </w:rPr>
              <w:t>ы, коорд</w:t>
            </w:r>
            <w:r w:rsidRPr="00CD0D02">
              <w:rPr>
                <w:rFonts w:ascii="Times New Roman" w:hAnsi="Times New Roman"/>
                <w:spacing w:val="1"/>
                <w:w w:val="99"/>
                <w:sz w:val="24"/>
                <w:szCs w:val="24"/>
              </w:rPr>
              <w:t>ин</w:t>
            </w:r>
            <w:r w:rsidRPr="00CD0D02">
              <w:rPr>
                <w:rFonts w:ascii="Times New Roman" w:hAnsi="Times New Roman"/>
                <w:spacing w:val="-2"/>
                <w:sz w:val="24"/>
                <w:szCs w:val="24"/>
              </w:rPr>
              <w:t>а</w:t>
            </w:r>
            <w:r w:rsidRPr="00CD0D02">
              <w:rPr>
                <w:rFonts w:ascii="Times New Roman" w:hAnsi="Times New Roman"/>
                <w:w w:val="99"/>
                <w:sz w:val="24"/>
                <w:szCs w:val="24"/>
              </w:rPr>
              <w:t>ции</w:t>
            </w:r>
            <w:r w:rsidRPr="00CD0D02">
              <w:rPr>
                <w:rFonts w:ascii="Times New Roman" w:hAnsi="Times New Roman"/>
                <w:sz w:val="24"/>
                <w:szCs w:val="24"/>
              </w:rPr>
              <w:t xml:space="preserve">; </w:t>
            </w:r>
            <w:r w:rsidRPr="00CD0D02">
              <w:rPr>
                <w:rFonts w:ascii="Times New Roman" w:hAnsi="Times New Roman"/>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2"/>
                <w:sz w:val="24"/>
                <w:szCs w:val="24"/>
              </w:rPr>
              <w:t>ф</w:t>
            </w:r>
            <w:r w:rsidRPr="00CD0D02">
              <w:rPr>
                <w:rFonts w:ascii="Times New Roman" w:hAnsi="Times New Roman"/>
                <w:w w:val="99"/>
                <w:sz w:val="24"/>
                <w:szCs w:val="24"/>
              </w:rPr>
              <w:t>и</w:t>
            </w:r>
            <w:r w:rsidRPr="00CD0D02">
              <w:rPr>
                <w:rFonts w:ascii="Times New Roman" w:hAnsi="Times New Roman"/>
                <w:spacing w:val="1"/>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z w:val="24"/>
                <w:szCs w:val="24"/>
              </w:rPr>
              <w:t>с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Pr="00CD0D02">
              <w:rPr>
                <w:rFonts w:ascii="Times New Roman" w:hAnsi="Times New Roman"/>
                <w:spacing w:val="1"/>
                <w:w w:val="99"/>
                <w:sz w:val="24"/>
                <w:szCs w:val="24"/>
              </w:rPr>
              <w:t>ю</w:t>
            </w:r>
            <w:r w:rsidRPr="00CD0D02">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с</w:t>
            </w:r>
            <w:r w:rsidRPr="00815EA5">
              <w:rPr>
                <w:rFonts w:ascii="Times New Roman" w:hAnsi="Times New Roman"/>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ад</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pacing w:val="-1"/>
                <w:sz w:val="24"/>
                <w:szCs w:val="24"/>
              </w:rPr>
              <w:t>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z w:val="24"/>
                <w:szCs w:val="24"/>
              </w:rPr>
              <w:t>до</w:t>
            </w:r>
            <w:r w:rsidRPr="00CD0D02">
              <w:rPr>
                <w:rFonts w:ascii="Times New Roman" w:hAnsi="Times New Roman"/>
                <w:spacing w:val="1"/>
                <w:w w:val="99"/>
                <w:sz w:val="24"/>
                <w:szCs w:val="24"/>
              </w:rPr>
              <w:t>з</w:t>
            </w:r>
            <w:r w:rsidRPr="00CD0D02">
              <w:rPr>
                <w:rFonts w:ascii="Times New Roman" w:hAnsi="Times New Roman"/>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ко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г</w:t>
            </w:r>
            <w:r w:rsidRPr="00CD0D02">
              <w:rPr>
                <w:rFonts w:ascii="Times New Roman" w:hAnsi="Times New Roman"/>
                <w:spacing w:val="2"/>
                <w:sz w:val="24"/>
                <w:szCs w:val="24"/>
              </w:rPr>
              <w:t>р</w:t>
            </w:r>
            <w:r w:rsidRPr="00CD0D02">
              <w:rPr>
                <w:rFonts w:ascii="Times New Roman" w:hAnsi="Times New Roman"/>
                <w:spacing w:val="-7"/>
                <w:sz w:val="24"/>
                <w:szCs w:val="24"/>
              </w:rPr>
              <w:t>у</w:t>
            </w:r>
            <w:r w:rsidRPr="00CD0D02">
              <w:rPr>
                <w:rFonts w:ascii="Times New Roman" w:hAnsi="Times New Roman"/>
                <w:w w:val="99"/>
                <w:sz w:val="24"/>
                <w:szCs w:val="24"/>
              </w:rPr>
              <w:t>з</w:t>
            </w:r>
            <w:r w:rsidRPr="00CD0D02">
              <w:rPr>
                <w:rFonts w:ascii="Times New Roman" w:hAnsi="Times New Roman"/>
                <w:spacing w:val="1"/>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367" w:right="118" w:hanging="283"/>
              <w:rPr>
                <w:rFonts w:ascii="Times New Roman" w:hAnsi="Times New Roman"/>
                <w:sz w:val="24"/>
                <w:szCs w:val="24"/>
              </w:rPr>
            </w:pPr>
            <w:r w:rsidRPr="00CD0D02">
              <w:rPr>
                <w:rFonts w:ascii="Times New Roman" w:hAnsi="Times New Roman"/>
                <w:spacing w:val="1"/>
                <w:w w:val="99"/>
                <w:sz w:val="24"/>
                <w:szCs w:val="24"/>
              </w:rPr>
              <w:lastRenderedPageBreak/>
              <w:t>зн</w:t>
            </w:r>
            <w:r w:rsidRPr="00CD0D02">
              <w:rPr>
                <w:rFonts w:ascii="Times New Roman" w:hAnsi="Times New Roman"/>
                <w:sz w:val="24"/>
                <w:szCs w:val="24"/>
              </w:rPr>
              <w:t>а</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ви</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 xml:space="preserve"> д</w:t>
            </w:r>
            <w:r w:rsidRPr="00CD0D02">
              <w:rPr>
                <w:rFonts w:ascii="Times New Roman" w:hAnsi="Times New Roman"/>
                <w:w w:val="99"/>
                <w:sz w:val="24"/>
                <w:szCs w:val="24"/>
              </w:rPr>
              <w:t>виг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z w:val="24"/>
                <w:szCs w:val="24"/>
              </w:rPr>
              <w:t>ак</w:t>
            </w:r>
            <w:r w:rsidRPr="00CD0D02">
              <w:rPr>
                <w:rFonts w:ascii="Times New Roman" w:hAnsi="Times New Roman"/>
                <w:spacing w:val="-1"/>
                <w:w w:val="99"/>
                <w:sz w:val="24"/>
                <w:szCs w:val="24"/>
              </w:rPr>
              <w:t>т</w:t>
            </w:r>
            <w:r w:rsidRPr="00CD0D02">
              <w:rPr>
                <w:rFonts w:ascii="Times New Roman" w:hAnsi="Times New Roman"/>
                <w:w w:val="99"/>
                <w:sz w:val="24"/>
                <w:szCs w:val="24"/>
              </w:rPr>
              <w:t>ивн</w:t>
            </w:r>
            <w:r w:rsidRPr="00CD0D02">
              <w:rPr>
                <w:rFonts w:ascii="Times New Roman" w:hAnsi="Times New Roman"/>
                <w:sz w:val="24"/>
                <w:szCs w:val="24"/>
              </w:rPr>
              <w:t>о</w:t>
            </w:r>
            <w:r w:rsidRPr="00CD0D02">
              <w:rPr>
                <w:rFonts w:ascii="Times New Roman" w:hAnsi="Times New Roman"/>
                <w:spacing w:val="3"/>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ых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ре</w:t>
            </w:r>
            <w:r w:rsidRPr="00CD0D02">
              <w:rPr>
                <w:rFonts w:ascii="Times New Roman" w:hAnsi="Times New Roman"/>
                <w:spacing w:val="-1"/>
                <w:w w:val="99"/>
                <w:sz w:val="24"/>
                <w:szCs w:val="24"/>
              </w:rPr>
              <w:t>и</w:t>
            </w:r>
            <w:r w:rsidRPr="00CD0D02">
              <w:rPr>
                <w:rFonts w:ascii="Times New Roman" w:hAnsi="Times New Roman"/>
                <w:spacing w:val="1"/>
                <w:sz w:val="24"/>
                <w:szCs w:val="24"/>
              </w:rPr>
              <w:t>м</w:t>
            </w:r>
            <w:r w:rsidRPr="00CD0D02">
              <w:rPr>
                <w:rFonts w:ascii="Times New Roman" w:hAnsi="Times New Roman"/>
                <w:spacing w:val="-4"/>
                <w:sz w:val="24"/>
                <w:szCs w:val="24"/>
              </w:rPr>
              <w:t>у</w:t>
            </w:r>
            <w:r w:rsidRPr="00CD0D02">
              <w:rPr>
                <w:rFonts w:ascii="Times New Roman" w:hAnsi="Times New Roman"/>
                <w:spacing w:val="1"/>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ое р</w:t>
            </w:r>
            <w:r w:rsidRPr="00CD0D02">
              <w:rPr>
                <w:rFonts w:ascii="Times New Roman" w:hAnsi="Times New Roman"/>
                <w:spacing w:val="-1"/>
                <w:sz w:val="24"/>
                <w:szCs w:val="24"/>
              </w:rPr>
              <w:t>а</w:t>
            </w:r>
            <w:r w:rsidRPr="00CD0D02">
              <w:rPr>
                <w:rFonts w:ascii="Times New Roman" w:hAnsi="Times New Roman"/>
                <w:w w:val="99"/>
                <w:sz w:val="24"/>
                <w:szCs w:val="24"/>
              </w:rPr>
              <w:t>зв</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е 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вн</w:t>
            </w:r>
            <w:r w:rsidRPr="00CD0D02">
              <w:rPr>
                <w:rFonts w:ascii="Times New Roman" w:hAnsi="Times New Roman"/>
                <w:sz w:val="24"/>
                <w:szCs w:val="24"/>
              </w:rPr>
              <w:t>ых</w:t>
            </w:r>
            <w:r w:rsidRPr="00815EA5">
              <w:rPr>
                <w:rFonts w:ascii="Times New Roman" w:hAnsi="Times New Roman"/>
                <w:sz w:val="24"/>
                <w:szCs w:val="24"/>
              </w:rPr>
              <w:t xml:space="preserve"> </w:t>
            </w:r>
            <w:r w:rsidRPr="00CD0D02">
              <w:rPr>
                <w:rFonts w:ascii="Times New Roman" w:hAnsi="Times New Roman"/>
                <w:spacing w:val="-1"/>
                <w:sz w:val="24"/>
                <w:szCs w:val="24"/>
              </w:rPr>
              <w:t>ф</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z w:val="24"/>
                <w:szCs w:val="24"/>
              </w:rPr>
              <w:t>к</w:t>
            </w:r>
            <w:r w:rsidRPr="00CD0D02">
              <w:rPr>
                <w:rFonts w:ascii="Times New Roman" w:hAnsi="Times New Roman"/>
                <w:spacing w:val="-1"/>
                <w:sz w:val="24"/>
                <w:szCs w:val="24"/>
              </w:rPr>
              <w:t>ачес</w:t>
            </w:r>
            <w:r w:rsidRPr="00CD0D02">
              <w:rPr>
                <w:rFonts w:ascii="Times New Roman" w:hAnsi="Times New Roman"/>
                <w:w w:val="99"/>
                <w:sz w:val="24"/>
                <w:szCs w:val="24"/>
              </w:rPr>
              <w:t>тв</w:t>
            </w:r>
            <w:r w:rsidRPr="00815EA5">
              <w:rPr>
                <w:rFonts w:ascii="Times New Roman" w:hAnsi="Times New Roman"/>
                <w:w w:val="99"/>
                <w:sz w:val="24"/>
                <w:szCs w:val="24"/>
              </w:rPr>
              <w:t xml:space="preserve"> </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сс</w:t>
            </w:r>
            <w:r w:rsidRPr="00CD0D02">
              <w:rPr>
                <w:rFonts w:ascii="Times New Roman" w:hAnsi="Times New Roman"/>
                <w:sz w:val="24"/>
                <w:szCs w:val="24"/>
              </w:rPr>
              <w:t>е</w:t>
            </w:r>
            <w:r w:rsidRPr="00815EA5">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час</w:t>
            </w:r>
            <w:r w:rsidRPr="00CD0D02">
              <w:rPr>
                <w:rFonts w:ascii="Times New Roman" w:hAnsi="Times New Roman"/>
                <w:spacing w:val="1"/>
                <w:w w:val="99"/>
                <w:sz w:val="24"/>
                <w:szCs w:val="24"/>
              </w:rPr>
              <w:t>ти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ж</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 xml:space="preserve">х </w:t>
            </w:r>
            <w:r w:rsidRPr="00CD0D02">
              <w:rPr>
                <w:rFonts w:ascii="Times New Roman" w:hAnsi="Times New Roman"/>
                <w:w w:val="99"/>
                <w:sz w:val="24"/>
                <w:szCs w:val="24"/>
              </w:rPr>
              <w:t>иг</w:t>
            </w:r>
            <w:r w:rsidRPr="00CD0D02">
              <w:rPr>
                <w:rFonts w:ascii="Times New Roman" w:hAnsi="Times New Roman"/>
                <w:sz w:val="24"/>
                <w:szCs w:val="24"/>
              </w:rPr>
              <w:t xml:space="preserve">рах </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w w:val="99"/>
                <w:sz w:val="24"/>
                <w:szCs w:val="24"/>
              </w:rPr>
              <w:t>э</w:t>
            </w:r>
            <w:r w:rsidRPr="00CD0D02">
              <w:rPr>
                <w:rFonts w:ascii="Times New Roman" w:hAnsi="Times New Roman"/>
                <w:sz w:val="24"/>
                <w:szCs w:val="24"/>
              </w:rPr>
              <w:t>с</w:t>
            </w:r>
            <w:r w:rsidRPr="00CD0D02">
              <w:rPr>
                <w:rFonts w:ascii="Times New Roman" w:hAnsi="Times New Roman"/>
                <w:spacing w:val="-2"/>
                <w:w w:val="99"/>
                <w:sz w:val="24"/>
                <w:szCs w:val="24"/>
              </w:rPr>
              <w:t>т</w:t>
            </w:r>
            <w:r w:rsidRPr="00CD0D02">
              <w:rPr>
                <w:rFonts w:ascii="Times New Roman" w:hAnsi="Times New Roman"/>
                <w:spacing w:val="-1"/>
                <w:sz w:val="24"/>
                <w:szCs w:val="24"/>
              </w:rPr>
              <w:t>а</w:t>
            </w:r>
            <w:r w:rsidRPr="00CD0D02">
              <w:rPr>
                <w:rFonts w:ascii="Times New Roman" w:hAnsi="Times New Roman"/>
                <w:sz w:val="24"/>
                <w:szCs w:val="24"/>
              </w:rPr>
              <w:t>фе</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spacing w:val="1"/>
                <w:sz w:val="24"/>
                <w:szCs w:val="24"/>
              </w:rPr>
              <w:t>х</w:t>
            </w:r>
            <w:r w:rsidRPr="00CD0D02">
              <w:rPr>
                <w:rFonts w:ascii="Times New Roman" w:hAnsi="Times New Roman"/>
                <w:sz w:val="24"/>
                <w:szCs w:val="24"/>
              </w:rPr>
              <w:t>;</w:t>
            </w:r>
          </w:p>
          <w:p w:rsidR="007B27DF" w:rsidRPr="00CD0D02" w:rsidRDefault="007B27DF" w:rsidP="00180143">
            <w:pPr>
              <w:pStyle w:val="a9"/>
              <w:numPr>
                <w:ilvl w:val="0"/>
                <w:numId w:val="25"/>
              </w:numPr>
              <w:ind w:left="367" w:right="240"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форм, </w:t>
            </w:r>
            <w:r w:rsidRPr="00CD0D02">
              <w:rPr>
                <w:rFonts w:ascii="Times New Roman" w:hAnsi="Times New Roman"/>
                <w:spacing w:val="-1"/>
                <w:sz w:val="24"/>
                <w:szCs w:val="24"/>
              </w:rPr>
              <w:t>с</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дс</w:t>
            </w:r>
            <w:r w:rsidRPr="00CD0D02">
              <w:rPr>
                <w:rFonts w:ascii="Times New Roman" w:hAnsi="Times New Roman"/>
                <w:w w:val="99"/>
                <w:sz w:val="24"/>
                <w:szCs w:val="24"/>
              </w:rPr>
              <w:t>тв</w:t>
            </w:r>
            <w:r w:rsidRPr="00815EA5">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одо</w:t>
            </w:r>
            <w:r w:rsidRPr="00CD0D02">
              <w:rPr>
                <w:rFonts w:ascii="Times New Roman" w:hAnsi="Times New Roman"/>
                <w:w w:val="99"/>
                <w:sz w:val="24"/>
                <w:szCs w:val="24"/>
              </w:rPr>
              <w:t>в</w:t>
            </w:r>
            <w:r w:rsidRPr="00CD0D02">
              <w:rPr>
                <w:rFonts w:ascii="Times New Roman" w:hAnsi="Times New Roman"/>
                <w:sz w:val="24"/>
                <w:szCs w:val="24"/>
              </w:rPr>
              <w:t xml:space="preserve"> ф</w:t>
            </w:r>
            <w:r w:rsidRPr="00CD0D02">
              <w:rPr>
                <w:rFonts w:ascii="Times New Roman" w:hAnsi="Times New Roman"/>
                <w:spacing w:val="1"/>
                <w:w w:val="99"/>
                <w:sz w:val="24"/>
                <w:szCs w:val="24"/>
              </w:rPr>
              <w:t>и</w:t>
            </w:r>
            <w:r w:rsidRPr="00CD0D02">
              <w:rPr>
                <w:rFonts w:ascii="Times New Roman" w:hAnsi="Times New Roman"/>
                <w:w w:val="99"/>
                <w:sz w:val="24"/>
                <w:szCs w:val="24"/>
              </w:rPr>
              <w:t>з</w:t>
            </w:r>
            <w:r w:rsidRPr="00CD0D02">
              <w:rPr>
                <w:rFonts w:ascii="Times New Roman" w:hAnsi="Times New Roman"/>
                <w:spacing w:val="1"/>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о со</w:t>
            </w:r>
            <w:r w:rsidRPr="00CD0D02">
              <w:rPr>
                <w:rFonts w:ascii="Times New Roman" w:hAnsi="Times New Roman"/>
                <w:w w:val="99"/>
                <w:sz w:val="24"/>
                <w:szCs w:val="24"/>
              </w:rPr>
              <w:t>в</w:t>
            </w:r>
            <w:r w:rsidRPr="00CD0D02">
              <w:rPr>
                <w:rFonts w:ascii="Times New Roman" w:hAnsi="Times New Roman"/>
                <w:spacing w:val="-2"/>
                <w:sz w:val="24"/>
                <w:szCs w:val="24"/>
              </w:rPr>
              <w:t>е</w:t>
            </w:r>
            <w:r w:rsidRPr="00CD0D02">
              <w:rPr>
                <w:rFonts w:ascii="Times New Roman" w:hAnsi="Times New Roman"/>
                <w:sz w:val="24"/>
                <w:szCs w:val="24"/>
              </w:rPr>
              <w:t>р</w:t>
            </w:r>
            <w:r w:rsidRPr="00CD0D02">
              <w:rPr>
                <w:rFonts w:ascii="Times New Roman" w:hAnsi="Times New Roman"/>
                <w:w w:val="99"/>
                <w:sz w:val="24"/>
                <w:szCs w:val="24"/>
              </w:rPr>
              <w:t>ш</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tabs>
                <w:tab w:val="left" w:pos="866"/>
              </w:tabs>
              <w:spacing w:line="239" w:lineRule="auto"/>
              <w:ind w:left="367" w:right="560"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ока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815EA5">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spacing w:val="-1"/>
                <w:w w:val="99"/>
                <w:sz w:val="24"/>
                <w:szCs w:val="24"/>
              </w:rPr>
              <w:t>и</w:t>
            </w:r>
            <w:r w:rsidRPr="00CD0D02">
              <w:rPr>
                <w:rFonts w:ascii="Times New Roman" w:hAnsi="Times New Roman"/>
                <w:w w:val="99"/>
                <w:sz w:val="24"/>
                <w:szCs w:val="24"/>
              </w:rPr>
              <w:t>ль</w:t>
            </w:r>
            <w:r w:rsidRPr="00CD0D02">
              <w:rPr>
                <w:rFonts w:ascii="Times New Roman" w:hAnsi="Times New Roman"/>
                <w:spacing w:val="3"/>
                <w:w w:val="99"/>
                <w:sz w:val="24"/>
                <w:szCs w:val="24"/>
              </w:rPr>
              <w:t>н</w:t>
            </w:r>
            <w:r w:rsidRPr="00CD0D02">
              <w:rPr>
                <w:rFonts w:ascii="Times New Roman" w:hAnsi="Times New Roman"/>
                <w:spacing w:val="-6"/>
                <w:sz w:val="24"/>
                <w:szCs w:val="24"/>
              </w:rPr>
              <w:t>у</w:t>
            </w:r>
            <w:r w:rsidRPr="00CD0D02">
              <w:rPr>
                <w:rFonts w:ascii="Times New Roman" w:hAnsi="Times New Roman"/>
                <w:w w:val="99"/>
                <w:sz w:val="24"/>
                <w:szCs w:val="24"/>
              </w:rPr>
              <w:t>ю</w:t>
            </w:r>
            <w:r w:rsidRPr="00815EA5">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w:t>
            </w:r>
            <w:r w:rsidRPr="00815EA5">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мор</w:t>
            </w:r>
            <w:r w:rsidRPr="00CD0D02">
              <w:rPr>
                <w:rFonts w:ascii="Times New Roman" w:hAnsi="Times New Roman"/>
                <w:spacing w:val="-1"/>
                <w:sz w:val="24"/>
                <w:szCs w:val="24"/>
              </w:rPr>
              <w:t>а</w:t>
            </w:r>
            <w:r w:rsidRPr="00CD0D02">
              <w:rPr>
                <w:rFonts w:ascii="Times New Roman" w:hAnsi="Times New Roman"/>
                <w:w w:val="99"/>
                <w:sz w:val="24"/>
                <w:szCs w:val="24"/>
              </w:rPr>
              <w:t>ль</w:t>
            </w:r>
            <w:r w:rsidRPr="00CD0D02">
              <w:rPr>
                <w:rFonts w:ascii="Times New Roman" w:hAnsi="Times New Roman"/>
                <w:spacing w:val="3"/>
                <w:w w:val="99"/>
                <w:sz w:val="24"/>
                <w:szCs w:val="24"/>
              </w:rPr>
              <w:t>н</w:t>
            </w:r>
            <w:r w:rsidRPr="00CD0D02">
              <w:rPr>
                <w:rFonts w:ascii="Times New Roman" w:hAnsi="Times New Roman"/>
                <w:spacing w:val="-6"/>
                <w:sz w:val="24"/>
                <w:szCs w:val="24"/>
              </w:rPr>
              <w:t>у</w:t>
            </w:r>
            <w:r w:rsidRPr="00CD0D02">
              <w:rPr>
                <w:rFonts w:ascii="Times New Roman" w:hAnsi="Times New Roman"/>
                <w:w w:val="99"/>
                <w:sz w:val="24"/>
                <w:szCs w:val="24"/>
              </w:rPr>
              <w:t>ю</w:t>
            </w:r>
            <w:r w:rsidRPr="00815EA5">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оддерж</w:t>
            </w:r>
            <w:r w:rsidRPr="00CD0D02">
              <w:rPr>
                <w:rFonts w:ascii="Times New Roman" w:hAnsi="Times New Roman"/>
                <w:spacing w:val="5"/>
                <w:sz w:val="24"/>
                <w:szCs w:val="24"/>
              </w:rPr>
              <w:t>к</w:t>
            </w:r>
            <w:r w:rsidRPr="00CD0D02">
              <w:rPr>
                <w:rFonts w:ascii="Times New Roman" w:hAnsi="Times New Roman"/>
                <w:sz w:val="24"/>
                <w:szCs w:val="24"/>
              </w:rPr>
              <w:t>у</w:t>
            </w:r>
            <w:r w:rsidRPr="00CD0D02">
              <w:rPr>
                <w:rFonts w:ascii="Times New Roman" w:hAnsi="Times New Roman"/>
                <w:spacing w:val="-1"/>
                <w:sz w:val="24"/>
                <w:szCs w:val="24"/>
              </w:rPr>
              <w:t xml:space="preserve"> с</w:t>
            </w:r>
            <w:r w:rsidRPr="00CD0D02">
              <w:rPr>
                <w:rFonts w:ascii="Times New Roman" w:hAnsi="Times New Roman"/>
                <w:w w:val="99"/>
                <w:sz w:val="24"/>
                <w:szCs w:val="24"/>
              </w:rPr>
              <w:t>в</w:t>
            </w:r>
            <w:r w:rsidRPr="00CD0D02">
              <w:rPr>
                <w:rFonts w:ascii="Times New Roman" w:hAnsi="Times New Roman"/>
                <w:spacing w:val="-2"/>
                <w:sz w:val="24"/>
                <w:szCs w:val="24"/>
              </w:rPr>
              <w:t>е</w:t>
            </w:r>
            <w:r w:rsidRPr="00CD0D02">
              <w:rPr>
                <w:rFonts w:ascii="Times New Roman" w:hAnsi="Times New Roman"/>
                <w:sz w:val="24"/>
                <w:szCs w:val="24"/>
              </w:rPr>
              <w:t>р</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ни</w:t>
            </w:r>
            <w:r w:rsidRPr="00CD0D02">
              <w:rPr>
                <w:rFonts w:ascii="Times New Roman" w:hAnsi="Times New Roman"/>
                <w:sz w:val="24"/>
                <w:szCs w:val="24"/>
              </w:rPr>
              <w:t>кам</w:t>
            </w:r>
            <w:r w:rsidRPr="00815EA5">
              <w:rPr>
                <w:rFonts w:ascii="Times New Roman" w:hAnsi="Times New Roman"/>
                <w:sz w:val="24"/>
                <w:szCs w:val="24"/>
              </w:rPr>
              <w:t xml:space="preserve"> </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сс</w:t>
            </w:r>
            <w:r w:rsidRPr="00CD0D02">
              <w:rPr>
                <w:rFonts w:ascii="Times New Roman" w:hAnsi="Times New Roman"/>
                <w:sz w:val="24"/>
                <w:szCs w:val="24"/>
              </w:rPr>
              <w:t xml:space="preserve">е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ж</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w w:val="99"/>
                <w:sz w:val="24"/>
                <w:szCs w:val="24"/>
              </w:rPr>
              <w:t>иг</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sz w:val="24"/>
                <w:szCs w:val="24"/>
              </w:rPr>
              <w:t>со</w:t>
            </w:r>
            <w:r w:rsidRPr="00CD0D02">
              <w:rPr>
                <w:rFonts w:ascii="Times New Roman" w:hAnsi="Times New Roman"/>
                <w:spacing w:val="2"/>
                <w:sz w:val="24"/>
                <w:szCs w:val="24"/>
              </w:rPr>
              <w:t>р</w:t>
            </w:r>
            <w:r w:rsidRPr="00CD0D02">
              <w:rPr>
                <w:rFonts w:ascii="Times New Roman" w:hAnsi="Times New Roman"/>
                <w:b/>
                <w:bCs/>
                <w:sz w:val="24"/>
                <w:szCs w:val="24"/>
              </w:rPr>
              <w:t>е</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sz w:val="24"/>
                <w:szCs w:val="24"/>
              </w:rPr>
              <w:t>я</w:t>
            </w:r>
            <w:r w:rsidRPr="00CD0D02">
              <w:rPr>
                <w:rFonts w:ascii="Times New Roman" w:hAnsi="Times New Roman"/>
                <w:spacing w:val="1"/>
                <w:sz w:val="24"/>
                <w:szCs w:val="24"/>
              </w:rPr>
              <w:t>х</w:t>
            </w:r>
            <w:r w:rsidRPr="00CD0D02">
              <w:rPr>
                <w:rFonts w:ascii="Times New Roman" w:hAnsi="Times New Roman"/>
                <w:sz w:val="24"/>
                <w:szCs w:val="24"/>
              </w:rPr>
              <w:t>; о</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spacing w:val="1"/>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z w:val="24"/>
                <w:szCs w:val="24"/>
              </w:rPr>
              <w:t>об</w:t>
            </w:r>
            <w:r w:rsidRPr="00CD0D02">
              <w:rPr>
                <w:rFonts w:ascii="Times New Roman" w:hAnsi="Times New Roman"/>
                <w:spacing w:val="1"/>
                <w:w w:val="99"/>
                <w:sz w:val="24"/>
                <w:szCs w:val="24"/>
              </w:rPr>
              <w:t>ъ</w:t>
            </w:r>
            <w:r w:rsidRPr="00CD0D02">
              <w:rPr>
                <w:rFonts w:ascii="Times New Roman" w:hAnsi="Times New Roman"/>
                <w:spacing w:val="-2"/>
                <w:sz w:val="24"/>
                <w:szCs w:val="24"/>
              </w:rPr>
              <w:t>е</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2"/>
                <w:sz w:val="24"/>
                <w:szCs w:val="24"/>
              </w:rPr>
              <w:t>с</w:t>
            </w:r>
            <w:r w:rsidRPr="00CD0D02">
              <w:rPr>
                <w:rFonts w:ascii="Times New Roman" w:hAnsi="Times New Roman"/>
                <w:spacing w:val="-7"/>
                <w:sz w:val="24"/>
                <w:szCs w:val="24"/>
              </w:rPr>
              <w:t>у</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а</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367" w:right="196"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spacing w:val="1"/>
                <w:w w:val="99"/>
                <w:sz w:val="24"/>
                <w:szCs w:val="24"/>
              </w:rPr>
              <w:t>ти</w:t>
            </w:r>
            <w:r w:rsidRPr="00CD0D02">
              <w:rPr>
                <w:rFonts w:ascii="Times New Roman" w:hAnsi="Times New Roman"/>
                <w:w w:val="99"/>
                <w:sz w:val="24"/>
                <w:szCs w:val="24"/>
              </w:rPr>
              <w:t>вн</w:t>
            </w:r>
            <w:r w:rsidRPr="00CD0D02">
              <w:rPr>
                <w:rFonts w:ascii="Times New Roman" w:hAnsi="Times New Roman"/>
                <w:spacing w:val="-2"/>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2"/>
                <w:sz w:val="24"/>
                <w:szCs w:val="24"/>
              </w:rPr>
              <w:t>а</w:t>
            </w:r>
            <w:r w:rsidRPr="00CD0D02">
              <w:rPr>
                <w:rFonts w:ascii="Times New Roman" w:hAnsi="Times New Roman"/>
                <w:sz w:val="24"/>
                <w:szCs w:val="24"/>
              </w:rPr>
              <w:t>д</w:t>
            </w:r>
            <w:r w:rsidRPr="00CD0D02">
              <w:rPr>
                <w:rFonts w:ascii="Times New Roman" w:hAnsi="Times New Roman"/>
                <w:w w:val="99"/>
                <w:sz w:val="24"/>
                <w:szCs w:val="24"/>
              </w:rPr>
              <w:t>иций</w:t>
            </w:r>
            <w:r w:rsidRPr="00815EA5">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2"/>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н</w:t>
            </w:r>
            <w:r w:rsidRPr="00CD0D02">
              <w:rPr>
                <w:rFonts w:ascii="Times New Roman" w:hAnsi="Times New Roman"/>
                <w:sz w:val="24"/>
                <w:szCs w:val="24"/>
              </w:rPr>
              <w:t xml:space="preserve">арода </w:t>
            </w:r>
            <w:r w:rsidRPr="00CD0D02">
              <w:rPr>
                <w:rFonts w:ascii="Times New Roman" w:hAnsi="Times New Roman"/>
                <w:w w:val="99"/>
                <w:sz w:val="24"/>
                <w:szCs w:val="24"/>
              </w:rPr>
              <w:t>и</w:t>
            </w:r>
            <w:r w:rsidRPr="00CD0D02">
              <w:rPr>
                <w:rFonts w:ascii="Times New Roman" w:hAnsi="Times New Roman"/>
                <w:sz w:val="24"/>
                <w:szCs w:val="24"/>
              </w:rPr>
              <w:t xml:space="preserve"> д</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ги</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ародо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spacing w:val="-1"/>
                <w:w w:val="99"/>
                <w:sz w:val="24"/>
                <w:szCs w:val="24"/>
              </w:rPr>
              <w:t>з</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r w:rsidRPr="00815EA5">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еко</w:t>
            </w:r>
            <w:r w:rsidRPr="00CD0D02">
              <w:rPr>
                <w:rFonts w:ascii="Times New Roman" w:hAnsi="Times New Roman"/>
                <w:w w:val="99"/>
                <w:sz w:val="24"/>
                <w:szCs w:val="24"/>
              </w:rPr>
              <w:t>т</w:t>
            </w:r>
            <w:r w:rsidRPr="00CD0D02">
              <w:rPr>
                <w:rFonts w:ascii="Times New Roman" w:hAnsi="Times New Roman"/>
                <w:sz w:val="24"/>
                <w:szCs w:val="24"/>
              </w:rPr>
              <w:t>ор</w:t>
            </w:r>
            <w:r w:rsidRPr="00CD0D02">
              <w:rPr>
                <w:rFonts w:ascii="Times New Roman" w:hAnsi="Times New Roman"/>
                <w:spacing w:val="-2"/>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z w:val="24"/>
                <w:szCs w:val="24"/>
              </w:rPr>
              <w:t>фак</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w w:val="99"/>
                <w:sz w:val="24"/>
                <w:szCs w:val="24"/>
              </w:rPr>
              <w:t>из</w:t>
            </w:r>
            <w:r w:rsidRPr="00815EA5">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ор</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sz w:val="24"/>
                <w:szCs w:val="24"/>
              </w:rPr>
              <w:t>ра</w:t>
            </w:r>
            <w:r w:rsidRPr="00CD0D02">
              <w:rPr>
                <w:rFonts w:ascii="Times New Roman" w:hAnsi="Times New Roman"/>
                <w:w w:val="99"/>
                <w:sz w:val="24"/>
                <w:szCs w:val="24"/>
              </w:rPr>
              <w:t>з</w:t>
            </w:r>
            <w:r w:rsidRPr="00CD0D02">
              <w:rPr>
                <w:rFonts w:ascii="Times New Roman" w:hAnsi="Times New Roman"/>
                <w:spacing w:val="-2"/>
                <w:w w:val="99"/>
                <w:sz w:val="24"/>
                <w:szCs w:val="24"/>
              </w:rPr>
              <w:t>в</w:t>
            </w:r>
            <w:r w:rsidRPr="00CD0D02">
              <w:rPr>
                <w:rFonts w:ascii="Times New Roman" w:hAnsi="Times New Roman"/>
                <w:w w:val="99"/>
                <w:sz w:val="24"/>
                <w:szCs w:val="24"/>
              </w:rPr>
              <w:t>ит</w:t>
            </w:r>
            <w:r w:rsidRPr="00CD0D02">
              <w:rPr>
                <w:rFonts w:ascii="Times New Roman" w:hAnsi="Times New Roman"/>
                <w:spacing w:val="1"/>
                <w:w w:val="99"/>
                <w:sz w:val="24"/>
                <w:szCs w:val="24"/>
              </w:rPr>
              <w:t>и</w:t>
            </w:r>
            <w:r w:rsidRPr="00CD0D02">
              <w:rPr>
                <w:rFonts w:ascii="Times New Roman" w:hAnsi="Times New Roman"/>
                <w:sz w:val="24"/>
                <w:szCs w:val="24"/>
              </w:rPr>
              <w:t>я</w:t>
            </w:r>
            <w:r w:rsidRPr="00815EA5">
              <w:rPr>
                <w:rFonts w:ascii="Times New Roman" w:hAnsi="Times New Roman"/>
                <w:sz w:val="24"/>
                <w:szCs w:val="24"/>
              </w:rPr>
              <w:t xml:space="preserve"> </w:t>
            </w:r>
            <w:r w:rsidRPr="00CD0D02">
              <w:rPr>
                <w:rFonts w:ascii="Times New Roman" w:hAnsi="Times New Roman"/>
                <w:sz w:val="24"/>
                <w:szCs w:val="24"/>
              </w:rPr>
              <w:t>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pacing w:val="-1"/>
                <w:sz w:val="24"/>
                <w:szCs w:val="24"/>
              </w:rPr>
              <w:t>чес</w:t>
            </w:r>
            <w:r w:rsidRPr="00CD0D02">
              <w:rPr>
                <w:rFonts w:ascii="Times New Roman" w:hAnsi="Times New Roman"/>
                <w:sz w:val="24"/>
                <w:szCs w:val="24"/>
              </w:rPr>
              <w:t>ко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4"/>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 xml:space="preserve">ры,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ма</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её</w:t>
            </w:r>
            <w:r w:rsidRPr="00815EA5">
              <w:rPr>
                <w:rFonts w:ascii="Times New Roman" w:hAnsi="Times New Roman"/>
                <w:sz w:val="24"/>
                <w:szCs w:val="24"/>
              </w:rPr>
              <w:t xml:space="preserve"> </w:t>
            </w:r>
            <w:r w:rsidRPr="00CD0D02">
              <w:rPr>
                <w:rFonts w:ascii="Times New Roman" w:hAnsi="Times New Roman"/>
                <w:sz w:val="24"/>
                <w:szCs w:val="24"/>
              </w:rPr>
              <w:t>ро</w:t>
            </w:r>
            <w:r w:rsidRPr="00CD0D02">
              <w:rPr>
                <w:rFonts w:ascii="Times New Roman" w:hAnsi="Times New Roman"/>
                <w:w w:val="99"/>
                <w:sz w:val="24"/>
                <w:szCs w:val="24"/>
              </w:rPr>
              <w:t>ли</w:t>
            </w:r>
            <w:r w:rsidRPr="00815EA5">
              <w:rPr>
                <w:rFonts w:ascii="Times New Roman" w:hAnsi="Times New Roman"/>
                <w:w w:val="99"/>
                <w:sz w:val="24"/>
                <w:szCs w:val="24"/>
              </w:rPr>
              <w:t xml:space="preserve"> </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pacing w:val="-2"/>
                <w:w w:val="99"/>
                <w:sz w:val="24"/>
                <w:szCs w:val="24"/>
              </w:rPr>
              <w:t>н</w:t>
            </w:r>
            <w:r w:rsidRPr="00CD0D02">
              <w:rPr>
                <w:rFonts w:ascii="Times New Roman" w:hAnsi="Times New Roman"/>
                <w:spacing w:val="-1"/>
                <w:sz w:val="24"/>
                <w:szCs w:val="24"/>
              </w:rPr>
              <w:t>а</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z w:val="24"/>
                <w:szCs w:val="24"/>
              </w:rPr>
              <w:t xml:space="preserve"> ж</w:t>
            </w:r>
            <w:r w:rsidRPr="00CD0D02">
              <w:rPr>
                <w:rFonts w:ascii="Times New Roman" w:hAnsi="Times New Roman"/>
                <w:w w:val="99"/>
                <w:sz w:val="24"/>
                <w:szCs w:val="24"/>
              </w:rPr>
              <w:t>и</w:t>
            </w:r>
            <w:r w:rsidRPr="00CD0D02">
              <w:rPr>
                <w:rFonts w:ascii="Times New Roman" w:hAnsi="Times New Roman"/>
                <w:spacing w:val="2"/>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sz w:val="24"/>
                <w:szCs w:val="24"/>
              </w:rPr>
              <w:t>я</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Pr="00815EA5">
              <w:rPr>
                <w:rFonts w:ascii="Times New Roman" w:hAnsi="Times New Roman"/>
                <w:w w:val="99"/>
                <w:sz w:val="24"/>
                <w:szCs w:val="24"/>
              </w:rPr>
              <w:t xml:space="preserve"> </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ка;</w:t>
            </w:r>
          </w:p>
          <w:p w:rsidR="007B27DF" w:rsidRPr="00CD0D02" w:rsidRDefault="007B27DF" w:rsidP="00180143">
            <w:pPr>
              <w:pStyle w:val="a9"/>
              <w:numPr>
                <w:ilvl w:val="0"/>
                <w:numId w:val="25"/>
              </w:numPr>
              <w:spacing w:line="239" w:lineRule="auto"/>
              <w:ind w:left="367" w:right="399"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особо</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ра</w:t>
            </w:r>
            <w:r w:rsidRPr="00CD0D02">
              <w:rPr>
                <w:rFonts w:ascii="Times New Roman" w:hAnsi="Times New Roman"/>
                <w:w w:val="99"/>
                <w:sz w:val="24"/>
                <w:szCs w:val="24"/>
              </w:rPr>
              <w:t>з</w:t>
            </w:r>
            <w:r w:rsidRPr="00CD0D02">
              <w:rPr>
                <w:rFonts w:ascii="Times New Roman" w:hAnsi="Times New Roman"/>
                <w:spacing w:val="-2"/>
                <w:w w:val="99"/>
                <w:sz w:val="24"/>
                <w:szCs w:val="24"/>
              </w:rPr>
              <w:t>л</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sidRPr="00815EA5">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аря</w:t>
            </w:r>
            <w:r w:rsidRPr="00815EA5">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о</w:t>
            </w:r>
            <w:r w:rsidRPr="00CD0D02">
              <w:rPr>
                <w:rFonts w:ascii="Times New Roman" w:hAnsi="Times New Roman"/>
                <w:spacing w:val="-2"/>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w w:val="99"/>
                <w:sz w:val="24"/>
                <w:szCs w:val="24"/>
              </w:rPr>
              <w:t>н</w:t>
            </w:r>
            <w:r w:rsidRPr="00CD0D02">
              <w:rPr>
                <w:rFonts w:ascii="Times New Roman" w:hAnsi="Times New Roman"/>
                <w:sz w:val="24"/>
                <w:szCs w:val="24"/>
              </w:rPr>
              <w:t>ых</w:t>
            </w:r>
            <w:r w:rsidRPr="00815EA5">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д</w:t>
            </w:r>
            <w:r w:rsidRPr="00CD0D02">
              <w:rPr>
                <w:rFonts w:ascii="Times New Roman" w:hAnsi="Times New Roman"/>
                <w:spacing w:val="-2"/>
                <w:sz w:val="24"/>
                <w:szCs w:val="24"/>
              </w:rPr>
              <w:t>а</w:t>
            </w:r>
            <w:r w:rsidRPr="00CD0D02">
              <w:rPr>
                <w:rFonts w:ascii="Times New Roman" w:hAnsi="Times New Roman"/>
                <w:sz w:val="24"/>
                <w:szCs w:val="24"/>
              </w:rPr>
              <w:t>х д</w:t>
            </w:r>
            <w:r w:rsidRPr="00CD0D02">
              <w:rPr>
                <w:rFonts w:ascii="Times New Roman" w:hAnsi="Times New Roman"/>
                <w:w w:val="99"/>
                <w:sz w:val="24"/>
                <w:szCs w:val="24"/>
              </w:rPr>
              <w:t>виг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sz w:val="24"/>
                <w:szCs w:val="24"/>
              </w:rPr>
              <w:t>а</w:t>
            </w:r>
            <w:r w:rsidRPr="00CD0D02">
              <w:rPr>
                <w:rFonts w:ascii="Times New Roman" w:hAnsi="Times New Roman"/>
                <w:spacing w:val="-2"/>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spacing w:val="-2"/>
                <w:sz w:val="24"/>
                <w:szCs w:val="24"/>
              </w:rPr>
              <w:t>с</w:t>
            </w:r>
            <w:r w:rsidRPr="00CD0D02">
              <w:rPr>
                <w:rFonts w:ascii="Times New Roman" w:hAnsi="Times New Roman"/>
                <w:w w:val="99"/>
                <w:sz w:val="24"/>
                <w:szCs w:val="24"/>
              </w:rPr>
              <w:t>ти</w:t>
            </w:r>
            <w:r w:rsidRPr="00CD0D02">
              <w:rPr>
                <w:rFonts w:ascii="Times New Roman" w:hAnsi="Times New Roman"/>
                <w:sz w:val="24"/>
                <w:szCs w:val="24"/>
              </w:rPr>
              <w:t>;</w:t>
            </w:r>
          </w:p>
          <w:p w:rsidR="007B27DF" w:rsidRPr="00CD0D02" w:rsidRDefault="007B27DF" w:rsidP="00180143">
            <w:pPr>
              <w:pStyle w:val="a9"/>
              <w:numPr>
                <w:ilvl w:val="0"/>
                <w:numId w:val="25"/>
              </w:numPr>
              <w:spacing w:line="242" w:lineRule="auto"/>
              <w:ind w:left="367" w:right="1152"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 </w:t>
            </w:r>
            <w:r w:rsidRPr="00CD0D02">
              <w:rPr>
                <w:rFonts w:ascii="Times New Roman" w:hAnsi="Times New Roman"/>
                <w:spacing w:val="1"/>
                <w:w w:val="99"/>
                <w:sz w:val="24"/>
                <w:szCs w:val="24"/>
              </w:rPr>
              <w:t>т</w:t>
            </w:r>
            <w:r w:rsidRPr="00CD0D02">
              <w:rPr>
                <w:rFonts w:ascii="Times New Roman" w:hAnsi="Times New Roman"/>
                <w:sz w:val="24"/>
                <w:szCs w:val="24"/>
              </w:rPr>
              <w:t>ех</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к</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д</w:t>
            </w:r>
            <w:r w:rsidRPr="00CD0D02">
              <w:rPr>
                <w:rFonts w:ascii="Times New Roman" w:hAnsi="Times New Roman"/>
                <w:w w:val="99"/>
                <w:sz w:val="24"/>
                <w:szCs w:val="24"/>
              </w:rPr>
              <w:t>виг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твий</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64"/>
              </w:tabs>
              <w:spacing w:before="3" w:line="239" w:lineRule="auto"/>
              <w:ind w:left="367" w:right="850"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 бер</w:t>
            </w:r>
            <w:r w:rsidRPr="00CD0D02">
              <w:rPr>
                <w:rFonts w:ascii="Times New Roman" w:hAnsi="Times New Roman"/>
                <w:spacing w:val="-1"/>
                <w:sz w:val="24"/>
                <w:szCs w:val="24"/>
              </w:rPr>
              <w:t>е</w:t>
            </w:r>
            <w:r w:rsidRPr="00CD0D02">
              <w:rPr>
                <w:rFonts w:ascii="Times New Roman" w:hAnsi="Times New Roman"/>
                <w:sz w:val="24"/>
                <w:szCs w:val="24"/>
              </w:rPr>
              <w:t>ж</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обра</w:t>
            </w:r>
            <w:r w:rsidRPr="00CD0D02">
              <w:rPr>
                <w:rFonts w:ascii="Times New Roman" w:hAnsi="Times New Roman"/>
                <w:w w:val="99"/>
                <w:sz w:val="24"/>
                <w:szCs w:val="24"/>
              </w:rPr>
              <w:t>щ</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с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w w:val="99"/>
                <w:sz w:val="24"/>
                <w:szCs w:val="24"/>
              </w:rPr>
              <w:t>в</w:t>
            </w:r>
            <w:r w:rsidRPr="00CD0D02">
              <w:rPr>
                <w:rFonts w:ascii="Times New Roman" w:hAnsi="Times New Roman"/>
                <w:sz w:val="24"/>
                <w:szCs w:val="24"/>
              </w:rPr>
              <w:t>е</w:t>
            </w:r>
            <w:r w:rsidRPr="00CD0D02">
              <w:rPr>
                <w:rFonts w:ascii="Times New Roman" w:hAnsi="Times New Roman"/>
                <w:w w:val="99"/>
                <w:sz w:val="24"/>
                <w:szCs w:val="24"/>
              </w:rPr>
              <w:t>нт</w:t>
            </w:r>
            <w:r w:rsidRPr="00CD0D02">
              <w:rPr>
                <w:rFonts w:ascii="Times New Roman" w:hAnsi="Times New Roman"/>
                <w:sz w:val="24"/>
                <w:szCs w:val="24"/>
              </w:rPr>
              <w:t>ар</w:t>
            </w:r>
            <w:r w:rsidRPr="00CD0D02">
              <w:rPr>
                <w:rFonts w:ascii="Times New Roman" w:hAnsi="Times New Roman"/>
                <w:spacing w:val="-1"/>
                <w:sz w:val="24"/>
                <w:szCs w:val="24"/>
              </w:rPr>
              <w:t>ё</w:t>
            </w:r>
            <w:r w:rsidRPr="00CD0D02">
              <w:rPr>
                <w:rFonts w:ascii="Times New Roman" w:hAnsi="Times New Roman"/>
                <w:sz w:val="24"/>
                <w:szCs w:val="24"/>
              </w:rPr>
              <w:t xml:space="preserve">м </w:t>
            </w:r>
            <w:r w:rsidRPr="00CD0D02">
              <w:rPr>
                <w:rFonts w:ascii="Times New Roman" w:hAnsi="Times New Roman"/>
                <w:w w:val="99"/>
                <w:sz w:val="24"/>
                <w:szCs w:val="24"/>
              </w:rPr>
              <w:t>и</w:t>
            </w:r>
            <w:r w:rsidRPr="00CD0D02">
              <w:rPr>
                <w:rFonts w:ascii="Times New Roman" w:hAnsi="Times New Roman"/>
                <w:sz w:val="24"/>
                <w:szCs w:val="24"/>
              </w:rPr>
              <w:t xml:space="preserve"> обо</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до</w:t>
            </w:r>
            <w:r w:rsidRPr="00CD0D02">
              <w:rPr>
                <w:rFonts w:ascii="Times New Roman" w:hAnsi="Times New Roman"/>
                <w:spacing w:val="1"/>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64"/>
              </w:tabs>
              <w:spacing w:line="241" w:lineRule="auto"/>
              <w:ind w:left="367" w:right="260" w:hanging="283"/>
              <w:rPr>
                <w:rFonts w:ascii="Times New Roman" w:hAnsi="Times New Roman"/>
                <w:sz w:val="24"/>
                <w:szCs w:val="24"/>
              </w:rPr>
            </w:pPr>
            <w:r w:rsidRPr="00CD0D02">
              <w:rPr>
                <w:rFonts w:ascii="Times New Roman" w:hAnsi="Times New Roman"/>
                <w:sz w:val="24"/>
                <w:szCs w:val="24"/>
              </w:rPr>
              <w:t>соб</w:t>
            </w:r>
            <w:r w:rsidRPr="00CD0D02">
              <w:rPr>
                <w:rFonts w:ascii="Times New Roman" w:hAnsi="Times New Roman"/>
                <w:w w:val="99"/>
                <w:sz w:val="24"/>
                <w:szCs w:val="24"/>
              </w:rPr>
              <w:t>лю</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бо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ний</w:t>
            </w:r>
            <w:r w:rsidRPr="00815EA5">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ех</w:t>
            </w:r>
            <w:r w:rsidRPr="00CD0D02">
              <w:rPr>
                <w:rFonts w:ascii="Times New Roman" w:hAnsi="Times New Roman"/>
                <w:w w:val="99"/>
                <w:sz w:val="24"/>
                <w:szCs w:val="24"/>
              </w:rPr>
              <w:t>ни</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 бе</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Pr="00815EA5">
              <w:rPr>
                <w:rFonts w:ascii="Times New Roman" w:hAnsi="Times New Roman"/>
                <w:w w:val="99"/>
                <w:sz w:val="24"/>
                <w:szCs w:val="24"/>
              </w:rPr>
              <w:t xml:space="preserve"> </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2"/>
                <w:sz w:val="24"/>
                <w:szCs w:val="24"/>
              </w:rPr>
              <w:t>о</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pacing w:val="1"/>
                <w:sz w:val="24"/>
                <w:szCs w:val="24"/>
              </w:rPr>
              <w:t>с</w:t>
            </w:r>
            <w:r w:rsidRPr="00CD0D02">
              <w:rPr>
                <w:rFonts w:ascii="Times New Roman" w:hAnsi="Times New Roman"/>
                <w:sz w:val="24"/>
                <w:szCs w:val="24"/>
              </w:rPr>
              <w:t>е</w:t>
            </w:r>
            <w:r w:rsidRPr="00815EA5">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ча</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z w:val="24"/>
                <w:szCs w:val="24"/>
              </w:rPr>
              <w:t xml:space="preserve"> ф</w:t>
            </w:r>
            <w:r w:rsidRPr="00CD0D02">
              <w:rPr>
                <w:rFonts w:ascii="Times New Roman" w:hAnsi="Times New Roman"/>
                <w:spacing w:val="1"/>
                <w:w w:val="99"/>
                <w:sz w:val="24"/>
                <w:szCs w:val="24"/>
              </w:rPr>
              <w:t>из</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5"/>
                <w:w w:val="99"/>
                <w:sz w:val="24"/>
                <w:szCs w:val="24"/>
              </w:rPr>
              <w:t>т</w:t>
            </w:r>
            <w:r w:rsidRPr="00CD0D02">
              <w:rPr>
                <w:rFonts w:ascii="Times New Roman" w:hAnsi="Times New Roman"/>
                <w:spacing w:val="-4"/>
                <w:sz w:val="24"/>
                <w:szCs w:val="24"/>
              </w:rPr>
              <w:t>у</w:t>
            </w:r>
            <w:r w:rsidRPr="00CD0D02">
              <w:rPr>
                <w:rFonts w:ascii="Times New Roman" w:hAnsi="Times New Roman"/>
                <w:spacing w:val="1"/>
                <w:sz w:val="24"/>
                <w:szCs w:val="24"/>
              </w:rPr>
              <w:t>р</w:t>
            </w:r>
            <w:r w:rsidRPr="00CD0D02">
              <w:rPr>
                <w:rFonts w:ascii="Times New Roman" w:hAnsi="Times New Roman"/>
                <w:spacing w:val="1"/>
                <w:w w:val="99"/>
                <w:sz w:val="24"/>
                <w:szCs w:val="24"/>
              </w:rPr>
              <w:t>н</w:t>
            </w:r>
            <w:r w:rsidRPr="00CD0D02">
              <w:rPr>
                <w:rFonts w:ascii="Times New Roman" w:hAnsi="Times New Roman"/>
                <w:spacing w:val="5"/>
                <w:sz w:val="24"/>
                <w:szCs w:val="24"/>
              </w:rPr>
              <w:t>о</w:t>
            </w:r>
            <w:r w:rsidRPr="00CD0D02">
              <w:rPr>
                <w:rFonts w:ascii="Times New Roman" w:hAnsi="Times New Roman"/>
                <w:w w:val="99"/>
                <w:sz w:val="24"/>
                <w:szCs w:val="24"/>
              </w:rPr>
              <w:t>-</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pacing w:val="-1"/>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ро</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и</w:t>
            </w:r>
            <w:r w:rsidRPr="00CD0D02">
              <w:rPr>
                <w:rFonts w:ascii="Times New Roman" w:hAnsi="Times New Roman"/>
                <w:sz w:val="24"/>
                <w:szCs w:val="24"/>
              </w:rPr>
              <w:t>я</w:t>
            </w:r>
            <w:r w:rsidRPr="00CD0D02">
              <w:rPr>
                <w:rFonts w:ascii="Times New Roman" w:hAnsi="Times New Roman"/>
                <w:spacing w:val="2"/>
                <w:sz w:val="24"/>
                <w:szCs w:val="24"/>
              </w:rPr>
              <w:t>х</w:t>
            </w:r>
            <w:r w:rsidRPr="00CD0D02">
              <w:rPr>
                <w:rFonts w:ascii="Times New Roman" w:hAnsi="Times New Roman"/>
                <w:sz w:val="24"/>
                <w:szCs w:val="24"/>
              </w:rPr>
              <w:t>.</w:t>
            </w:r>
          </w:p>
          <w:p w:rsidR="007B27DF" w:rsidRPr="00CD0D02" w:rsidRDefault="007B27DF" w:rsidP="002D799B">
            <w:pPr>
              <w:tabs>
                <w:tab w:val="left" w:pos="835"/>
              </w:tabs>
              <w:spacing w:before="3" w:line="239" w:lineRule="auto"/>
              <w:ind w:left="367" w:right="555" w:hanging="283"/>
              <w:rPr>
                <w:rFonts w:ascii="Times New Roman" w:hAnsi="Times New Roman"/>
                <w:sz w:val="24"/>
                <w:szCs w:val="24"/>
              </w:rPr>
            </w:pPr>
          </w:p>
        </w:tc>
      </w:tr>
      <w:tr w:rsidR="007B27DF" w:rsidRPr="00CD0D02" w:rsidTr="004B30FA">
        <w:tc>
          <w:tcPr>
            <w:tcW w:w="587" w:type="dxa"/>
          </w:tcPr>
          <w:p w:rsidR="007B27DF" w:rsidRPr="004B30FA" w:rsidRDefault="007B27DF" w:rsidP="004B30FA">
            <w:pPr>
              <w:pStyle w:val="a9"/>
              <w:spacing w:line="238" w:lineRule="auto"/>
              <w:ind w:left="0" w:right="-20"/>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2321" w:type="dxa"/>
          </w:tcPr>
          <w:p w:rsidR="007B27DF" w:rsidRPr="00CD0D02" w:rsidRDefault="007B27DF" w:rsidP="004B30FA">
            <w:pPr>
              <w:pStyle w:val="a9"/>
              <w:spacing w:before="18"/>
              <w:ind w:left="0" w:right="-20"/>
              <w:rPr>
                <w:rFonts w:ascii="Times New Roman" w:hAnsi="Times New Roman"/>
                <w:b/>
                <w:bCs/>
                <w:i/>
                <w:iCs/>
                <w:w w:val="99"/>
                <w:sz w:val="24"/>
                <w:szCs w:val="24"/>
              </w:rPr>
            </w:pPr>
            <w:r w:rsidRPr="00CD0D02">
              <w:rPr>
                <w:rFonts w:ascii="Times New Roman" w:hAnsi="Times New Roman"/>
                <w:b/>
                <w:bCs/>
                <w:i/>
                <w:iCs/>
                <w:w w:val="99"/>
                <w:sz w:val="24"/>
                <w:szCs w:val="24"/>
              </w:rPr>
              <w:t>Изобразительное искусство</w:t>
            </w:r>
          </w:p>
        </w:tc>
        <w:tc>
          <w:tcPr>
            <w:tcW w:w="6931" w:type="dxa"/>
          </w:tcPr>
          <w:p w:rsidR="007B27DF" w:rsidRPr="00CD0D02" w:rsidRDefault="007B27DF" w:rsidP="00180143">
            <w:pPr>
              <w:pStyle w:val="a9"/>
              <w:numPr>
                <w:ilvl w:val="0"/>
                <w:numId w:val="25"/>
              </w:numPr>
              <w:spacing w:before="5" w:line="239" w:lineRule="auto"/>
              <w:ind w:left="459" w:right="529"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ви</w:t>
            </w:r>
            <w:r w:rsidRPr="00CD0D02">
              <w:rPr>
                <w:rFonts w:ascii="Times New Roman" w:hAnsi="Times New Roman"/>
                <w:sz w:val="24"/>
                <w:szCs w:val="24"/>
              </w:rPr>
              <w:t>до</w:t>
            </w:r>
            <w:r w:rsidRPr="00CD0D02">
              <w:rPr>
                <w:rFonts w:ascii="Times New Roman" w:hAnsi="Times New Roman"/>
                <w:w w:val="99"/>
                <w:sz w:val="24"/>
                <w:szCs w:val="24"/>
              </w:rPr>
              <w:t>в</w:t>
            </w:r>
            <w:r w:rsidRPr="0004618B">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жа</w:t>
            </w:r>
            <w:r w:rsidRPr="00CD0D02">
              <w:rPr>
                <w:rFonts w:ascii="Times New Roman" w:hAnsi="Times New Roman"/>
                <w:w w:val="99"/>
                <w:sz w:val="24"/>
                <w:szCs w:val="24"/>
              </w:rPr>
              <w:t>н</w:t>
            </w:r>
            <w:r w:rsidRPr="00CD0D02">
              <w:rPr>
                <w:rFonts w:ascii="Times New Roman" w:hAnsi="Times New Roman"/>
                <w:sz w:val="24"/>
                <w:szCs w:val="24"/>
              </w:rPr>
              <w:t>ро</w:t>
            </w:r>
            <w:r w:rsidRPr="00CD0D02">
              <w:rPr>
                <w:rFonts w:ascii="Times New Roman" w:hAnsi="Times New Roman"/>
                <w:w w:val="99"/>
                <w:sz w:val="24"/>
                <w:szCs w:val="24"/>
              </w:rPr>
              <w:t>в</w:t>
            </w:r>
            <w:r w:rsidRPr="0004618B">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обра</w:t>
            </w:r>
            <w:r w:rsidRPr="00CD0D02">
              <w:rPr>
                <w:rFonts w:ascii="Times New Roman" w:hAnsi="Times New Roman"/>
                <w:spacing w:val="-1"/>
                <w:w w:val="99"/>
                <w:sz w:val="24"/>
                <w:szCs w:val="24"/>
              </w:rPr>
              <w:t>з</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spacing w:val="3"/>
                <w:sz w:val="24"/>
                <w:szCs w:val="24"/>
              </w:rPr>
              <w:t>к</w:t>
            </w:r>
            <w:r w:rsidRPr="00CD0D02">
              <w:rPr>
                <w:rFonts w:ascii="Times New Roman" w:hAnsi="Times New Roman"/>
                <w:spacing w:val="-4"/>
                <w:sz w:val="24"/>
                <w:szCs w:val="24"/>
              </w:rPr>
              <w:t>у</w:t>
            </w:r>
            <w:r w:rsidRPr="00CD0D02">
              <w:rPr>
                <w:rFonts w:ascii="Times New Roman" w:hAnsi="Times New Roman"/>
                <w:spacing w:val="-1"/>
                <w:sz w:val="24"/>
                <w:szCs w:val="24"/>
              </w:rPr>
              <w:t>сс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z w:val="24"/>
                <w:szCs w:val="24"/>
              </w:rPr>
              <w:t xml:space="preserve">а; </w:t>
            </w:r>
            <w:r w:rsidRPr="00CD0D02">
              <w:rPr>
                <w:rFonts w:ascii="Times New Roman" w:hAnsi="Times New Roman"/>
                <w:w w:val="99"/>
                <w:sz w:val="24"/>
                <w:szCs w:val="24"/>
              </w:rPr>
              <w:t>ви</w:t>
            </w:r>
            <w:r w:rsidRPr="00CD0D02">
              <w:rPr>
                <w:rFonts w:ascii="Times New Roman" w:hAnsi="Times New Roman"/>
                <w:sz w:val="24"/>
                <w:szCs w:val="24"/>
              </w:rPr>
              <w:t>до</w:t>
            </w:r>
            <w:r w:rsidRPr="00CD0D02">
              <w:rPr>
                <w:rFonts w:ascii="Times New Roman" w:hAnsi="Times New Roman"/>
                <w:w w:val="99"/>
                <w:sz w:val="24"/>
                <w:szCs w:val="24"/>
              </w:rPr>
              <w:t>в</w:t>
            </w:r>
            <w:r w:rsidRPr="0004618B">
              <w:rPr>
                <w:rFonts w:ascii="Times New Roman" w:hAnsi="Times New Roman"/>
                <w:w w:val="99"/>
                <w:sz w:val="24"/>
                <w:szCs w:val="24"/>
              </w:rPr>
              <w:t xml:space="preserve"> </w:t>
            </w:r>
            <w:r w:rsidRPr="00CD0D02">
              <w:rPr>
                <w:rFonts w:ascii="Times New Roman" w:hAnsi="Times New Roman"/>
                <w:spacing w:val="4"/>
                <w:sz w:val="24"/>
                <w:szCs w:val="24"/>
              </w:rPr>
              <w:t>х</w:t>
            </w:r>
            <w:r w:rsidRPr="00CD0D02">
              <w:rPr>
                <w:rFonts w:ascii="Times New Roman" w:hAnsi="Times New Roman"/>
                <w:spacing w:val="-6"/>
                <w:sz w:val="24"/>
                <w:szCs w:val="24"/>
              </w:rPr>
              <w:t>у</w:t>
            </w:r>
            <w:r w:rsidRPr="00CD0D02">
              <w:rPr>
                <w:rFonts w:ascii="Times New Roman" w:hAnsi="Times New Roman"/>
                <w:sz w:val="24"/>
                <w:szCs w:val="24"/>
              </w:rPr>
              <w:t>до</w:t>
            </w:r>
            <w:r w:rsidRPr="00CD0D02">
              <w:rPr>
                <w:rFonts w:ascii="Times New Roman" w:hAnsi="Times New Roman"/>
                <w:spacing w:val="1"/>
                <w:sz w:val="24"/>
                <w:szCs w:val="24"/>
              </w:rPr>
              <w:t>ж</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w:t>
            </w:r>
            <w:r w:rsidRPr="0004618B">
              <w:rPr>
                <w:rFonts w:ascii="Times New Roman" w:hAnsi="Times New Roman"/>
                <w:sz w:val="24"/>
                <w:szCs w:val="24"/>
              </w:rPr>
              <w:t xml:space="preserve"> </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659"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фа</w:t>
            </w:r>
            <w:r w:rsidRPr="00CD0D02">
              <w:rPr>
                <w:rFonts w:ascii="Times New Roman" w:hAnsi="Times New Roman"/>
                <w:spacing w:val="-2"/>
                <w:sz w:val="24"/>
                <w:szCs w:val="24"/>
              </w:rPr>
              <w:t>м</w:t>
            </w:r>
            <w:r w:rsidRPr="00CD0D02">
              <w:rPr>
                <w:rFonts w:ascii="Times New Roman" w:hAnsi="Times New Roman"/>
                <w:w w:val="99"/>
                <w:sz w:val="24"/>
                <w:szCs w:val="24"/>
              </w:rPr>
              <w:t>ил</w:t>
            </w:r>
            <w:r w:rsidRPr="00CD0D02">
              <w:rPr>
                <w:rFonts w:ascii="Times New Roman" w:hAnsi="Times New Roman"/>
                <w:spacing w:val="2"/>
                <w:w w:val="99"/>
                <w:sz w:val="24"/>
                <w:szCs w:val="24"/>
              </w:rPr>
              <w:t>и</w:t>
            </w:r>
            <w:r w:rsidRPr="00CD0D02">
              <w:rPr>
                <w:rFonts w:ascii="Times New Roman" w:hAnsi="Times New Roman"/>
                <w:w w:val="99"/>
                <w:sz w:val="24"/>
                <w:szCs w:val="24"/>
              </w:rPr>
              <w:t>й</w:t>
            </w:r>
            <w:r w:rsidRPr="0004618B">
              <w:rPr>
                <w:rFonts w:ascii="Times New Roman" w:hAnsi="Times New Roman"/>
                <w:w w:val="99"/>
                <w:sz w:val="24"/>
                <w:szCs w:val="24"/>
              </w:rPr>
              <w:t xml:space="preserve"> </w:t>
            </w:r>
            <w:r w:rsidRPr="00CD0D02">
              <w:rPr>
                <w:rFonts w:ascii="Times New Roman" w:hAnsi="Times New Roman"/>
                <w:w w:val="99"/>
                <w:sz w:val="24"/>
                <w:szCs w:val="24"/>
              </w:rPr>
              <w:t>и</w:t>
            </w:r>
            <w:r w:rsidRPr="0004618B">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н</w:t>
            </w:r>
            <w:r w:rsidRPr="0004618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еко</w:t>
            </w:r>
            <w:r w:rsidRPr="00CD0D02">
              <w:rPr>
                <w:rFonts w:ascii="Times New Roman" w:hAnsi="Times New Roman"/>
                <w:w w:val="99"/>
                <w:sz w:val="24"/>
                <w:szCs w:val="24"/>
              </w:rPr>
              <w:t>т</w:t>
            </w:r>
            <w:r w:rsidRPr="00CD0D02">
              <w:rPr>
                <w:rFonts w:ascii="Times New Roman" w:hAnsi="Times New Roman"/>
                <w:spacing w:val="1"/>
                <w:sz w:val="24"/>
                <w:szCs w:val="24"/>
              </w:rPr>
              <w:t>о</w:t>
            </w:r>
            <w:r w:rsidRPr="00CD0D02">
              <w:rPr>
                <w:rFonts w:ascii="Times New Roman" w:hAnsi="Times New Roman"/>
                <w:sz w:val="24"/>
                <w:szCs w:val="24"/>
              </w:rPr>
              <w:t>р</w:t>
            </w:r>
            <w:r w:rsidRPr="00CD0D02">
              <w:rPr>
                <w:rFonts w:ascii="Times New Roman" w:hAnsi="Times New Roman"/>
                <w:spacing w:val="-2"/>
                <w:sz w:val="24"/>
                <w:szCs w:val="24"/>
              </w:rPr>
              <w:t>ы</w:t>
            </w:r>
            <w:r w:rsidRPr="00CD0D02">
              <w:rPr>
                <w:rFonts w:ascii="Times New Roman" w:hAnsi="Times New Roman"/>
                <w:sz w:val="24"/>
                <w:szCs w:val="24"/>
              </w:rPr>
              <w:t xml:space="preserve">х </w:t>
            </w:r>
            <w:r w:rsidRPr="00CD0D02">
              <w:rPr>
                <w:rFonts w:ascii="Times New Roman" w:hAnsi="Times New Roman"/>
                <w:w w:val="99"/>
                <w:sz w:val="24"/>
                <w:szCs w:val="24"/>
              </w:rPr>
              <w:t>в</w:t>
            </w:r>
            <w:r w:rsidRPr="00CD0D02">
              <w:rPr>
                <w:rFonts w:ascii="Times New Roman" w:hAnsi="Times New Roman"/>
                <w:sz w:val="24"/>
                <w:szCs w:val="24"/>
              </w:rPr>
              <w:t>ыд</w:t>
            </w:r>
            <w:r w:rsidRPr="00CD0D02">
              <w:rPr>
                <w:rFonts w:ascii="Times New Roman" w:hAnsi="Times New Roman"/>
                <w:spacing w:val="-1"/>
                <w:sz w:val="24"/>
                <w:szCs w:val="24"/>
              </w:rPr>
              <w:t>а</w:t>
            </w:r>
            <w:r w:rsidRPr="00CD0D02">
              <w:rPr>
                <w:rFonts w:ascii="Times New Roman" w:hAnsi="Times New Roman"/>
                <w:w w:val="99"/>
                <w:sz w:val="24"/>
                <w:szCs w:val="24"/>
              </w:rPr>
              <w:t>ющи</w:t>
            </w:r>
            <w:r w:rsidRPr="00CD0D02">
              <w:rPr>
                <w:rFonts w:ascii="Times New Roman" w:hAnsi="Times New Roman"/>
                <w:spacing w:val="2"/>
                <w:sz w:val="24"/>
                <w:szCs w:val="24"/>
              </w:rPr>
              <w:t>х</w:t>
            </w:r>
            <w:r w:rsidRPr="00CD0D02">
              <w:rPr>
                <w:rFonts w:ascii="Times New Roman" w:hAnsi="Times New Roman"/>
                <w:sz w:val="24"/>
                <w:szCs w:val="24"/>
              </w:rPr>
              <w:t>ся</w:t>
            </w:r>
            <w:r w:rsidRPr="0004618B">
              <w:rPr>
                <w:rFonts w:ascii="Times New Roman" w:hAnsi="Times New Roman"/>
                <w:sz w:val="24"/>
                <w:szCs w:val="24"/>
              </w:rPr>
              <w:t xml:space="preserve"> </w:t>
            </w:r>
            <w:r w:rsidRPr="00CD0D02">
              <w:rPr>
                <w:rFonts w:ascii="Times New Roman" w:hAnsi="Times New Roman"/>
                <w:spacing w:val="4"/>
                <w:sz w:val="24"/>
                <w:szCs w:val="24"/>
              </w:rPr>
              <w:t>х</w:t>
            </w:r>
            <w:r w:rsidRPr="00CD0D02">
              <w:rPr>
                <w:rFonts w:ascii="Times New Roman" w:hAnsi="Times New Roman"/>
                <w:spacing w:val="-7"/>
                <w:sz w:val="24"/>
                <w:szCs w:val="24"/>
              </w:rPr>
              <w:t>у</w:t>
            </w:r>
            <w:r w:rsidRPr="00CD0D02">
              <w:rPr>
                <w:rFonts w:ascii="Times New Roman" w:hAnsi="Times New Roman"/>
                <w:sz w:val="24"/>
                <w:szCs w:val="24"/>
              </w:rPr>
              <w:t>дож</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w w:val="99"/>
                <w:sz w:val="24"/>
                <w:szCs w:val="24"/>
              </w:rPr>
              <w:t>в</w:t>
            </w:r>
            <w:r w:rsidRPr="0004618B">
              <w:rPr>
                <w:rFonts w:ascii="Times New Roman" w:hAnsi="Times New Roman"/>
                <w:w w:val="99"/>
                <w:sz w:val="24"/>
                <w:szCs w:val="24"/>
              </w:rPr>
              <w:t xml:space="preserve"> </w:t>
            </w:r>
            <w:r w:rsidRPr="00CD0D02">
              <w:rPr>
                <w:rFonts w:ascii="Times New Roman" w:hAnsi="Times New Roman"/>
                <w:w w:val="99"/>
                <w:sz w:val="24"/>
                <w:szCs w:val="24"/>
              </w:rPr>
              <w:t>и</w:t>
            </w:r>
            <w:r w:rsidRPr="0004618B">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х</w:t>
            </w:r>
            <w:r w:rsidRPr="0004618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о</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ний</w:t>
            </w:r>
            <w:r w:rsidRPr="00CD0D02">
              <w:rPr>
                <w:rFonts w:ascii="Times New Roman" w:hAnsi="Times New Roman"/>
                <w:sz w:val="24"/>
                <w:szCs w:val="24"/>
              </w:rPr>
              <w:t xml:space="preserve"> ж</w:t>
            </w:r>
            <w:r w:rsidRPr="00CD0D02">
              <w:rPr>
                <w:rFonts w:ascii="Times New Roman" w:hAnsi="Times New Roman"/>
                <w:w w:val="99"/>
                <w:sz w:val="24"/>
                <w:szCs w:val="24"/>
              </w:rPr>
              <w:t>ив</w:t>
            </w:r>
            <w:r w:rsidRPr="00CD0D02">
              <w:rPr>
                <w:rFonts w:ascii="Times New Roman" w:hAnsi="Times New Roman"/>
                <w:sz w:val="24"/>
                <w:szCs w:val="24"/>
              </w:rPr>
              <w:t>о</w:t>
            </w:r>
            <w:r w:rsidRPr="00CD0D02">
              <w:rPr>
                <w:rFonts w:ascii="Times New Roman" w:hAnsi="Times New Roman"/>
                <w:spacing w:val="1"/>
                <w:w w:val="99"/>
                <w:sz w:val="24"/>
                <w:szCs w:val="24"/>
              </w:rPr>
              <w:t>пи</w:t>
            </w:r>
            <w:r w:rsidRPr="00CD0D02">
              <w:rPr>
                <w:rFonts w:ascii="Times New Roman" w:hAnsi="Times New Roman"/>
                <w:sz w:val="24"/>
                <w:szCs w:val="24"/>
              </w:rPr>
              <w:t>с</w:t>
            </w:r>
            <w:r w:rsidRPr="00CD0D02">
              <w:rPr>
                <w:rFonts w:ascii="Times New Roman" w:hAnsi="Times New Roman"/>
                <w:w w:val="99"/>
                <w:sz w:val="24"/>
                <w:szCs w:val="24"/>
              </w:rPr>
              <w:t>и</w:t>
            </w:r>
            <w:r w:rsidRPr="00CD0D02">
              <w:rPr>
                <w:rFonts w:ascii="Times New Roman" w:hAnsi="Times New Roman"/>
                <w:sz w:val="24"/>
                <w:szCs w:val="24"/>
              </w:rPr>
              <w:t>, с</w:t>
            </w:r>
            <w:r w:rsidRPr="00CD0D02">
              <w:rPr>
                <w:rFonts w:ascii="Times New Roman" w:hAnsi="Times New Roman"/>
                <w:spacing w:val="2"/>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1"/>
                <w:w w:val="99"/>
                <w:sz w:val="24"/>
                <w:szCs w:val="24"/>
              </w:rPr>
              <w:t>п</w:t>
            </w:r>
            <w:r w:rsidRPr="00CD0D02">
              <w:rPr>
                <w:rFonts w:ascii="Times New Roman" w:hAnsi="Times New Roman"/>
                <w:spacing w:val="2"/>
                <w:w w:val="99"/>
                <w:sz w:val="24"/>
                <w:szCs w:val="24"/>
              </w:rPr>
              <w:t>т</w:t>
            </w:r>
            <w:r w:rsidRPr="00CD0D02">
              <w:rPr>
                <w:rFonts w:ascii="Times New Roman" w:hAnsi="Times New Roman"/>
                <w:spacing w:val="-3"/>
                <w:sz w:val="24"/>
                <w:szCs w:val="24"/>
              </w:rPr>
              <w:t>у</w:t>
            </w:r>
            <w:r w:rsidRPr="00CD0D02">
              <w:rPr>
                <w:rFonts w:ascii="Times New Roman" w:hAnsi="Times New Roman"/>
                <w:sz w:val="24"/>
                <w:szCs w:val="24"/>
              </w:rPr>
              <w:t xml:space="preserve">ры, </w:t>
            </w:r>
            <w:r w:rsidRPr="00CD0D02">
              <w:rPr>
                <w:rFonts w:ascii="Times New Roman" w:hAnsi="Times New Roman"/>
                <w:w w:val="99"/>
                <w:sz w:val="24"/>
                <w:szCs w:val="24"/>
              </w:rPr>
              <w:t>г</w:t>
            </w:r>
            <w:r w:rsidRPr="00CD0D02">
              <w:rPr>
                <w:rFonts w:ascii="Times New Roman" w:hAnsi="Times New Roman"/>
                <w:sz w:val="24"/>
                <w:szCs w:val="24"/>
              </w:rPr>
              <w:t>раф</w:t>
            </w:r>
            <w:r w:rsidRPr="00CD0D02">
              <w:rPr>
                <w:rFonts w:ascii="Times New Roman" w:hAnsi="Times New Roman"/>
                <w:spacing w:val="1"/>
                <w:w w:val="99"/>
                <w:sz w:val="24"/>
                <w:szCs w:val="24"/>
              </w:rPr>
              <w:t>и</w:t>
            </w:r>
            <w:r w:rsidRPr="00CD0D02">
              <w:rPr>
                <w:rFonts w:ascii="Times New Roman" w:hAnsi="Times New Roman"/>
                <w:spacing w:val="1"/>
                <w:sz w:val="24"/>
                <w:szCs w:val="24"/>
              </w:rPr>
              <w:t>к</w:t>
            </w:r>
            <w:r w:rsidRPr="00CD0D02">
              <w:rPr>
                <w:rFonts w:ascii="Times New Roman" w:hAnsi="Times New Roman"/>
                <w:w w:val="99"/>
                <w:sz w:val="24"/>
                <w:szCs w:val="24"/>
              </w:rPr>
              <w:t>и</w:t>
            </w:r>
            <w:r w:rsidRPr="00CD0D02">
              <w:rPr>
                <w:rFonts w:ascii="Times New Roman" w:hAnsi="Times New Roman"/>
                <w:sz w:val="24"/>
                <w:szCs w:val="24"/>
              </w:rPr>
              <w:t>, декора</w:t>
            </w:r>
            <w:r w:rsidRPr="00CD0D02">
              <w:rPr>
                <w:rFonts w:ascii="Times New Roman" w:hAnsi="Times New Roman"/>
                <w:spacing w:val="-1"/>
                <w:w w:val="99"/>
                <w:sz w:val="24"/>
                <w:szCs w:val="24"/>
              </w:rPr>
              <w:t>т</w:t>
            </w:r>
            <w:r w:rsidRPr="00CD0D02">
              <w:rPr>
                <w:rFonts w:ascii="Times New Roman" w:hAnsi="Times New Roman"/>
                <w:w w:val="99"/>
                <w:sz w:val="24"/>
                <w:szCs w:val="24"/>
              </w:rPr>
              <w:t>ивн</w:t>
            </w:r>
            <w:r w:rsidRPr="00CD0D02">
              <w:rPr>
                <w:rFonts w:ascii="Times New Roman" w:hAnsi="Times New Roman"/>
                <w:spacing w:val="5"/>
                <w:sz w:val="24"/>
                <w:szCs w:val="24"/>
              </w:rPr>
              <w:t>о</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pacing w:val="1"/>
                <w:sz w:val="24"/>
                <w:szCs w:val="24"/>
              </w:rPr>
              <w:t>к</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spacing w:val="-2"/>
                <w:sz w:val="24"/>
                <w:szCs w:val="24"/>
              </w:rPr>
              <w:t>д</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spacing w:val="2"/>
                <w:sz w:val="24"/>
                <w:szCs w:val="24"/>
              </w:rPr>
              <w:t>к</w:t>
            </w:r>
            <w:r w:rsidRPr="00CD0D02">
              <w:rPr>
                <w:rFonts w:ascii="Times New Roman" w:hAnsi="Times New Roman"/>
                <w:spacing w:val="-6"/>
                <w:sz w:val="24"/>
                <w:szCs w:val="24"/>
              </w:rPr>
              <w:t>у</w:t>
            </w:r>
            <w:r w:rsidRPr="00CD0D02">
              <w:rPr>
                <w:rFonts w:ascii="Times New Roman" w:hAnsi="Times New Roman"/>
                <w:sz w:val="24"/>
                <w:szCs w:val="24"/>
              </w:rPr>
              <w:t>сс</w:t>
            </w:r>
            <w:r w:rsidRPr="00CD0D02">
              <w:rPr>
                <w:rFonts w:ascii="Times New Roman" w:hAnsi="Times New Roman"/>
                <w:w w:val="99"/>
                <w:sz w:val="24"/>
                <w:szCs w:val="24"/>
              </w:rPr>
              <w:t>тв</w:t>
            </w:r>
            <w:r w:rsidRPr="00CD0D02">
              <w:rPr>
                <w:rFonts w:ascii="Times New Roman" w:hAnsi="Times New Roman"/>
                <w:spacing w:val="-1"/>
                <w:sz w:val="24"/>
                <w:szCs w:val="24"/>
              </w:rPr>
              <w:t>а</w:t>
            </w:r>
            <w:r w:rsidRPr="00CD0D02">
              <w:rPr>
                <w:rFonts w:ascii="Times New Roman" w:hAnsi="Times New Roman"/>
                <w:sz w:val="24"/>
                <w:szCs w:val="24"/>
              </w:rPr>
              <w:t>,</w:t>
            </w:r>
            <w:r w:rsidRPr="0004618B">
              <w:rPr>
                <w:rFonts w:ascii="Times New Roman" w:hAnsi="Times New Roman"/>
                <w:sz w:val="24"/>
                <w:szCs w:val="24"/>
              </w:rPr>
              <w:t xml:space="preserve"> </w:t>
            </w:r>
            <w:r w:rsidRPr="00CD0D02">
              <w:rPr>
                <w:rFonts w:ascii="Times New Roman" w:hAnsi="Times New Roman"/>
                <w:sz w:val="24"/>
                <w:szCs w:val="24"/>
              </w:rPr>
              <w:t>ар</w:t>
            </w:r>
            <w:r w:rsidRPr="00CD0D02">
              <w:rPr>
                <w:rFonts w:ascii="Times New Roman" w:hAnsi="Times New Roman"/>
                <w:spacing w:val="1"/>
                <w:sz w:val="24"/>
                <w:szCs w:val="24"/>
              </w:rPr>
              <w:t>х</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к</w:t>
            </w:r>
            <w:r w:rsidRPr="00CD0D02">
              <w:rPr>
                <w:rFonts w:ascii="Times New Roman" w:hAnsi="Times New Roman"/>
                <w:spacing w:val="2"/>
                <w:w w:val="99"/>
                <w:sz w:val="24"/>
                <w:szCs w:val="24"/>
              </w:rPr>
              <w:t>т</w:t>
            </w:r>
            <w:r w:rsidRPr="00CD0D02">
              <w:rPr>
                <w:rFonts w:ascii="Times New Roman" w:hAnsi="Times New Roman"/>
                <w:spacing w:val="-6"/>
                <w:sz w:val="24"/>
                <w:szCs w:val="24"/>
              </w:rPr>
              <w:t>у</w:t>
            </w:r>
            <w:r w:rsidRPr="00CD0D02">
              <w:rPr>
                <w:rFonts w:ascii="Times New Roman" w:hAnsi="Times New Roman"/>
                <w:spacing w:val="1"/>
                <w:sz w:val="24"/>
                <w:szCs w:val="24"/>
              </w:rPr>
              <w:t>р</w:t>
            </w:r>
            <w:r w:rsidRPr="00CD0D02">
              <w:rPr>
                <w:rFonts w:ascii="Times New Roman" w:hAnsi="Times New Roman"/>
                <w:sz w:val="24"/>
                <w:szCs w:val="24"/>
              </w:rPr>
              <w:t>ы;</w:t>
            </w:r>
          </w:p>
          <w:p w:rsidR="007B27DF" w:rsidRPr="00CD0D02" w:rsidRDefault="007B27DF" w:rsidP="00180143">
            <w:pPr>
              <w:pStyle w:val="a9"/>
              <w:numPr>
                <w:ilvl w:val="0"/>
                <w:numId w:val="25"/>
              </w:numPr>
              <w:spacing w:line="239" w:lineRule="auto"/>
              <w:ind w:left="459" w:right="884" w:hanging="283"/>
              <w:rPr>
                <w:rFonts w:ascii="Times New Roman" w:hAnsi="Times New Roman"/>
                <w:sz w:val="24"/>
                <w:szCs w:val="24"/>
              </w:rPr>
            </w:pPr>
            <w:r w:rsidRPr="00CD0D02">
              <w:rPr>
                <w:rFonts w:ascii="Times New Roman" w:hAnsi="Times New Roman"/>
                <w:spacing w:val="1"/>
                <w:w w:val="99"/>
                <w:sz w:val="24"/>
                <w:szCs w:val="24"/>
              </w:rPr>
              <w:lastRenderedPageBreak/>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pacing w:val="-1"/>
                <w:sz w:val="24"/>
                <w:szCs w:val="24"/>
              </w:rPr>
              <w:t>а</w:t>
            </w:r>
            <w:r w:rsidRPr="00CD0D02">
              <w:rPr>
                <w:rFonts w:ascii="Times New Roman" w:hAnsi="Times New Roman"/>
                <w:w w:val="99"/>
                <w:sz w:val="24"/>
                <w:szCs w:val="24"/>
              </w:rPr>
              <w:t>ний</w:t>
            </w:r>
            <w:r>
              <w:rPr>
                <w:rFonts w:ascii="Times New Roman" w:hAnsi="Times New Roman"/>
                <w:w w:val="99"/>
                <w:sz w:val="24"/>
                <w:szCs w:val="24"/>
                <w:lang w:val="en-US"/>
              </w:rPr>
              <w:t xml:space="preserve"> </w:t>
            </w:r>
            <w:r w:rsidRPr="00CD0D02">
              <w:rPr>
                <w:rFonts w:ascii="Times New Roman" w:hAnsi="Times New Roman"/>
                <w:sz w:val="24"/>
                <w:szCs w:val="24"/>
              </w:rPr>
              <w:t>род</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г</w:t>
            </w:r>
            <w:r w:rsidRPr="00CD0D02">
              <w:rPr>
                <w:rFonts w:ascii="Times New Roman" w:hAnsi="Times New Roman"/>
                <w:sz w:val="24"/>
                <w:szCs w:val="24"/>
              </w:rPr>
              <w:t>орода;</w:t>
            </w:r>
          </w:p>
          <w:p w:rsidR="007B27DF" w:rsidRPr="00CD0D02" w:rsidRDefault="007B27DF" w:rsidP="00180143">
            <w:pPr>
              <w:pStyle w:val="a9"/>
              <w:numPr>
                <w:ilvl w:val="0"/>
                <w:numId w:val="25"/>
              </w:numPr>
              <w:spacing w:line="239" w:lineRule="auto"/>
              <w:ind w:left="459" w:right="301"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pacing w:val="-1"/>
                <w:sz w:val="24"/>
                <w:szCs w:val="24"/>
              </w:rPr>
              <w:t>а</w:t>
            </w:r>
            <w:r w:rsidRPr="00CD0D02">
              <w:rPr>
                <w:rFonts w:ascii="Times New Roman" w:hAnsi="Times New Roman"/>
                <w:w w:val="99"/>
                <w:sz w:val="24"/>
                <w:szCs w:val="24"/>
              </w:rPr>
              <w:t>ний</w:t>
            </w:r>
            <w:r w:rsidRPr="0004618B">
              <w:rPr>
                <w:rFonts w:ascii="Times New Roman" w:hAnsi="Times New Roman"/>
                <w:w w:val="99"/>
                <w:sz w:val="24"/>
                <w:szCs w:val="24"/>
              </w:rPr>
              <w:t xml:space="preserve"> </w:t>
            </w:r>
            <w:r w:rsidRPr="00CD0D02">
              <w:rPr>
                <w:rFonts w:ascii="Times New Roman" w:hAnsi="Times New Roman"/>
                <w:spacing w:val="3"/>
                <w:sz w:val="24"/>
                <w:szCs w:val="24"/>
              </w:rPr>
              <w:t>х</w:t>
            </w:r>
            <w:r w:rsidRPr="00CD0D02">
              <w:rPr>
                <w:rFonts w:ascii="Times New Roman" w:hAnsi="Times New Roman"/>
                <w:spacing w:val="-6"/>
                <w:sz w:val="24"/>
                <w:szCs w:val="24"/>
              </w:rPr>
              <w:t>у</w:t>
            </w:r>
            <w:r w:rsidRPr="00CD0D02">
              <w:rPr>
                <w:rFonts w:ascii="Times New Roman" w:hAnsi="Times New Roman"/>
                <w:sz w:val="24"/>
                <w:szCs w:val="24"/>
              </w:rPr>
              <w:t>до</w:t>
            </w:r>
            <w:r w:rsidRPr="00CD0D02">
              <w:rPr>
                <w:rFonts w:ascii="Times New Roman" w:hAnsi="Times New Roman"/>
                <w:spacing w:val="1"/>
                <w:sz w:val="24"/>
                <w:szCs w:val="24"/>
              </w:rPr>
              <w:t>ж</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04618B">
              <w:rPr>
                <w:rFonts w:ascii="Times New Roman" w:hAnsi="Times New Roman"/>
                <w:w w:val="99"/>
                <w:sz w:val="24"/>
                <w:szCs w:val="24"/>
              </w:rPr>
              <w:t xml:space="preserve"> </w:t>
            </w:r>
            <w:r w:rsidRPr="00CD0D02">
              <w:rPr>
                <w:rFonts w:ascii="Times New Roman" w:hAnsi="Times New Roman"/>
                <w:w w:val="99"/>
                <w:sz w:val="24"/>
                <w:szCs w:val="24"/>
              </w:rPr>
              <w:t>и</w:t>
            </w:r>
            <w:r w:rsidRPr="0004618B">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pacing w:val="-1"/>
                <w:sz w:val="24"/>
                <w:szCs w:val="24"/>
              </w:rPr>
              <w:t>р</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особ</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w w:val="99"/>
                <w:sz w:val="24"/>
                <w:szCs w:val="24"/>
              </w:rPr>
              <w:t>й</w:t>
            </w:r>
            <w:r w:rsidRPr="00CD0D02">
              <w:rPr>
                <w:rFonts w:ascii="Times New Roman" w:hAnsi="Times New Roman"/>
                <w:sz w:val="24"/>
                <w:szCs w:val="24"/>
              </w:rPr>
              <w:t>;</w:t>
            </w:r>
            <w:r w:rsidRPr="0004618B">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х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pacing w:val="-1"/>
                <w:sz w:val="24"/>
                <w:szCs w:val="24"/>
              </w:rPr>
              <w:t>ра</w:t>
            </w:r>
            <w:r w:rsidRPr="00CD0D02">
              <w:rPr>
                <w:rFonts w:ascii="Times New Roman" w:hAnsi="Times New Roman"/>
                <w:w w:val="99"/>
                <w:sz w:val="24"/>
                <w:szCs w:val="24"/>
              </w:rPr>
              <w:t>вил</w:t>
            </w:r>
            <w:r w:rsidRPr="0004618B">
              <w:rPr>
                <w:rFonts w:ascii="Times New Roman" w:hAnsi="Times New Roman"/>
                <w:w w:val="99"/>
                <w:sz w:val="24"/>
                <w:szCs w:val="24"/>
              </w:rPr>
              <w:t xml:space="preserve"> </w:t>
            </w:r>
            <w:r w:rsidRPr="00CD0D02">
              <w:rPr>
                <w:rFonts w:ascii="Times New Roman" w:hAnsi="Times New Roman"/>
                <w:spacing w:val="2"/>
                <w:sz w:val="24"/>
                <w:szCs w:val="24"/>
              </w:rPr>
              <w:t>х</w:t>
            </w:r>
            <w:r w:rsidRPr="00CD0D02">
              <w:rPr>
                <w:rFonts w:ascii="Times New Roman" w:hAnsi="Times New Roman"/>
                <w:sz w:val="24"/>
                <w:szCs w:val="24"/>
              </w:rPr>
              <w:t>ра</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 с</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spacing w:val="-2"/>
                <w:sz w:val="24"/>
                <w:szCs w:val="24"/>
              </w:rPr>
              <w:t>р</w:t>
            </w:r>
            <w:r w:rsidRPr="00CD0D02">
              <w:rPr>
                <w:rFonts w:ascii="Times New Roman" w:hAnsi="Times New Roman"/>
                <w:w w:val="99"/>
                <w:sz w:val="24"/>
                <w:szCs w:val="24"/>
              </w:rPr>
              <w:t>н</w:t>
            </w:r>
            <w:r w:rsidRPr="00CD0D02">
              <w:rPr>
                <w:rFonts w:ascii="Times New Roman" w:hAnsi="Times New Roman"/>
                <w:spacing w:val="4"/>
                <w:sz w:val="24"/>
                <w:szCs w:val="24"/>
              </w:rPr>
              <w:t>о</w:t>
            </w:r>
            <w:r w:rsidRPr="00CD0D02">
              <w:rPr>
                <w:rFonts w:ascii="Times New Roman" w:hAnsi="Times New Roman"/>
                <w:w w:val="99"/>
                <w:sz w:val="24"/>
                <w:szCs w:val="24"/>
              </w:rPr>
              <w:t>-гиг</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т</w:t>
            </w:r>
            <w:r w:rsidRPr="00CD0D02">
              <w:rPr>
                <w:rFonts w:ascii="Times New Roman" w:hAnsi="Times New Roman"/>
                <w:sz w:val="24"/>
                <w:szCs w:val="24"/>
              </w:rPr>
              <w:t>ребо</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04618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Pr="0004618B">
              <w:rPr>
                <w:rFonts w:ascii="Times New Roman" w:hAnsi="Times New Roman"/>
                <w:w w:val="99"/>
                <w:sz w:val="24"/>
                <w:szCs w:val="24"/>
              </w:rPr>
              <w:t xml:space="preserve"> </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е с</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346"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эл</w:t>
            </w:r>
            <w:r w:rsidRPr="00CD0D02">
              <w:rPr>
                <w:rFonts w:ascii="Times New Roman" w:hAnsi="Times New Roman"/>
                <w:sz w:val="24"/>
                <w:szCs w:val="24"/>
              </w:rPr>
              <w:t>е</w:t>
            </w:r>
            <w:r w:rsidRPr="00CD0D02">
              <w:rPr>
                <w:rFonts w:ascii="Times New Roman" w:hAnsi="Times New Roman"/>
                <w:spacing w:val="-2"/>
                <w:sz w:val="24"/>
                <w:szCs w:val="24"/>
              </w:rPr>
              <w:t>м</w:t>
            </w:r>
            <w:r w:rsidRPr="00CD0D02">
              <w:rPr>
                <w:rFonts w:ascii="Times New Roman" w:hAnsi="Times New Roman"/>
                <w:sz w:val="24"/>
                <w:szCs w:val="24"/>
              </w:rPr>
              <w:t>е</w:t>
            </w:r>
            <w:r w:rsidRPr="00CD0D02">
              <w:rPr>
                <w:rFonts w:ascii="Times New Roman" w:hAnsi="Times New Roman"/>
                <w:w w:val="99"/>
                <w:sz w:val="24"/>
                <w:szCs w:val="24"/>
              </w:rPr>
              <w:t>нт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z w:val="24"/>
                <w:szCs w:val="24"/>
              </w:rPr>
              <w:t xml:space="preserve">ых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 xml:space="preserve">вил </w:t>
            </w:r>
            <w:r w:rsidRPr="00CD0D02">
              <w:rPr>
                <w:rFonts w:ascii="Times New Roman" w:hAnsi="Times New Roman"/>
                <w:spacing w:val="1"/>
                <w:sz w:val="24"/>
                <w:szCs w:val="24"/>
              </w:rPr>
              <w:t>к</w:t>
            </w:r>
            <w:r w:rsidRPr="00CD0D02">
              <w:rPr>
                <w:rFonts w:ascii="Times New Roman" w:hAnsi="Times New Roman"/>
                <w:sz w:val="24"/>
                <w:szCs w:val="24"/>
              </w:rPr>
              <w:t>ом</w:t>
            </w:r>
            <w:r w:rsidRPr="00CD0D02">
              <w:rPr>
                <w:rFonts w:ascii="Times New Roman" w:hAnsi="Times New Roman"/>
                <w:w w:val="99"/>
                <w:sz w:val="24"/>
                <w:szCs w:val="24"/>
              </w:rPr>
              <w:t>п</w:t>
            </w:r>
            <w:r w:rsidRPr="00CD0D02">
              <w:rPr>
                <w:rFonts w:ascii="Times New Roman" w:hAnsi="Times New Roman"/>
                <w:spacing w:val="-1"/>
                <w:sz w:val="24"/>
                <w:szCs w:val="24"/>
              </w:rPr>
              <w:t>о</w:t>
            </w:r>
            <w:r w:rsidRPr="00CD0D02">
              <w:rPr>
                <w:rFonts w:ascii="Times New Roman" w:hAnsi="Times New Roman"/>
                <w:spacing w:val="3"/>
                <w:w w:val="99"/>
                <w:sz w:val="24"/>
                <w:szCs w:val="24"/>
              </w:rPr>
              <w:t>з</w:t>
            </w:r>
            <w:r w:rsidRPr="00CD0D02">
              <w:rPr>
                <w:rFonts w:ascii="Times New Roman" w:hAnsi="Times New Roman"/>
                <w:spacing w:val="1"/>
                <w:w w:val="99"/>
                <w:sz w:val="24"/>
                <w:szCs w:val="24"/>
              </w:rPr>
              <w:t>и</w:t>
            </w:r>
            <w:r w:rsidRPr="00CD0D02">
              <w:rPr>
                <w:rFonts w:ascii="Times New Roman" w:hAnsi="Times New Roman"/>
                <w:w w:val="99"/>
                <w:sz w:val="24"/>
                <w:szCs w:val="24"/>
              </w:rPr>
              <w:t>ци</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цв</w:t>
            </w:r>
            <w:r w:rsidRPr="00CD0D02">
              <w:rPr>
                <w:rFonts w:ascii="Times New Roman" w:hAnsi="Times New Roman"/>
                <w:sz w:val="24"/>
                <w:szCs w:val="24"/>
              </w:rPr>
              <w:t>е</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е</w:t>
            </w:r>
            <w:r w:rsidRPr="00CD0D02">
              <w:rPr>
                <w:rFonts w:ascii="Times New Roman" w:hAnsi="Times New Roman"/>
                <w:sz w:val="24"/>
                <w:szCs w:val="24"/>
              </w:rPr>
              <w:t>да</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z w:val="24"/>
                <w:szCs w:val="24"/>
              </w:rPr>
              <w:t xml:space="preserve"> формы </w:t>
            </w:r>
            <w:r w:rsidRPr="00CD0D02">
              <w:rPr>
                <w:rFonts w:ascii="Times New Roman" w:hAnsi="Times New Roman"/>
                <w:w w:val="99"/>
                <w:sz w:val="24"/>
                <w:szCs w:val="24"/>
              </w:rPr>
              <w:t>п</w:t>
            </w:r>
            <w:r w:rsidRPr="00CD0D02">
              <w:rPr>
                <w:rFonts w:ascii="Times New Roman" w:hAnsi="Times New Roman"/>
                <w:sz w:val="24"/>
                <w:szCs w:val="24"/>
              </w:rPr>
              <w:t>редм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 xml:space="preserve">а </w:t>
            </w:r>
            <w:r w:rsidRPr="00CD0D02">
              <w:rPr>
                <w:rFonts w:ascii="Times New Roman" w:hAnsi="Times New Roman"/>
                <w:w w:val="99"/>
                <w:sz w:val="24"/>
                <w:szCs w:val="24"/>
              </w:rPr>
              <w:t xml:space="preserve">и </w:t>
            </w:r>
            <w:r w:rsidRPr="00CD0D02">
              <w:rPr>
                <w:rFonts w:ascii="Times New Roman" w:hAnsi="Times New Roman"/>
                <w:sz w:val="24"/>
                <w:szCs w:val="24"/>
              </w:rPr>
              <w:t>др;</w:t>
            </w:r>
          </w:p>
          <w:p w:rsidR="007B27DF" w:rsidRPr="00CD0D02" w:rsidRDefault="007B27DF" w:rsidP="00180143">
            <w:pPr>
              <w:pStyle w:val="a9"/>
              <w:numPr>
                <w:ilvl w:val="0"/>
                <w:numId w:val="25"/>
              </w:numPr>
              <w:spacing w:line="239" w:lineRule="auto"/>
              <w:ind w:left="459" w:right="156"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са</w:t>
            </w:r>
            <w:r w:rsidRPr="00CD0D02">
              <w:rPr>
                <w:rFonts w:ascii="Times New Roman" w:hAnsi="Times New Roman"/>
                <w:spacing w:val="-1"/>
                <w:sz w:val="24"/>
                <w:szCs w:val="24"/>
              </w:rPr>
              <w:t>м</w:t>
            </w:r>
            <w:r w:rsidRPr="00CD0D02">
              <w:rPr>
                <w:rFonts w:ascii="Times New Roman" w:hAnsi="Times New Roman"/>
                <w:spacing w:val="1"/>
                <w:sz w:val="24"/>
                <w:szCs w:val="24"/>
              </w:rPr>
              <w:t>о</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04618B">
              <w:rPr>
                <w:rFonts w:ascii="Times New Roman" w:hAnsi="Times New Roman"/>
                <w:sz w:val="24"/>
                <w:szCs w:val="24"/>
              </w:rPr>
              <w:t xml:space="preserve"> </w:t>
            </w:r>
            <w:r w:rsidRPr="00CD0D02">
              <w:rPr>
                <w:rFonts w:ascii="Times New Roman" w:hAnsi="Times New Roman"/>
                <w:sz w:val="24"/>
                <w:szCs w:val="24"/>
              </w:rPr>
              <w:t>ор</w:t>
            </w:r>
            <w:r w:rsidRPr="00CD0D02">
              <w:rPr>
                <w:rFonts w:ascii="Times New Roman" w:hAnsi="Times New Roman"/>
                <w:w w:val="99"/>
                <w:sz w:val="24"/>
                <w:szCs w:val="24"/>
              </w:rPr>
              <w:t>г</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ое рабоч</w:t>
            </w:r>
            <w:r w:rsidRPr="00CD0D02">
              <w:rPr>
                <w:rFonts w:ascii="Times New Roman" w:hAnsi="Times New Roman"/>
                <w:spacing w:val="-2"/>
                <w:sz w:val="24"/>
                <w:szCs w:val="24"/>
              </w:rPr>
              <w:t>е</w:t>
            </w:r>
            <w:r w:rsidRPr="00CD0D02">
              <w:rPr>
                <w:rFonts w:ascii="Times New Roman" w:hAnsi="Times New Roman"/>
                <w:sz w:val="24"/>
                <w:szCs w:val="24"/>
              </w:rPr>
              <w:t>е ме</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 xml:space="preserve">о </w:t>
            </w:r>
            <w:r w:rsidRPr="00CD0D02">
              <w:rPr>
                <w:rFonts w:ascii="Times New Roman" w:hAnsi="Times New Roman"/>
                <w:w w:val="99"/>
                <w:sz w:val="24"/>
                <w:szCs w:val="24"/>
              </w:rPr>
              <w:t>в</w:t>
            </w:r>
            <w:r w:rsidRPr="0004618B">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ви</w:t>
            </w:r>
            <w:r w:rsidRPr="00CD0D02">
              <w:rPr>
                <w:rFonts w:ascii="Times New Roman" w:hAnsi="Times New Roman"/>
                <w:spacing w:val="-1"/>
                <w:sz w:val="24"/>
                <w:szCs w:val="24"/>
              </w:rPr>
              <w:t>с</w:t>
            </w:r>
            <w:r w:rsidRPr="00CD0D02">
              <w:rPr>
                <w:rFonts w:ascii="Times New Roman" w:hAnsi="Times New Roman"/>
                <w:spacing w:val="3"/>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ти</w:t>
            </w:r>
            <w:r w:rsidRPr="00CD0D02">
              <w:rPr>
                <w:rFonts w:ascii="Times New Roman" w:hAnsi="Times New Roman"/>
                <w:sz w:val="24"/>
                <w:szCs w:val="24"/>
              </w:rPr>
              <w:t xml:space="preserve"> о</w:t>
            </w:r>
            <w:r w:rsidRPr="00CD0D02">
              <w:rPr>
                <w:rFonts w:ascii="Times New Roman" w:hAnsi="Times New Roman"/>
                <w:w w:val="99"/>
                <w:sz w:val="24"/>
                <w:szCs w:val="24"/>
              </w:rPr>
              <w:t>т</w:t>
            </w:r>
            <w:r w:rsidRPr="0004618B">
              <w:rPr>
                <w:rFonts w:ascii="Times New Roman" w:hAnsi="Times New Roman"/>
                <w:w w:val="99"/>
                <w:sz w:val="24"/>
                <w:szCs w:val="24"/>
              </w:rPr>
              <w:t xml:space="preserve"> </w:t>
            </w:r>
            <w:r w:rsidRPr="00CD0D02">
              <w:rPr>
                <w:rFonts w:ascii="Times New Roman" w:hAnsi="Times New Roman"/>
                <w:spacing w:val="2"/>
                <w:sz w:val="24"/>
                <w:szCs w:val="24"/>
              </w:rPr>
              <w:t>х</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 xml:space="preserve">ера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яе</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рабо</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виль</w:t>
            </w:r>
            <w:r w:rsidRPr="00CD0D02">
              <w:rPr>
                <w:rFonts w:ascii="Times New Roman" w:hAnsi="Times New Roman"/>
                <w:spacing w:val="1"/>
                <w:w w:val="99"/>
                <w:sz w:val="24"/>
                <w:szCs w:val="24"/>
              </w:rPr>
              <w:t>н</w:t>
            </w:r>
            <w:r w:rsidRPr="00CD0D02">
              <w:rPr>
                <w:rFonts w:ascii="Times New Roman" w:hAnsi="Times New Roman"/>
                <w:sz w:val="24"/>
                <w:szCs w:val="24"/>
              </w:rPr>
              <w:t>о с</w:t>
            </w:r>
            <w:r w:rsidRPr="00CD0D02">
              <w:rPr>
                <w:rFonts w:ascii="Times New Roman" w:hAnsi="Times New Roman"/>
                <w:w w:val="99"/>
                <w:sz w:val="24"/>
                <w:szCs w:val="24"/>
              </w:rPr>
              <w:t>и</w:t>
            </w:r>
            <w:r w:rsidRPr="00CD0D02">
              <w:rPr>
                <w:rFonts w:ascii="Times New Roman" w:hAnsi="Times New Roman"/>
                <w:sz w:val="24"/>
                <w:szCs w:val="24"/>
              </w:rPr>
              <w:t>де</w:t>
            </w:r>
            <w:r w:rsidRPr="00CD0D02">
              <w:rPr>
                <w:rFonts w:ascii="Times New Roman" w:hAnsi="Times New Roman"/>
                <w:w w:val="99"/>
                <w:sz w:val="24"/>
                <w:szCs w:val="24"/>
              </w:rPr>
              <w:t>ть</w:t>
            </w:r>
            <w:r w:rsidRPr="0004618B">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 xml:space="preserve">а </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ом, ра</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г</w:t>
            </w:r>
            <w:r w:rsidRPr="00CD0D02">
              <w:rPr>
                <w:rFonts w:ascii="Times New Roman" w:hAnsi="Times New Roman"/>
                <w:spacing w:val="-1"/>
                <w:sz w:val="24"/>
                <w:szCs w:val="24"/>
              </w:rPr>
              <w:t>а</w:t>
            </w:r>
            <w:r w:rsidRPr="00CD0D02">
              <w:rPr>
                <w:rFonts w:ascii="Times New Roman" w:hAnsi="Times New Roman"/>
                <w:w w:val="99"/>
                <w:sz w:val="24"/>
                <w:szCs w:val="24"/>
              </w:rPr>
              <w:t>ть</w:t>
            </w:r>
            <w:r w:rsidRPr="0004618B">
              <w:rPr>
                <w:rFonts w:ascii="Times New Roman" w:hAnsi="Times New Roman"/>
                <w:w w:val="99"/>
                <w:sz w:val="24"/>
                <w:szCs w:val="24"/>
              </w:rPr>
              <w:t xml:space="preserve"> </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w:t>
            </w:r>
            <w:r w:rsidRPr="0004618B">
              <w:rPr>
                <w:rFonts w:ascii="Times New Roman" w:hAnsi="Times New Roman"/>
                <w:w w:val="99"/>
                <w:sz w:val="24"/>
                <w:szCs w:val="24"/>
              </w:rPr>
              <w:t xml:space="preserve"> </w:t>
            </w:r>
            <w:r w:rsidRPr="00CD0D02">
              <w:rPr>
                <w:rFonts w:ascii="Times New Roman" w:hAnsi="Times New Roman"/>
                <w:spacing w:val="2"/>
                <w:sz w:val="24"/>
                <w:szCs w:val="24"/>
              </w:rPr>
              <w:t>б</w:t>
            </w:r>
            <w:r w:rsidRPr="00CD0D02">
              <w:rPr>
                <w:rFonts w:ascii="Times New Roman" w:hAnsi="Times New Roman"/>
                <w:spacing w:val="-4"/>
                <w:sz w:val="24"/>
                <w:szCs w:val="24"/>
              </w:rPr>
              <w:t>у</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spacing w:val="1"/>
                <w:w w:val="99"/>
                <w:sz w:val="24"/>
                <w:szCs w:val="24"/>
              </w:rPr>
              <w:t>г</w:t>
            </w:r>
            <w:r w:rsidRPr="00CD0D02">
              <w:rPr>
                <w:rFonts w:ascii="Times New Roman" w:hAnsi="Times New Roman"/>
                <w:w w:val="99"/>
                <w:sz w:val="24"/>
                <w:szCs w:val="24"/>
              </w:rPr>
              <w:t>и</w:t>
            </w:r>
            <w:r w:rsidRPr="0004618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е, д</w:t>
            </w:r>
            <w:r w:rsidRPr="00CD0D02">
              <w:rPr>
                <w:rFonts w:ascii="Times New Roman" w:hAnsi="Times New Roman"/>
                <w:spacing w:val="-1"/>
                <w:sz w:val="24"/>
                <w:szCs w:val="24"/>
              </w:rPr>
              <w:t>е</w:t>
            </w:r>
            <w:r w:rsidRPr="00CD0D02">
              <w:rPr>
                <w:rFonts w:ascii="Times New Roman" w:hAnsi="Times New Roman"/>
                <w:sz w:val="24"/>
                <w:szCs w:val="24"/>
              </w:rPr>
              <w:t>рж</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кар</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да</w:t>
            </w:r>
            <w:r w:rsidRPr="00CD0D02">
              <w:rPr>
                <w:rFonts w:ascii="Times New Roman" w:hAnsi="Times New Roman"/>
                <w:w w:val="99"/>
                <w:sz w:val="24"/>
                <w:szCs w:val="24"/>
              </w:rPr>
              <w:t>ш</w:t>
            </w:r>
            <w:r w:rsidRPr="00CD0D02">
              <w:rPr>
                <w:rFonts w:ascii="Times New Roman" w:hAnsi="Times New Roman"/>
                <w:sz w:val="24"/>
                <w:szCs w:val="24"/>
              </w:rPr>
              <w:t>, к</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ть</w:t>
            </w:r>
            <w:r w:rsidRPr="0004618B">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др.;</w:t>
            </w:r>
          </w:p>
          <w:p w:rsidR="007B27DF" w:rsidRPr="0004618B" w:rsidRDefault="007B27DF" w:rsidP="00180143">
            <w:pPr>
              <w:pStyle w:val="a9"/>
              <w:numPr>
                <w:ilvl w:val="0"/>
                <w:numId w:val="25"/>
              </w:numPr>
              <w:ind w:left="459" w:right="162"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с</w:t>
            </w:r>
            <w:r w:rsidRPr="00CD0D02">
              <w:rPr>
                <w:rFonts w:ascii="Times New Roman" w:hAnsi="Times New Roman"/>
                <w:spacing w:val="1"/>
                <w:w w:val="99"/>
                <w:sz w:val="24"/>
                <w:szCs w:val="24"/>
              </w:rPr>
              <w:t>л</w:t>
            </w:r>
            <w:r w:rsidRPr="00CD0D02">
              <w:rPr>
                <w:rFonts w:ascii="Times New Roman" w:hAnsi="Times New Roman"/>
                <w:sz w:val="24"/>
                <w:szCs w:val="24"/>
              </w:rPr>
              <w:t>едо</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sidRPr="0004618B">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Pr="0004618B">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2"/>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Pr="00CD0D02">
              <w:rPr>
                <w:rFonts w:ascii="Times New Roman" w:hAnsi="Times New Roman"/>
                <w:sz w:val="24"/>
                <w:szCs w:val="24"/>
              </w:rPr>
              <w:t xml:space="preserve"> рабо</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к</w:t>
            </w:r>
            <w:r w:rsidRPr="00CD0D02">
              <w:rPr>
                <w:rFonts w:ascii="Times New Roman" w:hAnsi="Times New Roman"/>
                <w:spacing w:val="1"/>
                <w:w w:val="99"/>
                <w:sz w:val="24"/>
                <w:szCs w:val="24"/>
              </w:rPr>
              <w:t>ци</w:t>
            </w:r>
            <w:r w:rsidRPr="00CD0D02">
              <w:rPr>
                <w:rFonts w:ascii="Times New Roman" w:hAnsi="Times New Roman"/>
                <w:sz w:val="24"/>
                <w:szCs w:val="24"/>
              </w:rPr>
              <w:t>ям</w:t>
            </w:r>
            <w:r w:rsidRPr="0004618B">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04618B">
              <w:rPr>
                <w:rFonts w:ascii="Times New Roman" w:hAnsi="Times New Roman"/>
                <w:sz w:val="24"/>
                <w:szCs w:val="24"/>
              </w:rPr>
              <w:t xml:space="preserve"> </w:t>
            </w:r>
          </w:p>
          <w:p w:rsidR="007B27DF" w:rsidRPr="0004618B" w:rsidRDefault="007B27DF" w:rsidP="00180143">
            <w:pPr>
              <w:pStyle w:val="a9"/>
              <w:numPr>
                <w:ilvl w:val="0"/>
                <w:numId w:val="25"/>
              </w:numPr>
              <w:ind w:left="459" w:right="162" w:hanging="283"/>
              <w:rPr>
                <w:rFonts w:ascii="Times New Roman" w:hAnsi="Times New Roman"/>
                <w:sz w:val="24"/>
                <w:szCs w:val="24"/>
              </w:rPr>
            </w:pP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ес</w:t>
            </w:r>
            <w:r w:rsidRPr="00CD0D02">
              <w:rPr>
                <w:rFonts w:ascii="Times New Roman" w:hAnsi="Times New Roman"/>
                <w:sz w:val="24"/>
                <w:szCs w:val="24"/>
              </w:rPr>
              <w:t>ообр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о 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sidRPr="0004618B">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ю</w:t>
            </w:r>
            <w:r w:rsidRPr="0004618B">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обра</w:t>
            </w:r>
            <w:r w:rsidRPr="00CD0D02">
              <w:rPr>
                <w:rFonts w:ascii="Times New Roman" w:hAnsi="Times New Roman"/>
                <w:w w:val="99"/>
                <w:sz w:val="24"/>
                <w:szCs w:val="24"/>
              </w:rPr>
              <w:t>зит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4"/>
                <w:w w:val="99"/>
                <w:sz w:val="24"/>
                <w:szCs w:val="24"/>
              </w:rPr>
              <w:t>н</w:t>
            </w:r>
            <w:r w:rsidRPr="00CD0D02">
              <w:rPr>
                <w:rFonts w:ascii="Times New Roman" w:hAnsi="Times New Roman"/>
                <w:spacing w:val="-7"/>
                <w:sz w:val="24"/>
                <w:szCs w:val="24"/>
              </w:rPr>
              <w:t>у</w:t>
            </w:r>
            <w:r w:rsidRPr="00CD0D02">
              <w:rPr>
                <w:rFonts w:ascii="Times New Roman" w:hAnsi="Times New Roman"/>
                <w:w w:val="99"/>
                <w:sz w:val="24"/>
                <w:szCs w:val="24"/>
              </w:rPr>
              <w:t>ю</w:t>
            </w:r>
            <w:r w:rsidRPr="0004618B">
              <w:rPr>
                <w:rFonts w:ascii="Times New Roman" w:hAnsi="Times New Roman"/>
                <w:w w:val="99"/>
                <w:sz w:val="24"/>
                <w:szCs w:val="24"/>
              </w:rPr>
              <w:t xml:space="preserve"> </w:t>
            </w:r>
            <w:r w:rsidRPr="00CD0D02">
              <w:rPr>
                <w:rFonts w:ascii="Times New Roman" w:hAnsi="Times New Roman"/>
                <w:sz w:val="24"/>
                <w:szCs w:val="24"/>
              </w:rPr>
              <w:t>дея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Pr="00CD0D02">
              <w:rPr>
                <w:rFonts w:ascii="Times New Roman" w:hAnsi="Times New Roman"/>
                <w:sz w:val="24"/>
                <w:szCs w:val="24"/>
              </w:rPr>
              <w:t>;</w:t>
            </w:r>
          </w:p>
          <w:p w:rsidR="007B27DF" w:rsidRPr="0004618B" w:rsidRDefault="007B27DF" w:rsidP="00180143">
            <w:pPr>
              <w:pStyle w:val="a9"/>
              <w:numPr>
                <w:ilvl w:val="0"/>
                <w:numId w:val="25"/>
              </w:numPr>
              <w:ind w:left="459" w:right="162" w:hanging="283"/>
              <w:rPr>
                <w:rFonts w:ascii="Times New Roman" w:hAnsi="Times New Roman"/>
                <w:sz w:val="24"/>
                <w:szCs w:val="24"/>
              </w:rPr>
            </w:pPr>
            <w:r w:rsidRPr="00CD0D02">
              <w:rPr>
                <w:rFonts w:ascii="Times New Roman" w:hAnsi="Times New Roman"/>
                <w:w w:val="99"/>
                <w:sz w:val="24"/>
                <w:szCs w:val="24"/>
              </w:rPr>
              <w:t>пл</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spacing w:val="-2"/>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рабо</w:t>
            </w:r>
            <w:r w:rsidRPr="00CD0D02">
              <w:rPr>
                <w:rFonts w:ascii="Times New Roman" w:hAnsi="Times New Roman"/>
                <w:spacing w:val="2"/>
                <w:w w:val="99"/>
                <w:sz w:val="24"/>
                <w:szCs w:val="24"/>
              </w:rPr>
              <w:t>т</w:t>
            </w:r>
            <w:r>
              <w:rPr>
                <w:rFonts w:ascii="Times New Roman" w:hAnsi="Times New Roman"/>
                <w:spacing w:val="-4"/>
                <w:sz w:val="24"/>
                <w:szCs w:val="24"/>
                <w:lang w:val="en-US"/>
              </w:rPr>
              <w:t>y</w:t>
            </w:r>
            <w:r>
              <w:rPr>
                <w:rFonts w:ascii="Times New Roman" w:hAnsi="Times New Roman"/>
                <w:spacing w:val="-4"/>
                <w:sz w:val="24"/>
                <w:szCs w:val="24"/>
              </w:rPr>
              <w:t>;</w:t>
            </w:r>
          </w:p>
          <w:p w:rsidR="007B27DF" w:rsidRPr="00CD0D02" w:rsidRDefault="007B27DF" w:rsidP="00180143">
            <w:pPr>
              <w:pStyle w:val="a9"/>
              <w:numPr>
                <w:ilvl w:val="0"/>
                <w:numId w:val="25"/>
              </w:numPr>
              <w:ind w:left="459" w:right="162"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spacing w:val="3"/>
                <w:sz w:val="24"/>
                <w:szCs w:val="24"/>
              </w:rPr>
              <w:t>с</w:t>
            </w:r>
            <w:r w:rsidRPr="00CD0D02">
              <w:rPr>
                <w:rFonts w:ascii="Times New Roman" w:hAnsi="Times New Roman"/>
                <w:spacing w:val="-4"/>
                <w:sz w:val="24"/>
                <w:szCs w:val="24"/>
              </w:rPr>
              <w:t>у</w:t>
            </w:r>
            <w:r w:rsidRPr="00CD0D02">
              <w:rPr>
                <w:rFonts w:ascii="Times New Roman" w:hAnsi="Times New Roman"/>
                <w:spacing w:val="1"/>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3"/>
                <w:sz w:val="24"/>
                <w:szCs w:val="24"/>
              </w:rPr>
              <w:t>к</w:t>
            </w:r>
            <w:r w:rsidRPr="00CD0D02">
              <w:rPr>
                <w:rFonts w:ascii="Times New Roman" w:hAnsi="Times New Roman"/>
                <w:spacing w:val="-4"/>
                <w:sz w:val="24"/>
                <w:szCs w:val="24"/>
              </w:rPr>
              <w:t>у</w:t>
            </w:r>
            <w:r w:rsidRPr="00CD0D02">
              <w:rPr>
                <w:rFonts w:ascii="Times New Roman" w:hAnsi="Times New Roman"/>
                <w:w w:val="99"/>
                <w:sz w:val="24"/>
                <w:szCs w:val="24"/>
              </w:rPr>
              <w:t>щий</w:t>
            </w:r>
            <w:r>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spacing w:val="-1"/>
                <w:sz w:val="24"/>
                <w:szCs w:val="24"/>
              </w:rPr>
              <w:t>ам</w:t>
            </w:r>
            <w:r w:rsidRPr="00CD0D02">
              <w:rPr>
                <w:rFonts w:ascii="Times New Roman" w:hAnsi="Times New Roman"/>
                <w:sz w:val="24"/>
                <w:szCs w:val="24"/>
              </w:rPr>
              <w:t>око</w:t>
            </w:r>
            <w:r w:rsidRPr="00CD0D02">
              <w:rPr>
                <w:rFonts w:ascii="Times New Roman" w:hAnsi="Times New Roman"/>
                <w:spacing w:val="1"/>
                <w:w w:val="99"/>
                <w:sz w:val="24"/>
                <w:szCs w:val="24"/>
              </w:rPr>
              <w:t>нт</w:t>
            </w:r>
            <w:r w:rsidRPr="00CD0D02">
              <w:rPr>
                <w:rFonts w:ascii="Times New Roman" w:hAnsi="Times New Roman"/>
                <w:sz w:val="24"/>
                <w:szCs w:val="24"/>
              </w:rPr>
              <w:t>ро</w:t>
            </w:r>
            <w:r w:rsidRPr="00CD0D02">
              <w:rPr>
                <w:rFonts w:ascii="Times New Roman" w:hAnsi="Times New Roman"/>
                <w:w w:val="99"/>
                <w:sz w:val="24"/>
                <w:szCs w:val="24"/>
              </w:rPr>
              <w:t>ль</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яе</w:t>
            </w:r>
            <w:r w:rsidRPr="00CD0D02">
              <w:rPr>
                <w:rFonts w:ascii="Times New Roman" w:hAnsi="Times New Roman"/>
                <w:spacing w:val="-1"/>
                <w:sz w:val="24"/>
                <w:szCs w:val="24"/>
              </w:rPr>
              <w:t>м</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ра</w:t>
            </w:r>
            <w:r w:rsidRPr="00CD0D02">
              <w:rPr>
                <w:rFonts w:ascii="Times New Roman" w:hAnsi="Times New Roman"/>
                <w:spacing w:val="-2"/>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твий</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коррек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3"/>
                <w:sz w:val="24"/>
                <w:szCs w:val="24"/>
              </w:rPr>
              <w:t>к</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pacing w:val="1"/>
                <w:sz w:val="24"/>
                <w:szCs w:val="24"/>
              </w:rPr>
              <w:t>х</w:t>
            </w:r>
            <w:r w:rsidRPr="00CD0D02">
              <w:rPr>
                <w:rFonts w:ascii="Times New Roman" w:hAnsi="Times New Roman"/>
                <w:sz w:val="24"/>
                <w:szCs w:val="24"/>
              </w:rPr>
              <w:t xml:space="preserve">ода </w:t>
            </w:r>
            <w:r w:rsidRPr="00CD0D02">
              <w:rPr>
                <w:rFonts w:ascii="Times New Roman" w:hAnsi="Times New Roman"/>
                <w:w w:val="99"/>
                <w:sz w:val="24"/>
                <w:szCs w:val="24"/>
              </w:rPr>
              <w:t>п</w:t>
            </w:r>
            <w:r w:rsidRPr="00CD0D02">
              <w:rPr>
                <w:rFonts w:ascii="Times New Roman" w:hAnsi="Times New Roman"/>
                <w:spacing w:val="-1"/>
                <w:sz w:val="24"/>
                <w:szCs w:val="24"/>
              </w:rPr>
              <w:t>ра</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ы;</w:t>
            </w:r>
          </w:p>
          <w:p w:rsidR="007B27DF" w:rsidRDefault="007B27DF" w:rsidP="00180143">
            <w:pPr>
              <w:pStyle w:val="a9"/>
              <w:numPr>
                <w:ilvl w:val="0"/>
                <w:numId w:val="25"/>
              </w:numPr>
              <w:spacing w:before="11" w:line="232" w:lineRule="auto"/>
              <w:ind w:left="459" w:right="-20"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о</w:t>
            </w:r>
            <w:r w:rsidRPr="00CD0D02">
              <w:rPr>
                <w:rFonts w:ascii="Times New Roman" w:hAnsi="Times New Roman"/>
                <w:spacing w:val="2"/>
                <w:sz w:val="24"/>
                <w:szCs w:val="24"/>
              </w:rPr>
              <w:t>б</w:t>
            </w:r>
            <w:r w:rsidRPr="00CD0D02">
              <w:rPr>
                <w:rFonts w:ascii="Times New Roman" w:hAnsi="Times New Roman"/>
                <w:sz w:val="24"/>
                <w:szCs w:val="24"/>
              </w:rPr>
              <w:t>раж</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 </w:t>
            </w:r>
            <w:r w:rsidRPr="00CD0D02">
              <w:rPr>
                <w:rFonts w:ascii="Times New Roman" w:hAnsi="Times New Roman"/>
                <w:spacing w:val="-1"/>
                <w:w w:val="99"/>
                <w:sz w:val="24"/>
                <w:szCs w:val="24"/>
              </w:rPr>
              <w:t>н</w:t>
            </w:r>
            <w:r w:rsidRPr="00CD0D02">
              <w:rPr>
                <w:rFonts w:ascii="Times New Roman" w:hAnsi="Times New Roman"/>
                <w:spacing w:val="-1"/>
                <w:sz w:val="24"/>
                <w:szCs w:val="24"/>
              </w:rPr>
              <w:t>а</w:t>
            </w:r>
            <w:r w:rsidRPr="00CD0D02">
              <w:rPr>
                <w:rFonts w:ascii="Times New Roman" w:hAnsi="Times New Roman"/>
                <w:spacing w:val="2"/>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 xml:space="preserve">ры, </w:t>
            </w:r>
            <w:r w:rsidRPr="00CD0D02">
              <w:rPr>
                <w:rFonts w:ascii="Times New Roman" w:hAnsi="Times New Roman"/>
                <w:w w:val="99"/>
                <w:sz w:val="24"/>
                <w:szCs w:val="24"/>
              </w:rPr>
              <w:t>п</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амя</w:t>
            </w:r>
            <w:r w:rsidRPr="00CD0D02">
              <w:rPr>
                <w:rFonts w:ascii="Times New Roman" w:hAnsi="Times New Roman"/>
                <w:w w:val="99"/>
                <w:sz w:val="24"/>
                <w:szCs w:val="24"/>
              </w:rPr>
              <w:t>ти</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ю</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оображ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ю</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редм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формы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к</w:t>
            </w:r>
            <w:r w:rsidRPr="00CD0D02">
              <w:rPr>
                <w:rFonts w:ascii="Times New Roman" w:hAnsi="Times New Roman"/>
                <w:spacing w:val="1"/>
                <w:w w:val="99"/>
                <w:sz w:val="24"/>
                <w:szCs w:val="24"/>
              </w:rPr>
              <w:t>ции</w:t>
            </w:r>
            <w:r w:rsidRPr="00CD0D02">
              <w:rPr>
                <w:rFonts w:ascii="Times New Roman" w:hAnsi="Times New Roman"/>
                <w:sz w:val="24"/>
                <w:szCs w:val="24"/>
              </w:rPr>
              <w:t>;</w:t>
            </w:r>
          </w:p>
          <w:p w:rsidR="007B27DF" w:rsidRPr="00CD0D02" w:rsidRDefault="007B27DF" w:rsidP="00180143">
            <w:pPr>
              <w:pStyle w:val="a9"/>
              <w:numPr>
                <w:ilvl w:val="0"/>
                <w:numId w:val="25"/>
              </w:numPr>
              <w:spacing w:before="11" w:line="232" w:lineRule="auto"/>
              <w:ind w:left="459" w:right="-20"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р</w:t>
            </w:r>
            <w:r w:rsidRPr="00CD0D02">
              <w:rPr>
                <w:rFonts w:ascii="Times New Roman" w:hAnsi="Times New Roman"/>
                <w:w w:val="99"/>
                <w:sz w:val="24"/>
                <w:szCs w:val="24"/>
              </w:rPr>
              <w:t>и</w:t>
            </w:r>
            <w:r w:rsidRPr="00CD0D02">
              <w:rPr>
                <w:rFonts w:ascii="Times New Roman" w:hAnsi="Times New Roman"/>
                <w:spacing w:val="4"/>
                <w:sz w:val="24"/>
                <w:szCs w:val="24"/>
              </w:rPr>
              <w:t>с</w:t>
            </w:r>
            <w:r w:rsidRPr="00CD0D02">
              <w:rPr>
                <w:rFonts w:ascii="Times New Roman" w:hAnsi="Times New Roman"/>
                <w:spacing w:val="-6"/>
                <w:sz w:val="24"/>
                <w:szCs w:val="24"/>
              </w:rPr>
              <w:t>у</w:t>
            </w:r>
            <w:r w:rsidRPr="00CD0D02">
              <w:rPr>
                <w:rFonts w:ascii="Times New Roman" w:hAnsi="Times New Roman"/>
                <w:w w:val="99"/>
                <w:sz w:val="24"/>
                <w:szCs w:val="24"/>
              </w:rPr>
              <w:t>н</w:t>
            </w:r>
            <w:r w:rsidRPr="00CD0D02">
              <w:rPr>
                <w:rFonts w:ascii="Times New Roman" w:hAnsi="Times New Roman"/>
                <w:sz w:val="24"/>
                <w:szCs w:val="24"/>
              </w:rPr>
              <w:t>ке сод</w:t>
            </w:r>
            <w:r w:rsidRPr="00CD0D02">
              <w:rPr>
                <w:rFonts w:ascii="Times New Roman" w:hAnsi="Times New Roman"/>
                <w:spacing w:val="-1"/>
                <w:sz w:val="24"/>
                <w:szCs w:val="24"/>
              </w:rPr>
              <w:t>е</w:t>
            </w:r>
            <w:r w:rsidRPr="00CD0D02">
              <w:rPr>
                <w:rFonts w:ascii="Times New Roman" w:hAnsi="Times New Roman"/>
                <w:sz w:val="24"/>
                <w:szCs w:val="24"/>
              </w:rPr>
              <w:t>рж</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w w:val="99"/>
                <w:sz w:val="24"/>
                <w:szCs w:val="24"/>
              </w:rPr>
              <w:t>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ий</w:t>
            </w:r>
            <w:r>
              <w:rPr>
                <w:rFonts w:ascii="Times New Roman" w:hAnsi="Times New Roman"/>
                <w:w w:val="99"/>
                <w:sz w:val="24"/>
                <w:szCs w:val="24"/>
              </w:rPr>
              <w:t xml:space="preserve"> </w:t>
            </w:r>
            <w:r w:rsidRPr="00CD0D02">
              <w:rPr>
                <w:rFonts w:ascii="Times New Roman" w:hAnsi="Times New Roman"/>
                <w:w w:val="99"/>
                <w:sz w:val="24"/>
                <w:szCs w:val="24"/>
              </w:rPr>
              <w:t xml:space="preserve">в </w:t>
            </w:r>
            <w:r w:rsidRPr="00CD0D02">
              <w:rPr>
                <w:rFonts w:ascii="Times New Roman" w:hAnsi="Times New Roman"/>
                <w:sz w:val="24"/>
                <w:szCs w:val="24"/>
              </w:rPr>
              <w:t>соо</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sz w:val="24"/>
                <w:szCs w:val="24"/>
              </w:rPr>
              <w:t>с</w:t>
            </w:r>
            <w:r w:rsidRPr="00CD0D02">
              <w:rPr>
                <w:rFonts w:ascii="Times New Roman" w:hAnsi="Times New Roman"/>
                <w:w w:val="99"/>
                <w:sz w:val="24"/>
                <w:szCs w:val="24"/>
              </w:rPr>
              <w:t>твии</w:t>
            </w:r>
            <w:r>
              <w:rPr>
                <w:rFonts w:ascii="Times New Roman" w:hAnsi="Times New Roman"/>
                <w:w w:val="99"/>
                <w:sz w:val="24"/>
                <w:szCs w:val="24"/>
              </w:rPr>
              <w:t xml:space="preserve"> </w:t>
            </w:r>
            <w:r w:rsidRPr="00CD0D02">
              <w:rPr>
                <w:rFonts w:ascii="Times New Roman" w:hAnsi="Times New Roman"/>
                <w:sz w:val="24"/>
                <w:szCs w:val="24"/>
              </w:rPr>
              <w:t xml:space="preserve">с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676"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pacing w:val="-1"/>
                <w:sz w:val="24"/>
                <w:szCs w:val="24"/>
              </w:rPr>
              <w:t>ем</w:t>
            </w:r>
            <w:r w:rsidRPr="00CD0D02">
              <w:rPr>
                <w:rFonts w:ascii="Times New Roman" w:hAnsi="Times New Roman"/>
                <w:sz w:val="24"/>
                <w:szCs w:val="24"/>
              </w:rPr>
              <w:t>ы р</w:t>
            </w:r>
            <w:r w:rsidRPr="00CD0D02">
              <w:rPr>
                <w:rFonts w:ascii="Times New Roman" w:hAnsi="Times New Roman"/>
                <w:spacing w:val="-1"/>
                <w:sz w:val="24"/>
                <w:szCs w:val="24"/>
              </w:rPr>
              <w:t>а</w:t>
            </w:r>
            <w:r w:rsidRPr="00CD0D02">
              <w:rPr>
                <w:rFonts w:ascii="Times New Roman" w:hAnsi="Times New Roman"/>
                <w:sz w:val="24"/>
                <w:szCs w:val="24"/>
              </w:rPr>
              <w:t>бо</w:t>
            </w:r>
            <w:r w:rsidRPr="00CD0D02">
              <w:rPr>
                <w:rFonts w:ascii="Times New Roman" w:hAnsi="Times New Roman"/>
                <w:w w:val="99"/>
                <w:sz w:val="24"/>
                <w:szCs w:val="24"/>
              </w:rPr>
              <w:t>т</w:t>
            </w:r>
            <w:r w:rsidRPr="00CD0D02">
              <w:rPr>
                <w:rFonts w:ascii="Times New Roman" w:hAnsi="Times New Roman"/>
                <w:sz w:val="24"/>
                <w:szCs w:val="24"/>
              </w:rPr>
              <w:t>ы кар</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да</w:t>
            </w:r>
            <w:r w:rsidRPr="00CD0D02">
              <w:rPr>
                <w:rFonts w:ascii="Times New Roman" w:hAnsi="Times New Roman"/>
                <w:w w:val="99"/>
                <w:sz w:val="24"/>
                <w:szCs w:val="24"/>
              </w:rPr>
              <w:t>ш</w:t>
            </w:r>
            <w:r w:rsidRPr="00CD0D02">
              <w:rPr>
                <w:rFonts w:ascii="Times New Roman" w:hAnsi="Times New Roman"/>
                <w:sz w:val="24"/>
                <w:szCs w:val="24"/>
              </w:rPr>
              <w:t>ом,</w:t>
            </w:r>
            <w:r>
              <w:rPr>
                <w:rFonts w:ascii="Times New Roman" w:hAnsi="Times New Roman"/>
                <w:sz w:val="24"/>
                <w:szCs w:val="24"/>
              </w:rPr>
              <w:t xml:space="preserve"> </w:t>
            </w:r>
            <w:r w:rsidRPr="00CD0D02">
              <w:rPr>
                <w:rFonts w:ascii="Times New Roman" w:hAnsi="Times New Roman"/>
                <w:sz w:val="24"/>
                <w:szCs w:val="24"/>
              </w:rPr>
              <w:t>ак</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3"/>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sz w:val="24"/>
                <w:szCs w:val="24"/>
              </w:rPr>
              <w:t>к</w:t>
            </w:r>
            <w:r w:rsidRPr="00CD0D02">
              <w:rPr>
                <w:rFonts w:ascii="Times New Roman" w:hAnsi="Times New Roman"/>
                <w:sz w:val="24"/>
                <w:szCs w:val="24"/>
              </w:rPr>
              <w:t>ра</w:t>
            </w:r>
            <w:r w:rsidRPr="00CD0D02">
              <w:rPr>
                <w:rFonts w:ascii="Times New Roman" w:hAnsi="Times New Roman"/>
                <w:spacing w:val="-1"/>
                <w:sz w:val="24"/>
                <w:szCs w:val="24"/>
              </w:rPr>
              <w:t>с</w:t>
            </w:r>
            <w:r w:rsidRPr="00CD0D02">
              <w:rPr>
                <w:rFonts w:ascii="Times New Roman" w:hAnsi="Times New Roman"/>
                <w:sz w:val="24"/>
                <w:szCs w:val="24"/>
              </w:rPr>
              <w:t>ка</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с </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лью</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еред</w:t>
            </w:r>
            <w:r w:rsidRPr="00CD0D02">
              <w:rPr>
                <w:rFonts w:ascii="Times New Roman" w:hAnsi="Times New Roman"/>
                <w:spacing w:val="-1"/>
                <w:sz w:val="24"/>
                <w:szCs w:val="24"/>
              </w:rPr>
              <w:t>ач</w:t>
            </w:r>
            <w:r w:rsidRPr="00CD0D02">
              <w:rPr>
                <w:rFonts w:ascii="Times New Roman" w:hAnsi="Times New Roman"/>
                <w:w w:val="99"/>
                <w:sz w:val="24"/>
                <w:szCs w:val="24"/>
              </w:rPr>
              <w:t>и</w:t>
            </w:r>
            <w:r w:rsidRPr="00CD0D02">
              <w:rPr>
                <w:rFonts w:ascii="Times New Roman" w:hAnsi="Times New Roman"/>
                <w:sz w:val="24"/>
                <w:szCs w:val="24"/>
              </w:rPr>
              <w:t xml:space="preserve"> фак</w:t>
            </w:r>
            <w:r w:rsidRPr="00CD0D02">
              <w:rPr>
                <w:rFonts w:ascii="Times New Roman" w:hAnsi="Times New Roman"/>
                <w:spacing w:val="4"/>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 xml:space="preserve">ры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pacing w:val="2"/>
                <w:sz w:val="24"/>
                <w:szCs w:val="24"/>
              </w:rPr>
              <w:t>д</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а;</w:t>
            </w:r>
          </w:p>
          <w:p w:rsidR="007B27DF" w:rsidRPr="00CD0D02" w:rsidRDefault="007B27DF" w:rsidP="00180143">
            <w:pPr>
              <w:pStyle w:val="a9"/>
              <w:numPr>
                <w:ilvl w:val="0"/>
                <w:numId w:val="25"/>
              </w:numPr>
              <w:spacing w:line="239" w:lineRule="auto"/>
              <w:ind w:left="459" w:right="282"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ор</w:t>
            </w:r>
            <w:r w:rsidRPr="00CD0D02">
              <w:rPr>
                <w:rFonts w:ascii="Times New Roman" w:hAnsi="Times New Roman"/>
                <w:w w:val="99"/>
                <w:sz w:val="24"/>
                <w:szCs w:val="24"/>
              </w:rPr>
              <w:t>и</w:t>
            </w:r>
            <w:r w:rsidRPr="00CD0D02">
              <w:rPr>
                <w:rFonts w:ascii="Times New Roman" w:hAnsi="Times New Roman"/>
                <w:sz w:val="24"/>
                <w:szCs w:val="24"/>
              </w:rPr>
              <w:t>е</w:t>
            </w:r>
            <w:r w:rsidRPr="00CD0D02">
              <w:rPr>
                <w:rFonts w:ascii="Times New Roman" w:hAnsi="Times New Roman"/>
                <w:w w:val="99"/>
                <w:sz w:val="24"/>
                <w:szCs w:val="24"/>
              </w:rPr>
              <w:t>нт</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ся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ра</w:t>
            </w:r>
            <w:r w:rsidRPr="00CD0D02">
              <w:rPr>
                <w:rFonts w:ascii="Times New Roman" w:hAnsi="Times New Roman"/>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е </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sz w:val="24"/>
                <w:szCs w:val="24"/>
              </w:rPr>
              <w:t>; ра</w:t>
            </w:r>
            <w:r w:rsidRPr="00CD0D02">
              <w:rPr>
                <w:rFonts w:ascii="Times New Roman" w:hAnsi="Times New Roman"/>
                <w:w w:val="99"/>
                <w:sz w:val="24"/>
                <w:szCs w:val="24"/>
              </w:rPr>
              <w:t>з</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щ</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из</w:t>
            </w:r>
            <w:r w:rsidRPr="00CD0D02">
              <w:rPr>
                <w:rFonts w:ascii="Times New Roman" w:hAnsi="Times New Roman"/>
                <w:sz w:val="24"/>
                <w:szCs w:val="24"/>
              </w:rPr>
              <w:t>об</w:t>
            </w:r>
            <w:r w:rsidRPr="00CD0D02">
              <w:rPr>
                <w:rFonts w:ascii="Times New Roman" w:hAnsi="Times New Roman"/>
                <w:spacing w:val="-1"/>
                <w:sz w:val="24"/>
                <w:szCs w:val="24"/>
              </w:rPr>
              <w:t>ра</w:t>
            </w:r>
            <w:r w:rsidRPr="00CD0D02">
              <w:rPr>
                <w:rFonts w:ascii="Times New Roman" w:hAnsi="Times New Roman"/>
                <w:sz w:val="24"/>
                <w:szCs w:val="24"/>
              </w:rPr>
              <w:t>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од</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w w:val="99"/>
                <w:sz w:val="24"/>
                <w:szCs w:val="24"/>
              </w:rPr>
              <w:t>и</w:t>
            </w:r>
            <w:r w:rsidRPr="00CD0D02">
              <w:rPr>
                <w:rFonts w:ascii="Times New Roman" w:hAnsi="Times New Roman"/>
                <w:w w:val="99"/>
                <w:sz w:val="24"/>
                <w:szCs w:val="24"/>
              </w:rPr>
              <w:t>ли</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pacing w:val="2"/>
                <w:sz w:val="24"/>
                <w:szCs w:val="24"/>
              </w:rPr>
              <w:t>р</w:t>
            </w:r>
            <w:r w:rsidRPr="00CD0D02">
              <w:rPr>
                <w:rFonts w:ascii="Times New Roman" w:hAnsi="Times New Roman"/>
                <w:spacing w:val="-3"/>
                <w:sz w:val="24"/>
                <w:szCs w:val="24"/>
              </w:rPr>
              <w:t>у</w:t>
            </w:r>
            <w:r w:rsidRPr="00CD0D02">
              <w:rPr>
                <w:rFonts w:ascii="Times New Roman" w:hAnsi="Times New Roman"/>
                <w:w w:val="99"/>
                <w:sz w:val="24"/>
                <w:szCs w:val="24"/>
              </w:rPr>
              <w:t>пп</w:t>
            </w:r>
            <w:r w:rsidRPr="00CD0D02">
              <w:rPr>
                <w:rFonts w:ascii="Times New Roman" w:hAnsi="Times New Roman"/>
                <w:sz w:val="24"/>
                <w:szCs w:val="24"/>
              </w:rPr>
              <w:t xml:space="preserve">ы </w:t>
            </w:r>
            <w:r w:rsidRPr="00CD0D02">
              <w:rPr>
                <w:rFonts w:ascii="Times New Roman" w:hAnsi="Times New Roman"/>
                <w:w w:val="99"/>
                <w:sz w:val="24"/>
                <w:szCs w:val="24"/>
              </w:rPr>
              <w:t>п</w:t>
            </w:r>
            <w:r w:rsidRPr="00CD0D02">
              <w:rPr>
                <w:rFonts w:ascii="Times New Roman" w:hAnsi="Times New Roman"/>
                <w:sz w:val="24"/>
                <w:szCs w:val="24"/>
              </w:rPr>
              <w:t>редм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1"/>
                <w:sz w:val="24"/>
                <w:szCs w:val="24"/>
              </w:rPr>
              <w:t>с</w:t>
            </w:r>
            <w:r w:rsidRPr="00CD0D02">
              <w:rPr>
                <w:rFonts w:ascii="Times New Roman" w:hAnsi="Times New Roman"/>
                <w:sz w:val="24"/>
                <w:szCs w:val="24"/>
              </w:rPr>
              <w:t>оо</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ви</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 xml:space="preserve">с </w:t>
            </w:r>
            <w:r w:rsidRPr="00CD0D02">
              <w:rPr>
                <w:rFonts w:ascii="Times New Roman" w:hAnsi="Times New Roman"/>
                <w:w w:val="99"/>
                <w:sz w:val="24"/>
                <w:szCs w:val="24"/>
              </w:rPr>
              <w:t>п</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1"/>
                <w:sz w:val="24"/>
                <w:szCs w:val="24"/>
              </w:rPr>
              <w:t>ам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обра</w:t>
            </w:r>
            <w:r w:rsidRPr="00CD0D02">
              <w:rPr>
                <w:rFonts w:ascii="Times New Roman" w:hAnsi="Times New Roman"/>
                <w:spacing w:val="-1"/>
                <w:w w:val="99"/>
                <w:sz w:val="24"/>
                <w:szCs w:val="24"/>
              </w:rPr>
              <w:t>з</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pacing w:val="-2"/>
                <w:sz w:val="24"/>
                <w:szCs w:val="24"/>
              </w:rPr>
              <w:t>р</w:t>
            </w:r>
            <w:r w:rsidRPr="00CD0D02">
              <w:rPr>
                <w:rFonts w:ascii="Times New Roman" w:hAnsi="Times New Roman"/>
                <w:spacing w:val="1"/>
                <w:sz w:val="24"/>
                <w:szCs w:val="24"/>
              </w:rPr>
              <w:t>х</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spacing w:val="-2"/>
                <w:w w:val="99"/>
                <w:sz w:val="24"/>
                <w:szCs w:val="24"/>
              </w:rPr>
              <w:t>т</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spacing w:line="241" w:lineRule="auto"/>
              <w:ind w:left="459" w:right="125"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а</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тн</w:t>
            </w:r>
            <w:r w:rsidRPr="00CD0D02">
              <w:rPr>
                <w:rFonts w:ascii="Times New Roman" w:hAnsi="Times New Roman"/>
                <w:sz w:val="24"/>
                <w:szCs w:val="24"/>
              </w:rPr>
              <w:t xml:space="preserve">о </w:t>
            </w:r>
            <w:r w:rsidRPr="00CD0D02">
              <w:rPr>
                <w:rFonts w:ascii="Times New Roman" w:hAnsi="Times New Roman"/>
                <w:spacing w:val="1"/>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ц</w:t>
            </w:r>
            <w:r w:rsidRPr="00CD0D02">
              <w:rPr>
                <w:rFonts w:ascii="Times New Roman" w:hAnsi="Times New Roman"/>
                <w:w w:val="99"/>
                <w:sz w:val="24"/>
                <w:szCs w:val="24"/>
              </w:rPr>
              <w:t>в</w:t>
            </w:r>
            <w:r w:rsidRPr="00CD0D02">
              <w:rPr>
                <w:rFonts w:ascii="Times New Roman" w:hAnsi="Times New Roman"/>
                <w:sz w:val="24"/>
                <w:szCs w:val="24"/>
              </w:rPr>
              <w:t>е</w:t>
            </w:r>
            <w:r w:rsidRPr="00CD0D02">
              <w:rPr>
                <w:rFonts w:ascii="Times New Roman" w:hAnsi="Times New Roman"/>
                <w:w w:val="99"/>
                <w:sz w:val="24"/>
                <w:szCs w:val="24"/>
              </w:rPr>
              <w:t>т</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ображ</w:t>
            </w:r>
            <w:r w:rsidRPr="00CD0D02">
              <w:rPr>
                <w:rFonts w:ascii="Times New Roman" w:hAnsi="Times New Roman"/>
                <w:spacing w:val="-1"/>
                <w:sz w:val="24"/>
                <w:szCs w:val="24"/>
              </w:rPr>
              <w:t>а</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а, о</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sz w:val="24"/>
                <w:szCs w:val="24"/>
              </w:rPr>
              <w:t>ы</w:t>
            </w:r>
            <w:r w:rsidRPr="00CD0D02">
              <w:rPr>
                <w:rFonts w:ascii="Times New Roman" w:hAnsi="Times New Roman"/>
                <w:w w:val="99"/>
                <w:sz w:val="24"/>
                <w:szCs w:val="24"/>
              </w:rPr>
              <w:t>щ</w:t>
            </w:r>
            <w:r w:rsidRPr="00CD0D02">
              <w:rPr>
                <w:rFonts w:ascii="Times New Roman" w:hAnsi="Times New Roman"/>
                <w:spacing w:val="-2"/>
                <w:sz w:val="24"/>
                <w:szCs w:val="24"/>
              </w:rPr>
              <w:t>е</w:t>
            </w:r>
            <w:r w:rsidRPr="00CD0D02">
              <w:rPr>
                <w:rFonts w:ascii="Times New Roman" w:hAnsi="Times New Roman"/>
                <w:w w:val="99"/>
                <w:sz w:val="24"/>
                <w:szCs w:val="24"/>
              </w:rPr>
              <w:t>нн</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цв</w:t>
            </w:r>
            <w:r w:rsidRPr="00CD0D02">
              <w:rPr>
                <w:rFonts w:ascii="Times New Roman" w:hAnsi="Times New Roman"/>
                <w:sz w:val="24"/>
                <w:szCs w:val="24"/>
              </w:rPr>
              <w:t>е</w:t>
            </w:r>
            <w:r w:rsidRPr="00CD0D02">
              <w:rPr>
                <w:rFonts w:ascii="Times New Roman" w:hAnsi="Times New Roman"/>
                <w:w w:val="99"/>
                <w:sz w:val="24"/>
                <w:szCs w:val="24"/>
              </w:rPr>
              <w:t>т</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2"/>
                <w:w w:val="99"/>
                <w:sz w:val="24"/>
                <w:szCs w:val="24"/>
              </w:rPr>
              <w:t>л</w:t>
            </w:r>
            <w:r w:rsidRPr="00CD0D02">
              <w:rPr>
                <w:rFonts w:ascii="Times New Roman" w:hAnsi="Times New Roman"/>
                <w:spacing w:val="-4"/>
                <w:sz w:val="24"/>
                <w:szCs w:val="24"/>
              </w:rPr>
              <w:t>у</w:t>
            </w:r>
            <w:r w:rsidRPr="00CD0D02">
              <w:rPr>
                <w:rFonts w:ascii="Times New Roman" w:hAnsi="Times New Roman"/>
                <w:spacing w:val="-1"/>
                <w:sz w:val="24"/>
                <w:szCs w:val="24"/>
              </w:rPr>
              <w:t>ча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сме</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spacing w:val="3"/>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еко</w:t>
            </w:r>
            <w:r w:rsidRPr="00CD0D02">
              <w:rPr>
                <w:rFonts w:ascii="Times New Roman" w:hAnsi="Times New Roman"/>
                <w:w w:val="99"/>
                <w:sz w:val="24"/>
                <w:szCs w:val="24"/>
              </w:rPr>
              <w:t>т</w:t>
            </w:r>
            <w:r w:rsidRPr="00CD0D02">
              <w:rPr>
                <w:rFonts w:ascii="Times New Roman" w:hAnsi="Times New Roman"/>
                <w:sz w:val="24"/>
                <w:szCs w:val="24"/>
              </w:rPr>
              <w:t>орые о</w:t>
            </w:r>
            <w:r w:rsidRPr="00CD0D02">
              <w:rPr>
                <w:rFonts w:ascii="Times New Roman" w:hAnsi="Times New Roman"/>
                <w:w w:val="99"/>
                <w:sz w:val="24"/>
                <w:szCs w:val="24"/>
              </w:rPr>
              <w:t>тт</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sz w:val="24"/>
                <w:szCs w:val="24"/>
              </w:rPr>
              <w:t>к</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цв</w:t>
            </w:r>
            <w:r w:rsidRPr="00CD0D02">
              <w:rPr>
                <w:rFonts w:ascii="Times New Roman" w:hAnsi="Times New Roman"/>
                <w:sz w:val="24"/>
                <w:szCs w:val="24"/>
              </w:rPr>
              <w:t>е</w:t>
            </w:r>
            <w:r w:rsidRPr="00CD0D02">
              <w:rPr>
                <w:rFonts w:ascii="Times New Roman" w:hAnsi="Times New Roman"/>
                <w:w w:val="99"/>
                <w:sz w:val="24"/>
                <w:szCs w:val="24"/>
              </w:rPr>
              <w:t>т</w:t>
            </w:r>
            <w:r w:rsidRPr="00CD0D02">
              <w:rPr>
                <w:rFonts w:ascii="Times New Roman" w:hAnsi="Times New Roman"/>
                <w:sz w:val="24"/>
                <w:szCs w:val="24"/>
              </w:rPr>
              <w:t>а</w:t>
            </w:r>
          </w:p>
        </w:tc>
        <w:tc>
          <w:tcPr>
            <w:tcW w:w="5748" w:type="dxa"/>
          </w:tcPr>
          <w:p w:rsidR="007B27DF" w:rsidRPr="00CD0D02" w:rsidRDefault="007B27DF" w:rsidP="00180143">
            <w:pPr>
              <w:pStyle w:val="a9"/>
              <w:numPr>
                <w:ilvl w:val="0"/>
                <w:numId w:val="25"/>
              </w:numPr>
              <w:tabs>
                <w:tab w:val="left" w:pos="849"/>
              </w:tabs>
              <w:spacing w:before="5" w:line="239" w:lineRule="auto"/>
              <w:ind w:left="367" w:right="352" w:hanging="283"/>
              <w:rPr>
                <w:rFonts w:ascii="Times New Roman" w:hAnsi="Times New Roman"/>
                <w:sz w:val="24"/>
                <w:szCs w:val="24"/>
              </w:rPr>
            </w:pPr>
            <w:r w:rsidRPr="00CD0D02">
              <w:rPr>
                <w:rFonts w:ascii="Times New Roman" w:hAnsi="Times New Roman"/>
                <w:w w:val="99"/>
                <w:sz w:val="24"/>
                <w:szCs w:val="24"/>
              </w:rPr>
              <w:lastRenderedPageBreak/>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о</w:t>
            </w:r>
            <w:r w:rsidRPr="00CD0D02">
              <w:rPr>
                <w:rFonts w:ascii="Times New Roman" w:hAnsi="Times New Roman"/>
                <w:w w:val="99"/>
                <w:sz w:val="24"/>
                <w:szCs w:val="24"/>
              </w:rPr>
              <w:t>тл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льн</w:t>
            </w:r>
            <w:r w:rsidRPr="00CD0D02">
              <w:rPr>
                <w:rFonts w:ascii="Times New Roman" w:hAnsi="Times New Roman"/>
                <w:spacing w:val="-1"/>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зн</w:t>
            </w:r>
            <w:r w:rsidRPr="00CD0D02">
              <w:rPr>
                <w:rFonts w:ascii="Times New Roman" w:hAnsi="Times New Roman"/>
                <w:sz w:val="24"/>
                <w:szCs w:val="24"/>
              </w:rPr>
              <w:t>ако</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w w:val="99"/>
                <w:sz w:val="24"/>
                <w:szCs w:val="24"/>
              </w:rPr>
              <w:t>ви</w:t>
            </w:r>
            <w:r w:rsidRPr="00CD0D02">
              <w:rPr>
                <w:rFonts w:ascii="Times New Roman" w:hAnsi="Times New Roman"/>
                <w:sz w:val="24"/>
                <w:szCs w:val="24"/>
              </w:rPr>
              <w:t>до</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обра</w:t>
            </w:r>
            <w:r w:rsidRPr="00CD0D02">
              <w:rPr>
                <w:rFonts w:ascii="Times New Roman" w:hAnsi="Times New Roman"/>
                <w:spacing w:val="-1"/>
                <w:w w:val="99"/>
                <w:sz w:val="24"/>
                <w:szCs w:val="24"/>
              </w:rPr>
              <w:t>з</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spacing w:val="2"/>
                <w:sz w:val="24"/>
                <w:szCs w:val="24"/>
              </w:rPr>
              <w:t>к</w:t>
            </w:r>
            <w:r w:rsidRPr="00CD0D02">
              <w:rPr>
                <w:rFonts w:ascii="Times New Roman" w:hAnsi="Times New Roman"/>
                <w:spacing w:val="-4"/>
                <w:sz w:val="24"/>
                <w:szCs w:val="24"/>
              </w:rPr>
              <w:t>у</w:t>
            </w:r>
            <w:r w:rsidRPr="00CD0D02">
              <w:rPr>
                <w:rFonts w:ascii="Times New Roman" w:hAnsi="Times New Roman"/>
                <w:spacing w:val="-1"/>
                <w:sz w:val="24"/>
                <w:szCs w:val="24"/>
              </w:rPr>
              <w:t>сс</w:t>
            </w:r>
            <w:r w:rsidRPr="00CD0D02">
              <w:rPr>
                <w:rFonts w:ascii="Times New Roman" w:hAnsi="Times New Roman"/>
                <w:w w:val="99"/>
                <w:sz w:val="24"/>
                <w:szCs w:val="24"/>
              </w:rPr>
              <w:t>тв</w:t>
            </w:r>
            <w:r w:rsidRPr="00CD0D02">
              <w:rPr>
                <w:rFonts w:ascii="Times New Roman" w:hAnsi="Times New Roman"/>
                <w:spacing w:val="-1"/>
                <w:sz w:val="24"/>
                <w:szCs w:val="24"/>
              </w:rPr>
              <w:t>а</w:t>
            </w:r>
            <w:r w:rsidRPr="00CD0D02">
              <w:rPr>
                <w:rFonts w:ascii="Times New Roman" w:hAnsi="Times New Roman"/>
                <w:sz w:val="24"/>
                <w:szCs w:val="24"/>
              </w:rPr>
              <w:t xml:space="preserve">; форм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обра</w:t>
            </w:r>
            <w:r w:rsidRPr="00CD0D02">
              <w:rPr>
                <w:rFonts w:ascii="Times New Roman" w:hAnsi="Times New Roman"/>
                <w:spacing w:val="-1"/>
                <w:w w:val="99"/>
                <w:sz w:val="24"/>
                <w:szCs w:val="24"/>
              </w:rPr>
              <w:t>з</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spacing w:val="2"/>
                <w:sz w:val="24"/>
                <w:szCs w:val="24"/>
              </w:rPr>
              <w:t>к</w:t>
            </w:r>
            <w:r w:rsidRPr="00CD0D02">
              <w:rPr>
                <w:rFonts w:ascii="Times New Roman" w:hAnsi="Times New Roman"/>
                <w:spacing w:val="-4"/>
                <w:sz w:val="24"/>
                <w:szCs w:val="24"/>
              </w:rPr>
              <w:t>у</w:t>
            </w:r>
            <w:r w:rsidRPr="00CD0D02">
              <w:rPr>
                <w:rFonts w:ascii="Times New Roman" w:hAnsi="Times New Roman"/>
                <w:spacing w:val="-1"/>
                <w:sz w:val="24"/>
                <w:szCs w:val="24"/>
              </w:rPr>
              <w:t>сс</w:t>
            </w:r>
            <w:r w:rsidRPr="00CD0D02">
              <w:rPr>
                <w:rFonts w:ascii="Times New Roman" w:hAnsi="Times New Roman"/>
                <w:w w:val="99"/>
                <w:sz w:val="24"/>
                <w:szCs w:val="24"/>
              </w:rPr>
              <w:t>тв</w:t>
            </w:r>
            <w:r w:rsidRPr="00CD0D02">
              <w:rPr>
                <w:rFonts w:ascii="Times New Roman" w:hAnsi="Times New Roman"/>
                <w:spacing w:val="-1"/>
                <w:sz w:val="24"/>
                <w:szCs w:val="24"/>
              </w:rPr>
              <w:t>а</w:t>
            </w:r>
            <w:r w:rsidRPr="00CD0D02">
              <w:rPr>
                <w:rFonts w:ascii="Times New Roman" w:hAnsi="Times New Roman"/>
                <w:sz w:val="24"/>
                <w:szCs w:val="24"/>
              </w:rPr>
              <w:t>;</w:t>
            </w:r>
          </w:p>
          <w:p w:rsidR="007B27DF" w:rsidRPr="0004618B" w:rsidRDefault="007B27DF" w:rsidP="00180143">
            <w:pPr>
              <w:pStyle w:val="a9"/>
              <w:numPr>
                <w:ilvl w:val="0"/>
                <w:numId w:val="25"/>
              </w:numPr>
              <w:tabs>
                <w:tab w:val="left" w:pos="909"/>
              </w:tabs>
              <w:spacing w:line="239" w:lineRule="auto"/>
              <w:ind w:left="367" w:right="171"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о</w:t>
            </w:r>
            <w:r w:rsidRPr="00CD0D02">
              <w:rPr>
                <w:rFonts w:ascii="Times New Roman" w:hAnsi="Times New Roman"/>
                <w:spacing w:val="-1"/>
                <w:sz w:val="24"/>
                <w:szCs w:val="24"/>
              </w:rPr>
              <w:t>с</w:t>
            </w:r>
            <w:r w:rsidRPr="00CD0D02">
              <w:rPr>
                <w:rFonts w:ascii="Times New Roman" w:hAnsi="Times New Roman"/>
                <w:sz w:val="24"/>
                <w:szCs w:val="24"/>
              </w:rPr>
              <w:t>обе</w:t>
            </w:r>
            <w:r w:rsidRPr="00CD0D02">
              <w:rPr>
                <w:rFonts w:ascii="Times New Roman" w:hAnsi="Times New Roman"/>
                <w:w w:val="99"/>
                <w:sz w:val="24"/>
                <w:szCs w:val="24"/>
              </w:rPr>
              <w:t>нн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й</w:t>
            </w:r>
            <w:r w:rsidRPr="00815EA5">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pacing w:val="-1"/>
                <w:sz w:val="24"/>
                <w:szCs w:val="24"/>
              </w:rPr>
              <w:t>е</w:t>
            </w:r>
            <w:r w:rsidRPr="00CD0D02">
              <w:rPr>
                <w:rFonts w:ascii="Times New Roman" w:hAnsi="Times New Roman"/>
                <w:sz w:val="24"/>
                <w:szCs w:val="24"/>
              </w:rPr>
              <w:t>ко</w:t>
            </w:r>
            <w:r w:rsidRPr="00CD0D02">
              <w:rPr>
                <w:rFonts w:ascii="Times New Roman" w:hAnsi="Times New Roman"/>
                <w:w w:val="99"/>
                <w:sz w:val="24"/>
                <w:szCs w:val="24"/>
              </w:rPr>
              <w:t>т</w:t>
            </w:r>
            <w:r w:rsidRPr="00CD0D02">
              <w:rPr>
                <w:rFonts w:ascii="Times New Roman" w:hAnsi="Times New Roman"/>
                <w:sz w:val="24"/>
                <w:szCs w:val="24"/>
              </w:rPr>
              <w:t>орых</w:t>
            </w:r>
            <w:r w:rsidRPr="00815EA5">
              <w:rPr>
                <w:rFonts w:ascii="Times New Roman" w:hAnsi="Times New Roman"/>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3"/>
                <w:w w:val="99"/>
                <w:sz w:val="24"/>
                <w:szCs w:val="24"/>
              </w:rPr>
              <w:t>з</w:t>
            </w:r>
            <w:r w:rsidRPr="00CD0D02">
              <w:rPr>
                <w:rFonts w:ascii="Times New Roman" w:hAnsi="Times New Roman"/>
                <w:spacing w:val="-4"/>
                <w:sz w:val="24"/>
                <w:szCs w:val="24"/>
              </w:rPr>
              <w:t>у</w:t>
            </w:r>
            <w:r w:rsidRPr="00CD0D02">
              <w:rPr>
                <w:rFonts w:ascii="Times New Roman" w:hAnsi="Times New Roman"/>
                <w:spacing w:val="-1"/>
                <w:sz w:val="24"/>
                <w:szCs w:val="24"/>
              </w:rPr>
              <w:t>ем</w:t>
            </w:r>
            <w:r w:rsidRPr="00CD0D02">
              <w:rPr>
                <w:rFonts w:ascii="Times New Roman" w:hAnsi="Times New Roman"/>
                <w:sz w:val="24"/>
                <w:szCs w:val="24"/>
              </w:rPr>
              <w:t>ых</w:t>
            </w:r>
            <w:r w:rsidRPr="00815EA5">
              <w:rPr>
                <w:rFonts w:ascii="Times New Roman" w:hAnsi="Times New Roman"/>
                <w:sz w:val="24"/>
                <w:szCs w:val="24"/>
              </w:rPr>
              <w:t xml:space="preserve"> </w:t>
            </w:r>
            <w:r w:rsidRPr="00CD0D02">
              <w:rPr>
                <w:rFonts w:ascii="Times New Roman" w:hAnsi="Times New Roman"/>
                <w:w w:val="99"/>
                <w:sz w:val="24"/>
                <w:szCs w:val="24"/>
              </w:rPr>
              <w:t>в</w:t>
            </w:r>
            <w:r w:rsidRPr="00815EA5">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обра</w:t>
            </w:r>
            <w:r w:rsidRPr="00CD0D02">
              <w:rPr>
                <w:rFonts w:ascii="Times New Roman" w:hAnsi="Times New Roman"/>
                <w:w w:val="99"/>
                <w:sz w:val="24"/>
                <w:szCs w:val="24"/>
              </w:rPr>
              <w:t>з</w:t>
            </w:r>
            <w:r w:rsidRPr="00CD0D02">
              <w:rPr>
                <w:rFonts w:ascii="Times New Roman" w:hAnsi="Times New Roman"/>
                <w:spacing w:val="1"/>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 xml:space="preserve">ом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spacing w:val="2"/>
                <w:sz w:val="24"/>
                <w:szCs w:val="24"/>
              </w:rPr>
              <w:t>к</w:t>
            </w:r>
            <w:r w:rsidRPr="00CD0D02">
              <w:rPr>
                <w:rFonts w:ascii="Times New Roman" w:hAnsi="Times New Roman"/>
                <w:spacing w:val="-6"/>
                <w:sz w:val="24"/>
                <w:szCs w:val="24"/>
              </w:rPr>
              <w:t>у</w:t>
            </w:r>
            <w:r w:rsidRPr="00CD0D02">
              <w:rPr>
                <w:rFonts w:ascii="Times New Roman" w:hAnsi="Times New Roman"/>
                <w:sz w:val="24"/>
                <w:szCs w:val="24"/>
              </w:rPr>
              <w:t>сс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sz w:val="24"/>
                <w:szCs w:val="24"/>
              </w:rPr>
              <w:t>;</w:t>
            </w:r>
          </w:p>
          <w:p w:rsidR="007B27DF" w:rsidRPr="00CD0D02" w:rsidRDefault="007B27DF" w:rsidP="00180143">
            <w:pPr>
              <w:pStyle w:val="a9"/>
              <w:numPr>
                <w:ilvl w:val="0"/>
                <w:numId w:val="25"/>
              </w:numPr>
              <w:tabs>
                <w:tab w:val="left" w:pos="909"/>
              </w:tabs>
              <w:spacing w:line="239" w:lineRule="auto"/>
              <w:ind w:left="367" w:right="171"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ни</w:t>
            </w:r>
            <w:r w:rsidRPr="00CD0D02">
              <w:rPr>
                <w:rFonts w:ascii="Times New Roman" w:hAnsi="Times New Roman"/>
                <w:sz w:val="24"/>
                <w:szCs w:val="24"/>
              </w:rPr>
              <w:t xml:space="preserve">е </w:t>
            </w:r>
            <w:r w:rsidRPr="0004618B">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вн</w:t>
            </w:r>
            <w:r w:rsidRPr="00CD0D02">
              <w:rPr>
                <w:rFonts w:ascii="Times New Roman" w:hAnsi="Times New Roman"/>
                <w:sz w:val="24"/>
                <w:szCs w:val="24"/>
              </w:rPr>
              <w:t>ых</w:t>
            </w:r>
            <w:r w:rsidRPr="0004618B">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о</w:t>
            </w:r>
            <w:r w:rsidRPr="00CD0D02">
              <w:rPr>
                <w:rFonts w:ascii="Times New Roman" w:hAnsi="Times New Roman"/>
                <w:spacing w:val="-1"/>
                <w:sz w:val="24"/>
                <w:szCs w:val="24"/>
              </w:rPr>
              <w:t>б</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pacing w:val="1"/>
                <w:sz w:val="24"/>
                <w:szCs w:val="24"/>
              </w:rPr>
              <w:t>х</w:t>
            </w:r>
            <w:r w:rsidRPr="00CD0D02">
              <w:rPr>
                <w:rFonts w:ascii="Times New Roman" w:hAnsi="Times New Roman"/>
                <w:sz w:val="24"/>
                <w:szCs w:val="24"/>
              </w:rPr>
              <w:t xml:space="preserve">, </w:t>
            </w:r>
            <w:r w:rsidRPr="00CD0D02">
              <w:rPr>
                <w:rFonts w:ascii="Times New Roman" w:hAnsi="Times New Roman"/>
                <w:w w:val="99"/>
                <w:sz w:val="24"/>
                <w:szCs w:val="24"/>
              </w:rPr>
              <w:lastRenderedPageBreak/>
              <w:t>в</w:t>
            </w:r>
            <w:r w:rsidRPr="00CD0D02">
              <w:rPr>
                <w:rFonts w:ascii="Times New Roman" w:hAnsi="Times New Roman"/>
                <w:sz w:val="24"/>
                <w:szCs w:val="24"/>
              </w:rPr>
              <w:t>ыр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w w:val="99"/>
                <w:sz w:val="24"/>
                <w:szCs w:val="24"/>
              </w:rPr>
              <w:t>и</w:t>
            </w:r>
            <w:r w:rsidRPr="00815EA5">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ар</w:t>
            </w:r>
            <w:r w:rsidRPr="00CD0D02">
              <w:rPr>
                <w:rFonts w:ascii="Times New Roman" w:hAnsi="Times New Roman"/>
                <w:spacing w:val="-1"/>
                <w:sz w:val="24"/>
                <w:szCs w:val="24"/>
              </w:rPr>
              <w:t>м</w:t>
            </w:r>
            <w:r w:rsidRPr="00CD0D02">
              <w:rPr>
                <w:rFonts w:ascii="Times New Roman" w:hAnsi="Times New Roman"/>
                <w:spacing w:val="-2"/>
                <w:sz w:val="24"/>
                <w:szCs w:val="24"/>
              </w:rPr>
              <w:t>о</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Pr="00815EA5">
              <w:rPr>
                <w:rFonts w:ascii="Times New Roman" w:hAnsi="Times New Roman"/>
                <w:sz w:val="24"/>
                <w:szCs w:val="24"/>
              </w:rPr>
              <w:t xml:space="preserve"> </w:t>
            </w:r>
            <w:r w:rsidRPr="00CD0D02">
              <w:rPr>
                <w:rFonts w:ascii="Times New Roman" w:hAnsi="Times New Roman"/>
                <w:sz w:val="24"/>
                <w:szCs w:val="24"/>
              </w:rPr>
              <w:t>ср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815EA5">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обра</w:t>
            </w:r>
            <w:r w:rsidRPr="00CD0D02">
              <w:rPr>
                <w:rFonts w:ascii="Times New Roman" w:hAnsi="Times New Roman"/>
                <w:spacing w:val="-1"/>
                <w:w w:val="99"/>
                <w:sz w:val="24"/>
                <w:szCs w:val="24"/>
              </w:rPr>
              <w:t>з</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spacing w:val="2"/>
                <w:sz w:val="24"/>
                <w:szCs w:val="24"/>
              </w:rPr>
              <w:t>к</w:t>
            </w:r>
            <w:r w:rsidRPr="00CD0D02">
              <w:rPr>
                <w:rFonts w:ascii="Times New Roman" w:hAnsi="Times New Roman"/>
                <w:spacing w:val="-4"/>
                <w:sz w:val="24"/>
                <w:szCs w:val="24"/>
              </w:rPr>
              <w:t>у</w:t>
            </w:r>
            <w:r w:rsidRPr="00CD0D02">
              <w:rPr>
                <w:rFonts w:ascii="Times New Roman" w:hAnsi="Times New Roman"/>
                <w:spacing w:val="-1"/>
                <w:sz w:val="24"/>
                <w:szCs w:val="24"/>
              </w:rPr>
              <w:t>сс</w:t>
            </w:r>
            <w:r w:rsidRPr="00CD0D02">
              <w:rPr>
                <w:rFonts w:ascii="Times New Roman" w:hAnsi="Times New Roman"/>
                <w:w w:val="99"/>
                <w:sz w:val="24"/>
                <w:szCs w:val="24"/>
              </w:rPr>
              <w:t>тв</w:t>
            </w:r>
            <w:r w:rsidRPr="00CD0D02">
              <w:rPr>
                <w:rFonts w:ascii="Times New Roman" w:hAnsi="Times New Roman"/>
                <w:spacing w:val="-1"/>
                <w:sz w:val="24"/>
                <w:szCs w:val="24"/>
              </w:rPr>
              <w:t>а</w:t>
            </w:r>
            <w:r w:rsidRPr="00CD0D02">
              <w:rPr>
                <w:rFonts w:ascii="Times New Roman" w:hAnsi="Times New Roman"/>
                <w:sz w:val="24"/>
                <w:szCs w:val="24"/>
              </w:rPr>
              <w:t>;</w:t>
            </w:r>
          </w:p>
          <w:p w:rsidR="007B27DF" w:rsidRPr="0004618B" w:rsidRDefault="007B27DF" w:rsidP="00180143">
            <w:pPr>
              <w:pStyle w:val="a9"/>
              <w:numPr>
                <w:ilvl w:val="0"/>
                <w:numId w:val="25"/>
              </w:numPr>
              <w:tabs>
                <w:tab w:val="left" w:pos="849"/>
              </w:tabs>
              <w:spacing w:line="239" w:lineRule="auto"/>
              <w:ind w:left="367" w:right="445"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з</w:t>
            </w:r>
            <w:r w:rsidRPr="00CD0D02">
              <w:rPr>
                <w:rFonts w:ascii="Times New Roman" w:hAnsi="Times New Roman"/>
                <w:sz w:val="24"/>
                <w:szCs w:val="24"/>
              </w:rPr>
              <w:t>ако</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  и п</w:t>
            </w:r>
            <w:r w:rsidRPr="00CD0D02">
              <w:rPr>
                <w:rFonts w:ascii="Times New Roman" w:hAnsi="Times New Roman"/>
                <w:sz w:val="24"/>
                <w:szCs w:val="24"/>
              </w:rPr>
              <w:t>ра</w:t>
            </w:r>
            <w:r w:rsidRPr="00CD0D02">
              <w:rPr>
                <w:rFonts w:ascii="Times New Roman" w:hAnsi="Times New Roman"/>
                <w:w w:val="99"/>
                <w:sz w:val="24"/>
                <w:szCs w:val="24"/>
              </w:rPr>
              <w:t>в</w:t>
            </w:r>
            <w:r w:rsidRPr="00CD0D02">
              <w:rPr>
                <w:rFonts w:ascii="Times New Roman" w:hAnsi="Times New Roman"/>
                <w:spacing w:val="-2"/>
                <w:w w:val="99"/>
                <w:sz w:val="24"/>
                <w:szCs w:val="24"/>
              </w:rPr>
              <w:t>и</w:t>
            </w:r>
            <w:r w:rsidRPr="00CD0D02">
              <w:rPr>
                <w:rFonts w:ascii="Times New Roman" w:hAnsi="Times New Roman"/>
                <w:w w:val="99"/>
                <w:sz w:val="24"/>
                <w:szCs w:val="24"/>
              </w:rPr>
              <w:t xml:space="preserve">л </w:t>
            </w:r>
            <w:r w:rsidRPr="00CD0D02">
              <w:rPr>
                <w:rFonts w:ascii="Times New Roman" w:hAnsi="Times New Roman"/>
                <w:spacing w:val="1"/>
                <w:w w:val="99"/>
                <w:sz w:val="24"/>
                <w:szCs w:val="24"/>
              </w:rPr>
              <w:t>ц</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w:t>
            </w:r>
            <w:r w:rsidRPr="00CD0D02">
              <w:rPr>
                <w:rFonts w:ascii="Times New Roman" w:hAnsi="Times New Roman"/>
                <w:w w:val="99"/>
                <w:sz w:val="24"/>
                <w:szCs w:val="24"/>
              </w:rPr>
              <w:t>в</w:t>
            </w:r>
            <w:r w:rsidRPr="00CD0D02">
              <w:rPr>
                <w:rFonts w:ascii="Times New Roman" w:hAnsi="Times New Roman"/>
                <w:spacing w:val="-2"/>
                <w:sz w:val="24"/>
                <w:szCs w:val="24"/>
              </w:rPr>
              <w:t>е</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spacing w:val="2"/>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pacing w:val="-2"/>
                <w:w w:val="99"/>
                <w:sz w:val="24"/>
                <w:szCs w:val="24"/>
              </w:rPr>
              <w:t>в</w:t>
            </w:r>
            <w:r w:rsidRPr="00CD0D02">
              <w:rPr>
                <w:rFonts w:ascii="Times New Roman" w:hAnsi="Times New Roman"/>
                <w:sz w:val="24"/>
                <w:szCs w:val="24"/>
              </w:rPr>
              <w:t xml:space="preserve">ы; </w:t>
            </w:r>
            <w:r w:rsidRPr="00CD0D02">
              <w:rPr>
                <w:rFonts w:ascii="Times New Roman" w:hAnsi="Times New Roman"/>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z w:val="24"/>
                <w:szCs w:val="24"/>
              </w:rPr>
              <w:t>рое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ор</w:t>
            </w:r>
            <w:r w:rsidRPr="00CD0D02">
              <w:rPr>
                <w:rFonts w:ascii="Times New Roman" w:hAnsi="Times New Roman"/>
                <w:w w:val="99"/>
                <w:sz w:val="24"/>
                <w:szCs w:val="24"/>
              </w:rPr>
              <w:t>н</w:t>
            </w:r>
            <w:r w:rsidRPr="00CD0D02">
              <w:rPr>
                <w:rFonts w:ascii="Times New Roman" w:hAnsi="Times New Roman"/>
                <w:sz w:val="24"/>
                <w:szCs w:val="24"/>
              </w:rPr>
              <w:t>ам</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sz w:val="24"/>
                <w:szCs w:val="24"/>
              </w:rPr>
              <w:t>, с</w:t>
            </w:r>
            <w:r w:rsidRPr="00CD0D02">
              <w:rPr>
                <w:rFonts w:ascii="Times New Roman" w:hAnsi="Times New Roman"/>
                <w:w w:val="99"/>
                <w:sz w:val="24"/>
                <w:szCs w:val="24"/>
              </w:rPr>
              <w:t>тил</w:t>
            </w:r>
            <w:r w:rsidRPr="00CD0D02">
              <w:rPr>
                <w:rFonts w:ascii="Times New Roman" w:hAnsi="Times New Roman"/>
                <w:spacing w:val="1"/>
                <w:w w:val="99"/>
                <w:sz w:val="24"/>
                <w:szCs w:val="24"/>
              </w:rPr>
              <w:t>из</w:t>
            </w:r>
            <w:r w:rsidRPr="00CD0D02">
              <w:rPr>
                <w:rFonts w:ascii="Times New Roman" w:hAnsi="Times New Roman"/>
                <w:spacing w:val="-2"/>
                <w:sz w:val="24"/>
                <w:szCs w:val="24"/>
              </w:rPr>
              <w:t>а</w:t>
            </w:r>
            <w:r w:rsidRPr="00CD0D02">
              <w:rPr>
                <w:rFonts w:ascii="Times New Roman" w:hAnsi="Times New Roman"/>
                <w:w w:val="99"/>
                <w:sz w:val="24"/>
                <w:szCs w:val="24"/>
              </w:rPr>
              <w:t>ции</w:t>
            </w:r>
            <w:r w:rsidRPr="00CD0D02">
              <w:rPr>
                <w:rFonts w:ascii="Times New Roman" w:hAnsi="Times New Roman"/>
                <w:sz w:val="24"/>
                <w:szCs w:val="24"/>
              </w:rPr>
              <w:t xml:space="preserve"> формы </w:t>
            </w:r>
            <w:r w:rsidRPr="00CD0D02">
              <w:rPr>
                <w:rFonts w:ascii="Times New Roman" w:hAnsi="Times New Roman"/>
                <w:w w:val="99"/>
                <w:sz w:val="24"/>
                <w:szCs w:val="24"/>
              </w:rPr>
              <w:t>п</w:t>
            </w:r>
            <w:r w:rsidRPr="00CD0D02">
              <w:rPr>
                <w:rFonts w:ascii="Times New Roman" w:hAnsi="Times New Roman"/>
                <w:sz w:val="24"/>
                <w:szCs w:val="24"/>
              </w:rPr>
              <w:t>редм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а</w:t>
            </w:r>
            <w:r w:rsidRPr="0004618B">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др.;</w:t>
            </w:r>
          </w:p>
          <w:p w:rsidR="007B27DF" w:rsidRPr="0004618B" w:rsidRDefault="007B27DF" w:rsidP="00180143">
            <w:pPr>
              <w:pStyle w:val="a9"/>
              <w:numPr>
                <w:ilvl w:val="0"/>
                <w:numId w:val="25"/>
              </w:numPr>
              <w:tabs>
                <w:tab w:val="left" w:pos="849"/>
              </w:tabs>
              <w:spacing w:line="239" w:lineRule="auto"/>
              <w:ind w:left="367" w:right="445"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Pr="0004618B">
              <w:rPr>
                <w:rFonts w:ascii="Times New Roman" w:hAnsi="Times New Roman"/>
                <w:sz w:val="24"/>
                <w:szCs w:val="24"/>
              </w:rPr>
              <w:t xml:space="preserve"> </w:t>
            </w:r>
            <w:r w:rsidRPr="00CD0D02">
              <w:rPr>
                <w:rFonts w:ascii="Times New Roman" w:hAnsi="Times New Roman"/>
                <w:sz w:val="24"/>
                <w:szCs w:val="24"/>
              </w:rPr>
              <w:t>к</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н</w:t>
            </w:r>
            <w:r w:rsidRPr="00CD0D02">
              <w:rPr>
                <w:rFonts w:ascii="Times New Roman" w:hAnsi="Times New Roman"/>
                <w:spacing w:val="1"/>
                <w:sz w:val="24"/>
                <w:szCs w:val="24"/>
              </w:rPr>
              <w:t>е</w:t>
            </w:r>
            <w:r w:rsidRPr="00CD0D02">
              <w:rPr>
                <w:rFonts w:ascii="Times New Roman" w:hAnsi="Times New Roman"/>
                <w:spacing w:val="1"/>
                <w:w w:val="99"/>
                <w:sz w:val="24"/>
                <w:szCs w:val="24"/>
              </w:rPr>
              <w:t>й</w:t>
            </w:r>
            <w:r w:rsidRPr="00CD0D02">
              <w:rPr>
                <w:rFonts w:ascii="Times New Roman" w:hAnsi="Times New Roman"/>
                <w:w w:val="99"/>
                <w:sz w:val="24"/>
                <w:szCs w:val="24"/>
              </w:rPr>
              <w:t>ши</w:t>
            </w:r>
            <w:r w:rsidRPr="00CD0D02">
              <w:rPr>
                <w:rFonts w:ascii="Times New Roman" w:hAnsi="Times New Roman"/>
                <w:sz w:val="24"/>
                <w:szCs w:val="24"/>
              </w:rPr>
              <w:t>х</w:t>
            </w:r>
            <w:r w:rsidRPr="00CD0D02">
              <w:rPr>
                <w:rFonts w:ascii="Times New Roman" w:hAnsi="Times New Roman"/>
                <w:spacing w:val="1"/>
                <w:sz w:val="24"/>
                <w:szCs w:val="24"/>
              </w:rPr>
              <w:t xml:space="preserve"> м</w:t>
            </w:r>
            <w:r w:rsidRPr="00CD0D02">
              <w:rPr>
                <w:rFonts w:ascii="Times New Roman" w:hAnsi="Times New Roman"/>
                <w:spacing w:val="-6"/>
                <w:sz w:val="24"/>
                <w:szCs w:val="24"/>
              </w:rPr>
              <w:t>у</w:t>
            </w:r>
            <w:r w:rsidRPr="00CD0D02">
              <w:rPr>
                <w:rFonts w:ascii="Times New Roman" w:hAnsi="Times New Roman"/>
                <w:w w:val="99"/>
                <w:sz w:val="24"/>
                <w:szCs w:val="24"/>
              </w:rPr>
              <w:t>з</w:t>
            </w:r>
            <w:r w:rsidRPr="00CD0D02">
              <w:rPr>
                <w:rFonts w:ascii="Times New Roman" w:hAnsi="Times New Roman"/>
                <w:spacing w:val="1"/>
                <w:sz w:val="24"/>
                <w:szCs w:val="24"/>
              </w:rPr>
              <w:t>е</w:t>
            </w:r>
            <w:r w:rsidRPr="00CD0D02">
              <w:rPr>
                <w:rFonts w:ascii="Times New Roman" w:hAnsi="Times New Roman"/>
                <w:sz w:val="24"/>
                <w:szCs w:val="24"/>
              </w:rPr>
              <w:t>е</w:t>
            </w:r>
            <w:r w:rsidRPr="00CD0D02">
              <w:rPr>
                <w:rFonts w:ascii="Times New Roman" w:hAnsi="Times New Roman"/>
                <w:w w:val="99"/>
                <w:sz w:val="24"/>
                <w:szCs w:val="24"/>
              </w:rPr>
              <w:t>в</w:t>
            </w:r>
            <w:r w:rsidRPr="0004618B">
              <w:rPr>
                <w:rFonts w:ascii="Times New Roman" w:hAnsi="Times New Roman"/>
                <w:w w:val="99"/>
                <w:sz w:val="24"/>
                <w:szCs w:val="24"/>
              </w:rPr>
              <w:t xml:space="preserve"> </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ра</w:t>
            </w:r>
            <w:r w:rsidRPr="00CD0D02">
              <w:rPr>
                <w:rFonts w:ascii="Times New Roman" w:hAnsi="Times New Roman"/>
                <w:w w:val="99"/>
                <w:sz w:val="24"/>
                <w:szCs w:val="24"/>
              </w:rPr>
              <w:t>н</w:t>
            </w:r>
            <w:r w:rsidRPr="00CD0D02">
              <w:rPr>
                <w:rFonts w:ascii="Times New Roman" w:hAnsi="Times New Roman"/>
                <w:sz w:val="24"/>
                <w:szCs w:val="24"/>
              </w:rPr>
              <w:t xml:space="preserve">ы; </w:t>
            </w:r>
          </w:p>
          <w:p w:rsidR="007B27DF" w:rsidRPr="00CD0D02" w:rsidRDefault="007B27DF" w:rsidP="00180143">
            <w:pPr>
              <w:pStyle w:val="a9"/>
              <w:numPr>
                <w:ilvl w:val="0"/>
                <w:numId w:val="25"/>
              </w:numPr>
              <w:tabs>
                <w:tab w:val="left" w:pos="849"/>
              </w:tabs>
              <w:spacing w:line="239" w:lineRule="auto"/>
              <w:ind w:left="367" w:right="445"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х</w:t>
            </w:r>
            <w:r w:rsidRPr="00CD0D02">
              <w:rPr>
                <w:rFonts w:ascii="Times New Roman" w:hAnsi="Times New Roman"/>
                <w:sz w:val="24"/>
                <w:szCs w:val="24"/>
              </w:rPr>
              <w:t>од</w:t>
            </w:r>
            <w:r w:rsidRPr="00CD0D02">
              <w:rPr>
                <w:rFonts w:ascii="Times New Roman" w:hAnsi="Times New Roman"/>
                <w:spacing w:val="2"/>
                <w:w w:val="99"/>
                <w:sz w:val="24"/>
                <w:szCs w:val="24"/>
              </w:rPr>
              <w:t>и</w:t>
            </w:r>
            <w:r w:rsidRPr="00CD0D02">
              <w:rPr>
                <w:rFonts w:ascii="Times New Roman" w:hAnsi="Times New Roman"/>
                <w:w w:val="99"/>
                <w:sz w:val="24"/>
                <w:szCs w:val="24"/>
              </w:rPr>
              <w:t>ть</w:t>
            </w:r>
            <w:r w:rsidRPr="0004618B">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еобход</w:t>
            </w:r>
            <w:r w:rsidRPr="00CD0D02">
              <w:rPr>
                <w:rFonts w:ascii="Times New Roman" w:hAnsi="Times New Roman"/>
                <w:spacing w:val="1"/>
                <w:w w:val="99"/>
                <w:sz w:val="24"/>
                <w:szCs w:val="24"/>
              </w:rPr>
              <w:t>и</w:t>
            </w:r>
            <w:r w:rsidRPr="00CD0D02">
              <w:rPr>
                <w:rFonts w:ascii="Times New Roman" w:hAnsi="Times New Roman"/>
                <w:spacing w:val="1"/>
                <w:sz w:val="24"/>
                <w:szCs w:val="24"/>
              </w:rPr>
              <w:t>м</w:t>
            </w:r>
            <w:r w:rsidRPr="00CD0D02">
              <w:rPr>
                <w:rFonts w:ascii="Times New Roman" w:hAnsi="Times New Roman"/>
                <w:spacing w:val="-6"/>
                <w:sz w:val="24"/>
                <w:szCs w:val="24"/>
              </w:rPr>
              <w:t>у</w:t>
            </w:r>
            <w:r w:rsidRPr="00CD0D02">
              <w:rPr>
                <w:rFonts w:ascii="Times New Roman" w:hAnsi="Times New Roman"/>
                <w:w w:val="99"/>
                <w:sz w:val="24"/>
                <w:szCs w:val="24"/>
              </w:rPr>
              <w:t>ю</w:t>
            </w:r>
            <w:r w:rsidRPr="00CD0D02">
              <w:rPr>
                <w:rFonts w:ascii="Times New Roman" w:hAnsi="Times New Roman"/>
                <w:sz w:val="24"/>
                <w:szCs w:val="24"/>
              </w:rPr>
              <w:t xml:space="preserve"> д</w:t>
            </w:r>
            <w:r w:rsidRPr="00CD0D02">
              <w:rPr>
                <w:rFonts w:ascii="Times New Roman" w:hAnsi="Times New Roman"/>
                <w:w w:val="99"/>
                <w:sz w:val="24"/>
                <w:szCs w:val="24"/>
              </w:rPr>
              <w:t>л</w:t>
            </w:r>
            <w:r w:rsidRPr="00CD0D02">
              <w:rPr>
                <w:rFonts w:ascii="Times New Roman" w:hAnsi="Times New Roman"/>
                <w:sz w:val="24"/>
                <w:szCs w:val="24"/>
              </w:rPr>
              <w:t>я</w:t>
            </w:r>
            <w:r w:rsidRPr="0004618B">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рабо</w:t>
            </w:r>
            <w:r w:rsidRPr="00CD0D02">
              <w:rPr>
                <w:rFonts w:ascii="Times New Roman" w:hAnsi="Times New Roman"/>
                <w:w w:val="99"/>
                <w:sz w:val="24"/>
                <w:szCs w:val="24"/>
              </w:rPr>
              <w:t>т</w:t>
            </w:r>
            <w:r w:rsidRPr="00CD0D02">
              <w:rPr>
                <w:rFonts w:ascii="Times New Roman" w:hAnsi="Times New Roman"/>
                <w:sz w:val="24"/>
                <w:szCs w:val="24"/>
              </w:rPr>
              <w:t>ы</w:t>
            </w:r>
            <w:r w:rsidRPr="0004618B">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форм</w:t>
            </w:r>
            <w:r w:rsidRPr="00CD0D02">
              <w:rPr>
                <w:rFonts w:ascii="Times New Roman" w:hAnsi="Times New Roman"/>
                <w:spacing w:val="-1"/>
                <w:sz w:val="24"/>
                <w:szCs w:val="24"/>
              </w:rPr>
              <w:t>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w w:val="99"/>
                <w:sz w:val="24"/>
                <w:szCs w:val="24"/>
              </w:rPr>
              <w:t>ю</w:t>
            </w:r>
            <w:r w:rsidRPr="0004618B">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 xml:space="preserve">х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б</w:t>
            </w:r>
            <w:r w:rsidRPr="00CD0D02">
              <w:rPr>
                <w:rFonts w:ascii="Times New Roman" w:hAnsi="Times New Roman"/>
                <w:spacing w:val="2"/>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ка, р</w:t>
            </w:r>
            <w:r w:rsidRPr="00CD0D02">
              <w:rPr>
                <w:rFonts w:ascii="Times New Roman" w:hAnsi="Times New Roman"/>
                <w:spacing w:val="-1"/>
                <w:sz w:val="24"/>
                <w:szCs w:val="24"/>
              </w:rPr>
              <w:t>а</w:t>
            </w:r>
            <w:r w:rsidRPr="00CD0D02">
              <w:rPr>
                <w:rFonts w:ascii="Times New Roman" w:hAnsi="Times New Roman"/>
                <w:sz w:val="24"/>
                <w:szCs w:val="24"/>
              </w:rPr>
              <w:t>боч</w:t>
            </w:r>
            <w:r w:rsidRPr="00CD0D02">
              <w:rPr>
                <w:rFonts w:ascii="Times New Roman" w:hAnsi="Times New Roman"/>
                <w:spacing w:val="-1"/>
                <w:sz w:val="24"/>
                <w:szCs w:val="24"/>
              </w:rPr>
              <w:t>е</w:t>
            </w:r>
            <w:r w:rsidRPr="00CD0D02">
              <w:rPr>
                <w:rFonts w:ascii="Times New Roman" w:hAnsi="Times New Roman"/>
                <w:w w:val="99"/>
                <w:sz w:val="24"/>
                <w:szCs w:val="24"/>
              </w:rPr>
              <w:t>й</w:t>
            </w:r>
            <w:r w:rsidRPr="0004618B">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т</w:t>
            </w:r>
            <w:r w:rsidRPr="00CD0D02">
              <w:rPr>
                <w:rFonts w:ascii="Times New Roman" w:hAnsi="Times New Roman"/>
                <w:sz w:val="24"/>
                <w:szCs w:val="24"/>
              </w:rPr>
              <w:t>рад</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tabs>
                <w:tab w:val="left" w:pos="969"/>
              </w:tabs>
              <w:ind w:left="367" w:right="874" w:hanging="283"/>
              <w:rPr>
                <w:rFonts w:ascii="Times New Roman" w:hAnsi="Times New Roman"/>
                <w:sz w:val="24"/>
                <w:szCs w:val="24"/>
              </w:rPr>
            </w:pP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04618B">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Pr="0004618B">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лн</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Pr="0004618B">
              <w:rPr>
                <w:rFonts w:ascii="Times New Roman" w:hAnsi="Times New Roman"/>
                <w:w w:val="99"/>
                <w:sz w:val="24"/>
                <w:szCs w:val="24"/>
              </w:rPr>
              <w:t xml:space="preserve"> </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к</w:t>
            </w:r>
            <w:r w:rsidRPr="00CD0D02">
              <w:rPr>
                <w:rFonts w:ascii="Times New Roman" w:hAnsi="Times New Roman"/>
                <w:spacing w:val="1"/>
                <w:w w:val="99"/>
                <w:sz w:val="24"/>
                <w:szCs w:val="24"/>
              </w:rPr>
              <w:t>ци</w:t>
            </w:r>
            <w:r w:rsidRPr="00CD0D02">
              <w:rPr>
                <w:rFonts w:ascii="Times New Roman" w:hAnsi="Times New Roman"/>
                <w:sz w:val="24"/>
                <w:szCs w:val="24"/>
              </w:rPr>
              <w:t>ям</w:t>
            </w:r>
            <w:r w:rsidRPr="0004618B">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w w:val="99"/>
                <w:sz w:val="24"/>
                <w:szCs w:val="24"/>
              </w:rPr>
              <w:t>или</w:t>
            </w:r>
            <w:r w:rsidRPr="0004618B">
              <w:rPr>
                <w:rFonts w:ascii="Times New Roman" w:hAnsi="Times New Roman"/>
                <w:w w:val="99"/>
                <w:sz w:val="24"/>
                <w:szCs w:val="24"/>
              </w:rPr>
              <w:t xml:space="preserve"> </w:t>
            </w:r>
            <w:r w:rsidRPr="00CD0D02">
              <w:rPr>
                <w:rFonts w:ascii="Times New Roman" w:hAnsi="Times New Roman"/>
                <w:w w:val="99"/>
                <w:sz w:val="24"/>
                <w:szCs w:val="24"/>
              </w:rPr>
              <w:t>ин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к</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 xml:space="preserve">ям, </w:t>
            </w:r>
            <w:r w:rsidRPr="00CD0D02">
              <w:rPr>
                <w:rFonts w:ascii="Times New Roman" w:hAnsi="Times New Roman"/>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ым </w:t>
            </w:r>
            <w:r w:rsidRPr="00CD0D02">
              <w:rPr>
                <w:rFonts w:ascii="Times New Roman" w:hAnsi="Times New Roman"/>
                <w:w w:val="99"/>
                <w:sz w:val="24"/>
                <w:szCs w:val="24"/>
              </w:rPr>
              <w:t>в</w:t>
            </w:r>
            <w:r w:rsidRPr="00CD0D02">
              <w:rPr>
                <w:rFonts w:ascii="Times New Roman" w:hAnsi="Times New Roman"/>
                <w:sz w:val="24"/>
                <w:szCs w:val="24"/>
              </w:rPr>
              <w:t xml:space="preserve"> д</w:t>
            </w:r>
            <w:r w:rsidRPr="00CD0D02">
              <w:rPr>
                <w:rFonts w:ascii="Times New Roman" w:hAnsi="Times New Roman"/>
                <w:spacing w:val="1"/>
                <w:sz w:val="24"/>
                <w:szCs w:val="24"/>
              </w:rPr>
              <w:t>р</w:t>
            </w:r>
            <w:r w:rsidRPr="00CD0D02">
              <w:rPr>
                <w:rFonts w:ascii="Times New Roman" w:hAnsi="Times New Roman"/>
                <w:spacing w:val="-4"/>
                <w:sz w:val="24"/>
                <w:szCs w:val="24"/>
              </w:rPr>
              <w:t>у</w:t>
            </w:r>
            <w:r w:rsidRPr="00CD0D02">
              <w:rPr>
                <w:rFonts w:ascii="Times New Roman" w:hAnsi="Times New Roman"/>
                <w:spacing w:val="1"/>
                <w:w w:val="99"/>
                <w:sz w:val="24"/>
                <w:szCs w:val="24"/>
              </w:rPr>
              <w:t>ги</w:t>
            </w:r>
            <w:r w:rsidRPr="00CD0D02">
              <w:rPr>
                <w:rFonts w:ascii="Times New Roman" w:hAnsi="Times New Roman"/>
                <w:sz w:val="24"/>
                <w:szCs w:val="24"/>
              </w:rPr>
              <w:t xml:space="preserve">х </w:t>
            </w:r>
            <w:r w:rsidRPr="00CD0D02">
              <w:rPr>
                <w:rFonts w:ascii="Times New Roman" w:hAnsi="Times New Roman"/>
                <w:spacing w:val="1"/>
                <w:w w:val="99"/>
                <w:sz w:val="24"/>
                <w:szCs w:val="24"/>
              </w:rPr>
              <w:t>и</w:t>
            </w:r>
            <w:r w:rsidRPr="00CD0D02">
              <w:rPr>
                <w:rFonts w:ascii="Times New Roman" w:hAnsi="Times New Roman"/>
                <w:w w:val="99"/>
                <w:sz w:val="24"/>
                <w:szCs w:val="24"/>
              </w:rPr>
              <w:t>н</w:t>
            </w:r>
            <w:r w:rsidRPr="00CD0D02">
              <w:rPr>
                <w:rFonts w:ascii="Times New Roman" w:hAnsi="Times New Roman"/>
                <w:sz w:val="24"/>
                <w:szCs w:val="24"/>
              </w:rPr>
              <w:t>форм</w:t>
            </w:r>
            <w:r w:rsidRPr="00CD0D02">
              <w:rPr>
                <w:rFonts w:ascii="Times New Roman" w:hAnsi="Times New Roman"/>
                <w:spacing w:val="-2"/>
                <w:sz w:val="24"/>
                <w:szCs w:val="24"/>
              </w:rPr>
              <w:t>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о</w:t>
            </w:r>
            <w:r w:rsidRPr="00CD0D02">
              <w:rPr>
                <w:rFonts w:ascii="Times New Roman" w:hAnsi="Times New Roman"/>
                <w:w w:val="99"/>
                <w:sz w:val="24"/>
                <w:szCs w:val="24"/>
              </w:rPr>
              <w:t>нн</w:t>
            </w:r>
            <w:r w:rsidRPr="00CD0D02">
              <w:rPr>
                <w:rFonts w:ascii="Times New Roman" w:hAnsi="Times New Roman"/>
                <w:spacing w:val="-2"/>
                <w:sz w:val="24"/>
                <w:szCs w:val="24"/>
              </w:rPr>
              <w:t>ы</w:t>
            </w:r>
            <w:r w:rsidRPr="00CD0D02">
              <w:rPr>
                <w:rFonts w:ascii="Times New Roman" w:hAnsi="Times New Roman"/>
                <w:sz w:val="24"/>
                <w:szCs w:val="24"/>
              </w:rPr>
              <w:t xml:space="preserve">х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оч</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sz w:val="24"/>
                <w:szCs w:val="24"/>
              </w:rPr>
              <w:t>к</w:t>
            </w:r>
            <w:r w:rsidRPr="00CD0D02">
              <w:rPr>
                <w:rFonts w:ascii="Times New Roman" w:hAnsi="Times New Roman"/>
                <w:spacing w:val="-2"/>
                <w:sz w:val="24"/>
                <w:szCs w:val="24"/>
              </w:rPr>
              <w:t>а</w:t>
            </w:r>
            <w:r w:rsidRPr="00CD0D02">
              <w:rPr>
                <w:rFonts w:ascii="Times New Roman" w:hAnsi="Times New Roman"/>
                <w:spacing w:val="1"/>
                <w:sz w:val="24"/>
                <w:szCs w:val="24"/>
              </w:rPr>
              <w:t>х</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49"/>
              </w:tabs>
              <w:spacing w:line="239" w:lineRule="auto"/>
              <w:ind w:left="367" w:right="416"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ре</w:t>
            </w:r>
            <w:r w:rsidRPr="00CD0D02">
              <w:rPr>
                <w:rFonts w:ascii="Times New Roman" w:hAnsi="Times New Roman"/>
                <w:spacing w:val="2"/>
                <w:w w:val="99"/>
                <w:sz w:val="24"/>
                <w:szCs w:val="24"/>
              </w:rPr>
              <w:t>з</w:t>
            </w:r>
            <w:r w:rsidRPr="00CD0D02">
              <w:rPr>
                <w:rFonts w:ascii="Times New Roman" w:hAnsi="Times New Roman"/>
                <w:spacing w:val="-1"/>
                <w:sz w:val="24"/>
                <w:szCs w:val="24"/>
              </w:rPr>
              <w:t>у</w:t>
            </w:r>
            <w:r w:rsidRPr="00CD0D02">
              <w:rPr>
                <w:rFonts w:ascii="Times New Roman" w:hAnsi="Times New Roman"/>
                <w:w w:val="99"/>
                <w:sz w:val="24"/>
                <w:szCs w:val="24"/>
              </w:rPr>
              <w:t>льт</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spacing w:val="-1"/>
                <w:sz w:val="24"/>
                <w:szCs w:val="24"/>
              </w:rPr>
              <w:t>с</w:t>
            </w:r>
            <w:r w:rsidRPr="00CD0D02">
              <w:rPr>
                <w:rFonts w:ascii="Times New Roman" w:hAnsi="Times New Roman"/>
                <w:spacing w:val="3"/>
                <w:sz w:val="24"/>
                <w:szCs w:val="24"/>
              </w:rPr>
              <w:t>о</w:t>
            </w:r>
            <w:r w:rsidRPr="00CD0D02">
              <w:rPr>
                <w:rFonts w:ascii="Times New Roman" w:hAnsi="Times New Roman"/>
                <w:sz w:val="24"/>
                <w:szCs w:val="24"/>
              </w:rPr>
              <w:t>бс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04618B">
              <w:rPr>
                <w:rFonts w:ascii="Times New Roman" w:hAnsi="Times New Roman"/>
                <w:w w:val="99"/>
                <w:sz w:val="24"/>
                <w:szCs w:val="24"/>
              </w:rPr>
              <w:t xml:space="preserve"> </w:t>
            </w:r>
            <w:r w:rsidRPr="00CD0D02">
              <w:rPr>
                <w:rFonts w:ascii="Times New Roman" w:hAnsi="Times New Roman"/>
                <w:spacing w:val="4"/>
                <w:sz w:val="24"/>
                <w:szCs w:val="24"/>
              </w:rPr>
              <w:t>х</w:t>
            </w:r>
            <w:r w:rsidRPr="00CD0D02">
              <w:rPr>
                <w:rFonts w:ascii="Times New Roman" w:hAnsi="Times New Roman"/>
                <w:spacing w:val="-6"/>
                <w:sz w:val="24"/>
                <w:szCs w:val="24"/>
              </w:rPr>
              <w:t>у</w:t>
            </w:r>
            <w:r w:rsidRPr="00CD0D02">
              <w:rPr>
                <w:rFonts w:ascii="Times New Roman" w:hAnsi="Times New Roman"/>
                <w:sz w:val="24"/>
                <w:szCs w:val="24"/>
              </w:rPr>
              <w:t>дожес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pacing w:val="1"/>
                <w:sz w:val="24"/>
                <w:szCs w:val="24"/>
              </w:rPr>
              <w:t>о</w:t>
            </w:r>
            <w:r w:rsidRPr="00CD0D02">
              <w:rPr>
                <w:rFonts w:ascii="Times New Roman" w:hAnsi="Times New Roman"/>
                <w:w w:val="99"/>
                <w:sz w:val="24"/>
                <w:szCs w:val="24"/>
              </w:rPr>
              <w:t>-тв</w:t>
            </w:r>
            <w:r w:rsidRPr="00CD0D02">
              <w:rPr>
                <w:rFonts w:ascii="Times New Roman" w:hAnsi="Times New Roman"/>
                <w:sz w:val="24"/>
                <w:szCs w:val="24"/>
              </w:rPr>
              <w:t>орч</w:t>
            </w:r>
            <w:r w:rsidRPr="00CD0D02">
              <w:rPr>
                <w:rFonts w:ascii="Times New Roman" w:hAnsi="Times New Roman"/>
                <w:spacing w:val="-1"/>
                <w:sz w:val="24"/>
                <w:szCs w:val="24"/>
              </w:rPr>
              <w:t>е</w:t>
            </w:r>
            <w:r w:rsidRPr="00CD0D02">
              <w:rPr>
                <w:rFonts w:ascii="Times New Roman" w:hAnsi="Times New Roman"/>
                <w:sz w:val="24"/>
                <w:szCs w:val="24"/>
              </w:rPr>
              <w:t>с</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w w:val="99"/>
                <w:sz w:val="24"/>
                <w:szCs w:val="24"/>
              </w:rPr>
              <w:t>й</w:t>
            </w:r>
            <w:r w:rsidRPr="0004618B">
              <w:rPr>
                <w:rFonts w:ascii="Times New Roman" w:hAnsi="Times New Roman"/>
                <w:w w:val="99"/>
                <w:sz w:val="24"/>
                <w:szCs w:val="24"/>
              </w:rPr>
              <w:t xml:space="preserve"> </w:t>
            </w:r>
            <w:r w:rsidRPr="00CD0D02">
              <w:rPr>
                <w:rFonts w:ascii="Times New Roman" w:hAnsi="Times New Roman"/>
                <w:sz w:val="24"/>
                <w:szCs w:val="24"/>
              </w:rPr>
              <w:t>дея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льн</w:t>
            </w:r>
            <w:r w:rsidRPr="00CD0D02">
              <w:rPr>
                <w:rFonts w:ascii="Times New Roman" w:hAnsi="Times New Roman"/>
                <w:sz w:val="24"/>
                <w:szCs w:val="24"/>
              </w:rPr>
              <w:t>ос</w:t>
            </w:r>
            <w:r w:rsidRPr="00CD0D02">
              <w:rPr>
                <w:rFonts w:ascii="Times New Roman" w:hAnsi="Times New Roman"/>
                <w:spacing w:val="-1"/>
                <w:w w:val="99"/>
                <w:sz w:val="24"/>
                <w:szCs w:val="24"/>
              </w:rPr>
              <w:t>т</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 xml:space="preserve"> од</w:t>
            </w:r>
            <w:r w:rsidRPr="00CD0D02">
              <w:rPr>
                <w:rFonts w:ascii="Times New Roman" w:hAnsi="Times New Roman"/>
                <w:spacing w:val="1"/>
                <w:w w:val="99"/>
                <w:sz w:val="24"/>
                <w:szCs w:val="24"/>
              </w:rPr>
              <w:t>н</w:t>
            </w:r>
            <w:r w:rsidRPr="00CD0D02">
              <w:rPr>
                <w:rFonts w:ascii="Times New Roman" w:hAnsi="Times New Roman"/>
                <w:sz w:val="24"/>
                <w:szCs w:val="24"/>
              </w:rPr>
              <w:t>ок</w:t>
            </w:r>
            <w:r w:rsidRPr="00CD0D02">
              <w:rPr>
                <w:rFonts w:ascii="Times New Roman" w:hAnsi="Times New Roman"/>
                <w:w w:val="99"/>
                <w:sz w:val="24"/>
                <w:szCs w:val="24"/>
              </w:rPr>
              <w:t>л</w:t>
            </w:r>
            <w:r w:rsidRPr="00CD0D02">
              <w:rPr>
                <w:rFonts w:ascii="Times New Roman" w:hAnsi="Times New Roman"/>
                <w:sz w:val="24"/>
                <w:szCs w:val="24"/>
              </w:rPr>
              <w:t>ас</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ко</w:t>
            </w:r>
            <w:r w:rsidRPr="00CD0D02">
              <w:rPr>
                <w:rFonts w:ascii="Times New Roman" w:hAnsi="Times New Roman"/>
                <w:w w:val="99"/>
                <w:sz w:val="24"/>
                <w:szCs w:val="24"/>
              </w:rPr>
              <w:t>в</w:t>
            </w:r>
            <w:r w:rsidRPr="0004618B">
              <w:rPr>
                <w:rFonts w:ascii="Times New Roman" w:hAnsi="Times New Roman"/>
                <w:w w:val="99"/>
                <w:sz w:val="24"/>
                <w:szCs w:val="24"/>
              </w:rPr>
              <w:t xml:space="preserve"> </w:t>
            </w:r>
            <w:r w:rsidRPr="00CD0D02">
              <w:rPr>
                <w:rFonts w:ascii="Times New Roman" w:hAnsi="Times New Roman"/>
                <w:w w:val="99"/>
                <w:sz w:val="24"/>
                <w:szCs w:val="24"/>
              </w:rPr>
              <w:t>(</w:t>
            </w:r>
            <w:r w:rsidRPr="00CD0D02">
              <w:rPr>
                <w:rFonts w:ascii="Times New Roman" w:hAnsi="Times New Roman"/>
                <w:sz w:val="24"/>
                <w:szCs w:val="24"/>
              </w:rPr>
              <w:t>кра</w:t>
            </w:r>
            <w:r w:rsidRPr="00CD0D02">
              <w:rPr>
                <w:rFonts w:ascii="Times New Roman" w:hAnsi="Times New Roman"/>
                <w:spacing w:val="-1"/>
                <w:sz w:val="24"/>
                <w:szCs w:val="24"/>
              </w:rPr>
              <w:t>с</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z w:val="24"/>
                <w:szCs w:val="24"/>
              </w:rPr>
              <w:t xml:space="preserve">о, </w:t>
            </w:r>
            <w:r w:rsidRPr="00CD0D02">
              <w:rPr>
                <w:rFonts w:ascii="Times New Roman" w:hAnsi="Times New Roman"/>
                <w:w w:val="99"/>
                <w:sz w:val="24"/>
                <w:szCs w:val="24"/>
              </w:rPr>
              <w:t>н</w:t>
            </w:r>
            <w:r w:rsidRPr="00CD0D02">
              <w:rPr>
                <w:rFonts w:ascii="Times New Roman" w:hAnsi="Times New Roman"/>
                <w:spacing w:val="-1"/>
                <w:sz w:val="24"/>
                <w:szCs w:val="24"/>
              </w:rPr>
              <w:t>е</w:t>
            </w:r>
            <w:r w:rsidRPr="00CD0D02">
              <w:rPr>
                <w:rFonts w:ascii="Times New Roman" w:hAnsi="Times New Roman"/>
                <w:sz w:val="24"/>
                <w:szCs w:val="24"/>
              </w:rPr>
              <w:t>кра</w:t>
            </w:r>
            <w:r w:rsidRPr="00CD0D02">
              <w:rPr>
                <w:rFonts w:ascii="Times New Roman" w:hAnsi="Times New Roman"/>
                <w:spacing w:val="-1"/>
                <w:sz w:val="24"/>
                <w:szCs w:val="24"/>
              </w:rPr>
              <w:t>с</w:t>
            </w:r>
            <w:r w:rsidRPr="00CD0D02">
              <w:rPr>
                <w:rFonts w:ascii="Times New Roman" w:hAnsi="Times New Roman"/>
                <w:w w:val="99"/>
                <w:sz w:val="24"/>
                <w:szCs w:val="24"/>
              </w:rPr>
              <w:t>ив</w:t>
            </w:r>
            <w:r w:rsidRPr="00CD0D02">
              <w:rPr>
                <w:rFonts w:ascii="Times New Roman" w:hAnsi="Times New Roman"/>
                <w:sz w:val="24"/>
                <w:szCs w:val="24"/>
              </w:rPr>
              <w:t>о, ак</w:t>
            </w:r>
            <w:r w:rsidRPr="00CD0D02">
              <w:rPr>
                <w:rFonts w:ascii="Times New Roman" w:hAnsi="Times New Roman"/>
                <w:spacing w:val="3"/>
                <w:sz w:val="24"/>
                <w:szCs w:val="24"/>
              </w:rPr>
              <w:t>к</w:t>
            </w:r>
            <w:r w:rsidRPr="00CD0D02">
              <w:rPr>
                <w:rFonts w:ascii="Times New Roman" w:hAnsi="Times New Roman"/>
                <w:spacing w:val="-4"/>
                <w:sz w:val="24"/>
                <w:szCs w:val="24"/>
              </w:rPr>
              <w:t>у</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тн</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3"/>
                <w:sz w:val="24"/>
                <w:szCs w:val="24"/>
              </w:rPr>
              <w:t>х</w:t>
            </w:r>
            <w:r w:rsidRPr="00CD0D02">
              <w:rPr>
                <w:rFonts w:ascii="Times New Roman" w:hAnsi="Times New Roman"/>
                <w:sz w:val="24"/>
                <w:szCs w:val="24"/>
              </w:rPr>
              <w:t>оже</w:t>
            </w:r>
            <w:r>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 обра</w:t>
            </w:r>
            <w:r w:rsidRPr="00CD0D02">
              <w:rPr>
                <w:rFonts w:ascii="Times New Roman" w:hAnsi="Times New Roman"/>
                <w:w w:val="99"/>
                <w:sz w:val="24"/>
                <w:szCs w:val="24"/>
              </w:rPr>
              <w:t>з</w:t>
            </w:r>
            <w:r w:rsidRPr="00CD0D02">
              <w:rPr>
                <w:rFonts w:ascii="Times New Roman" w:hAnsi="Times New Roman"/>
                <w:sz w:val="24"/>
                <w:szCs w:val="24"/>
              </w:rPr>
              <w:t>е</w:t>
            </w:r>
            <w:r w:rsidRPr="00CD0D02">
              <w:rPr>
                <w:rFonts w:ascii="Times New Roman" w:hAnsi="Times New Roman"/>
                <w:w w:val="99"/>
                <w:sz w:val="24"/>
                <w:szCs w:val="24"/>
              </w:rPr>
              <w:t>ц)</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49"/>
              </w:tabs>
              <w:spacing w:line="239" w:lineRule="auto"/>
              <w:ind w:left="367" w:right="1014"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с</w:t>
            </w:r>
            <w:r w:rsidRPr="00CD0D02">
              <w:rPr>
                <w:rFonts w:ascii="Times New Roman" w:hAnsi="Times New Roman"/>
                <w:spacing w:val="2"/>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влив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w w:val="99"/>
                <w:sz w:val="24"/>
                <w:szCs w:val="24"/>
              </w:rPr>
              <w:t>и</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pacing w:val="4"/>
                <w:sz w:val="24"/>
                <w:szCs w:val="24"/>
              </w:rPr>
              <w:t>о</w:t>
            </w:r>
            <w:r w:rsidRPr="00CD0D02">
              <w:rPr>
                <w:rFonts w:ascii="Times New Roman" w:hAnsi="Times New Roman"/>
                <w:w w:val="99"/>
                <w:sz w:val="24"/>
                <w:szCs w:val="24"/>
              </w:rPr>
              <w:t>-</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z w:val="24"/>
                <w:szCs w:val="24"/>
              </w:rPr>
              <w:t>я</w:t>
            </w:r>
            <w:r w:rsidRPr="00CD0D02">
              <w:rPr>
                <w:rFonts w:ascii="Times New Roman" w:hAnsi="Times New Roman"/>
                <w:w w:val="99"/>
                <w:sz w:val="24"/>
                <w:szCs w:val="24"/>
              </w:rPr>
              <w:t>зи</w:t>
            </w:r>
            <w:r w:rsidRPr="00CD0D02">
              <w:rPr>
                <w:rFonts w:ascii="Times New Roman" w:hAnsi="Times New Roman"/>
                <w:sz w:val="24"/>
                <w:szCs w:val="24"/>
              </w:rPr>
              <w:t xml:space="preserve"> м</w:t>
            </w:r>
            <w:r w:rsidRPr="00CD0D02">
              <w:rPr>
                <w:rFonts w:ascii="Times New Roman" w:hAnsi="Times New Roman"/>
                <w:spacing w:val="1"/>
                <w:sz w:val="24"/>
                <w:szCs w:val="24"/>
              </w:rPr>
              <w:t>е</w:t>
            </w:r>
            <w:r w:rsidRPr="00CD0D02">
              <w:rPr>
                <w:rFonts w:ascii="Times New Roman" w:hAnsi="Times New Roman"/>
                <w:sz w:val="24"/>
                <w:szCs w:val="24"/>
              </w:rPr>
              <w:t>ж</w:t>
            </w:r>
            <w:r w:rsidRPr="00CD0D02">
              <w:rPr>
                <w:rFonts w:ascii="Times New Roman" w:hAnsi="Times New Roman"/>
                <w:spacing w:val="2"/>
                <w:sz w:val="24"/>
                <w:szCs w:val="24"/>
              </w:rPr>
              <w:t>д</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яе</w:t>
            </w:r>
            <w:r w:rsidRPr="00CD0D02">
              <w:rPr>
                <w:rFonts w:ascii="Times New Roman" w:hAnsi="Times New Roman"/>
                <w:spacing w:val="-1"/>
                <w:sz w:val="24"/>
                <w:szCs w:val="24"/>
              </w:rPr>
              <w:t>м</w:t>
            </w:r>
            <w:r w:rsidRPr="00CD0D02">
              <w:rPr>
                <w:rFonts w:ascii="Times New Roman" w:hAnsi="Times New Roman"/>
                <w:spacing w:val="1"/>
                <w:sz w:val="24"/>
                <w:szCs w:val="24"/>
              </w:rPr>
              <w:t>ы</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ям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2"/>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ре</w:t>
            </w:r>
            <w:r w:rsidRPr="00CD0D02">
              <w:rPr>
                <w:rFonts w:ascii="Times New Roman" w:hAnsi="Times New Roman"/>
                <w:spacing w:val="3"/>
                <w:w w:val="99"/>
                <w:sz w:val="24"/>
                <w:szCs w:val="24"/>
              </w:rPr>
              <w:t>з</w:t>
            </w:r>
            <w:r w:rsidRPr="00CD0D02">
              <w:rPr>
                <w:rFonts w:ascii="Times New Roman" w:hAnsi="Times New Roman"/>
                <w:spacing w:val="-6"/>
                <w:sz w:val="24"/>
                <w:szCs w:val="24"/>
              </w:rPr>
              <w:t>у</w:t>
            </w:r>
            <w:r w:rsidRPr="00CD0D02">
              <w:rPr>
                <w:rFonts w:ascii="Times New Roman" w:hAnsi="Times New Roman"/>
                <w:w w:val="99"/>
                <w:sz w:val="24"/>
                <w:szCs w:val="24"/>
              </w:rPr>
              <w:t>л</w:t>
            </w:r>
            <w:r w:rsidRPr="00CD0D02">
              <w:rPr>
                <w:rFonts w:ascii="Times New Roman" w:hAnsi="Times New Roman"/>
                <w:spacing w:val="2"/>
                <w:w w:val="99"/>
                <w:sz w:val="24"/>
                <w:szCs w:val="24"/>
              </w:rPr>
              <w:t>ь</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ам</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spacing w:before="11" w:line="236" w:lineRule="auto"/>
              <w:ind w:left="367" w:right="114"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р</w:t>
            </w:r>
            <w:r w:rsidRPr="00CD0D02">
              <w:rPr>
                <w:rFonts w:ascii="Times New Roman" w:hAnsi="Times New Roman"/>
                <w:w w:val="99"/>
                <w:sz w:val="24"/>
                <w:szCs w:val="24"/>
              </w:rPr>
              <w:t>и</w:t>
            </w:r>
            <w:r w:rsidRPr="00CD0D02">
              <w:rPr>
                <w:rFonts w:ascii="Times New Roman" w:hAnsi="Times New Roman"/>
                <w:sz w:val="24"/>
                <w:szCs w:val="24"/>
              </w:rPr>
              <w:t>со</w:t>
            </w:r>
            <w:r w:rsidRPr="00CD0D02">
              <w:rPr>
                <w:rFonts w:ascii="Times New Roman" w:hAnsi="Times New Roman"/>
                <w:spacing w:val="1"/>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2"/>
                <w:w w:val="99"/>
                <w:sz w:val="24"/>
                <w:szCs w:val="24"/>
              </w:rPr>
              <w:t>т</w:t>
            </w:r>
            <w:r w:rsidRPr="00CD0D02">
              <w:rPr>
                <w:rFonts w:ascii="Times New Roman" w:hAnsi="Times New Roman"/>
                <w:spacing w:val="-1"/>
                <w:sz w:val="24"/>
                <w:szCs w:val="24"/>
              </w:rPr>
              <w:t>у</w:t>
            </w:r>
            <w:r w:rsidRPr="00CD0D02">
              <w:rPr>
                <w:rFonts w:ascii="Times New Roman" w:hAnsi="Times New Roman"/>
                <w:sz w:val="24"/>
                <w:szCs w:val="24"/>
              </w:rPr>
              <w:t xml:space="preserve">ры, </w:t>
            </w:r>
            <w:r w:rsidRPr="00CD0D02">
              <w:rPr>
                <w:rFonts w:ascii="Times New Roman" w:hAnsi="Times New Roman"/>
                <w:w w:val="99"/>
                <w:sz w:val="24"/>
                <w:szCs w:val="24"/>
              </w:rPr>
              <w:t>п</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sz w:val="24"/>
                <w:szCs w:val="24"/>
              </w:rPr>
              <w:t>я</w:t>
            </w:r>
            <w:r w:rsidRPr="00CD0D02">
              <w:rPr>
                <w:rFonts w:ascii="Times New Roman" w:hAnsi="Times New Roman"/>
                <w:w w:val="99"/>
                <w:sz w:val="24"/>
                <w:szCs w:val="24"/>
              </w:rPr>
              <w:t>ти</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3"/>
                <w:sz w:val="24"/>
                <w:szCs w:val="24"/>
              </w:rPr>
              <w:t>с</w:t>
            </w:r>
            <w:r w:rsidRPr="00CD0D02">
              <w:rPr>
                <w:rFonts w:ascii="Times New Roman" w:hAnsi="Times New Roman"/>
                <w:w w:val="99"/>
                <w:sz w:val="24"/>
                <w:szCs w:val="24"/>
              </w:rPr>
              <w:t>л</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аб</w:t>
            </w:r>
            <w:r w:rsidRPr="00CD0D02">
              <w:rPr>
                <w:rFonts w:ascii="Times New Roman" w:hAnsi="Times New Roman"/>
                <w:spacing w:val="-2"/>
                <w:w w:val="99"/>
                <w:sz w:val="24"/>
                <w:szCs w:val="24"/>
              </w:rPr>
              <w:t>л</w:t>
            </w:r>
            <w:r w:rsidRPr="00CD0D02">
              <w:rPr>
                <w:rFonts w:ascii="Times New Roman" w:hAnsi="Times New Roman"/>
                <w:w w:val="99"/>
                <w:sz w:val="24"/>
                <w:szCs w:val="24"/>
              </w:rPr>
              <w:t>ю</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адек</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тн</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еред</w:t>
            </w:r>
            <w:r w:rsidRPr="00CD0D02">
              <w:rPr>
                <w:rFonts w:ascii="Times New Roman" w:hAnsi="Times New Roman"/>
                <w:spacing w:val="-1"/>
                <w:sz w:val="24"/>
                <w:szCs w:val="24"/>
              </w:rPr>
              <w:t>а</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с</w:t>
            </w:r>
            <w:r w:rsidRPr="00CD0D02">
              <w:rPr>
                <w:rFonts w:ascii="Times New Roman" w:hAnsi="Times New Roman"/>
                <w:sz w:val="24"/>
                <w:szCs w:val="24"/>
              </w:rPr>
              <w:t>е</w:t>
            </w:r>
            <w:r>
              <w:rPr>
                <w:rFonts w:ascii="Times New Roman" w:hAnsi="Times New Roman"/>
                <w:sz w:val="24"/>
                <w:szCs w:val="24"/>
              </w:rPr>
              <w:t xml:space="preserve"> </w:t>
            </w:r>
            <w:r>
              <w:rPr>
                <w:rFonts w:ascii="Times New Roman" w:hAnsi="Times New Roman"/>
                <w:w w:val="99"/>
                <w:sz w:val="24"/>
                <w:szCs w:val="24"/>
              </w:rPr>
              <w:t xml:space="preserve">признаки и </w:t>
            </w:r>
            <w:r w:rsidRPr="00CD0D02">
              <w:rPr>
                <w:rFonts w:ascii="Times New Roman" w:hAnsi="Times New Roman"/>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ображ</w:t>
            </w:r>
            <w:r w:rsidRPr="00CD0D02">
              <w:rPr>
                <w:rFonts w:ascii="Times New Roman" w:hAnsi="Times New Roman"/>
                <w:spacing w:val="-1"/>
                <w:sz w:val="24"/>
                <w:szCs w:val="24"/>
              </w:rPr>
              <w:t>ае</w:t>
            </w:r>
            <w:r w:rsidRPr="00CD0D02">
              <w:rPr>
                <w:rFonts w:ascii="Times New Roman" w:hAnsi="Times New Roman"/>
                <w:sz w:val="24"/>
                <w:szCs w:val="24"/>
              </w:rPr>
              <w:t>мо</w:t>
            </w:r>
            <w:r w:rsidRPr="00CD0D02">
              <w:rPr>
                <w:rFonts w:ascii="Times New Roman" w:hAnsi="Times New Roman"/>
                <w:w w:val="99"/>
                <w:sz w:val="24"/>
                <w:szCs w:val="24"/>
              </w:rPr>
              <w:t>г</w:t>
            </w:r>
            <w:r w:rsidRPr="00CD0D02">
              <w:rPr>
                <w:rFonts w:ascii="Times New Roman" w:hAnsi="Times New Roman"/>
                <w:sz w:val="24"/>
                <w:szCs w:val="24"/>
              </w:rPr>
              <w:t>о 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а;</w:t>
            </w:r>
          </w:p>
          <w:p w:rsidR="007B27DF" w:rsidRPr="00CD0D02" w:rsidRDefault="007B27DF" w:rsidP="00180143">
            <w:pPr>
              <w:pStyle w:val="a9"/>
              <w:numPr>
                <w:ilvl w:val="0"/>
                <w:numId w:val="25"/>
              </w:numPr>
              <w:tabs>
                <w:tab w:val="left" w:pos="912"/>
              </w:tabs>
              <w:spacing w:line="241" w:lineRule="auto"/>
              <w:ind w:left="367" w:right="156"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р</w:t>
            </w:r>
            <w:r w:rsidRPr="00CD0D02">
              <w:rPr>
                <w:rFonts w:ascii="Times New Roman" w:hAnsi="Times New Roman"/>
                <w:spacing w:val="-1"/>
                <w:sz w:val="24"/>
                <w:szCs w:val="24"/>
              </w:rPr>
              <w:t>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е</w:t>
            </w:r>
            <w:r w:rsidRPr="00CD0D02">
              <w:rPr>
                <w:rFonts w:ascii="Times New Roman" w:hAnsi="Times New Roman"/>
                <w:sz w:val="24"/>
                <w:szCs w:val="24"/>
              </w:rPr>
              <w:t>да</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4"/>
                <w:sz w:val="24"/>
                <w:szCs w:val="24"/>
              </w:rPr>
              <w:t>х</w:t>
            </w:r>
            <w:r w:rsidRPr="00CD0D02">
              <w:rPr>
                <w:rFonts w:ascii="Times New Roman" w:hAnsi="Times New Roman"/>
                <w:spacing w:val="-6"/>
                <w:sz w:val="24"/>
                <w:szCs w:val="24"/>
              </w:rPr>
              <w:t>у</w:t>
            </w:r>
            <w:r w:rsidRPr="00CD0D02">
              <w:rPr>
                <w:rFonts w:ascii="Times New Roman" w:hAnsi="Times New Roman"/>
                <w:sz w:val="24"/>
                <w:szCs w:val="24"/>
              </w:rPr>
              <w:t>дожес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pacing w:val="1"/>
                <w:sz w:val="24"/>
                <w:szCs w:val="24"/>
              </w:rPr>
              <w:t>о</w:t>
            </w:r>
            <w:r w:rsidRPr="00CD0D02">
              <w:rPr>
                <w:rFonts w:ascii="Times New Roman" w:hAnsi="Times New Roman"/>
                <w:w w:val="99"/>
                <w:sz w:val="24"/>
                <w:szCs w:val="24"/>
              </w:rPr>
              <w:t>-тв</w:t>
            </w:r>
            <w:r w:rsidRPr="00CD0D02">
              <w:rPr>
                <w:rFonts w:ascii="Times New Roman" w:hAnsi="Times New Roman"/>
                <w:sz w:val="24"/>
                <w:szCs w:val="24"/>
              </w:rPr>
              <w:t>орч</w:t>
            </w:r>
            <w:r w:rsidRPr="00CD0D02">
              <w:rPr>
                <w:rFonts w:ascii="Times New Roman" w:hAnsi="Times New Roman"/>
                <w:spacing w:val="-1"/>
                <w:sz w:val="24"/>
                <w:szCs w:val="24"/>
              </w:rPr>
              <w:t>е</w:t>
            </w:r>
            <w:r w:rsidRPr="00CD0D02">
              <w:rPr>
                <w:rFonts w:ascii="Times New Roman" w:hAnsi="Times New Roman"/>
                <w:sz w:val="24"/>
                <w:szCs w:val="24"/>
              </w:rPr>
              <w:t>с</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дея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льн</w:t>
            </w:r>
            <w:r w:rsidRPr="00CD0D02">
              <w:rPr>
                <w:rFonts w:ascii="Times New Roman" w:hAnsi="Times New Roman"/>
                <w:sz w:val="24"/>
                <w:szCs w:val="24"/>
              </w:rPr>
              <w:t>ос</w:t>
            </w:r>
            <w:r w:rsidRPr="00CD0D02">
              <w:rPr>
                <w:rFonts w:ascii="Times New Roman" w:hAnsi="Times New Roman"/>
                <w:spacing w:val="-1"/>
                <w:w w:val="99"/>
                <w:sz w:val="24"/>
                <w:szCs w:val="24"/>
              </w:rPr>
              <w:t>т</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2"/>
                <w:sz w:val="24"/>
                <w:szCs w:val="24"/>
              </w:rPr>
              <w:t>х</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 xml:space="preserve">ер, </w:t>
            </w:r>
            <w:r w:rsidRPr="00CD0D02">
              <w:rPr>
                <w:rFonts w:ascii="Times New Roman" w:hAnsi="Times New Roman"/>
                <w:w w:val="99"/>
                <w:sz w:val="24"/>
                <w:szCs w:val="24"/>
              </w:rPr>
              <w:t>э</w:t>
            </w:r>
            <w:r w:rsidRPr="00CD0D02">
              <w:rPr>
                <w:rFonts w:ascii="Times New Roman" w:hAnsi="Times New Roman"/>
                <w:sz w:val="24"/>
                <w:szCs w:val="24"/>
              </w:rPr>
              <w:t>мо</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 xml:space="preserve">ое </w:t>
            </w:r>
            <w:r w:rsidRPr="00CD0D02">
              <w:rPr>
                <w:rFonts w:ascii="Times New Roman" w:hAnsi="Times New Roman"/>
                <w:spacing w:val="-1"/>
                <w:sz w:val="24"/>
                <w:szCs w:val="24"/>
              </w:rPr>
              <w:t>с</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ое</w:t>
            </w:r>
            <w:r>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тн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к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роде, ч</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pacing w:val="2"/>
                <w:sz w:val="24"/>
                <w:szCs w:val="24"/>
              </w:rPr>
              <w:t>к</w:t>
            </w:r>
            <w:r w:rsidRPr="00CD0D02">
              <w:rPr>
                <w:rFonts w:ascii="Times New Roman" w:hAnsi="Times New Roman"/>
                <w:spacing w:val="-4"/>
                <w:sz w:val="24"/>
                <w:szCs w:val="24"/>
              </w:rPr>
              <w:t>у</w:t>
            </w:r>
            <w:r w:rsidRPr="00CD0D02">
              <w:rPr>
                <w:rFonts w:ascii="Times New Roman" w:hAnsi="Times New Roman"/>
                <w:sz w:val="24"/>
                <w:szCs w:val="24"/>
              </w:rPr>
              <w:t>,</w:t>
            </w:r>
            <w:r>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spacing w:val="-1"/>
                <w:sz w:val="24"/>
                <w:szCs w:val="24"/>
              </w:rPr>
              <w:t>е</w:t>
            </w:r>
            <w:r w:rsidRPr="00CD0D02">
              <w:rPr>
                <w:rFonts w:ascii="Times New Roman" w:hAnsi="Times New Roman"/>
                <w:spacing w:val="1"/>
                <w:sz w:val="24"/>
                <w:szCs w:val="24"/>
              </w:rPr>
              <w:t>м</w:t>
            </w:r>
            <w:r w:rsidRPr="00CD0D02">
              <w:rPr>
                <w:rFonts w:ascii="Times New Roman" w:hAnsi="Times New Roman"/>
                <w:spacing w:val="1"/>
                <w:w w:val="99"/>
                <w:sz w:val="24"/>
                <w:szCs w:val="24"/>
              </w:rPr>
              <w:t>ь</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z w:val="24"/>
                <w:szCs w:val="24"/>
              </w:rPr>
              <w:t xml:space="preserve"> об</w:t>
            </w:r>
            <w:r w:rsidRPr="00CD0D02">
              <w:rPr>
                <w:rFonts w:ascii="Times New Roman" w:hAnsi="Times New Roman"/>
                <w:w w:val="99"/>
                <w:sz w:val="24"/>
                <w:szCs w:val="24"/>
              </w:rPr>
              <w:t>щ</w:t>
            </w:r>
            <w:r w:rsidRPr="00CD0D02">
              <w:rPr>
                <w:rFonts w:ascii="Times New Roman" w:hAnsi="Times New Roman"/>
                <w:spacing w:val="1"/>
                <w:sz w:val="24"/>
                <w:szCs w:val="24"/>
              </w:rPr>
              <w:t>е</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pacing w:val="-3"/>
                <w:sz w:val="24"/>
                <w:szCs w:val="24"/>
              </w:rPr>
              <w:t>у</w:t>
            </w:r>
            <w:r w:rsidRPr="00CD0D02">
              <w:rPr>
                <w:rFonts w:ascii="Times New Roman" w:hAnsi="Times New Roman"/>
                <w:sz w:val="24"/>
                <w:szCs w:val="24"/>
              </w:rPr>
              <w:t>.</w:t>
            </w:r>
          </w:p>
          <w:p w:rsidR="007B27DF" w:rsidRPr="00CD0D02" w:rsidRDefault="007B27DF" w:rsidP="002D799B">
            <w:pPr>
              <w:tabs>
                <w:tab w:val="left" w:pos="849"/>
              </w:tabs>
              <w:spacing w:line="242" w:lineRule="auto"/>
              <w:ind w:left="367" w:right="354" w:hanging="283"/>
              <w:rPr>
                <w:rFonts w:ascii="Times New Roman" w:hAnsi="Times New Roman"/>
                <w:sz w:val="24"/>
                <w:szCs w:val="24"/>
              </w:rPr>
            </w:pPr>
          </w:p>
          <w:p w:rsidR="007B27DF" w:rsidRPr="00CD0D02" w:rsidRDefault="007B27DF" w:rsidP="002D799B">
            <w:pPr>
              <w:spacing w:before="3"/>
              <w:ind w:left="367" w:right="418" w:hanging="283"/>
              <w:rPr>
                <w:rFonts w:ascii="Times New Roman" w:hAnsi="Times New Roman"/>
                <w:sz w:val="24"/>
                <w:szCs w:val="24"/>
              </w:rPr>
            </w:pPr>
          </w:p>
        </w:tc>
      </w:tr>
      <w:tr w:rsidR="007B27DF" w:rsidRPr="00CD0D02" w:rsidTr="004B30FA">
        <w:tc>
          <w:tcPr>
            <w:tcW w:w="587" w:type="dxa"/>
          </w:tcPr>
          <w:p w:rsidR="007B27DF" w:rsidRPr="004B30FA" w:rsidRDefault="007B27DF" w:rsidP="004B30FA">
            <w:pPr>
              <w:pStyle w:val="a9"/>
              <w:spacing w:line="238" w:lineRule="auto"/>
              <w:ind w:left="0" w:right="-20"/>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2321" w:type="dxa"/>
          </w:tcPr>
          <w:p w:rsidR="007B27DF" w:rsidRPr="00CD0D02" w:rsidRDefault="007B27DF" w:rsidP="004B30FA">
            <w:pPr>
              <w:pStyle w:val="a9"/>
              <w:spacing w:before="18"/>
              <w:ind w:left="0" w:right="-20"/>
              <w:rPr>
                <w:rFonts w:ascii="Times New Roman" w:hAnsi="Times New Roman"/>
                <w:b/>
                <w:bCs/>
                <w:i/>
                <w:iCs/>
                <w:w w:val="99"/>
                <w:sz w:val="24"/>
                <w:szCs w:val="24"/>
              </w:rPr>
            </w:pPr>
            <w:r w:rsidRPr="00CD0D02">
              <w:rPr>
                <w:rFonts w:ascii="Times New Roman" w:hAnsi="Times New Roman"/>
                <w:b/>
                <w:bCs/>
                <w:i/>
                <w:iCs/>
                <w:w w:val="99"/>
                <w:sz w:val="24"/>
                <w:szCs w:val="24"/>
              </w:rPr>
              <w:t>Музыка и пение</w:t>
            </w:r>
          </w:p>
        </w:tc>
        <w:tc>
          <w:tcPr>
            <w:tcW w:w="6931" w:type="dxa"/>
          </w:tcPr>
          <w:p w:rsidR="007B27DF" w:rsidRPr="0004618B" w:rsidRDefault="007B27DF" w:rsidP="00180143">
            <w:pPr>
              <w:pStyle w:val="a9"/>
              <w:numPr>
                <w:ilvl w:val="0"/>
                <w:numId w:val="26"/>
              </w:numPr>
              <w:tabs>
                <w:tab w:val="left" w:pos="492"/>
              </w:tabs>
              <w:spacing w:before="3" w:line="242" w:lineRule="auto"/>
              <w:ind w:right="354" w:hanging="704"/>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ма</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ро</w:t>
            </w:r>
            <w:r w:rsidRPr="00CD0D02">
              <w:rPr>
                <w:rFonts w:ascii="Times New Roman" w:hAnsi="Times New Roman"/>
                <w:w w:val="99"/>
                <w:sz w:val="24"/>
                <w:szCs w:val="24"/>
              </w:rPr>
              <w:t>ли</w:t>
            </w:r>
            <w:r w:rsidRPr="00CD0D02">
              <w:rPr>
                <w:rFonts w:ascii="Times New Roman" w:hAnsi="Times New Roman"/>
                <w:spacing w:val="1"/>
                <w:sz w:val="24"/>
                <w:szCs w:val="24"/>
              </w:rPr>
              <w:t xml:space="preserve"> м</w:t>
            </w:r>
            <w:r w:rsidRPr="00CD0D02">
              <w:rPr>
                <w:rFonts w:ascii="Times New Roman" w:hAnsi="Times New Roman"/>
                <w:spacing w:val="-6"/>
                <w:sz w:val="24"/>
                <w:szCs w:val="24"/>
              </w:rPr>
              <w:t>у</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spacing w:val="3"/>
                <w:sz w:val="24"/>
                <w:szCs w:val="24"/>
              </w:rPr>
              <w:t>к</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ж</w:t>
            </w:r>
            <w:r w:rsidRPr="00CD0D02">
              <w:rPr>
                <w:rFonts w:ascii="Times New Roman" w:hAnsi="Times New Roman"/>
                <w:w w:val="99"/>
                <w:sz w:val="24"/>
                <w:szCs w:val="24"/>
              </w:rPr>
              <w:t>изни</w:t>
            </w:r>
            <w:r w:rsidRPr="00CD0D02">
              <w:rPr>
                <w:rFonts w:ascii="Times New Roman" w:hAnsi="Times New Roman"/>
                <w:sz w:val="24"/>
                <w:szCs w:val="24"/>
              </w:rPr>
              <w:t xml:space="preserve"> че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sz w:val="24"/>
                <w:szCs w:val="24"/>
              </w:rPr>
              <w:t xml:space="preserve">; </w:t>
            </w:r>
          </w:p>
          <w:p w:rsidR="007B27DF" w:rsidRPr="00CD0D02" w:rsidRDefault="007B27DF" w:rsidP="00180143">
            <w:pPr>
              <w:pStyle w:val="a9"/>
              <w:numPr>
                <w:ilvl w:val="0"/>
                <w:numId w:val="26"/>
              </w:numPr>
              <w:tabs>
                <w:tab w:val="left" w:pos="492"/>
              </w:tabs>
              <w:spacing w:before="3" w:line="242" w:lineRule="auto"/>
              <w:ind w:right="354" w:hanging="704"/>
              <w:rPr>
                <w:rFonts w:ascii="Times New Roman" w:hAnsi="Times New Roman"/>
                <w:sz w:val="24"/>
                <w:szCs w:val="24"/>
              </w:rPr>
            </w:pPr>
            <w:r w:rsidRPr="00CD0D02">
              <w:rPr>
                <w:rFonts w:ascii="Times New Roman" w:hAnsi="Times New Roman" w:cs="Times New Roman"/>
                <w:sz w:val="24"/>
                <w:szCs w:val="24"/>
              </w:rPr>
              <w:t>о</w:t>
            </w:r>
            <w:r w:rsidRPr="00CD0D02">
              <w:rPr>
                <w:rFonts w:ascii="Times New Roman" w:hAnsi="Times New Roman"/>
                <w:w w:val="99"/>
                <w:sz w:val="24"/>
                <w:szCs w:val="24"/>
              </w:rPr>
              <w:t>вл</w:t>
            </w:r>
            <w:r w:rsidRPr="00CD0D02">
              <w:rPr>
                <w:rFonts w:ascii="Times New Roman" w:hAnsi="Times New Roman"/>
                <w:spacing w:val="-1"/>
                <w:sz w:val="24"/>
                <w:szCs w:val="24"/>
              </w:rPr>
              <w:t>а</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эл</w:t>
            </w:r>
            <w:r w:rsidRPr="00CD0D02">
              <w:rPr>
                <w:rFonts w:ascii="Times New Roman" w:hAnsi="Times New Roman"/>
                <w:sz w:val="24"/>
                <w:szCs w:val="24"/>
              </w:rPr>
              <w:t>е</w:t>
            </w:r>
            <w:r w:rsidRPr="00CD0D02">
              <w:rPr>
                <w:rFonts w:ascii="Times New Roman" w:hAnsi="Times New Roman"/>
                <w:spacing w:val="-2"/>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pacing w:val="2"/>
                <w:sz w:val="24"/>
                <w:szCs w:val="24"/>
              </w:rPr>
              <w:t xml:space="preserve"> 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p>
          <w:p w:rsidR="007B27DF" w:rsidRDefault="007B27DF" w:rsidP="00180143">
            <w:pPr>
              <w:pStyle w:val="a9"/>
              <w:numPr>
                <w:ilvl w:val="0"/>
                <w:numId w:val="25"/>
              </w:numPr>
              <w:spacing w:line="237" w:lineRule="auto"/>
              <w:ind w:left="459" w:right="576" w:hanging="283"/>
              <w:rPr>
                <w:rFonts w:ascii="Times New Roman" w:hAnsi="Times New Roman"/>
                <w:sz w:val="24"/>
                <w:szCs w:val="24"/>
              </w:rPr>
            </w:pPr>
            <w:r w:rsidRPr="00CD0D02">
              <w:rPr>
                <w:rFonts w:ascii="Times New Roman" w:hAnsi="Times New Roman"/>
                <w:spacing w:val="3"/>
                <w:sz w:val="24"/>
                <w:szCs w:val="24"/>
              </w:rPr>
              <w:t>к</w:t>
            </w:r>
            <w:r w:rsidRPr="00CD0D02">
              <w:rPr>
                <w:rFonts w:ascii="Times New Roman" w:hAnsi="Times New Roman"/>
                <w:spacing w:val="-7"/>
                <w:sz w:val="24"/>
                <w:szCs w:val="24"/>
              </w:rPr>
              <w:t>у</w:t>
            </w:r>
            <w:r w:rsidRPr="00CD0D02">
              <w:rPr>
                <w:rFonts w:ascii="Times New Roman" w:hAnsi="Times New Roman"/>
                <w:w w:val="99"/>
                <w:sz w:val="24"/>
                <w:szCs w:val="24"/>
              </w:rPr>
              <w:t>ль</w:t>
            </w:r>
            <w:r w:rsidRPr="00CD0D02">
              <w:rPr>
                <w:rFonts w:ascii="Times New Roman" w:hAnsi="Times New Roman"/>
                <w:spacing w:val="6"/>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 xml:space="preserve">ры,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 xml:space="preserve">се </w:t>
            </w:r>
            <w:r w:rsidRPr="00CD0D02">
              <w:rPr>
                <w:rFonts w:ascii="Times New Roman" w:hAnsi="Times New Roman"/>
                <w:spacing w:val="2"/>
                <w:sz w:val="24"/>
                <w:szCs w:val="24"/>
              </w:rPr>
              <w:t>ф</w:t>
            </w:r>
            <w:r w:rsidRPr="00CD0D02">
              <w:rPr>
                <w:rFonts w:ascii="Times New Roman" w:hAnsi="Times New Roman"/>
                <w:sz w:val="24"/>
                <w:szCs w:val="24"/>
              </w:rPr>
              <w:t>орм</w:t>
            </w:r>
            <w:r w:rsidRPr="00CD0D02">
              <w:rPr>
                <w:rFonts w:ascii="Times New Roman" w:hAnsi="Times New Roman"/>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инт</w:t>
            </w:r>
            <w:r w:rsidRPr="00CD0D02">
              <w:rPr>
                <w:rFonts w:ascii="Times New Roman" w:hAnsi="Times New Roman"/>
                <w:sz w:val="24"/>
                <w:szCs w:val="24"/>
              </w:rPr>
              <w:t>ер</w:t>
            </w:r>
            <w:r w:rsidRPr="00CD0D02">
              <w:rPr>
                <w:rFonts w:ascii="Times New Roman" w:hAnsi="Times New Roman"/>
                <w:spacing w:val="-1"/>
                <w:sz w:val="24"/>
                <w:szCs w:val="24"/>
              </w:rPr>
              <w:t>ес</w:t>
            </w:r>
            <w:r w:rsidRPr="00CD0D02">
              <w:rPr>
                <w:rFonts w:ascii="Times New Roman" w:hAnsi="Times New Roman"/>
                <w:sz w:val="24"/>
                <w:szCs w:val="24"/>
              </w:rPr>
              <w:t xml:space="preserve">а к </w:t>
            </w:r>
            <w:r w:rsidRPr="00CD0D02">
              <w:rPr>
                <w:rFonts w:ascii="Times New Roman" w:hAnsi="Times New Roman"/>
                <w:spacing w:val="1"/>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z w:val="24"/>
                <w:szCs w:val="24"/>
              </w:rPr>
              <w:t>о</w:t>
            </w:r>
            <w:r w:rsidRPr="00CD0D02">
              <w:rPr>
                <w:rFonts w:ascii="Times New Roman" w:hAnsi="Times New Roman"/>
                <w:spacing w:val="1"/>
                <w:sz w:val="24"/>
                <w:szCs w:val="24"/>
              </w:rPr>
              <w:t>м</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spacing w:val="5"/>
                <w:sz w:val="24"/>
                <w:szCs w:val="24"/>
              </w:rPr>
              <w:t>к</w:t>
            </w:r>
            <w:r w:rsidRPr="00CD0D02">
              <w:rPr>
                <w:rFonts w:ascii="Times New Roman" w:hAnsi="Times New Roman"/>
                <w:spacing w:val="-4"/>
                <w:sz w:val="24"/>
                <w:szCs w:val="24"/>
              </w:rPr>
              <w:t>у</w:t>
            </w:r>
            <w:r w:rsidRPr="00CD0D02">
              <w:rPr>
                <w:rFonts w:ascii="Times New Roman" w:hAnsi="Times New Roman"/>
                <w:sz w:val="24"/>
                <w:szCs w:val="24"/>
              </w:rPr>
              <w:t>сс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3"/>
                <w:sz w:val="24"/>
                <w:szCs w:val="24"/>
              </w:rPr>
              <w:t>м</w:t>
            </w:r>
            <w:r w:rsidRPr="00CD0D02">
              <w:rPr>
                <w:rFonts w:ascii="Times New Roman" w:hAnsi="Times New Roman"/>
                <w:spacing w:val="-3"/>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дея</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Default="007B27DF" w:rsidP="00180143">
            <w:pPr>
              <w:pStyle w:val="a9"/>
              <w:numPr>
                <w:ilvl w:val="0"/>
                <w:numId w:val="25"/>
              </w:numPr>
              <w:spacing w:line="237" w:lineRule="auto"/>
              <w:ind w:left="459" w:right="576" w:hanging="283"/>
              <w:rPr>
                <w:rFonts w:ascii="Times New Roman" w:hAnsi="Times New Roman"/>
                <w:sz w:val="24"/>
                <w:szCs w:val="24"/>
              </w:rPr>
            </w:pPr>
            <w:r w:rsidRPr="00CD0D02">
              <w:rPr>
                <w:rFonts w:ascii="Times New Roman" w:hAnsi="Times New Roman"/>
                <w:w w:val="99"/>
                <w:sz w:val="24"/>
                <w:szCs w:val="24"/>
              </w:rPr>
              <w:t>эл</w:t>
            </w:r>
            <w:r w:rsidRPr="00CD0D02">
              <w:rPr>
                <w:rFonts w:ascii="Times New Roman" w:hAnsi="Times New Roman"/>
                <w:sz w:val="24"/>
                <w:szCs w:val="24"/>
              </w:rPr>
              <w:t>е</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w w:val="99"/>
                <w:sz w:val="24"/>
                <w:szCs w:val="24"/>
              </w:rPr>
              <w:t>э</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ческ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Default="007B27DF" w:rsidP="00180143">
            <w:pPr>
              <w:pStyle w:val="a9"/>
              <w:numPr>
                <w:ilvl w:val="0"/>
                <w:numId w:val="25"/>
              </w:numPr>
              <w:spacing w:line="237" w:lineRule="auto"/>
              <w:ind w:left="459" w:right="576" w:hanging="283"/>
              <w:rPr>
                <w:rFonts w:ascii="Times New Roman" w:hAnsi="Times New Roman"/>
                <w:sz w:val="24"/>
                <w:szCs w:val="24"/>
              </w:rPr>
            </w:pPr>
            <w:r w:rsidRPr="00CD0D02">
              <w:rPr>
                <w:rFonts w:ascii="Times New Roman" w:hAnsi="Times New Roman"/>
                <w:w w:val="99"/>
                <w:sz w:val="24"/>
                <w:szCs w:val="24"/>
              </w:rPr>
              <w:t>э</w:t>
            </w:r>
            <w:r w:rsidRPr="00CD0D02">
              <w:rPr>
                <w:rFonts w:ascii="Times New Roman" w:hAnsi="Times New Roman"/>
                <w:sz w:val="24"/>
                <w:szCs w:val="24"/>
              </w:rPr>
              <w:t>мо</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ое о</w:t>
            </w:r>
            <w:r w:rsidRPr="00CD0D02">
              <w:rPr>
                <w:rFonts w:ascii="Times New Roman" w:hAnsi="Times New Roman"/>
                <w:spacing w:val="-1"/>
                <w:sz w:val="24"/>
                <w:szCs w:val="24"/>
              </w:rPr>
              <w:t>с</w:t>
            </w:r>
            <w:r w:rsidRPr="00CD0D02">
              <w:rPr>
                <w:rFonts w:ascii="Times New Roman" w:hAnsi="Times New Roman"/>
                <w:sz w:val="24"/>
                <w:szCs w:val="24"/>
              </w:rPr>
              <w:t>о</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ое</w:t>
            </w:r>
            <w:r>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я</w:t>
            </w:r>
            <w:r w:rsidRPr="00CD0D02">
              <w:rPr>
                <w:rFonts w:ascii="Times New Roman" w:hAnsi="Times New Roman"/>
                <w:spacing w:val="1"/>
                <w:w w:val="99"/>
                <w:sz w:val="24"/>
                <w:szCs w:val="24"/>
              </w:rPr>
              <w:t>ти</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spacing w:val="1"/>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о </w:t>
            </w:r>
            <w:r w:rsidRPr="00CD0D02">
              <w:rPr>
                <w:rFonts w:ascii="Times New Roman" w:hAnsi="Times New Roman"/>
                <w:w w:val="99"/>
                <w:sz w:val="24"/>
                <w:szCs w:val="24"/>
              </w:rPr>
              <w:t>в</w:t>
            </w:r>
            <w:r w:rsidRPr="00CD0D02">
              <w:rPr>
                <w:rFonts w:ascii="Times New Roman" w:hAnsi="Times New Roman"/>
                <w:sz w:val="24"/>
                <w:szCs w:val="24"/>
              </w:rPr>
              <w:t>р</w:t>
            </w:r>
            <w:r w:rsidRPr="00CD0D02">
              <w:rPr>
                <w:rFonts w:ascii="Times New Roman" w:hAnsi="Times New Roman"/>
                <w:spacing w:val="-1"/>
                <w:sz w:val="24"/>
                <w:szCs w:val="24"/>
              </w:rPr>
              <w:t>ем</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spacing w:val="4"/>
                <w:w w:val="99"/>
                <w:sz w:val="24"/>
                <w:szCs w:val="24"/>
              </w:rPr>
              <w:t>л</w:t>
            </w:r>
            <w:r w:rsidRPr="00CD0D02">
              <w:rPr>
                <w:rFonts w:ascii="Times New Roman" w:hAnsi="Times New Roman"/>
                <w:spacing w:val="-4"/>
                <w:sz w:val="24"/>
                <w:szCs w:val="24"/>
              </w:rPr>
              <w:t>у</w:t>
            </w:r>
            <w:r w:rsidRPr="00CD0D02">
              <w:rPr>
                <w:rFonts w:ascii="Times New Roman" w:hAnsi="Times New Roman"/>
                <w:w w:val="99"/>
                <w:sz w:val="24"/>
                <w:szCs w:val="24"/>
              </w:rPr>
              <w:t>ш</w:t>
            </w:r>
            <w:r w:rsidRPr="00CD0D02">
              <w:rPr>
                <w:rFonts w:ascii="Times New Roman" w:hAnsi="Times New Roman"/>
                <w:sz w:val="24"/>
                <w:szCs w:val="24"/>
              </w:rPr>
              <w:t>а</w:t>
            </w:r>
            <w:r w:rsidRPr="00CD0D02">
              <w:rPr>
                <w:rFonts w:ascii="Times New Roman" w:hAnsi="Times New Roman"/>
                <w:spacing w:val="1"/>
                <w:w w:val="99"/>
                <w:sz w:val="24"/>
                <w:szCs w:val="24"/>
              </w:rPr>
              <w:t>ни</w:t>
            </w:r>
            <w:r w:rsidRPr="00CD0D02">
              <w:rPr>
                <w:rFonts w:ascii="Times New Roman" w:hAnsi="Times New Roman"/>
                <w:sz w:val="24"/>
                <w:szCs w:val="24"/>
              </w:rPr>
              <w:t xml:space="preserve">я </w:t>
            </w:r>
            <w:r w:rsidRPr="00CD0D02">
              <w:rPr>
                <w:rFonts w:ascii="Times New Roman" w:hAnsi="Times New Roman"/>
                <w:spacing w:val="2"/>
                <w:sz w:val="24"/>
                <w:szCs w:val="24"/>
              </w:rPr>
              <w:t>м</w:t>
            </w:r>
            <w:r w:rsidRPr="00CD0D02">
              <w:rPr>
                <w:rFonts w:ascii="Times New Roman" w:hAnsi="Times New Roman"/>
                <w:spacing w:val="-7"/>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z w:val="24"/>
                <w:szCs w:val="24"/>
              </w:rPr>
              <w:t xml:space="preserve">ых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pacing w:val="1"/>
                <w:w w:val="99"/>
                <w:sz w:val="24"/>
                <w:szCs w:val="24"/>
              </w:rPr>
              <w:t>й</w:t>
            </w:r>
            <w:r w:rsidRPr="00CD0D02">
              <w:rPr>
                <w:rFonts w:ascii="Times New Roman" w:hAnsi="Times New Roman"/>
                <w:sz w:val="24"/>
                <w:szCs w:val="24"/>
              </w:rPr>
              <w:t>;</w:t>
            </w:r>
          </w:p>
          <w:p w:rsidR="007B27DF" w:rsidRDefault="007B27DF" w:rsidP="00180143">
            <w:pPr>
              <w:pStyle w:val="a9"/>
              <w:numPr>
                <w:ilvl w:val="0"/>
                <w:numId w:val="25"/>
              </w:numPr>
              <w:spacing w:line="237" w:lineRule="auto"/>
              <w:ind w:left="459" w:right="576" w:hanging="283"/>
              <w:rPr>
                <w:rFonts w:ascii="Times New Roman" w:hAnsi="Times New Roman"/>
                <w:sz w:val="24"/>
                <w:szCs w:val="24"/>
              </w:rPr>
            </w:pPr>
            <w:r w:rsidRPr="00CD0D02">
              <w:rPr>
                <w:rFonts w:ascii="Times New Roman" w:hAnsi="Times New Roman"/>
                <w:sz w:val="24"/>
                <w:szCs w:val="24"/>
              </w:rPr>
              <w:t>сформ</w:t>
            </w:r>
            <w:r w:rsidRPr="00CD0D02">
              <w:rPr>
                <w:rFonts w:ascii="Times New Roman" w:hAnsi="Times New Roman"/>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э</w:t>
            </w:r>
            <w:r w:rsidRPr="00CD0D02">
              <w:rPr>
                <w:rFonts w:ascii="Times New Roman" w:hAnsi="Times New Roman"/>
                <w:sz w:val="24"/>
                <w:szCs w:val="24"/>
              </w:rPr>
              <w:t>с</w:t>
            </w:r>
            <w:r w:rsidRPr="00CD0D02">
              <w:rPr>
                <w:rFonts w:ascii="Times New Roman" w:hAnsi="Times New Roman"/>
                <w:spacing w:val="-1"/>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ти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w:t>
            </w:r>
            <w:r w:rsidRPr="00CD0D02">
              <w:rPr>
                <w:rFonts w:ascii="Times New Roman" w:hAnsi="Times New Roman"/>
                <w:spacing w:val="2"/>
                <w:sz w:val="24"/>
                <w:szCs w:val="24"/>
              </w:rPr>
              <w:t xml:space="preserve"> ч</w:t>
            </w:r>
            <w:r w:rsidRPr="00CD0D02">
              <w:rPr>
                <w:rFonts w:ascii="Times New Roman" w:hAnsi="Times New Roman"/>
                <w:spacing w:val="-7"/>
                <w:sz w:val="24"/>
                <w:szCs w:val="24"/>
              </w:rPr>
              <w:t>у</w:t>
            </w:r>
            <w:r w:rsidRPr="00CD0D02">
              <w:rPr>
                <w:rFonts w:ascii="Times New Roman" w:hAnsi="Times New Roman"/>
                <w:spacing w:val="1"/>
                <w:w w:val="99"/>
                <w:sz w:val="24"/>
                <w:szCs w:val="24"/>
              </w:rPr>
              <w:t>в</w:t>
            </w:r>
            <w:r w:rsidRPr="00CD0D02">
              <w:rPr>
                <w:rFonts w:ascii="Times New Roman" w:hAnsi="Times New Roman"/>
                <w:sz w:val="24"/>
                <w:szCs w:val="24"/>
              </w:rPr>
              <w:t>с</w:t>
            </w:r>
            <w:r w:rsidRPr="00CD0D02">
              <w:rPr>
                <w:rFonts w:ascii="Times New Roman" w:hAnsi="Times New Roman"/>
                <w:w w:val="99"/>
                <w:sz w:val="24"/>
                <w:szCs w:val="24"/>
              </w:rPr>
              <w:t>тв</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се</w:t>
            </w:r>
            <w:r w:rsidRPr="00CD0D02">
              <w:rPr>
                <w:rFonts w:ascii="Times New Roman" w:hAnsi="Times New Roman"/>
                <w:spacing w:val="-1"/>
                <w:sz w:val="24"/>
                <w:szCs w:val="24"/>
              </w:rPr>
              <w:t xml:space="preserve"> с</w:t>
            </w:r>
            <w:r w:rsidRPr="00CD0D02">
              <w:rPr>
                <w:rFonts w:ascii="Times New Roman" w:hAnsi="Times New Roman"/>
                <w:spacing w:val="3"/>
                <w:w w:val="99"/>
                <w:sz w:val="24"/>
                <w:szCs w:val="24"/>
              </w:rPr>
              <w:t>л</w:t>
            </w:r>
            <w:r w:rsidRPr="00CD0D02">
              <w:rPr>
                <w:rFonts w:ascii="Times New Roman" w:hAnsi="Times New Roman"/>
                <w:spacing w:val="-3"/>
                <w:sz w:val="24"/>
                <w:szCs w:val="24"/>
              </w:rPr>
              <w:t>у</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3"/>
                <w:sz w:val="24"/>
                <w:szCs w:val="24"/>
              </w:rPr>
              <w:t>м</w:t>
            </w:r>
            <w:r w:rsidRPr="00CD0D02">
              <w:rPr>
                <w:rFonts w:ascii="Times New Roman" w:hAnsi="Times New Roman"/>
                <w:spacing w:val="-6"/>
                <w:sz w:val="24"/>
                <w:szCs w:val="24"/>
              </w:rPr>
              <w:t>у</w:t>
            </w:r>
            <w:r w:rsidRPr="00CD0D02">
              <w:rPr>
                <w:rFonts w:ascii="Times New Roman" w:hAnsi="Times New Roman"/>
                <w:spacing w:val="3"/>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о</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CD0D02">
              <w:rPr>
                <w:rFonts w:ascii="Times New Roman" w:hAnsi="Times New Roman"/>
                <w:sz w:val="24"/>
                <w:szCs w:val="24"/>
              </w:rPr>
              <w:t xml:space="preserve">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жа</w:t>
            </w:r>
            <w:r w:rsidRPr="00CD0D02">
              <w:rPr>
                <w:rFonts w:ascii="Times New Roman" w:hAnsi="Times New Roman"/>
                <w:w w:val="99"/>
                <w:sz w:val="24"/>
                <w:szCs w:val="24"/>
              </w:rPr>
              <w:t>н</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w:t>
            </w:r>
          </w:p>
          <w:p w:rsidR="007B27DF" w:rsidRPr="00CD0D02" w:rsidRDefault="007B27DF" w:rsidP="00180143">
            <w:pPr>
              <w:pStyle w:val="a9"/>
              <w:numPr>
                <w:ilvl w:val="0"/>
                <w:numId w:val="25"/>
              </w:numPr>
              <w:spacing w:line="237" w:lineRule="auto"/>
              <w:ind w:left="459" w:right="576" w:hanging="283"/>
              <w:rPr>
                <w:rFonts w:ascii="Times New Roman" w:hAnsi="Times New Roman"/>
                <w:sz w:val="24"/>
                <w:szCs w:val="24"/>
              </w:rPr>
            </w:pP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особ</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Pr="00CD0D02">
              <w:rPr>
                <w:rFonts w:ascii="Times New Roman" w:hAnsi="Times New Roman"/>
                <w:sz w:val="24"/>
                <w:szCs w:val="24"/>
              </w:rPr>
              <w:t xml:space="preserve"> к</w:t>
            </w:r>
            <w:r>
              <w:rPr>
                <w:rFonts w:ascii="Times New Roman" w:hAnsi="Times New Roman"/>
                <w:sz w:val="24"/>
                <w:szCs w:val="24"/>
              </w:rPr>
              <w:t xml:space="preserve"> </w:t>
            </w:r>
            <w:r w:rsidRPr="00CD0D02">
              <w:rPr>
                <w:rFonts w:ascii="Times New Roman" w:hAnsi="Times New Roman"/>
                <w:w w:val="99"/>
                <w:sz w:val="24"/>
                <w:szCs w:val="24"/>
              </w:rPr>
              <w:t>э</w:t>
            </w:r>
            <w:r w:rsidRPr="00CD0D02">
              <w:rPr>
                <w:rFonts w:ascii="Times New Roman" w:hAnsi="Times New Roman"/>
                <w:sz w:val="24"/>
                <w:szCs w:val="24"/>
              </w:rPr>
              <w:t>мо</w:t>
            </w:r>
            <w:r w:rsidRPr="00CD0D02">
              <w:rPr>
                <w:rFonts w:ascii="Times New Roman" w:hAnsi="Times New Roman"/>
                <w:spacing w:val="-1"/>
                <w:w w:val="99"/>
                <w:sz w:val="24"/>
                <w:szCs w:val="24"/>
              </w:rPr>
              <w:t>ц</w:t>
            </w:r>
            <w:r w:rsidRPr="00CD0D02">
              <w:rPr>
                <w:rFonts w:ascii="Times New Roman" w:hAnsi="Times New Roman"/>
                <w:w w:val="99"/>
                <w:sz w:val="24"/>
                <w:szCs w:val="24"/>
              </w:rPr>
              <w:t>и</w:t>
            </w:r>
            <w:r w:rsidRPr="00CD0D02">
              <w:rPr>
                <w:rFonts w:ascii="Times New Roman" w:hAnsi="Times New Roman"/>
                <w:sz w:val="24"/>
                <w:szCs w:val="24"/>
              </w:rPr>
              <w:t>о</w:t>
            </w:r>
            <w:r w:rsidRPr="00CD0D02">
              <w:rPr>
                <w:rFonts w:ascii="Times New Roman" w:hAnsi="Times New Roman"/>
                <w:w w:val="99"/>
                <w:sz w:val="24"/>
                <w:szCs w:val="24"/>
              </w:rPr>
              <w:t>н</w:t>
            </w:r>
            <w:r w:rsidRPr="00CD0D02">
              <w:rPr>
                <w:rFonts w:ascii="Times New Roman" w:hAnsi="Times New Roman"/>
                <w:spacing w:val="-1"/>
                <w:sz w:val="24"/>
                <w:szCs w:val="24"/>
              </w:rPr>
              <w:t>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spacing w:val="1"/>
                <w:sz w:val="24"/>
                <w:szCs w:val="24"/>
              </w:rPr>
              <w:t>м</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1"/>
                <w:sz w:val="24"/>
                <w:szCs w:val="24"/>
              </w:rPr>
              <w:t>к</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pacing w:val="3"/>
                <w:sz w:val="24"/>
                <w:szCs w:val="24"/>
              </w:rPr>
              <w:t>к</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spacing w:val="1"/>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spacing w:val="5"/>
                <w:sz w:val="24"/>
                <w:szCs w:val="24"/>
              </w:rPr>
              <w:t>к</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z w:val="24"/>
                <w:szCs w:val="24"/>
              </w:rPr>
              <w:t>жа</w:t>
            </w:r>
            <w:r w:rsidRPr="00CD0D02">
              <w:rPr>
                <w:rFonts w:ascii="Times New Roman" w:hAnsi="Times New Roman"/>
                <w:w w:val="99"/>
                <w:sz w:val="24"/>
                <w:szCs w:val="24"/>
              </w:rPr>
              <w:t>н</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61"/>
              </w:tabs>
              <w:spacing w:line="239" w:lineRule="auto"/>
              <w:ind w:left="459" w:right="712"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pacing w:val="1"/>
                <w:sz w:val="24"/>
                <w:szCs w:val="24"/>
              </w:rPr>
              <w:t>о</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w:t>
            </w:r>
            <w:r w:rsidRPr="00CD0D02">
              <w:rPr>
                <w:rFonts w:ascii="Times New Roman" w:hAnsi="Times New Roman"/>
                <w:spacing w:val="5"/>
                <w:w w:val="99"/>
                <w:sz w:val="24"/>
                <w:szCs w:val="24"/>
              </w:rPr>
              <w:t>ь</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с ярко </w:t>
            </w:r>
            <w:r w:rsidRPr="00CD0D02">
              <w:rPr>
                <w:rFonts w:ascii="Times New Roman" w:hAnsi="Times New Roman"/>
                <w:w w:val="99"/>
                <w:sz w:val="24"/>
                <w:szCs w:val="24"/>
              </w:rPr>
              <w:t>в</w:t>
            </w:r>
            <w:r w:rsidRPr="00CD0D02">
              <w:rPr>
                <w:rFonts w:ascii="Times New Roman" w:hAnsi="Times New Roman"/>
                <w:sz w:val="24"/>
                <w:szCs w:val="24"/>
              </w:rPr>
              <w:t>ыр</w:t>
            </w:r>
            <w:r w:rsidRPr="00CD0D02">
              <w:rPr>
                <w:rFonts w:ascii="Times New Roman" w:hAnsi="Times New Roman"/>
                <w:spacing w:val="-1"/>
                <w:sz w:val="24"/>
                <w:szCs w:val="24"/>
              </w:rPr>
              <w:t>а</w:t>
            </w:r>
            <w:r w:rsidRPr="00CD0D02">
              <w:rPr>
                <w:rFonts w:ascii="Times New Roman" w:hAnsi="Times New Roman"/>
                <w:sz w:val="24"/>
                <w:szCs w:val="24"/>
              </w:rPr>
              <w:t>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ым</w:t>
            </w:r>
            <w:r>
              <w:rPr>
                <w:rFonts w:ascii="Times New Roman" w:hAnsi="Times New Roman"/>
                <w:sz w:val="24"/>
                <w:szCs w:val="24"/>
              </w:rPr>
              <w:t xml:space="preserve"> </w:t>
            </w:r>
            <w:r w:rsidRPr="00CD0D02">
              <w:rPr>
                <w:rFonts w:ascii="Times New Roman" w:hAnsi="Times New Roman"/>
                <w:sz w:val="24"/>
                <w:szCs w:val="24"/>
              </w:rPr>
              <w:t>ж</w:t>
            </w:r>
            <w:r w:rsidRPr="00CD0D02">
              <w:rPr>
                <w:rFonts w:ascii="Times New Roman" w:hAnsi="Times New Roman"/>
                <w:w w:val="99"/>
                <w:sz w:val="24"/>
                <w:szCs w:val="24"/>
              </w:rPr>
              <w:t>и</w:t>
            </w:r>
            <w:r w:rsidRPr="00CD0D02">
              <w:rPr>
                <w:rFonts w:ascii="Times New Roman" w:hAnsi="Times New Roman"/>
                <w:spacing w:val="1"/>
                <w:w w:val="99"/>
                <w:sz w:val="24"/>
                <w:szCs w:val="24"/>
              </w:rPr>
              <w:t>зн</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ым сод</w:t>
            </w:r>
            <w:r w:rsidRPr="00CD0D02">
              <w:rPr>
                <w:rFonts w:ascii="Times New Roman" w:hAnsi="Times New Roman"/>
                <w:spacing w:val="-1"/>
                <w:sz w:val="24"/>
                <w:szCs w:val="24"/>
              </w:rPr>
              <w:t>е</w:t>
            </w:r>
            <w:r w:rsidRPr="00CD0D02">
              <w:rPr>
                <w:rFonts w:ascii="Times New Roman" w:hAnsi="Times New Roman"/>
                <w:sz w:val="24"/>
                <w:szCs w:val="24"/>
              </w:rPr>
              <w:t>рж</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61"/>
              </w:tabs>
              <w:spacing w:line="241" w:lineRule="auto"/>
              <w:ind w:left="459" w:right="103" w:hanging="283"/>
              <w:rPr>
                <w:rFonts w:ascii="Times New Roman" w:hAnsi="Times New Roman"/>
                <w:sz w:val="24"/>
                <w:szCs w:val="24"/>
              </w:rPr>
            </w:pP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особ</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Pr="00CD0D02">
              <w:rPr>
                <w:rFonts w:ascii="Times New Roman" w:hAnsi="Times New Roman"/>
                <w:sz w:val="24"/>
                <w:szCs w:val="24"/>
              </w:rPr>
              <w:t xml:space="preserve"> к</w:t>
            </w:r>
            <w:r>
              <w:rPr>
                <w:rFonts w:ascii="Times New Roman" w:hAnsi="Times New Roman"/>
                <w:sz w:val="24"/>
                <w:szCs w:val="24"/>
              </w:rPr>
              <w:t xml:space="preserve"> </w:t>
            </w:r>
            <w:r w:rsidRPr="00CD0D02">
              <w:rPr>
                <w:rFonts w:ascii="Times New Roman" w:hAnsi="Times New Roman"/>
                <w:w w:val="99"/>
                <w:sz w:val="24"/>
                <w:szCs w:val="24"/>
              </w:rPr>
              <w:t>эл</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spacing w:val="1"/>
                <w:sz w:val="24"/>
                <w:szCs w:val="24"/>
              </w:rPr>
              <w:t>м</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pacing w:val="1"/>
                <w:sz w:val="24"/>
                <w:szCs w:val="24"/>
              </w:rPr>
              <w:t>р</w:t>
            </w:r>
            <w:r w:rsidRPr="00CD0D02">
              <w:rPr>
                <w:rFonts w:ascii="Times New Roman" w:hAnsi="Times New Roman"/>
                <w:sz w:val="24"/>
                <w:szCs w:val="24"/>
              </w:rPr>
              <w:t>аж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ю</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2"/>
                <w:sz w:val="24"/>
                <w:szCs w:val="24"/>
              </w:rPr>
              <w:t>е</w:t>
            </w:r>
            <w:r w:rsidRPr="00CD0D02">
              <w:rPr>
                <w:rFonts w:ascii="Times New Roman" w:hAnsi="Times New Roman"/>
                <w:w w:val="99"/>
                <w:sz w:val="24"/>
                <w:szCs w:val="24"/>
              </w:rPr>
              <w:t>г</w:t>
            </w:r>
            <w:r w:rsidRPr="00CD0D02">
              <w:rPr>
                <w:rFonts w:ascii="Times New Roman" w:hAnsi="Times New Roman"/>
                <w:sz w:val="24"/>
                <w:szCs w:val="24"/>
              </w:rPr>
              <w:t>о 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w w:val="99"/>
                <w:sz w:val="24"/>
                <w:szCs w:val="24"/>
              </w:rPr>
              <w:t>ни</w:t>
            </w:r>
            <w:r w:rsidRPr="00CD0D02">
              <w:rPr>
                <w:rFonts w:ascii="Times New Roman" w:hAnsi="Times New Roman"/>
                <w:sz w:val="24"/>
                <w:szCs w:val="24"/>
              </w:rPr>
              <w:t>я к</w:t>
            </w:r>
            <w:r>
              <w:rPr>
                <w:rFonts w:ascii="Times New Roman" w:hAnsi="Times New Roman"/>
                <w:sz w:val="24"/>
                <w:szCs w:val="24"/>
              </w:rPr>
              <w:t xml:space="preserve"> </w:t>
            </w:r>
            <w:r w:rsidRPr="00CD0D02">
              <w:rPr>
                <w:rFonts w:ascii="Times New Roman" w:hAnsi="Times New Roman"/>
                <w:spacing w:val="2"/>
                <w:sz w:val="24"/>
                <w:szCs w:val="24"/>
              </w:rPr>
              <w:t>м</w:t>
            </w:r>
            <w:r w:rsidRPr="00CD0D02">
              <w:rPr>
                <w:rFonts w:ascii="Times New Roman" w:hAnsi="Times New Roman"/>
                <w:spacing w:val="-2"/>
                <w:sz w:val="24"/>
                <w:szCs w:val="24"/>
              </w:rPr>
              <w:t>у</w:t>
            </w:r>
            <w:r w:rsidRPr="00CD0D02">
              <w:rPr>
                <w:rFonts w:ascii="Times New Roman" w:hAnsi="Times New Roman"/>
                <w:w w:val="99"/>
                <w:sz w:val="24"/>
                <w:szCs w:val="24"/>
              </w:rPr>
              <w:t>з</w:t>
            </w:r>
            <w:r w:rsidRPr="00CD0D02">
              <w:rPr>
                <w:rFonts w:ascii="Times New Roman" w:hAnsi="Times New Roman"/>
                <w:sz w:val="24"/>
                <w:szCs w:val="24"/>
              </w:rPr>
              <w:t xml:space="preserve">ыке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е</w:t>
            </w:r>
            <w:r w:rsidRPr="00CD0D02">
              <w:rPr>
                <w:rFonts w:ascii="Times New Roman" w:hAnsi="Times New Roman"/>
                <w:w w:val="99"/>
                <w:sz w:val="24"/>
                <w:szCs w:val="24"/>
              </w:rPr>
              <w:t>(э</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w w:val="99"/>
                <w:sz w:val="24"/>
                <w:szCs w:val="24"/>
              </w:rPr>
              <w:t>й</w:t>
            </w:r>
            <w:r w:rsidRPr="00CD0D02">
              <w:rPr>
                <w:rFonts w:ascii="Times New Roman" w:hAnsi="Times New Roman"/>
                <w:sz w:val="24"/>
                <w:szCs w:val="24"/>
              </w:rPr>
              <w:t xml:space="preserve">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w w:val="99"/>
                <w:sz w:val="24"/>
                <w:szCs w:val="24"/>
              </w:rPr>
              <w:t>ь)</w:t>
            </w:r>
            <w:r w:rsidRPr="00CD0D02">
              <w:rPr>
                <w:rFonts w:ascii="Times New Roman" w:hAnsi="Times New Roman"/>
                <w:sz w:val="24"/>
                <w:szCs w:val="24"/>
              </w:rPr>
              <w:t xml:space="preserve">, </w:t>
            </w:r>
            <w:r w:rsidRPr="00CD0D02">
              <w:rPr>
                <w:rFonts w:ascii="Times New Roman" w:hAnsi="Times New Roman"/>
                <w:w w:val="99"/>
                <w:sz w:val="24"/>
                <w:szCs w:val="24"/>
              </w:rPr>
              <w:t>пл</w:t>
            </w:r>
            <w:r w:rsidRPr="00CD0D02">
              <w:rPr>
                <w:rFonts w:ascii="Times New Roman" w:hAnsi="Times New Roman"/>
                <w:sz w:val="24"/>
                <w:szCs w:val="24"/>
              </w:rPr>
              <w:t>ас</w:t>
            </w:r>
            <w:r w:rsidRPr="00CD0D02">
              <w:rPr>
                <w:rFonts w:ascii="Times New Roman" w:hAnsi="Times New Roman"/>
                <w:w w:val="99"/>
                <w:sz w:val="24"/>
                <w:szCs w:val="24"/>
              </w:rPr>
              <w:t>ти</w:t>
            </w:r>
            <w:r w:rsidRPr="00CD0D02">
              <w:rPr>
                <w:rFonts w:ascii="Times New Roman" w:hAnsi="Times New Roman"/>
                <w:spacing w:val="1"/>
                <w:sz w:val="24"/>
                <w:szCs w:val="24"/>
              </w:rPr>
              <w:t>к</w:t>
            </w:r>
            <w:r w:rsidRPr="00CD0D02">
              <w:rPr>
                <w:rFonts w:ascii="Times New Roman" w:hAnsi="Times New Roman"/>
                <w:sz w:val="24"/>
                <w:szCs w:val="24"/>
              </w:rPr>
              <w:t>е, ж</w:t>
            </w:r>
            <w:r w:rsidRPr="00CD0D02">
              <w:rPr>
                <w:rFonts w:ascii="Times New Roman" w:hAnsi="Times New Roman"/>
                <w:spacing w:val="-1"/>
                <w:sz w:val="24"/>
                <w:szCs w:val="24"/>
              </w:rPr>
              <w:t>ес</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 xml:space="preserve">, </w:t>
            </w:r>
            <w:r w:rsidRPr="00CD0D02">
              <w:rPr>
                <w:rFonts w:ascii="Times New Roman" w:hAnsi="Times New Roman"/>
                <w:spacing w:val="1"/>
                <w:sz w:val="24"/>
                <w:szCs w:val="24"/>
              </w:rPr>
              <w:t>м</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pacing w:val="1"/>
                <w:sz w:val="24"/>
                <w:szCs w:val="24"/>
              </w:rPr>
              <w:t>к</w:t>
            </w:r>
            <w:r w:rsidRPr="00CD0D02">
              <w:rPr>
                <w:rFonts w:ascii="Times New Roman" w:hAnsi="Times New Roman"/>
                <w:sz w:val="24"/>
                <w:szCs w:val="24"/>
              </w:rPr>
              <w:t>е;</w:t>
            </w:r>
          </w:p>
          <w:p w:rsidR="007B27DF" w:rsidRPr="00CD0D02" w:rsidRDefault="007B27DF" w:rsidP="00180143">
            <w:pPr>
              <w:pStyle w:val="a9"/>
              <w:numPr>
                <w:ilvl w:val="0"/>
                <w:numId w:val="25"/>
              </w:numPr>
              <w:tabs>
                <w:tab w:val="left" w:pos="861"/>
              </w:tabs>
              <w:spacing w:before="3" w:line="239" w:lineRule="auto"/>
              <w:ind w:left="459" w:right="191" w:hanging="283"/>
              <w:rPr>
                <w:rFonts w:ascii="Times New Roman" w:hAnsi="Times New Roman"/>
                <w:sz w:val="24"/>
                <w:szCs w:val="24"/>
              </w:rPr>
            </w:pPr>
            <w:r w:rsidRPr="00CD0D02">
              <w:rPr>
                <w:rFonts w:ascii="Times New Roman" w:hAnsi="Times New Roman"/>
                <w:w w:val="99"/>
                <w:sz w:val="24"/>
                <w:szCs w:val="24"/>
              </w:rPr>
              <w:t>вл</w:t>
            </w:r>
            <w:r w:rsidRPr="00CD0D02">
              <w:rPr>
                <w:rFonts w:ascii="Times New Roman" w:hAnsi="Times New Roman"/>
                <w:spacing w:val="-1"/>
                <w:sz w:val="24"/>
                <w:szCs w:val="24"/>
              </w:rPr>
              <w:t>а</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эл</w:t>
            </w:r>
            <w:r w:rsidRPr="00CD0D02">
              <w:rPr>
                <w:rFonts w:ascii="Times New Roman" w:hAnsi="Times New Roman"/>
                <w:sz w:val="24"/>
                <w:szCs w:val="24"/>
              </w:rPr>
              <w:t>е</w:t>
            </w:r>
            <w:r w:rsidRPr="00CD0D02">
              <w:rPr>
                <w:rFonts w:ascii="Times New Roman" w:hAnsi="Times New Roman"/>
                <w:spacing w:val="-2"/>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е</w:t>
            </w:r>
            <w:r w:rsidRPr="00CD0D02">
              <w:rPr>
                <w:rFonts w:ascii="Times New Roman" w:hAnsi="Times New Roman"/>
                <w:w w:val="99"/>
                <w:sz w:val="24"/>
                <w:szCs w:val="24"/>
              </w:rPr>
              <w:t>в</w:t>
            </w:r>
            <w:r w:rsidRPr="00CD0D02">
              <w:rPr>
                <w:rFonts w:ascii="Times New Roman" w:hAnsi="Times New Roman"/>
                <w:spacing w:val="-2"/>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ка</w:t>
            </w:r>
            <w:r w:rsidRPr="00CD0D02">
              <w:rPr>
                <w:rFonts w:ascii="Times New Roman" w:hAnsi="Times New Roman"/>
                <w:spacing w:val="-1"/>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w:t>
            </w:r>
            <w:r w:rsidRPr="00CD0D02">
              <w:rPr>
                <w:rFonts w:ascii="Times New Roman" w:hAnsi="Times New Roman"/>
                <w:sz w:val="24"/>
                <w:szCs w:val="24"/>
              </w:rPr>
              <w:t>коорд</w:t>
            </w:r>
            <w:r w:rsidRPr="00CD0D02">
              <w:rPr>
                <w:rFonts w:ascii="Times New Roman" w:hAnsi="Times New Roman"/>
                <w:spacing w:val="2"/>
                <w:w w:val="99"/>
                <w:sz w:val="24"/>
                <w:szCs w:val="24"/>
              </w:rPr>
              <w:t>и</w:t>
            </w:r>
            <w:r w:rsidRPr="00CD0D02">
              <w:rPr>
                <w:rFonts w:ascii="Times New Roman" w:hAnsi="Times New Roman"/>
                <w:spacing w:val="1"/>
                <w:w w:val="99"/>
                <w:sz w:val="24"/>
                <w:szCs w:val="24"/>
              </w:rPr>
              <w:t>н</w:t>
            </w:r>
            <w:r w:rsidRPr="00CD0D02">
              <w:rPr>
                <w:rFonts w:ascii="Times New Roman" w:hAnsi="Times New Roman"/>
                <w:spacing w:val="-3"/>
                <w:sz w:val="24"/>
                <w:szCs w:val="24"/>
              </w:rPr>
              <w:t>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я м</w:t>
            </w:r>
            <w:r w:rsidRPr="00CD0D02">
              <w:rPr>
                <w:rFonts w:ascii="Times New Roman" w:hAnsi="Times New Roman"/>
                <w:spacing w:val="-1"/>
                <w:sz w:val="24"/>
                <w:szCs w:val="24"/>
              </w:rPr>
              <w:t>е</w:t>
            </w:r>
            <w:r w:rsidRPr="00CD0D02">
              <w:rPr>
                <w:rFonts w:ascii="Times New Roman" w:hAnsi="Times New Roman"/>
                <w:sz w:val="24"/>
                <w:szCs w:val="24"/>
              </w:rPr>
              <w:t>ж</w:t>
            </w:r>
            <w:r w:rsidRPr="00CD0D02">
              <w:rPr>
                <w:rFonts w:ascii="Times New Roman" w:hAnsi="Times New Roman"/>
                <w:spacing w:val="2"/>
                <w:sz w:val="24"/>
                <w:szCs w:val="24"/>
              </w:rPr>
              <w:t>д</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pacing w:val="2"/>
                <w:sz w:val="24"/>
                <w:szCs w:val="24"/>
              </w:rPr>
              <w:t>с</w:t>
            </w:r>
            <w:r w:rsidRPr="00CD0D02">
              <w:rPr>
                <w:rFonts w:ascii="Times New Roman" w:hAnsi="Times New Roman"/>
                <w:spacing w:val="3"/>
                <w:w w:val="99"/>
                <w:sz w:val="24"/>
                <w:szCs w:val="24"/>
              </w:rPr>
              <w:t>л</w:t>
            </w:r>
            <w:r w:rsidRPr="00CD0D02">
              <w:rPr>
                <w:rFonts w:ascii="Times New Roman" w:hAnsi="Times New Roman"/>
                <w:spacing w:val="-4"/>
                <w:sz w:val="24"/>
                <w:szCs w:val="24"/>
              </w:rPr>
              <w:t>у</w:t>
            </w:r>
            <w:r w:rsidRPr="00CD0D02">
              <w:rPr>
                <w:rFonts w:ascii="Times New Roman" w:hAnsi="Times New Roman"/>
                <w:spacing w:val="1"/>
                <w:sz w:val="24"/>
                <w:szCs w:val="24"/>
              </w:rPr>
              <w:t>х</w:t>
            </w:r>
            <w:r w:rsidRPr="00CD0D02">
              <w:rPr>
                <w:rFonts w:ascii="Times New Roman" w:hAnsi="Times New Roman"/>
                <w:sz w:val="24"/>
                <w:szCs w:val="24"/>
              </w:rPr>
              <w:t>ом</w:t>
            </w:r>
            <w:r>
              <w:rPr>
                <w:rFonts w:ascii="Times New Roman" w:hAnsi="Times New Roman"/>
                <w:sz w:val="24"/>
                <w:szCs w:val="24"/>
              </w:rPr>
              <w:t xml:space="preserve"> </w:t>
            </w:r>
            <w:r w:rsidRPr="00CD0D02">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 xml:space="preserve">осом,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z w:val="24"/>
                <w:szCs w:val="24"/>
              </w:rPr>
              <w:t>бо</w:t>
            </w:r>
            <w:r w:rsidRPr="00CD0D02">
              <w:rPr>
                <w:rFonts w:ascii="Times New Roman" w:hAnsi="Times New Roman"/>
                <w:w w:val="99"/>
                <w:sz w:val="24"/>
                <w:szCs w:val="24"/>
              </w:rPr>
              <w:t>т</w:t>
            </w:r>
            <w:r w:rsidRPr="00CD0D02">
              <w:rPr>
                <w:rFonts w:ascii="Times New Roman" w:hAnsi="Times New Roman"/>
                <w:spacing w:val="1"/>
                <w:sz w:val="24"/>
                <w:szCs w:val="24"/>
              </w:rPr>
              <w:t>к</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pacing w:val="-1"/>
                <w:sz w:val="24"/>
                <w:szCs w:val="24"/>
              </w:rPr>
              <w:t>у</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со</w:t>
            </w:r>
            <w:r w:rsidRPr="00CD0D02">
              <w:rPr>
                <w:rFonts w:ascii="Times New Roman" w:hAnsi="Times New Roman"/>
                <w:w w:val="99"/>
                <w:sz w:val="24"/>
                <w:szCs w:val="24"/>
              </w:rPr>
              <w:t>н</w:t>
            </w:r>
            <w:r w:rsidRPr="00CD0D02">
              <w:rPr>
                <w:rFonts w:ascii="Times New Roman" w:hAnsi="Times New Roman"/>
                <w:sz w:val="24"/>
                <w:szCs w:val="24"/>
              </w:rPr>
              <w:t>а, к</w:t>
            </w:r>
            <w:r w:rsidRPr="00CD0D02">
              <w:rPr>
                <w:rFonts w:ascii="Times New Roman" w:hAnsi="Times New Roman"/>
                <w:spacing w:val="-1"/>
                <w:sz w:val="24"/>
                <w:szCs w:val="24"/>
              </w:rPr>
              <w:t>а</w:t>
            </w:r>
            <w:r w:rsidRPr="00CD0D02">
              <w:rPr>
                <w:rFonts w:ascii="Times New Roman" w:hAnsi="Times New Roman"/>
                <w:w w:val="99"/>
                <w:sz w:val="24"/>
                <w:szCs w:val="24"/>
              </w:rPr>
              <w:t>нтил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z w:val="24"/>
                <w:szCs w:val="24"/>
              </w:rPr>
              <w:t>ы, с</w:t>
            </w:r>
            <w:r w:rsidRPr="00CD0D02">
              <w:rPr>
                <w:rFonts w:ascii="Times New Roman" w:hAnsi="Times New Roman"/>
                <w:w w:val="99"/>
                <w:sz w:val="24"/>
                <w:szCs w:val="24"/>
              </w:rPr>
              <w:t>п</w:t>
            </w:r>
            <w:r w:rsidRPr="00CD0D02">
              <w:rPr>
                <w:rFonts w:ascii="Times New Roman" w:hAnsi="Times New Roman"/>
                <w:sz w:val="24"/>
                <w:szCs w:val="24"/>
              </w:rPr>
              <w:t>око</w:t>
            </w:r>
            <w:r w:rsidRPr="00CD0D02">
              <w:rPr>
                <w:rFonts w:ascii="Times New Roman" w:hAnsi="Times New Roman"/>
                <w:spacing w:val="1"/>
                <w:w w:val="99"/>
                <w:sz w:val="24"/>
                <w:szCs w:val="24"/>
              </w:rPr>
              <w:t>йн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е</w:t>
            </w:r>
            <w:r w:rsidRPr="00CD0D02">
              <w:rPr>
                <w:rFonts w:ascii="Times New Roman" w:hAnsi="Times New Roman"/>
                <w:w w:val="99"/>
                <w:sz w:val="24"/>
                <w:szCs w:val="24"/>
              </w:rPr>
              <w:t>в</w:t>
            </w:r>
            <w:r w:rsidRPr="00CD0D02">
              <w:rPr>
                <w:rFonts w:ascii="Times New Roman" w:hAnsi="Times New Roman"/>
                <w:spacing w:val="-1"/>
                <w:sz w:val="24"/>
                <w:szCs w:val="24"/>
              </w:rPr>
              <w:t>чес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о ды</w:t>
            </w:r>
            <w:r w:rsidRPr="00CD0D02">
              <w:rPr>
                <w:rFonts w:ascii="Times New Roman" w:hAnsi="Times New Roman"/>
                <w:spacing w:val="1"/>
                <w:sz w:val="24"/>
                <w:szCs w:val="24"/>
              </w:rPr>
              <w:t>х</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61"/>
              </w:tabs>
              <w:spacing w:line="239" w:lineRule="auto"/>
              <w:ind w:left="459" w:right="396"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w:t>
            </w:r>
            <w:r w:rsidRPr="00CD0D02">
              <w:rPr>
                <w:rFonts w:ascii="Times New Roman" w:hAnsi="Times New Roman"/>
                <w:w w:val="99"/>
                <w:sz w:val="24"/>
                <w:szCs w:val="24"/>
              </w:rPr>
              <w:t>т</w:t>
            </w:r>
            <w:r w:rsidRPr="00CD0D02">
              <w:rPr>
                <w:rFonts w:ascii="Times New Roman" w:hAnsi="Times New Roman"/>
                <w:sz w:val="24"/>
                <w:szCs w:val="24"/>
              </w:rPr>
              <w:t>к</w:t>
            </w:r>
            <w:r w:rsidRPr="00CD0D02">
              <w:rPr>
                <w:rFonts w:ascii="Times New Roman" w:hAnsi="Times New Roman"/>
                <w:w w:val="99"/>
                <w:sz w:val="24"/>
                <w:szCs w:val="24"/>
              </w:rPr>
              <w:t>л</w:t>
            </w:r>
            <w:r w:rsidRPr="00CD0D02">
              <w:rPr>
                <w:rFonts w:ascii="Times New Roman" w:hAnsi="Times New Roman"/>
                <w:spacing w:val="2"/>
                <w:w w:val="99"/>
                <w:sz w:val="24"/>
                <w:szCs w:val="24"/>
              </w:rPr>
              <w:t>и</w:t>
            </w:r>
            <w:r w:rsidRPr="00CD0D02">
              <w:rPr>
                <w:rFonts w:ascii="Times New Roman" w:hAnsi="Times New Roman"/>
                <w:sz w:val="24"/>
                <w:szCs w:val="24"/>
              </w:rPr>
              <w:t>ка</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sz w:val="24"/>
                <w:szCs w:val="24"/>
              </w:rPr>
              <w:t xml:space="preserve">ся </w:t>
            </w:r>
            <w:r w:rsidRPr="00CD0D02">
              <w:rPr>
                <w:rFonts w:ascii="Times New Roman" w:hAnsi="Times New Roman"/>
                <w:w w:val="99"/>
                <w:sz w:val="24"/>
                <w:szCs w:val="24"/>
              </w:rPr>
              <w:t>н</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pacing w:val="1"/>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spacing w:val="5"/>
                <w:sz w:val="24"/>
                <w:szCs w:val="24"/>
              </w:rPr>
              <w:t>к</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z w:val="24"/>
                <w:szCs w:val="24"/>
              </w:rPr>
              <w:t>с</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щью</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йши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ж</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ий</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ти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и</w:t>
            </w:r>
            <w:r w:rsidRPr="00CD0D02">
              <w:rPr>
                <w:rFonts w:ascii="Times New Roman" w:hAnsi="Times New Roman"/>
                <w:spacing w:val="1"/>
                <w:w w:val="99"/>
                <w:sz w:val="24"/>
                <w:szCs w:val="24"/>
              </w:rPr>
              <w:t>нт</w:t>
            </w:r>
            <w:r w:rsidRPr="00CD0D02">
              <w:rPr>
                <w:rFonts w:ascii="Times New Roman" w:hAnsi="Times New Roman"/>
                <w:spacing w:val="-1"/>
                <w:sz w:val="24"/>
                <w:szCs w:val="24"/>
              </w:rPr>
              <w:t>о</w:t>
            </w:r>
            <w:r w:rsidRPr="00CD0D02">
              <w:rPr>
                <w:rFonts w:ascii="Times New Roman" w:hAnsi="Times New Roman"/>
                <w:w w:val="99"/>
                <w:sz w:val="24"/>
                <w:szCs w:val="24"/>
              </w:rPr>
              <w:t>ни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tabs>
                <w:tab w:val="left" w:pos="861"/>
              </w:tabs>
              <w:ind w:left="459" w:right="248"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еко</w:t>
            </w:r>
            <w:r w:rsidRPr="00CD0D02">
              <w:rPr>
                <w:rFonts w:ascii="Times New Roman" w:hAnsi="Times New Roman"/>
                <w:w w:val="99"/>
                <w:sz w:val="24"/>
                <w:szCs w:val="24"/>
              </w:rPr>
              <w:t>т</w:t>
            </w:r>
            <w:r w:rsidRPr="00CD0D02">
              <w:rPr>
                <w:rFonts w:ascii="Times New Roman" w:hAnsi="Times New Roman"/>
                <w:sz w:val="24"/>
                <w:szCs w:val="24"/>
              </w:rPr>
              <w:t xml:space="preserve">орые </w:t>
            </w:r>
            <w:r w:rsidRPr="00CD0D02">
              <w:rPr>
                <w:rFonts w:ascii="Times New Roman" w:hAnsi="Times New Roman"/>
                <w:w w:val="99"/>
                <w:sz w:val="24"/>
                <w:szCs w:val="24"/>
              </w:rPr>
              <w:t>ви</w:t>
            </w:r>
            <w:r w:rsidRPr="00CD0D02">
              <w:rPr>
                <w:rFonts w:ascii="Times New Roman" w:hAnsi="Times New Roman"/>
                <w:sz w:val="24"/>
                <w:szCs w:val="24"/>
              </w:rPr>
              <w:t>ды м</w:t>
            </w:r>
            <w:r w:rsidRPr="00CD0D02">
              <w:rPr>
                <w:rFonts w:ascii="Times New Roman" w:hAnsi="Times New Roman"/>
                <w:spacing w:val="-3"/>
                <w:sz w:val="24"/>
                <w:szCs w:val="24"/>
              </w:rPr>
              <w:t>у</w:t>
            </w:r>
            <w:r w:rsidRPr="00CD0D02">
              <w:rPr>
                <w:rFonts w:ascii="Times New Roman" w:hAnsi="Times New Roman"/>
                <w:w w:val="99"/>
                <w:sz w:val="24"/>
                <w:szCs w:val="24"/>
              </w:rPr>
              <w:t>з</w:t>
            </w:r>
            <w:r w:rsidRPr="00CD0D02">
              <w:rPr>
                <w:rFonts w:ascii="Times New Roman" w:hAnsi="Times New Roman"/>
                <w:sz w:val="24"/>
                <w:szCs w:val="24"/>
              </w:rPr>
              <w:t>ык</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з</w:t>
            </w:r>
            <w:r w:rsidRPr="00CD0D02">
              <w:rPr>
                <w:rFonts w:ascii="Times New Roman" w:hAnsi="Times New Roman"/>
                <w:spacing w:val="2"/>
                <w:w w:val="99"/>
                <w:sz w:val="24"/>
                <w:szCs w:val="24"/>
              </w:rPr>
              <w:t>в</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еко</w:t>
            </w:r>
            <w:r w:rsidRPr="00CD0D02">
              <w:rPr>
                <w:rFonts w:ascii="Times New Roman" w:hAnsi="Times New Roman"/>
                <w:w w:val="99"/>
                <w:sz w:val="24"/>
                <w:szCs w:val="24"/>
              </w:rPr>
              <w:t>т</w:t>
            </w:r>
            <w:r w:rsidRPr="00CD0D02">
              <w:rPr>
                <w:rFonts w:ascii="Times New Roman" w:hAnsi="Times New Roman"/>
                <w:sz w:val="24"/>
                <w:szCs w:val="24"/>
              </w:rPr>
              <w:t>орых</w:t>
            </w:r>
            <w:r>
              <w:rPr>
                <w:rFonts w:ascii="Times New Roman" w:hAnsi="Times New Roman"/>
                <w:sz w:val="24"/>
                <w:szCs w:val="24"/>
              </w:rPr>
              <w:t xml:space="preserve"> </w:t>
            </w:r>
            <w:r w:rsidRPr="00CD0D02">
              <w:rPr>
                <w:rFonts w:ascii="Times New Roman" w:hAnsi="Times New Roman"/>
                <w:spacing w:val="1"/>
                <w:sz w:val="24"/>
                <w:szCs w:val="24"/>
              </w:rPr>
              <w:t>м</w:t>
            </w:r>
            <w:r w:rsidRPr="00CD0D02">
              <w:rPr>
                <w:rFonts w:ascii="Times New Roman" w:hAnsi="Times New Roman"/>
                <w:spacing w:val="-1"/>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 xml:space="preserve">х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р</w:t>
            </w:r>
            <w:r w:rsidRPr="00CD0D02">
              <w:rPr>
                <w:rFonts w:ascii="Times New Roman" w:hAnsi="Times New Roman"/>
                <w:spacing w:val="-6"/>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w:t>
            </w:r>
            <w:r>
              <w:rPr>
                <w:rFonts w:ascii="Times New Roman" w:hAnsi="Times New Roman"/>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 xml:space="preserve">ом </w:t>
            </w:r>
            <w:r>
              <w:rPr>
                <w:rFonts w:ascii="Times New Roman" w:hAnsi="Times New Roman"/>
                <w:sz w:val="24"/>
                <w:szCs w:val="24"/>
              </w:rPr>
              <w:t xml:space="preserve"> </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со</w:t>
            </w:r>
            <w:r w:rsidRPr="00CD0D02">
              <w:rPr>
                <w:rFonts w:ascii="Times New Roman" w:hAnsi="Times New Roman"/>
                <w:w w:val="99"/>
                <w:sz w:val="24"/>
                <w:szCs w:val="24"/>
              </w:rPr>
              <w:t>в</w:t>
            </w:r>
            <w:r w:rsidRPr="00CD0D02">
              <w:rPr>
                <w:rFonts w:ascii="Times New Roman" w:hAnsi="Times New Roman"/>
                <w:sz w:val="24"/>
                <w:szCs w:val="24"/>
              </w:rPr>
              <w:t>р</w:t>
            </w:r>
            <w:r w:rsidRPr="00CD0D02">
              <w:rPr>
                <w:rFonts w:ascii="Times New Roman" w:hAnsi="Times New Roman"/>
                <w:spacing w:val="-2"/>
                <w:sz w:val="24"/>
                <w:szCs w:val="24"/>
              </w:rPr>
              <w:t>е</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w w:val="99"/>
                <w:sz w:val="24"/>
                <w:szCs w:val="24"/>
              </w:rPr>
              <w:t>эл</w:t>
            </w:r>
            <w:r w:rsidRPr="00CD0D02">
              <w:rPr>
                <w:rFonts w:ascii="Times New Roman" w:hAnsi="Times New Roman"/>
                <w:sz w:val="24"/>
                <w:szCs w:val="24"/>
              </w:rPr>
              <w:t>ек</w:t>
            </w:r>
            <w:r w:rsidRPr="00CD0D02">
              <w:rPr>
                <w:rFonts w:ascii="Times New Roman" w:hAnsi="Times New Roman"/>
                <w:spacing w:val="1"/>
                <w:w w:val="99"/>
                <w:sz w:val="24"/>
                <w:szCs w:val="24"/>
              </w:rPr>
              <w:t>т</w:t>
            </w:r>
            <w:r w:rsidRPr="00CD0D02">
              <w:rPr>
                <w:rFonts w:ascii="Times New Roman" w:hAnsi="Times New Roman"/>
                <w:sz w:val="24"/>
                <w:szCs w:val="24"/>
              </w:rPr>
              <w:t>р</w:t>
            </w:r>
            <w:r w:rsidRPr="00CD0D02">
              <w:rPr>
                <w:rFonts w:ascii="Times New Roman" w:hAnsi="Times New Roman"/>
                <w:spacing w:val="-1"/>
                <w:sz w:val="24"/>
                <w:szCs w:val="24"/>
              </w:rPr>
              <w:t>о</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pacing w:val="1"/>
                <w:sz w:val="24"/>
                <w:szCs w:val="24"/>
              </w:rPr>
              <w:t>х</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61"/>
              </w:tabs>
              <w:spacing w:line="239" w:lineRule="auto"/>
              <w:ind w:left="459" w:right="806"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вл</w:t>
            </w:r>
            <w:r w:rsidRPr="00CD0D02">
              <w:rPr>
                <w:rFonts w:ascii="Times New Roman" w:hAnsi="Times New Roman"/>
                <w:spacing w:val="-1"/>
                <w:sz w:val="24"/>
                <w:szCs w:val="24"/>
              </w:rPr>
              <w:t>а</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эл</w:t>
            </w:r>
            <w:r w:rsidRPr="00CD0D02">
              <w:rPr>
                <w:rFonts w:ascii="Times New Roman" w:hAnsi="Times New Roman"/>
                <w:sz w:val="24"/>
                <w:szCs w:val="24"/>
              </w:rPr>
              <w:t>е</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pacing w:val="3"/>
                <w:sz w:val="24"/>
                <w:szCs w:val="24"/>
              </w:rPr>
              <w:t>о</w:t>
            </w:r>
            <w:r>
              <w:rPr>
                <w:rFonts w:ascii="Times New Roman" w:hAnsi="Times New Roman"/>
                <w:w w:val="99"/>
                <w:sz w:val="24"/>
                <w:szCs w:val="24"/>
              </w:rPr>
              <w:t xml:space="preserve"> </w:t>
            </w:r>
            <w:r w:rsidRPr="00CD0D02">
              <w:rPr>
                <w:rFonts w:ascii="Times New Roman" w:hAnsi="Times New Roman"/>
                <w:spacing w:val="1"/>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pacing w:val="1"/>
                <w:w w:val="99"/>
                <w:sz w:val="24"/>
                <w:szCs w:val="24"/>
              </w:rPr>
              <w:t>ици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ни</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йш</w:t>
            </w:r>
            <w:r w:rsidRPr="00CD0D02">
              <w:rPr>
                <w:rFonts w:ascii="Times New Roman" w:hAnsi="Times New Roman"/>
                <w:spacing w:val="-1"/>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 xml:space="preserve">ах </w:t>
            </w:r>
            <w:r w:rsidRPr="00CD0D02">
              <w:rPr>
                <w:rFonts w:ascii="Times New Roman" w:hAnsi="Times New Roman"/>
                <w:spacing w:val="1"/>
                <w:w w:val="99"/>
                <w:sz w:val="24"/>
                <w:szCs w:val="24"/>
              </w:rPr>
              <w:t>(</w:t>
            </w:r>
            <w:r w:rsidRPr="00CD0D02">
              <w:rPr>
                <w:rFonts w:ascii="Times New Roman" w:hAnsi="Times New Roman"/>
                <w:spacing w:val="-4"/>
                <w:sz w:val="24"/>
                <w:szCs w:val="24"/>
              </w:rPr>
              <w:t>у</w:t>
            </w:r>
            <w:r w:rsidRPr="00CD0D02">
              <w:rPr>
                <w:rFonts w:ascii="Times New Roman" w:hAnsi="Times New Roman"/>
                <w:spacing w:val="2"/>
                <w:sz w:val="24"/>
                <w:szCs w:val="24"/>
              </w:rPr>
              <w:t>д</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w:t>
            </w:r>
            <w:r w:rsidRPr="00CD0D02">
              <w:rPr>
                <w:rFonts w:ascii="Times New Roman" w:hAnsi="Times New Roman"/>
                <w:spacing w:val="2"/>
                <w:w w:val="99"/>
                <w:sz w:val="24"/>
                <w:szCs w:val="24"/>
              </w:rPr>
              <w:t>ш</w:t>
            </w: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х</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tabs>
                <w:tab w:val="left" w:pos="861"/>
              </w:tabs>
              <w:spacing w:line="242" w:lineRule="auto"/>
              <w:ind w:left="459" w:right="661" w:hanging="283"/>
              <w:rPr>
                <w:rFonts w:ascii="Times New Roman" w:hAnsi="Times New Roman"/>
                <w:sz w:val="24"/>
                <w:szCs w:val="24"/>
              </w:rPr>
            </w:pP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эл</w:t>
            </w:r>
            <w:r w:rsidRPr="00CD0D02">
              <w:rPr>
                <w:rFonts w:ascii="Times New Roman" w:hAnsi="Times New Roman"/>
                <w:sz w:val="24"/>
                <w:szCs w:val="24"/>
              </w:rPr>
              <w:t>е</w:t>
            </w:r>
            <w:r w:rsidRPr="00CD0D02">
              <w:rPr>
                <w:rFonts w:ascii="Times New Roman" w:hAnsi="Times New Roman"/>
                <w:spacing w:val="-1"/>
                <w:sz w:val="24"/>
                <w:szCs w:val="24"/>
              </w:rPr>
              <w:t>ме</w:t>
            </w:r>
            <w:r w:rsidRPr="00CD0D02">
              <w:rPr>
                <w:rFonts w:ascii="Times New Roman" w:hAnsi="Times New Roman"/>
                <w:w w:val="99"/>
                <w:sz w:val="24"/>
                <w:szCs w:val="24"/>
              </w:rPr>
              <w:t>нт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z w:val="24"/>
                <w:szCs w:val="24"/>
              </w:rPr>
              <w:t xml:space="preserve">ых </w:t>
            </w: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 xml:space="preserve">о </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2"/>
                <w:w w:val="99"/>
                <w:sz w:val="24"/>
                <w:szCs w:val="24"/>
              </w:rPr>
              <w:t>н</w:t>
            </w:r>
            <w:r w:rsidRPr="00CD0D02">
              <w:rPr>
                <w:rFonts w:ascii="Times New Roman" w:hAnsi="Times New Roman"/>
                <w:spacing w:val="-1"/>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ра</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е.</w:t>
            </w:r>
          </w:p>
          <w:p w:rsidR="007B27DF" w:rsidRPr="00CD0D02" w:rsidRDefault="007B27DF" w:rsidP="00CD0D02">
            <w:pPr>
              <w:spacing w:before="5" w:line="239" w:lineRule="auto"/>
              <w:ind w:left="459" w:right="529" w:hanging="283"/>
              <w:rPr>
                <w:rFonts w:ascii="Times New Roman" w:hAnsi="Times New Roman"/>
                <w:sz w:val="24"/>
                <w:szCs w:val="24"/>
              </w:rPr>
            </w:pPr>
          </w:p>
        </w:tc>
        <w:tc>
          <w:tcPr>
            <w:tcW w:w="5748" w:type="dxa"/>
          </w:tcPr>
          <w:p w:rsidR="007B27DF" w:rsidRPr="00CD0D02" w:rsidRDefault="007B27DF" w:rsidP="00180143">
            <w:pPr>
              <w:pStyle w:val="a9"/>
              <w:numPr>
                <w:ilvl w:val="0"/>
                <w:numId w:val="25"/>
              </w:numPr>
              <w:tabs>
                <w:tab w:val="left" w:pos="367"/>
              </w:tabs>
              <w:spacing w:before="3" w:line="239" w:lineRule="auto"/>
              <w:ind w:left="367" w:right="97"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ма</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ро</w:t>
            </w:r>
            <w:r w:rsidRPr="00CD0D02">
              <w:rPr>
                <w:rFonts w:ascii="Times New Roman" w:hAnsi="Times New Roman"/>
                <w:w w:val="99"/>
                <w:sz w:val="24"/>
                <w:szCs w:val="24"/>
              </w:rPr>
              <w:t>ли</w:t>
            </w:r>
            <w:r w:rsidRPr="00CD0D02">
              <w:rPr>
                <w:rFonts w:ascii="Times New Roman" w:hAnsi="Times New Roman"/>
                <w:spacing w:val="1"/>
                <w:sz w:val="24"/>
                <w:szCs w:val="24"/>
              </w:rPr>
              <w:t xml:space="preserve"> м</w:t>
            </w:r>
            <w:r w:rsidRPr="00CD0D02">
              <w:rPr>
                <w:rFonts w:ascii="Times New Roman" w:hAnsi="Times New Roman"/>
                <w:spacing w:val="-6"/>
                <w:sz w:val="24"/>
                <w:szCs w:val="24"/>
              </w:rPr>
              <w:t>у</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spacing w:val="3"/>
                <w:sz w:val="24"/>
                <w:szCs w:val="24"/>
              </w:rPr>
              <w:t>к</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ж</w:t>
            </w:r>
            <w:r w:rsidRPr="00CD0D02">
              <w:rPr>
                <w:rFonts w:ascii="Times New Roman" w:hAnsi="Times New Roman"/>
                <w:spacing w:val="1"/>
                <w:w w:val="99"/>
                <w:sz w:val="24"/>
                <w:szCs w:val="24"/>
              </w:rPr>
              <w:t>и</w:t>
            </w:r>
            <w:r w:rsidRPr="00CD0D02">
              <w:rPr>
                <w:rFonts w:ascii="Times New Roman" w:hAnsi="Times New Roman"/>
                <w:w w:val="99"/>
                <w:sz w:val="24"/>
                <w:szCs w:val="24"/>
              </w:rPr>
              <w:t>зни</w:t>
            </w:r>
            <w:r w:rsidRPr="00CD0D02">
              <w:rPr>
                <w:rFonts w:ascii="Times New Roman" w:hAnsi="Times New Roman"/>
                <w:sz w:val="24"/>
                <w:szCs w:val="24"/>
              </w:rPr>
              <w:t xml:space="preserve"> че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sz w:val="24"/>
                <w:szCs w:val="24"/>
              </w:rPr>
              <w:t xml:space="preserve">, </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2"/>
                <w:sz w:val="24"/>
                <w:szCs w:val="24"/>
              </w:rPr>
              <w:t>д</w:t>
            </w:r>
            <w:r w:rsidRPr="00CD0D02">
              <w:rPr>
                <w:rFonts w:ascii="Times New Roman" w:hAnsi="Times New Roman"/>
                <w:spacing w:val="-6"/>
                <w:sz w:val="24"/>
                <w:szCs w:val="24"/>
              </w:rPr>
              <w:t>у</w:t>
            </w:r>
            <w:r w:rsidRPr="00CD0D02">
              <w:rPr>
                <w:rFonts w:ascii="Times New Roman" w:hAnsi="Times New Roman"/>
                <w:spacing w:val="1"/>
                <w:sz w:val="24"/>
                <w:szCs w:val="24"/>
              </w:rPr>
              <w:t>х</w:t>
            </w:r>
            <w:r w:rsidRPr="00CD0D02">
              <w:rPr>
                <w:rFonts w:ascii="Times New Roman" w:hAnsi="Times New Roman"/>
                <w:sz w:val="24"/>
                <w:szCs w:val="24"/>
              </w:rPr>
              <w:t>о</w:t>
            </w:r>
            <w:r w:rsidRPr="00CD0D02">
              <w:rPr>
                <w:rFonts w:ascii="Times New Roman" w:hAnsi="Times New Roman"/>
                <w:w w:val="99"/>
                <w:sz w:val="24"/>
                <w:szCs w:val="24"/>
              </w:rPr>
              <w:t>вн</w:t>
            </w:r>
            <w:r w:rsidRPr="00CD0D02">
              <w:rPr>
                <w:rFonts w:ascii="Times New Roman" w:hAnsi="Times New Roman"/>
                <w:spacing w:val="1"/>
                <w:sz w:val="24"/>
                <w:szCs w:val="24"/>
              </w:rPr>
              <w:t>о</w:t>
            </w:r>
            <w:r w:rsidRPr="00CD0D02">
              <w:rPr>
                <w:rFonts w:ascii="Times New Roman" w:hAnsi="Times New Roman"/>
                <w:w w:val="99"/>
                <w:sz w:val="24"/>
                <w:szCs w:val="24"/>
              </w:rPr>
              <w:t>-н</w:t>
            </w:r>
            <w:r w:rsidRPr="00CD0D02">
              <w:rPr>
                <w:rFonts w:ascii="Times New Roman" w:hAnsi="Times New Roman"/>
                <w:sz w:val="24"/>
                <w:szCs w:val="24"/>
              </w:rPr>
              <w:t>ра</w:t>
            </w:r>
            <w:r w:rsidRPr="00CD0D02">
              <w:rPr>
                <w:rFonts w:ascii="Times New Roman" w:hAnsi="Times New Roman"/>
                <w:w w:val="99"/>
                <w:sz w:val="24"/>
                <w:szCs w:val="24"/>
              </w:rPr>
              <w:t>в</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ом р</w:t>
            </w:r>
            <w:r w:rsidRPr="00CD0D02">
              <w:rPr>
                <w:rFonts w:ascii="Times New Roman" w:hAnsi="Times New Roman"/>
                <w:spacing w:val="-1"/>
                <w:sz w:val="24"/>
                <w:szCs w:val="24"/>
              </w:rPr>
              <w:t>а</w:t>
            </w:r>
            <w:r w:rsidRPr="00CD0D02">
              <w:rPr>
                <w:rFonts w:ascii="Times New Roman" w:hAnsi="Times New Roman"/>
                <w:w w:val="99"/>
                <w:sz w:val="24"/>
                <w:szCs w:val="24"/>
              </w:rPr>
              <w:t>зв</w:t>
            </w:r>
            <w:r w:rsidRPr="00CD0D02">
              <w:rPr>
                <w:rFonts w:ascii="Times New Roman" w:hAnsi="Times New Roman"/>
                <w:spacing w:val="1"/>
                <w:w w:val="99"/>
                <w:sz w:val="24"/>
                <w:szCs w:val="24"/>
              </w:rPr>
              <w:t>и</w:t>
            </w:r>
            <w:r w:rsidRPr="00CD0D02">
              <w:rPr>
                <w:rFonts w:ascii="Times New Roman" w:hAnsi="Times New Roman"/>
                <w:w w:val="99"/>
                <w:sz w:val="24"/>
                <w:szCs w:val="24"/>
              </w:rPr>
              <w:t>тии</w:t>
            </w:r>
            <w:r w:rsidRPr="00CD0D02">
              <w:rPr>
                <w:rFonts w:ascii="Times New Roman" w:hAnsi="Times New Roman"/>
                <w:sz w:val="24"/>
                <w:szCs w:val="24"/>
              </w:rPr>
              <w:t>;</w:t>
            </w:r>
          </w:p>
          <w:p w:rsidR="007B27DF" w:rsidRDefault="007B27DF" w:rsidP="00180143">
            <w:pPr>
              <w:pStyle w:val="a9"/>
              <w:numPr>
                <w:ilvl w:val="0"/>
                <w:numId w:val="25"/>
              </w:numPr>
              <w:tabs>
                <w:tab w:val="left" w:pos="367"/>
              </w:tabs>
              <w:spacing w:line="239" w:lineRule="auto"/>
              <w:ind w:left="367" w:right="70"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вл</w:t>
            </w:r>
            <w:r w:rsidRPr="00CD0D02">
              <w:rPr>
                <w:rFonts w:ascii="Times New Roman" w:hAnsi="Times New Roman"/>
                <w:spacing w:val="-1"/>
                <w:sz w:val="24"/>
                <w:szCs w:val="24"/>
              </w:rPr>
              <w:t>а</w:t>
            </w:r>
            <w:r w:rsidRPr="00CD0D02">
              <w:rPr>
                <w:rFonts w:ascii="Times New Roman" w:hAnsi="Times New Roman"/>
                <w:sz w:val="24"/>
                <w:szCs w:val="24"/>
              </w:rPr>
              <w:t>де</w:t>
            </w:r>
            <w:r w:rsidRPr="00CD0D02">
              <w:rPr>
                <w:rFonts w:ascii="Times New Roman" w:hAnsi="Times New Roman"/>
                <w:w w:val="99"/>
                <w:sz w:val="24"/>
                <w:szCs w:val="24"/>
              </w:rPr>
              <w:t>ни</w:t>
            </w:r>
            <w:r w:rsidRPr="00CD0D02">
              <w:rPr>
                <w:rFonts w:ascii="Times New Roman" w:hAnsi="Times New Roman"/>
                <w:sz w:val="24"/>
                <w:szCs w:val="24"/>
              </w:rPr>
              <w:t xml:space="preserve">е </w:t>
            </w:r>
            <w:r w:rsidRPr="00CD0D02">
              <w:rPr>
                <w:rFonts w:ascii="Times New Roman" w:hAnsi="Times New Roman"/>
                <w:w w:val="99"/>
                <w:sz w:val="24"/>
                <w:szCs w:val="24"/>
              </w:rPr>
              <w:t>эл</w:t>
            </w:r>
            <w:r w:rsidRPr="00CD0D02">
              <w:rPr>
                <w:rFonts w:ascii="Times New Roman" w:hAnsi="Times New Roman"/>
                <w:sz w:val="24"/>
                <w:szCs w:val="24"/>
              </w:rPr>
              <w:t>е</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pacing w:val="2"/>
                <w:sz w:val="24"/>
                <w:szCs w:val="24"/>
              </w:rPr>
              <w:t xml:space="preserve"> 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pacing w:val="1"/>
                <w:sz w:val="24"/>
                <w:szCs w:val="24"/>
              </w:rPr>
              <w:t>р</w:t>
            </w:r>
            <w:r w:rsidRPr="00CD0D02">
              <w:rPr>
                <w:rFonts w:ascii="Times New Roman" w:hAnsi="Times New Roman"/>
                <w:sz w:val="24"/>
                <w:szCs w:val="24"/>
              </w:rPr>
              <w:t xml:space="preserve">ы,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сс</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sz w:val="24"/>
                <w:szCs w:val="24"/>
              </w:rPr>
              <w:t>форм</w:t>
            </w:r>
            <w:r w:rsidRPr="00CD0D02">
              <w:rPr>
                <w:rFonts w:ascii="Times New Roman" w:hAnsi="Times New Roman"/>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pacing w:val="3"/>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и</w:t>
            </w:r>
            <w:r w:rsidRPr="00CD0D02">
              <w:rPr>
                <w:rFonts w:ascii="Times New Roman" w:hAnsi="Times New Roman"/>
                <w:spacing w:val="-1"/>
                <w:w w:val="99"/>
                <w:sz w:val="24"/>
                <w:szCs w:val="24"/>
              </w:rPr>
              <w:t>н</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spacing w:val="-1"/>
                <w:sz w:val="24"/>
                <w:szCs w:val="24"/>
              </w:rPr>
              <w:t>ес</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z w:val="24"/>
                <w:szCs w:val="24"/>
              </w:rPr>
              <w:t>к</w:t>
            </w:r>
            <w:r>
              <w:rPr>
                <w:rFonts w:ascii="Times New Roman" w:hAnsi="Times New Roman"/>
                <w:sz w:val="24"/>
                <w:szCs w:val="24"/>
              </w:rPr>
              <w:t xml:space="preserve"> </w:t>
            </w:r>
            <w:r w:rsidRPr="00CD0D02">
              <w:rPr>
                <w:rFonts w:ascii="Times New Roman" w:hAnsi="Times New Roman"/>
                <w:spacing w:val="1"/>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z w:val="24"/>
                <w:szCs w:val="24"/>
              </w:rPr>
              <w:t>о</w:t>
            </w:r>
            <w:r w:rsidRPr="00CD0D02">
              <w:rPr>
                <w:rFonts w:ascii="Times New Roman" w:hAnsi="Times New Roman"/>
                <w:spacing w:val="1"/>
                <w:sz w:val="24"/>
                <w:szCs w:val="24"/>
              </w:rPr>
              <w:t>м</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spacing w:val="5"/>
                <w:sz w:val="24"/>
                <w:szCs w:val="24"/>
              </w:rPr>
              <w:t>к</w:t>
            </w:r>
            <w:r w:rsidRPr="00CD0D02">
              <w:rPr>
                <w:rFonts w:ascii="Times New Roman" w:hAnsi="Times New Roman"/>
                <w:spacing w:val="-4"/>
                <w:sz w:val="24"/>
                <w:szCs w:val="24"/>
              </w:rPr>
              <w:t>у</w:t>
            </w:r>
            <w:r w:rsidRPr="00CD0D02">
              <w:rPr>
                <w:rFonts w:ascii="Times New Roman" w:hAnsi="Times New Roman"/>
                <w:sz w:val="24"/>
                <w:szCs w:val="24"/>
              </w:rPr>
              <w:t>сс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3"/>
                <w:sz w:val="24"/>
                <w:szCs w:val="24"/>
              </w:rPr>
              <w:t>м</w:t>
            </w:r>
            <w:r w:rsidRPr="00CD0D02">
              <w:rPr>
                <w:rFonts w:ascii="Times New Roman" w:hAnsi="Times New Roman"/>
                <w:spacing w:val="-3"/>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дея</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 xml:space="preserve">ом </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pacing w:val="-2"/>
                <w:sz w:val="24"/>
                <w:szCs w:val="24"/>
              </w:rPr>
              <w:t>с</w:t>
            </w:r>
            <w:r w:rsidRPr="00CD0D02">
              <w:rPr>
                <w:rFonts w:ascii="Times New Roman" w:hAnsi="Times New Roman"/>
                <w:w w:val="99"/>
                <w:sz w:val="24"/>
                <w:szCs w:val="24"/>
              </w:rPr>
              <w:t>л</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 xml:space="preserve">е </w:t>
            </w:r>
            <w:r w:rsidRPr="00CD0D02">
              <w:rPr>
                <w:rFonts w:ascii="Times New Roman" w:hAnsi="Times New Roman"/>
                <w:spacing w:val="1"/>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4"/>
                <w:sz w:val="24"/>
                <w:szCs w:val="24"/>
              </w:rPr>
              <w:t>к</w:t>
            </w:r>
            <w:r w:rsidRPr="00CD0D02">
              <w:rPr>
                <w:rFonts w:ascii="Times New Roman" w:hAnsi="Times New Roman"/>
                <w:spacing w:val="-7"/>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pacing w:val="2"/>
                <w:sz w:val="24"/>
                <w:szCs w:val="24"/>
              </w:rPr>
              <w:t>р</w:t>
            </w:r>
            <w:r w:rsidRPr="00CD0D02">
              <w:rPr>
                <w:rFonts w:ascii="Times New Roman" w:hAnsi="Times New Roman"/>
                <w:sz w:val="24"/>
                <w:szCs w:val="24"/>
              </w:rPr>
              <w:t>ы</w:t>
            </w:r>
            <w:r>
              <w:rPr>
                <w:rFonts w:ascii="Times New Roman" w:hAnsi="Times New Roman"/>
                <w:sz w:val="24"/>
                <w:szCs w:val="24"/>
              </w:rPr>
              <w:t xml:space="preserve"> </w:t>
            </w:r>
            <w:r w:rsidRPr="00CD0D02">
              <w:rPr>
                <w:rFonts w:ascii="Times New Roman" w:hAnsi="Times New Roman"/>
                <w:sz w:val="24"/>
                <w:szCs w:val="24"/>
              </w:rPr>
              <w:t>род</w:t>
            </w:r>
            <w:r w:rsidRPr="00CD0D02">
              <w:rPr>
                <w:rFonts w:ascii="Times New Roman" w:hAnsi="Times New Roman"/>
                <w:spacing w:val="1"/>
                <w:w w:val="99"/>
                <w:sz w:val="24"/>
                <w:szCs w:val="24"/>
              </w:rPr>
              <w:t>н</w:t>
            </w:r>
            <w:r w:rsidRPr="00CD0D02">
              <w:rPr>
                <w:rFonts w:ascii="Times New Roman" w:hAnsi="Times New Roman"/>
                <w:spacing w:val="4"/>
                <w:sz w:val="24"/>
                <w:szCs w:val="24"/>
              </w:rPr>
              <w:t>о</w:t>
            </w:r>
            <w:r w:rsidRPr="00CD0D02">
              <w:rPr>
                <w:rFonts w:ascii="Times New Roman" w:hAnsi="Times New Roman"/>
                <w:w w:val="99"/>
                <w:sz w:val="24"/>
                <w:szCs w:val="24"/>
              </w:rPr>
              <w:t>г</w:t>
            </w:r>
            <w:r w:rsidRPr="00CD0D02">
              <w:rPr>
                <w:rFonts w:ascii="Times New Roman" w:hAnsi="Times New Roman"/>
                <w:sz w:val="24"/>
                <w:szCs w:val="24"/>
              </w:rPr>
              <w:t>о края;</w:t>
            </w:r>
          </w:p>
          <w:p w:rsidR="007B27DF" w:rsidRPr="00CD0D02" w:rsidRDefault="007B27DF" w:rsidP="00180143">
            <w:pPr>
              <w:pStyle w:val="a9"/>
              <w:numPr>
                <w:ilvl w:val="0"/>
                <w:numId w:val="25"/>
              </w:numPr>
              <w:tabs>
                <w:tab w:val="left" w:pos="367"/>
              </w:tabs>
              <w:spacing w:line="239" w:lineRule="auto"/>
              <w:ind w:left="367" w:right="70" w:hanging="283"/>
              <w:rPr>
                <w:rFonts w:ascii="Times New Roman" w:hAnsi="Times New Roman"/>
                <w:sz w:val="24"/>
                <w:szCs w:val="24"/>
              </w:rPr>
            </w:pPr>
            <w:r w:rsidRPr="00CD0D02">
              <w:rPr>
                <w:rFonts w:ascii="Times New Roman" w:hAnsi="Times New Roman"/>
                <w:sz w:val="24"/>
                <w:szCs w:val="24"/>
              </w:rPr>
              <w:t>сформ</w:t>
            </w:r>
            <w:r w:rsidRPr="00CD0D02">
              <w:rPr>
                <w:rFonts w:ascii="Times New Roman" w:hAnsi="Times New Roman"/>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эл</w:t>
            </w:r>
            <w:r w:rsidRPr="00CD0D02">
              <w:rPr>
                <w:rFonts w:ascii="Times New Roman" w:hAnsi="Times New Roman"/>
                <w:sz w:val="24"/>
                <w:szCs w:val="24"/>
              </w:rPr>
              <w:t>ем</w:t>
            </w:r>
            <w:r w:rsidRPr="00CD0D02">
              <w:rPr>
                <w:rFonts w:ascii="Times New Roman" w:hAnsi="Times New Roman"/>
                <w:spacing w:val="-1"/>
                <w:sz w:val="24"/>
                <w:szCs w:val="24"/>
              </w:rPr>
              <w:t>е</w:t>
            </w:r>
            <w:r w:rsidRPr="00CD0D02">
              <w:rPr>
                <w:rFonts w:ascii="Times New Roman" w:hAnsi="Times New Roman"/>
                <w:w w:val="99"/>
                <w:sz w:val="24"/>
                <w:szCs w:val="24"/>
              </w:rPr>
              <w:t>нт</w:t>
            </w:r>
            <w:r w:rsidRPr="00CD0D02">
              <w:rPr>
                <w:rFonts w:ascii="Times New Roman" w:hAnsi="Times New Roman"/>
                <w:sz w:val="24"/>
                <w:szCs w:val="24"/>
              </w:rPr>
              <w:t>ар</w:t>
            </w:r>
            <w:r w:rsidRPr="00CD0D02">
              <w:rPr>
                <w:rFonts w:ascii="Times New Roman" w:hAnsi="Times New Roman"/>
                <w:w w:val="99"/>
                <w:sz w:val="24"/>
                <w:szCs w:val="24"/>
              </w:rPr>
              <w:t>н</w:t>
            </w:r>
            <w:r>
              <w:rPr>
                <w:rFonts w:ascii="Times New Roman" w:hAnsi="Times New Roman"/>
                <w:w w:val="99"/>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w w:val="99"/>
                <w:sz w:val="24"/>
                <w:szCs w:val="24"/>
              </w:rPr>
              <w:t>э</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1"/>
                <w:sz w:val="24"/>
                <w:szCs w:val="24"/>
              </w:rPr>
              <w:t>с</w:t>
            </w:r>
            <w:r w:rsidRPr="00CD0D02">
              <w:rPr>
                <w:rFonts w:ascii="Times New Roman" w:hAnsi="Times New Roman"/>
                <w:spacing w:val="-6"/>
                <w:sz w:val="24"/>
                <w:szCs w:val="24"/>
              </w:rPr>
              <w:t>у</w:t>
            </w:r>
            <w:r w:rsidRPr="00CD0D02">
              <w:rPr>
                <w:rFonts w:ascii="Times New Roman" w:hAnsi="Times New Roman"/>
                <w:sz w:val="24"/>
                <w:szCs w:val="24"/>
              </w:rPr>
              <w:t>ж</w:t>
            </w:r>
            <w:r w:rsidRPr="00CD0D02">
              <w:rPr>
                <w:rFonts w:ascii="Times New Roman" w:hAnsi="Times New Roman"/>
                <w:spacing w:val="1"/>
                <w:sz w:val="24"/>
                <w:szCs w:val="24"/>
              </w:rPr>
              <w:t>д</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 w:val="left" w:pos="849"/>
              </w:tabs>
              <w:ind w:left="367" w:right="595" w:hanging="283"/>
              <w:rPr>
                <w:rFonts w:ascii="Times New Roman" w:hAnsi="Times New Roman"/>
                <w:sz w:val="24"/>
                <w:szCs w:val="24"/>
              </w:rPr>
            </w:pPr>
            <w:r w:rsidRPr="00CD0D02">
              <w:rPr>
                <w:rFonts w:ascii="Times New Roman" w:hAnsi="Times New Roman"/>
                <w:w w:val="99"/>
                <w:sz w:val="24"/>
                <w:szCs w:val="24"/>
              </w:rPr>
              <w:t>э</w:t>
            </w:r>
            <w:r w:rsidRPr="00CD0D02">
              <w:rPr>
                <w:rFonts w:ascii="Times New Roman" w:hAnsi="Times New Roman"/>
                <w:sz w:val="24"/>
                <w:szCs w:val="24"/>
              </w:rPr>
              <w:t>мо</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ое о</w:t>
            </w:r>
            <w:r w:rsidRPr="00CD0D02">
              <w:rPr>
                <w:rFonts w:ascii="Times New Roman" w:hAnsi="Times New Roman"/>
                <w:spacing w:val="-1"/>
                <w:sz w:val="24"/>
                <w:szCs w:val="24"/>
              </w:rPr>
              <w:t>с</w:t>
            </w:r>
            <w:r w:rsidRPr="00CD0D02">
              <w:rPr>
                <w:rFonts w:ascii="Times New Roman" w:hAnsi="Times New Roman"/>
                <w:sz w:val="24"/>
                <w:szCs w:val="24"/>
              </w:rPr>
              <w:t>о</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pacing w:val="-2"/>
                <w:sz w:val="24"/>
                <w:szCs w:val="24"/>
              </w:rPr>
              <w:t>а</w:t>
            </w:r>
            <w:r w:rsidRPr="00CD0D02">
              <w:rPr>
                <w:rFonts w:ascii="Times New Roman" w:hAnsi="Times New Roman"/>
                <w:w w:val="99"/>
                <w:sz w:val="24"/>
                <w:szCs w:val="24"/>
              </w:rPr>
              <w:t>нн</w:t>
            </w:r>
            <w:r w:rsidRPr="00CD0D02">
              <w:rPr>
                <w:rFonts w:ascii="Times New Roman" w:hAnsi="Times New Roman"/>
                <w:sz w:val="24"/>
                <w:szCs w:val="24"/>
              </w:rPr>
              <w:t xml:space="preserve">ое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w:t>
            </w:r>
            <w:r w:rsidRPr="00CD0D02">
              <w:rPr>
                <w:rFonts w:ascii="Times New Roman" w:hAnsi="Times New Roman"/>
                <w:spacing w:val="2"/>
                <w:w w:val="99"/>
                <w:sz w:val="24"/>
                <w:szCs w:val="24"/>
              </w:rPr>
              <w:t>и</w:t>
            </w:r>
            <w:r w:rsidRPr="00CD0D02">
              <w:rPr>
                <w:rFonts w:ascii="Times New Roman" w:hAnsi="Times New Roman"/>
                <w:sz w:val="24"/>
                <w:szCs w:val="24"/>
              </w:rPr>
              <w:t xml:space="preserve">, как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ц</w:t>
            </w:r>
            <w:r w:rsidRPr="00CD0D02">
              <w:rPr>
                <w:rFonts w:ascii="Times New Roman" w:hAnsi="Times New Roman"/>
                <w:sz w:val="24"/>
                <w:szCs w:val="24"/>
              </w:rPr>
              <w:t>ес</w:t>
            </w:r>
            <w:r w:rsidRPr="00CD0D02">
              <w:rPr>
                <w:rFonts w:ascii="Times New Roman" w:hAnsi="Times New Roman"/>
                <w:spacing w:val="-1"/>
                <w:sz w:val="24"/>
                <w:szCs w:val="24"/>
              </w:rPr>
              <w:t>с</w:t>
            </w:r>
            <w:r w:rsidRPr="00CD0D02">
              <w:rPr>
                <w:rFonts w:ascii="Times New Roman" w:hAnsi="Times New Roman"/>
                <w:sz w:val="24"/>
                <w:szCs w:val="24"/>
              </w:rPr>
              <w:t>е</w:t>
            </w:r>
            <w:r w:rsidRPr="00CD0D02">
              <w:rPr>
                <w:rFonts w:ascii="Times New Roman" w:hAnsi="Times New Roman"/>
                <w:spacing w:val="-1"/>
                <w:sz w:val="24"/>
                <w:szCs w:val="24"/>
              </w:rPr>
              <w:t xml:space="preserve"> а</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pacing w:val="-1"/>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1"/>
                <w:sz w:val="24"/>
                <w:szCs w:val="24"/>
              </w:rPr>
              <w:t>м</w:t>
            </w:r>
            <w:r w:rsidRPr="00CD0D02">
              <w:rPr>
                <w:rFonts w:ascii="Times New Roman" w:hAnsi="Times New Roman"/>
                <w:spacing w:val="-6"/>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дея</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ак</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р</w:t>
            </w:r>
            <w:r w:rsidRPr="00CD0D02">
              <w:rPr>
                <w:rFonts w:ascii="Times New Roman" w:hAnsi="Times New Roman"/>
                <w:spacing w:val="-1"/>
                <w:sz w:val="24"/>
                <w:szCs w:val="24"/>
              </w:rPr>
              <w:t>ем</w:t>
            </w:r>
            <w:r w:rsidRPr="00CD0D02">
              <w:rPr>
                <w:rFonts w:ascii="Times New Roman" w:hAnsi="Times New Roman"/>
                <w:sz w:val="24"/>
                <w:szCs w:val="24"/>
              </w:rPr>
              <w:t xml:space="preserve">я </w:t>
            </w:r>
            <w:r w:rsidRPr="00CD0D02">
              <w:rPr>
                <w:rFonts w:ascii="Times New Roman" w:hAnsi="Times New Roman"/>
                <w:spacing w:val="-1"/>
                <w:sz w:val="24"/>
                <w:szCs w:val="24"/>
              </w:rPr>
              <w:t>с</w:t>
            </w:r>
            <w:r w:rsidRPr="00CD0D02">
              <w:rPr>
                <w:rFonts w:ascii="Times New Roman" w:hAnsi="Times New Roman"/>
                <w:spacing w:val="4"/>
                <w:w w:val="99"/>
                <w:sz w:val="24"/>
                <w:szCs w:val="24"/>
              </w:rPr>
              <w:t>л</w:t>
            </w:r>
            <w:r w:rsidRPr="00CD0D02">
              <w:rPr>
                <w:rFonts w:ascii="Times New Roman" w:hAnsi="Times New Roman"/>
                <w:spacing w:val="-4"/>
                <w:sz w:val="24"/>
                <w:szCs w:val="24"/>
              </w:rPr>
              <w:t>у</w:t>
            </w:r>
            <w:r w:rsidRPr="00CD0D02">
              <w:rPr>
                <w:rFonts w:ascii="Times New Roman" w:hAnsi="Times New Roman"/>
                <w:spacing w:val="1"/>
                <w:w w:val="99"/>
                <w:sz w:val="24"/>
                <w:szCs w:val="24"/>
              </w:rPr>
              <w:t>ш</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о</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pacing w:val="-2"/>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ий</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 w:val="left" w:pos="849"/>
              </w:tabs>
              <w:spacing w:line="239" w:lineRule="auto"/>
              <w:ind w:left="367" w:right="304" w:hanging="283"/>
              <w:rPr>
                <w:rFonts w:ascii="Times New Roman" w:hAnsi="Times New Roman"/>
                <w:sz w:val="24"/>
                <w:szCs w:val="24"/>
              </w:rPr>
            </w:pP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э</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ти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 ч</w:t>
            </w:r>
            <w:r w:rsidRPr="00CD0D02">
              <w:rPr>
                <w:rFonts w:ascii="Times New Roman" w:hAnsi="Times New Roman"/>
                <w:spacing w:val="-3"/>
                <w:sz w:val="24"/>
                <w:szCs w:val="24"/>
              </w:rPr>
              <w:t>у</w:t>
            </w:r>
            <w:r w:rsidRPr="00CD0D02">
              <w:rPr>
                <w:rFonts w:ascii="Times New Roman" w:hAnsi="Times New Roman"/>
                <w:w w:val="99"/>
                <w:sz w:val="24"/>
                <w:szCs w:val="24"/>
              </w:rPr>
              <w:t>в</w:t>
            </w:r>
            <w:r w:rsidRPr="00CD0D02">
              <w:rPr>
                <w:rFonts w:ascii="Times New Roman" w:hAnsi="Times New Roman"/>
                <w:sz w:val="24"/>
                <w:szCs w:val="24"/>
              </w:rPr>
              <w:t>с</w:t>
            </w:r>
            <w:r w:rsidRPr="00CD0D02">
              <w:rPr>
                <w:rFonts w:ascii="Times New Roman" w:hAnsi="Times New Roman"/>
                <w:w w:val="99"/>
                <w:sz w:val="24"/>
                <w:szCs w:val="24"/>
              </w:rPr>
              <w:t>тв</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се с</w:t>
            </w:r>
            <w:r w:rsidRPr="00CD0D02">
              <w:rPr>
                <w:rFonts w:ascii="Times New Roman" w:hAnsi="Times New Roman"/>
                <w:spacing w:val="1"/>
                <w:w w:val="99"/>
                <w:sz w:val="24"/>
                <w:szCs w:val="24"/>
              </w:rPr>
              <w:t>л</w:t>
            </w:r>
            <w:r w:rsidRPr="00CD0D02">
              <w:rPr>
                <w:rFonts w:ascii="Times New Roman" w:hAnsi="Times New Roman"/>
                <w:spacing w:val="-4"/>
                <w:sz w:val="24"/>
                <w:szCs w:val="24"/>
              </w:rPr>
              <w:t>у</w:t>
            </w:r>
            <w:r w:rsidRPr="00CD0D02">
              <w:rPr>
                <w:rFonts w:ascii="Times New Roman" w:hAnsi="Times New Roman"/>
                <w:spacing w:val="1"/>
                <w:w w:val="99"/>
                <w:sz w:val="24"/>
                <w:szCs w:val="24"/>
              </w:rPr>
              <w:t>ш</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pacing w:val="2"/>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 xml:space="preserve">ых </w:t>
            </w:r>
            <w:r w:rsidRPr="00CD0D02">
              <w:rPr>
                <w:rFonts w:ascii="Times New Roman" w:hAnsi="Times New Roman"/>
                <w:spacing w:val="1"/>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ий</w:t>
            </w:r>
            <w:r>
              <w:rPr>
                <w:rFonts w:ascii="Times New Roman" w:hAnsi="Times New Roman"/>
                <w:w w:val="99"/>
                <w:sz w:val="24"/>
                <w:szCs w:val="24"/>
              </w:rPr>
              <w:t xml:space="preserve"> </w:t>
            </w:r>
            <w:r w:rsidRPr="00CD0D02">
              <w:rPr>
                <w:rFonts w:ascii="Times New Roman" w:hAnsi="Times New Roman"/>
                <w:sz w:val="24"/>
                <w:szCs w:val="24"/>
              </w:rPr>
              <w:t>ра</w:t>
            </w:r>
            <w:r w:rsidRPr="00CD0D02">
              <w:rPr>
                <w:rFonts w:ascii="Times New Roman" w:hAnsi="Times New Roman"/>
                <w:w w:val="99"/>
                <w:sz w:val="24"/>
                <w:szCs w:val="24"/>
              </w:rPr>
              <w:t>з</w:t>
            </w:r>
            <w:r w:rsidRPr="00CD0D02">
              <w:rPr>
                <w:rFonts w:ascii="Times New Roman" w:hAnsi="Times New Roman"/>
                <w:spacing w:val="-1"/>
                <w:w w:val="99"/>
                <w:sz w:val="24"/>
                <w:szCs w:val="24"/>
              </w:rPr>
              <w:t>л</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w w:val="99"/>
                <w:sz w:val="24"/>
                <w:szCs w:val="24"/>
              </w:rPr>
              <w:t>н</w:t>
            </w:r>
            <w:r w:rsidRPr="00CD0D02">
              <w:rPr>
                <w:rFonts w:ascii="Times New Roman" w:hAnsi="Times New Roman"/>
                <w:sz w:val="24"/>
                <w:szCs w:val="24"/>
              </w:rPr>
              <w:t>ых ж</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w:t>
            </w:r>
          </w:p>
          <w:p w:rsidR="007B27DF" w:rsidRDefault="007B27DF" w:rsidP="00180143">
            <w:pPr>
              <w:pStyle w:val="a9"/>
              <w:numPr>
                <w:ilvl w:val="0"/>
                <w:numId w:val="25"/>
              </w:numPr>
              <w:tabs>
                <w:tab w:val="left" w:pos="367"/>
                <w:tab w:val="left" w:pos="852"/>
              </w:tabs>
              <w:spacing w:line="239" w:lineRule="auto"/>
              <w:ind w:left="367" w:right="413" w:hanging="283"/>
              <w:rPr>
                <w:rFonts w:ascii="Times New Roman" w:hAnsi="Times New Roman"/>
                <w:sz w:val="24"/>
                <w:szCs w:val="24"/>
              </w:rPr>
            </w:pP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особ</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Pr="00CD0D02">
              <w:rPr>
                <w:rFonts w:ascii="Times New Roman" w:hAnsi="Times New Roman"/>
                <w:sz w:val="24"/>
                <w:szCs w:val="24"/>
              </w:rPr>
              <w:t xml:space="preserve"> к</w:t>
            </w:r>
            <w:r>
              <w:rPr>
                <w:rFonts w:ascii="Times New Roman" w:hAnsi="Times New Roman"/>
                <w:sz w:val="24"/>
                <w:szCs w:val="24"/>
              </w:rPr>
              <w:t xml:space="preserve"> </w:t>
            </w:r>
            <w:r w:rsidRPr="00CD0D02">
              <w:rPr>
                <w:rFonts w:ascii="Times New Roman" w:hAnsi="Times New Roman"/>
                <w:w w:val="99"/>
                <w:sz w:val="24"/>
                <w:szCs w:val="24"/>
              </w:rPr>
              <w:t>э</w:t>
            </w:r>
            <w:r w:rsidRPr="00CD0D02">
              <w:rPr>
                <w:rFonts w:ascii="Times New Roman" w:hAnsi="Times New Roman"/>
                <w:sz w:val="24"/>
                <w:szCs w:val="24"/>
              </w:rPr>
              <w:t>мо</w:t>
            </w:r>
            <w:r w:rsidRPr="00CD0D02">
              <w:rPr>
                <w:rFonts w:ascii="Times New Roman" w:hAnsi="Times New Roman"/>
                <w:spacing w:val="-1"/>
                <w:w w:val="99"/>
                <w:sz w:val="24"/>
                <w:szCs w:val="24"/>
              </w:rPr>
              <w:t>ц</w:t>
            </w:r>
            <w:r w:rsidRPr="00CD0D02">
              <w:rPr>
                <w:rFonts w:ascii="Times New Roman" w:hAnsi="Times New Roman"/>
                <w:w w:val="99"/>
                <w:sz w:val="24"/>
                <w:szCs w:val="24"/>
              </w:rPr>
              <w:t>и</w:t>
            </w:r>
            <w:r w:rsidRPr="00CD0D02">
              <w:rPr>
                <w:rFonts w:ascii="Times New Roman" w:hAnsi="Times New Roman"/>
                <w:sz w:val="24"/>
                <w:szCs w:val="24"/>
              </w:rPr>
              <w:t>о</w:t>
            </w:r>
            <w:r w:rsidRPr="00CD0D02">
              <w:rPr>
                <w:rFonts w:ascii="Times New Roman" w:hAnsi="Times New Roman"/>
                <w:w w:val="99"/>
                <w:sz w:val="24"/>
                <w:szCs w:val="24"/>
              </w:rPr>
              <w:t>н</w:t>
            </w:r>
            <w:r w:rsidRPr="00CD0D02">
              <w:rPr>
                <w:rFonts w:ascii="Times New Roman" w:hAnsi="Times New Roman"/>
                <w:spacing w:val="-1"/>
                <w:sz w:val="24"/>
                <w:szCs w:val="24"/>
              </w:rPr>
              <w:t>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spacing w:val="1"/>
                <w:sz w:val="24"/>
                <w:szCs w:val="24"/>
              </w:rPr>
              <w:t>м</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1"/>
                <w:sz w:val="24"/>
                <w:szCs w:val="24"/>
              </w:rPr>
              <w:t>к</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pacing w:val="3"/>
                <w:sz w:val="24"/>
                <w:szCs w:val="24"/>
              </w:rPr>
              <w:t>к</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spacing w:val="1"/>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spacing w:val="5"/>
                <w:sz w:val="24"/>
                <w:szCs w:val="24"/>
              </w:rPr>
              <w:t>к</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z w:val="24"/>
                <w:szCs w:val="24"/>
              </w:rPr>
              <w:t>жа</w:t>
            </w:r>
            <w:r w:rsidRPr="00CD0D02">
              <w:rPr>
                <w:rFonts w:ascii="Times New Roman" w:hAnsi="Times New Roman"/>
                <w:w w:val="99"/>
                <w:sz w:val="24"/>
                <w:szCs w:val="24"/>
              </w:rPr>
              <w:t>н</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w:t>
            </w:r>
          </w:p>
          <w:p w:rsidR="007B27DF" w:rsidRPr="0004618B" w:rsidRDefault="007B27DF" w:rsidP="00180143">
            <w:pPr>
              <w:pStyle w:val="a9"/>
              <w:numPr>
                <w:ilvl w:val="0"/>
                <w:numId w:val="25"/>
              </w:numPr>
              <w:tabs>
                <w:tab w:val="left" w:pos="367"/>
                <w:tab w:val="left" w:pos="852"/>
              </w:tabs>
              <w:spacing w:line="239" w:lineRule="auto"/>
              <w:ind w:left="367" w:right="413" w:hanging="283"/>
              <w:rPr>
                <w:rFonts w:ascii="Times New Roman" w:hAnsi="Times New Roman"/>
                <w:sz w:val="24"/>
                <w:szCs w:val="24"/>
              </w:rPr>
            </w:pPr>
            <w:r w:rsidRPr="00CD0D02">
              <w:rPr>
                <w:rFonts w:ascii="Times New Roman" w:hAnsi="Times New Roman" w:cs="Times New Roman"/>
                <w:sz w:val="24"/>
                <w:szCs w:val="24"/>
              </w:rPr>
              <w:t>сформ</w:t>
            </w:r>
            <w:r w:rsidRPr="00CD0D02">
              <w:rPr>
                <w:rFonts w:ascii="Times New Roman" w:hAnsi="Times New Roman"/>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2"/>
                <w:sz w:val="24"/>
                <w:szCs w:val="24"/>
              </w:rPr>
              <w:t>е</w:t>
            </w:r>
            <w:r w:rsidRPr="00CD0D02">
              <w:rPr>
                <w:rFonts w:ascii="Times New Roman" w:hAnsi="Times New Roman"/>
                <w:sz w:val="24"/>
                <w:szCs w:val="24"/>
              </w:rPr>
              <w:t>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о м</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2"/>
                <w:sz w:val="24"/>
                <w:szCs w:val="24"/>
              </w:rPr>
              <w:t>ф</w:t>
            </w:r>
            <w:r w:rsidRPr="00CD0D02">
              <w:rPr>
                <w:rFonts w:ascii="Times New Roman" w:hAnsi="Times New Roman"/>
                <w:spacing w:val="-6"/>
                <w:sz w:val="24"/>
                <w:szCs w:val="24"/>
              </w:rPr>
              <w:t>у</w:t>
            </w:r>
            <w:r w:rsidRPr="00CD0D02">
              <w:rPr>
                <w:rFonts w:ascii="Times New Roman" w:hAnsi="Times New Roman"/>
                <w:w w:val="99"/>
                <w:sz w:val="24"/>
                <w:szCs w:val="24"/>
              </w:rPr>
              <w:t>н</w:t>
            </w:r>
            <w:r w:rsidRPr="00CD0D02">
              <w:rPr>
                <w:rFonts w:ascii="Times New Roman" w:hAnsi="Times New Roman"/>
                <w:spacing w:val="1"/>
                <w:sz w:val="24"/>
                <w:szCs w:val="24"/>
              </w:rPr>
              <w:t>к</w:t>
            </w:r>
            <w:r w:rsidRPr="00CD0D02">
              <w:rPr>
                <w:rFonts w:ascii="Times New Roman" w:hAnsi="Times New Roman"/>
                <w:spacing w:val="1"/>
                <w:w w:val="99"/>
                <w:sz w:val="24"/>
                <w:szCs w:val="24"/>
              </w:rPr>
              <w:t>ци</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spacing w:val="-2"/>
                <w:w w:val="99"/>
                <w:sz w:val="24"/>
                <w:szCs w:val="24"/>
              </w:rPr>
              <w:t>т</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sz w:val="24"/>
                <w:szCs w:val="24"/>
              </w:rPr>
              <w:t>м</w:t>
            </w:r>
            <w:r w:rsidRPr="00CD0D02">
              <w:rPr>
                <w:rFonts w:ascii="Times New Roman" w:hAnsi="Times New Roman"/>
                <w:spacing w:val="-6"/>
                <w:sz w:val="24"/>
                <w:szCs w:val="24"/>
              </w:rPr>
              <w:t>у</w:t>
            </w:r>
            <w:r w:rsidRPr="00CD0D02">
              <w:rPr>
                <w:rFonts w:ascii="Times New Roman" w:hAnsi="Times New Roman"/>
                <w:spacing w:val="3"/>
                <w:w w:val="99"/>
                <w:sz w:val="24"/>
                <w:szCs w:val="24"/>
              </w:rPr>
              <w:t>з</w:t>
            </w:r>
            <w:r w:rsidRPr="00CD0D02">
              <w:rPr>
                <w:rFonts w:ascii="Times New Roman" w:hAnsi="Times New Roman"/>
                <w:sz w:val="24"/>
                <w:szCs w:val="24"/>
              </w:rPr>
              <w:t>ык</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p>
          <w:p w:rsidR="007B27DF" w:rsidRPr="00CD0D02" w:rsidRDefault="007B27DF" w:rsidP="00180143">
            <w:pPr>
              <w:pStyle w:val="a9"/>
              <w:numPr>
                <w:ilvl w:val="0"/>
                <w:numId w:val="25"/>
              </w:numPr>
              <w:tabs>
                <w:tab w:val="left" w:pos="367"/>
                <w:tab w:val="left" w:pos="852"/>
              </w:tabs>
              <w:spacing w:line="239" w:lineRule="auto"/>
              <w:ind w:left="367" w:right="413"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z w:val="24"/>
                <w:szCs w:val="24"/>
              </w:rPr>
              <w:t xml:space="preserve">ые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с ярко </w:t>
            </w:r>
            <w:r w:rsidRPr="00CD0D02">
              <w:rPr>
                <w:rFonts w:ascii="Times New Roman" w:hAnsi="Times New Roman"/>
                <w:w w:val="99"/>
                <w:sz w:val="24"/>
                <w:szCs w:val="24"/>
              </w:rPr>
              <w:t>в</w:t>
            </w:r>
            <w:r w:rsidRPr="00CD0D02">
              <w:rPr>
                <w:rFonts w:ascii="Times New Roman" w:hAnsi="Times New Roman"/>
                <w:sz w:val="24"/>
                <w:szCs w:val="24"/>
              </w:rPr>
              <w:t>ыр</w:t>
            </w:r>
            <w:r w:rsidRPr="00CD0D02">
              <w:rPr>
                <w:rFonts w:ascii="Times New Roman" w:hAnsi="Times New Roman"/>
                <w:spacing w:val="-1"/>
                <w:sz w:val="24"/>
                <w:szCs w:val="24"/>
              </w:rPr>
              <w:t>а</w:t>
            </w:r>
            <w:r w:rsidRPr="00CD0D02">
              <w:rPr>
                <w:rFonts w:ascii="Times New Roman" w:hAnsi="Times New Roman"/>
                <w:sz w:val="24"/>
                <w:szCs w:val="24"/>
              </w:rPr>
              <w:t>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ым</w:t>
            </w:r>
            <w:r>
              <w:rPr>
                <w:rFonts w:ascii="Times New Roman" w:hAnsi="Times New Roman"/>
                <w:sz w:val="24"/>
                <w:szCs w:val="24"/>
              </w:rPr>
              <w:t xml:space="preserve"> </w:t>
            </w:r>
            <w:r w:rsidRPr="00CD0D02">
              <w:rPr>
                <w:rFonts w:ascii="Times New Roman" w:hAnsi="Times New Roman"/>
                <w:sz w:val="24"/>
                <w:szCs w:val="24"/>
              </w:rPr>
              <w:t>ж</w:t>
            </w:r>
            <w:r w:rsidRPr="00CD0D02">
              <w:rPr>
                <w:rFonts w:ascii="Times New Roman" w:hAnsi="Times New Roman"/>
                <w:w w:val="99"/>
                <w:sz w:val="24"/>
                <w:szCs w:val="24"/>
              </w:rPr>
              <w:t>и</w:t>
            </w:r>
            <w:r w:rsidRPr="00CD0D02">
              <w:rPr>
                <w:rFonts w:ascii="Times New Roman" w:hAnsi="Times New Roman"/>
                <w:spacing w:val="1"/>
                <w:w w:val="99"/>
                <w:sz w:val="24"/>
                <w:szCs w:val="24"/>
              </w:rPr>
              <w:t>зн</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ым сод</w:t>
            </w:r>
            <w:r w:rsidRPr="00CD0D02">
              <w:rPr>
                <w:rFonts w:ascii="Times New Roman" w:hAnsi="Times New Roman"/>
                <w:spacing w:val="-1"/>
                <w:sz w:val="24"/>
                <w:szCs w:val="24"/>
              </w:rPr>
              <w:t>е</w:t>
            </w:r>
            <w:r w:rsidRPr="00CD0D02">
              <w:rPr>
                <w:rFonts w:ascii="Times New Roman" w:hAnsi="Times New Roman"/>
                <w:sz w:val="24"/>
                <w:szCs w:val="24"/>
              </w:rPr>
              <w:t>рж</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 о</w:t>
            </w:r>
            <w:r w:rsidRPr="00CD0D02">
              <w:rPr>
                <w:rFonts w:ascii="Times New Roman" w:hAnsi="Times New Roman"/>
                <w:w w:val="99"/>
                <w:sz w:val="24"/>
                <w:szCs w:val="24"/>
              </w:rPr>
              <w:t>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spacing w:val="1"/>
                <w:w w:val="99"/>
                <w:sz w:val="24"/>
                <w:szCs w:val="24"/>
              </w:rPr>
              <w:t>ни</w:t>
            </w:r>
            <w:r w:rsidRPr="00CD0D02">
              <w:rPr>
                <w:rFonts w:ascii="Times New Roman" w:hAnsi="Times New Roman"/>
                <w:sz w:val="24"/>
                <w:szCs w:val="24"/>
              </w:rPr>
              <w:t xml:space="preserve">е </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spacing w:val="1"/>
                <w:sz w:val="24"/>
                <w:szCs w:val="24"/>
              </w:rPr>
              <w:t>х</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ер</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ас</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Pr>
                <w:rFonts w:ascii="Times New Roman" w:hAnsi="Times New Roman"/>
                <w:sz w:val="24"/>
                <w:szCs w:val="24"/>
              </w:rPr>
              <w:t>е</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 w:val="left" w:pos="849"/>
              </w:tabs>
              <w:spacing w:line="239" w:lineRule="auto"/>
              <w:ind w:left="367" w:right="711" w:hanging="283"/>
              <w:rPr>
                <w:rFonts w:ascii="Times New Roman" w:hAnsi="Times New Roman"/>
                <w:sz w:val="24"/>
                <w:szCs w:val="24"/>
              </w:rPr>
            </w:pPr>
            <w:r w:rsidRPr="00CD0D02">
              <w:rPr>
                <w:rFonts w:ascii="Times New Roman" w:hAnsi="Times New Roman"/>
                <w:w w:val="99"/>
                <w:sz w:val="24"/>
                <w:szCs w:val="24"/>
              </w:rPr>
              <w:t>вл</w:t>
            </w:r>
            <w:r w:rsidRPr="00CD0D02">
              <w:rPr>
                <w:rFonts w:ascii="Times New Roman" w:hAnsi="Times New Roman"/>
                <w:spacing w:val="-1"/>
                <w:sz w:val="24"/>
                <w:szCs w:val="24"/>
              </w:rPr>
              <w:t>а</w:t>
            </w:r>
            <w:r w:rsidRPr="00CD0D02">
              <w:rPr>
                <w:rFonts w:ascii="Times New Roman" w:hAnsi="Times New Roman"/>
                <w:sz w:val="24"/>
                <w:szCs w:val="24"/>
              </w:rPr>
              <w:t>де</w:t>
            </w:r>
            <w:r w:rsidRPr="00CD0D02">
              <w:rPr>
                <w:rFonts w:ascii="Times New Roman" w:hAnsi="Times New Roman"/>
                <w:w w:val="99"/>
                <w:sz w:val="24"/>
                <w:szCs w:val="24"/>
              </w:rPr>
              <w:t>ни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z w:val="24"/>
                <w:szCs w:val="24"/>
              </w:rPr>
              <w:t>ык</w:t>
            </w:r>
            <w:r w:rsidRPr="00CD0D02">
              <w:rPr>
                <w:rFonts w:ascii="Times New Roman" w:hAnsi="Times New Roman"/>
                <w:spacing w:val="-1"/>
                <w:sz w:val="24"/>
                <w:szCs w:val="24"/>
              </w:rPr>
              <w:t>а</w:t>
            </w:r>
            <w:r w:rsidRPr="00CD0D02">
              <w:rPr>
                <w:rFonts w:ascii="Times New Roman" w:hAnsi="Times New Roman"/>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раж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2"/>
                <w:sz w:val="24"/>
                <w:szCs w:val="24"/>
              </w:rPr>
              <w:t>е</w:t>
            </w:r>
            <w:r w:rsidRPr="00CD0D02">
              <w:rPr>
                <w:rFonts w:ascii="Times New Roman" w:hAnsi="Times New Roman"/>
                <w:w w:val="99"/>
                <w:sz w:val="24"/>
                <w:szCs w:val="24"/>
              </w:rPr>
              <w:t>г</w:t>
            </w:r>
            <w:r w:rsidRPr="00CD0D02">
              <w:rPr>
                <w:rFonts w:ascii="Times New Roman" w:hAnsi="Times New Roman"/>
                <w:sz w:val="24"/>
                <w:szCs w:val="24"/>
              </w:rPr>
              <w:t>о 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z w:val="24"/>
                <w:szCs w:val="24"/>
              </w:rPr>
              <w:t xml:space="preserve">к </w:t>
            </w:r>
            <w:r w:rsidRPr="00CD0D02">
              <w:rPr>
                <w:rFonts w:ascii="Times New Roman" w:hAnsi="Times New Roman"/>
                <w:spacing w:val="1"/>
                <w:sz w:val="24"/>
                <w:szCs w:val="24"/>
              </w:rPr>
              <w:t>м</w:t>
            </w:r>
            <w:r w:rsidRPr="00CD0D02">
              <w:rPr>
                <w:rFonts w:ascii="Times New Roman" w:hAnsi="Times New Roman"/>
                <w:spacing w:val="-6"/>
                <w:sz w:val="24"/>
                <w:szCs w:val="24"/>
              </w:rPr>
              <w:t>у</w:t>
            </w:r>
            <w:r w:rsidRPr="00CD0D02">
              <w:rPr>
                <w:rFonts w:ascii="Times New Roman" w:hAnsi="Times New Roman"/>
                <w:w w:val="99"/>
                <w:sz w:val="24"/>
                <w:szCs w:val="24"/>
              </w:rPr>
              <w:t>з</w:t>
            </w:r>
            <w:r w:rsidRPr="00CD0D02">
              <w:rPr>
                <w:rFonts w:ascii="Times New Roman" w:hAnsi="Times New Roman"/>
                <w:sz w:val="24"/>
                <w:szCs w:val="24"/>
              </w:rPr>
              <w:t xml:space="preserve">ыке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spacing w:val="-1"/>
                <w:w w:val="99"/>
                <w:sz w:val="24"/>
                <w:szCs w:val="24"/>
              </w:rPr>
              <w:t>(</w:t>
            </w:r>
            <w:r w:rsidRPr="00CD0D02">
              <w:rPr>
                <w:rFonts w:ascii="Times New Roman" w:hAnsi="Times New Roman"/>
                <w:w w:val="99"/>
                <w:sz w:val="24"/>
                <w:szCs w:val="24"/>
              </w:rPr>
              <w:t>э</w:t>
            </w:r>
            <w:r w:rsidRPr="00CD0D02">
              <w:rPr>
                <w:rFonts w:ascii="Times New Roman" w:hAnsi="Times New Roman"/>
                <w:sz w:val="24"/>
                <w:szCs w:val="24"/>
              </w:rPr>
              <w:t>мо</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sidRPr="00CD0D02">
              <w:rPr>
                <w:rFonts w:ascii="Times New Roman" w:hAnsi="Times New Roman"/>
                <w:sz w:val="24"/>
                <w:szCs w:val="24"/>
              </w:rPr>
              <w:t xml:space="preserve">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sz w:val="24"/>
                <w:szCs w:val="24"/>
              </w:rPr>
              <w:t>р</w:t>
            </w:r>
            <w:r w:rsidRPr="00CD0D02">
              <w:rPr>
                <w:rFonts w:ascii="Times New Roman" w:hAnsi="Times New Roman"/>
                <w:w w:val="99"/>
                <w:sz w:val="24"/>
                <w:szCs w:val="24"/>
              </w:rPr>
              <w:t>ь)</w:t>
            </w:r>
            <w:r w:rsidRPr="00CD0D02">
              <w:rPr>
                <w:rFonts w:ascii="Times New Roman" w:hAnsi="Times New Roman"/>
                <w:sz w:val="24"/>
                <w:szCs w:val="24"/>
              </w:rPr>
              <w:t xml:space="preserve">, </w:t>
            </w:r>
            <w:r w:rsidRPr="00CD0D02">
              <w:rPr>
                <w:rFonts w:ascii="Times New Roman" w:hAnsi="Times New Roman"/>
                <w:w w:val="99"/>
                <w:sz w:val="24"/>
                <w:szCs w:val="24"/>
              </w:rPr>
              <w:t>пл</w:t>
            </w:r>
            <w:r w:rsidRPr="00CD0D02">
              <w:rPr>
                <w:rFonts w:ascii="Times New Roman" w:hAnsi="Times New Roman"/>
                <w:sz w:val="24"/>
                <w:szCs w:val="24"/>
              </w:rPr>
              <w:t>ас</w:t>
            </w:r>
            <w:r w:rsidRPr="00CD0D02">
              <w:rPr>
                <w:rFonts w:ascii="Times New Roman" w:hAnsi="Times New Roman"/>
                <w:w w:val="99"/>
                <w:sz w:val="24"/>
                <w:szCs w:val="24"/>
              </w:rPr>
              <w:t>ти</w:t>
            </w:r>
            <w:r w:rsidRPr="00CD0D02">
              <w:rPr>
                <w:rFonts w:ascii="Times New Roman" w:hAnsi="Times New Roman"/>
                <w:spacing w:val="1"/>
                <w:sz w:val="24"/>
                <w:szCs w:val="24"/>
              </w:rPr>
              <w:t>к</w:t>
            </w:r>
            <w:r w:rsidRPr="00CD0D02">
              <w:rPr>
                <w:rFonts w:ascii="Times New Roman" w:hAnsi="Times New Roman"/>
                <w:sz w:val="24"/>
                <w:szCs w:val="24"/>
              </w:rPr>
              <w:t>е, ж</w:t>
            </w:r>
            <w:r w:rsidRPr="00CD0D02">
              <w:rPr>
                <w:rFonts w:ascii="Times New Roman" w:hAnsi="Times New Roman"/>
                <w:spacing w:val="-1"/>
                <w:sz w:val="24"/>
                <w:szCs w:val="24"/>
              </w:rPr>
              <w:t>е</w:t>
            </w:r>
            <w:r w:rsidRPr="00CD0D02">
              <w:rPr>
                <w:rFonts w:ascii="Times New Roman" w:hAnsi="Times New Roman"/>
                <w:sz w:val="24"/>
                <w:szCs w:val="24"/>
              </w:rPr>
              <w:t>с</w:t>
            </w:r>
            <w:r w:rsidRPr="00CD0D02">
              <w:rPr>
                <w:rFonts w:ascii="Times New Roman" w:hAnsi="Times New Roman"/>
                <w:spacing w:val="1"/>
                <w:w w:val="99"/>
                <w:sz w:val="24"/>
                <w:szCs w:val="24"/>
              </w:rPr>
              <w:t>т</w:t>
            </w:r>
            <w:r w:rsidRPr="00CD0D02">
              <w:rPr>
                <w:rFonts w:ascii="Times New Roman" w:hAnsi="Times New Roman"/>
                <w:sz w:val="24"/>
                <w:szCs w:val="24"/>
              </w:rPr>
              <w:t xml:space="preserve">е, </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pacing w:val="1"/>
                <w:sz w:val="24"/>
                <w:szCs w:val="24"/>
              </w:rPr>
              <w:t>к</w:t>
            </w:r>
            <w:r w:rsidRPr="00CD0D02">
              <w:rPr>
                <w:rFonts w:ascii="Times New Roman" w:hAnsi="Times New Roman"/>
                <w:sz w:val="24"/>
                <w:szCs w:val="24"/>
              </w:rPr>
              <w:t>е;</w:t>
            </w:r>
          </w:p>
          <w:p w:rsidR="007B27DF" w:rsidRPr="00CD0D02" w:rsidRDefault="007B27DF" w:rsidP="00180143">
            <w:pPr>
              <w:pStyle w:val="a9"/>
              <w:numPr>
                <w:ilvl w:val="0"/>
                <w:numId w:val="25"/>
              </w:numPr>
              <w:tabs>
                <w:tab w:val="left" w:pos="367"/>
              </w:tabs>
              <w:ind w:left="367" w:right="193" w:hanging="283"/>
              <w:rPr>
                <w:rFonts w:ascii="Times New Roman" w:hAnsi="Times New Roman"/>
                <w:sz w:val="24"/>
                <w:szCs w:val="24"/>
              </w:rPr>
            </w:pPr>
            <w:r w:rsidRPr="00CD0D02">
              <w:rPr>
                <w:rFonts w:ascii="Times New Roman" w:hAnsi="Times New Roman"/>
                <w:w w:val="99"/>
                <w:sz w:val="24"/>
                <w:szCs w:val="24"/>
              </w:rPr>
              <w:t>вл</w:t>
            </w:r>
            <w:r w:rsidRPr="00CD0D02">
              <w:rPr>
                <w:rFonts w:ascii="Times New Roman" w:hAnsi="Times New Roman"/>
                <w:spacing w:val="-1"/>
                <w:sz w:val="24"/>
                <w:szCs w:val="24"/>
              </w:rPr>
              <w:t>а</w:t>
            </w:r>
            <w:r w:rsidRPr="00CD0D02">
              <w:rPr>
                <w:rFonts w:ascii="Times New Roman" w:hAnsi="Times New Roman"/>
                <w:sz w:val="24"/>
                <w:szCs w:val="24"/>
              </w:rPr>
              <w:t>де</w:t>
            </w:r>
            <w:r w:rsidRPr="00CD0D02">
              <w:rPr>
                <w:rFonts w:ascii="Times New Roman" w:hAnsi="Times New Roman"/>
                <w:w w:val="99"/>
                <w:sz w:val="24"/>
                <w:szCs w:val="24"/>
              </w:rPr>
              <w:t>ни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е</w:t>
            </w:r>
            <w:r w:rsidRPr="00CD0D02">
              <w:rPr>
                <w:rFonts w:ascii="Times New Roman" w:hAnsi="Times New Roman"/>
                <w:w w:val="99"/>
                <w:sz w:val="24"/>
                <w:szCs w:val="24"/>
              </w:rPr>
              <w:t>в</w:t>
            </w:r>
            <w:r w:rsidRPr="00CD0D02">
              <w:rPr>
                <w:rFonts w:ascii="Times New Roman" w:hAnsi="Times New Roman"/>
                <w:spacing w:val="-1"/>
                <w:sz w:val="24"/>
                <w:szCs w:val="24"/>
              </w:rPr>
              <w:t>чес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sz w:val="24"/>
                <w:szCs w:val="24"/>
              </w:rPr>
              <w:t>уме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z w:val="24"/>
                <w:szCs w:val="24"/>
              </w:rPr>
              <w:t>ык</w:t>
            </w:r>
            <w:r w:rsidRPr="00CD0D02">
              <w:rPr>
                <w:rFonts w:ascii="Times New Roman" w:hAnsi="Times New Roman"/>
                <w:spacing w:val="-1"/>
                <w:sz w:val="24"/>
                <w:szCs w:val="24"/>
              </w:rPr>
              <w:t>а</w:t>
            </w:r>
            <w:r w:rsidRPr="00CD0D02">
              <w:rPr>
                <w:rFonts w:ascii="Times New Roman" w:hAnsi="Times New Roman"/>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w:t>
            </w:r>
            <w:r w:rsidRPr="00CD0D02">
              <w:rPr>
                <w:rFonts w:ascii="Times New Roman" w:hAnsi="Times New Roman"/>
                <w:sz w:val="24"/>
                <w:szCs w:val="24"/>
              </w:rPr>
              <w:t>коорд</w:t>
            </w:r>
            <w:r w:rsidRPr="00CD0D02">
              <w:rPr>
                <w:rFonts w:ascii="Times New Roman" w:hAnsi="Times New Roman"/>
                <w:spacing w:val="1"/>
                <w:w w:val="99"/>
                <w:sz w:val="24"/>
                <w:szCs w:val="24"/>
              </w:rPr>
              <w:t>ин</w:t>
            </w:r>
            <w:r w:rsidRPr="00CD0D02">
              <w:rPr>
                <w:rFonts w:ascii="Times New Roman" w:hAnsi="Times New Roman"/>
                <w:sz w:val="24"/>
                <w:szCs w:val="24"/>
              </w:rPr>
              <w:t>а</w:t>
            </w:r>
            <w:r w:rsidRPr="00CD0D02">
              <w:rPr>
                <w:rFonts w:ascii="Times New Roman" w:hAnsi="Times New Roman"/>
                <w:spacing w:val="-1"/>
                <w:w w:val="99"/>
                <w:sz w:val="24"/>
                <w:szCs w:val="24"/>
              </w:rPr>
              <w:t>ц</w:t>
            </w:r>
            <w:r w:rsidRPr="00CD0D02">
              <w:rPr>
                <w:rFonts w:ascii="Times New Roman" w:hAnsi="Times New Roman"/>
                <w:w w:val="99"/>
                <w:sz w:val="24"/>
                <w:szCs w:val="24"/>
              </w:rPr>
              <w:t>и</w:t>
            </w:r>
            <w:r w:rsidRPr="00CD0D02">
              <w:rPr>
                <w:rFonts w:ascii="Times New Roman" w:hAnsi="Times New Roman"/>
                <w:sz w:val="24"/>
                <w:szCs w:val="24"/>
              </w:rPr>
              <w:t>я м</w:t>
            </w:r>
            <w:r w:rsidRPr="00CD0D02">
              <w:rPr>
                <w:rFonts w:ascii="Times New Roman" w:hAnsi="Times New Roman"/>
                <w:spacing w:val="-1"/>
                <w:sz w:val="24"/>
                <w:szCs w:val="24"/>
              </w:rPr>
              <w:t>е</w:t>
            </w:r>
            <w:r w:rsidRPr="00CD0D02">
              <w:rPr>
                <w:rFonts w:ascii="Times New Roman" w:hAnsi="Times New Roman"/>
                <w:sz w:val="24"/>
                <w:szCs w:val="24"/>
              </w:rPr>
              <w:t>ж</w:t>
            </w:r>
            <w:r w:rsidRPr="00CD0D02">
              <w:rPr>
                <w:rFonts w:ascii="Times New Roman" w:hAnsi="Times New Roman"/>
                <w:spacing w:val="1"/>
                <w:sz w:val="24"/>
                <w:szCs w:val="24"/>
              </w:rPr>
              <w:t>д</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pacing w:val="-1"/>
                <w:sz w:val="24"/>
                <w:szCs w:val="24"/>
              </w:rPr>
              <w:t>с</w:t>
            </w:r>
            <w:r w:rsidRPr="00CD0D02">
              <w:rPr>
                <w:rFonts w:ascii="Times New Roman" w:hAnsi="Times New Roman"/>
                <w:spacing w:val="2"/>
                <w:w w:val="99"/>
                <w:sz w:val="24"/>
                <w:szCs w:val="24"/>
              </w:rPr>
              <w:t>л</w:t>
            </w:r>
            <w:r w:rsidRPr="00CD0D02">
              <w:rPr>
                <w:rFonts w:ascii="Times New Roman" w:hAnsi="Times New Roman"/>
                <w:spacing w:val="-4"/>
                <w:sz w:val="24"/>
                <w:szCs w:val="24"/>
              </w:rPr>
              <w:t>у</w:t>
            </w:r>
            <w:r w:rsidRPr="00CD0D02">
              <w:rPr>
                <w:rFonts w:ascii="Times New Roman" w:hAnsi="Times New Roman"/>
                <w:spacing w:val="1"/>
                <w:sz w:val="24"/>
                <w:szCs w:val="24"/>
              </w:rPr>
              <w:t>х</w:t>
            </w:r>
            <w:r w:rsidRPr="00CD0D02">
              <w:rPr>
                <w:rFonts w:ascii="Times New Roman" w:hAnsi="Times New Roman"/>
                <w:sz w:val="24"/>
                <w:szCs w:val="24"/>
              </w:rPr>
              <w:t xml:space="preserve">ом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осом,</w:t>
            </w:r>
            <w:r>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ыр</w:t>
            </w:r>
            <w:r w:rsidRPr="00CD0D02">
              <w:rPr>
                <w:rFonts w:ascii="Times New Roman" w:hAnsi="Times New Roman"/>
                <w:spacing w:val="-1"/>
                <w:sz w:val="24"/>
                <w:szCs w:val="24"/>
              </w:rPr>
              <w:t>а</w:t>
            </w:r>
            <w:r w:rsidRPr="00CD0D02">
              <w:rPr>
                <w:rFonts w:ascii="Times New Roman" w:hAnsi="Times New Roman"/>
                <w:spacing w:val="2"/>
                <w:sz w:val="24"/>
                <w:szCs w:val="24"/>
              </w:rPr>
              <w:t>б</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1"/>
                <w:sz w:val="24"/>
                <w:szCs w:val="24"/>
              </w:rPr>
              <w:t>к</w:t>
            </w:r>
            <w:r w:rsidRPr="00CD0D02">
              <w:rPr>
                <w:rFonts w:ascii="Times New Roman" w:hAnsi="Times New Roman"/>
                <w:sz w:val="24"/>
                <w:szCs w:val="24"/>
              </w:rPr>
              <w:t xml:space="preserve">а </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со</w:t>
            </w:r>
            <w:r w:rsidRPr="00CD0D02">
              <w:rPr>
                <w:rFonts w:ascii="Times New Roman" w:hAnsi="Times New Roman"/>
                <w:w w:val="99"/>
                <w:sz w:val="24"/>
                <w:szCs w:val="24"/>
              </w:rPr>
              <w:t>н</w:t>
            </w:r>
            <w:r w:rsidRPr="00CD0D02">
              <w:rPr>
                <w:rFonts w:ascii="Times New Roman" w:hAnsi="Times New Roman"/>
                <w:sz w:val="24"/>
                <w:szCs w:val="24"/>
              </w:rPr>
              <w:t>а, к</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ти</w:t>
            </w:r>
            <w:r w:rsidRPr="00CD0D02">
              <w:rPr>
                <w:rFonts w:ascii="Times New Roman" w:hAnsi="Times New Roman"/>
                <w:spacing w:val="2"/>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z w:val="24"/>
                <w:szCs w:val="24"/>
              </w:rPr>
              <w:t xml:space="preserve">ы, </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spacing w:val="1"/>
                <w:w w:val="99"/>
                <w:sz w:val="24"/>
                <w:szCs w:val="24"/>
              </w:rPr>
              <w:t>йн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е</w:t>
            </w:r>
            <w:r w:rsidRPr="00CD0D02">
              <w:rPr>
                <w:rFonts w:ascii="Times New Roman" w:hAnsi="Times New Roman"/>
                <w:w w:val="99"/>
                <w:sz w:val="24"/>
                <w:szCs w:val="24"/>
              </w:rPr>
              <w:t>в</w:t>
            </w:r>
            <w:r w:rsidRPr="00CD0D02">
              <w:rPr>
                <w:rFonts w:ascii="Times New Roman" w:hAnsi="Times New Roman"/>
                <w:spacing w:val="-1"/>
                <w:sz w:val="24"/>
                <w:szCs w:val="24"/>
              </w:rPr>
              <w:t>чес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о ды</w:t>
            </w:r>
            <w:r w:rsidRPr="00CD0D02">
              <w:rPr>
                <w:rFonts w:ascii="Times New Roman" w:hAnsi="Times New Roman"/>
                <w:spacing w:val="1"/>
                <w:sz w:val="24"/>
                <w:szCs w:val="24"/>
              </w:rPr>
              <w:t>х</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льн</w:t>
            </w:r>
            <w:r w:rsidRPr="00CD0D02">
              <w:rPr>
                <w:rFonts w:ascii="Times New Roman" w:hAnsi="Times New Roman"/>
                <w:sz w:val="24"/>
                <w:szCs w:val="24"/>
              </w:rPr>
              <w:t>ое</w:t>
            </w:r>
            <w:r>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е</w:t>
            </w:r>
            <w:r w:rsidRPr="00CD0D02">
              <w:rPr>
                <w:rFonts w:ascii="Times New Roman" w:hAnsi="Times New Roman"/>
                <w:spacing w:val="-1"/>
                <w:sz w:val="24"/>
                <w:szCs w:val="24"/>
              </w:rPr>
              <w:t>се</w:t>
            </w:r>
            <w:r w:rsidRPr="00CD0D02">
              <w:rPr>
                <w:rFonts w:ascii="Times New Roman" w:hAnsi="Times New Roman"/>
                <w:w w:val="99"/>
                <w:sz w:val="24"/>
                <w:szCs w:val="24"/>
              </w:rPr>
              <w:t>н</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s>
              <w:spacing w:line="239" w:lineRule="auto"/>
              <w:ind w:left="367" w:right="277" w:hanging="283"/>
              <w:rPr>
                <w:rFonts w:ascii="Times New Roman" w:hAnsi="Times New Roman"/>
                <w:sz w:val="24"/>
                <w:szCs w:val="24"/>
              </w:rPr>
            </w:pPr>
            <w:r w:rsidRPr="00CD0D02">
              <w:rPr>
                <w:rFonts w:ascii="Times New Roman" w:hAnsi="Times New Roman"/>
                <w:spacing w:val="-4"/>
                <w:sz w:val="24"/>
                <w:szCs w:val="24"/>
              </w:rPr>
              <w:lastRenderedPageBreak/>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w:t>
            </w:r>
            <w:r w:rsidRPr="00CD0D02">
              <w:rPr>
                <w:rFonts w:ascii="Times New Roman" w:hAnsi="Times New Roman"/>
                <w:w w:val="99"/>
                <w:sz w:val="24"/>
                <w:szCs w:val="24"/>
              </w:rPr>
              <w:t>т</w:t>
            </w:r>
            <w:r w:rsidRPr="00CD0D02">
              <w:rPr>
                <w:rFonts w:ascii="Times New Roman" w:hAnsi="Times New Roman"/>
                <w:sz w:val="24"/>
                <w:szCs w:val="24"/>
              </w:rPr>
              <w:t>к</w:t>
            </w:r>
            <w:r w:rsidRPr="00CD0D02">
              <w:rPr>
                <w:rFonts w:ascii="Times New Roman" w:hAnsi="Times New Roman"/>
                <w:w w:val="99"/>
                <w:sz w:val="24"/>
                <w:szCs w:val="24"/>
              </w:rPr>
              <w:t>л</w:t>
            </w:r>
            <w:r w:rsidRPr="00CD0D02">
              <w:rPr>
                <w:rFonts w:ascii="Times New Roman" w:hAnsi="Times New Roman"/>
                <w:spacing w:val="2"/>
                <w:w w:val="99"/>
                <w:sz w:val="24"/>
                <w:szCs w:val="24"/>
              </w:rPr>
              <w:t>и</w:t>
            </w:r>
            <w:r w:rsidRPr="00CD0D02">
              <w:rPr>
                <w:rFonts w:ascii="Times New Roman" w:hAnsi="Times New Roman"/>
                <w:sz w:val="24"/>
                <w:szCs w:val="24"/>
              </w:rPr>
              <w:t>ка</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sz w:val="24"/>
                <w:szCs w:val="24"/>
              </w:rPr>
              <w:t xml:space="preserve">ся </w:t>
            </w:r>
            <w:r w:rsidRPr="00CD0D02">
              <w:rPr>
                <w:rFonts w:ascii="Times New Roman" w:hAnsi="Times New Roman"/>
                <w:w w:val="99"/>
                <w:sz w:val="24"/>
                <w:szCs w:val="24"/>
              </w:rPr>
              <w:t>н</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pacing w:val="1"/>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spacing w:val="5"/>
                <w:sz w:val="24"/>
                <w:szCs w:val="24"/>
              </w:rPr>
              <w:t>к</w:t>
            </w:r>
            <w:r w:rsidRPr="00CD0D02">
              <w:rPr>
                <w:rFonts w:ascii="Times New Roman" w:hAnsi="Times New Roman"/>
                <w:sz w:val="24"/>
                <w:szCs w:val="24"/>
              </w:rPr>
              <w:t>у</w:t>
            </w:r>
            <w:r>
              <w:rPr>
                <w:rFonts w:ascii="Times New Roman" w:hAnsi="Times New Roman"/>
                <w:sz w:val="24"/>
                <w:szCs w:val="24"/>
              </w:rPr>
              <w:t xml:space="preserve"> с п</w:t>
            </w:r>
            <w:r w:rsidRPr="00CD0D02">
              <w:rPr>
                <w:rFonts w:ascii="Times New Roman" w:hAnsi="Times New Roman"/>
                <w:sz w:val="24"/>
                <w:szCs w:val="24"/>
              </w:rPr>
              <w:t>о</w:t>
            </w:r>
            <w:r>
              <w:rPr>
                <w:rFonts w:ascii="Times New Roman" w:hAnsi="Times New Roman"/>
                <w:sz w:val="24"/>
                <w:szCs w:val="24"/>
              </w:rPr>
              <w:t>мо</w:t>
            </w:r>
            <w:r w:rsidRPr="00CD0D02">
              <w:rPr>
                <w:rFonts w:ascii="Times New Roman" w:hAnsi="Times New Roman"/>
                <w:w w:val="99"/>
                <w:sz w:val="24"/>
                <w:szCs w:val="24"/>
              </w:rPr>
              <w:t>щью</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йши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ж</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ий</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ти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и</w:t>
            </w:r>
            <w:r w:rsidRPr="00CD0D02">
              <w:rPr>
                <w:rFonts w:ascii="Times New Roman" w:hAnsi="Times New Roman"/>
                <w:spacing w:val="1"/>
                <w:w w:val="99"/>
                <w:sz w:val="24"/>
                <w:szCs w:val="24"/>
              </w:rPr>
              <w:t>нт</w:t>
            </w:r>
            <w:r w:rsidRPr="00CD0D02">
              <w:rPr>
                <w:rFonts w:ascii="Times New Roman" w:hAnsi="Times New Roman"/>
                <w:spacing w:val="-2"/>
                <w:sz w:val="24"/>
                <w:szCs w:val="24"/>
              </w:rPr>
              <w:t>о</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 дра</w:t>
            </w:r>
            <w:r w:rsidRPr="00CD0D02">
              <w:rPr>
                <w:rFonts w:ascii="Times New Roman" w:hAnsi="Times New Roman"/>
                <w:spacing w:val="-1"/>
                <w:sz w:val="24"/>
                <w:szCs w:val="24"/>
              </w:rPr>
              <w:t>ма</w:t>
            </w:r>
            <w:r w:rsidRPr="00CD0D02">
              <w:rPr>
                <w:rFonts w:ascii="Times New Roman" w:hAnsi="Times New Roman"/>
                <w:w w:val="99"/>
                <w:sz w:val="24"/>
                <w:szCs w:val="24"/>
              </w:rPr>
              <w:t>т</w:t>
            </w:r>
            <w:r w:rsidRPr="00CD0D02">
              <w:rPr>
                <w:rFonts w:ascii="Times New Roman" w:hAnsi="Times New Roman"/>
                <w:spacing w:val="1"/>
                <w:w w:val="99"/>
                <w:sz w:val="24"/>
                <w:szCs w:val="24"/>
              </w:rPr>
              <w:t>из</w:t>
            </w:r>
            <w:r w:rsidRPr="00CD0D02">
              <w:rPr>
                <w:rFonts w:ascii="Times New Roman" w:hAnsi="Times New Roman"/>
                <w:sz w:val="24"/>
                <w:szCs w:val="24"/>
              </w:rPr>
              <w:t>а</w:t>
            </w:r>
            <w:r w:rsidRPr="00CD0D02">
              <w:rPr>
                <w:rFonts w:ascii="Times New Roman" w:hAnsi="Times New Roman"/>
                <w:spacing w:val="-1"/>
                <w:w w:val="99"/>
                <w:sz w:val="24"/>
                <w:szCs w:val="24"/>
              </w:rPr>
              <w:t>ц</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pacing w:val="1"/>
                <w:w w:val="99"/>
                <w:sz w:val="24"/>
                <w:szCs w:val="24"/>
              </w:rPr>
              <w:t>ь</w:t>
            </w:r>
            <w:r w:rsidRPr="00CD0D02">
              <w:rPr>
                <w:rFonts w:ascii="Times New Roman" w:hAnsi="Times New Roman"/>
                <w:sz w:val="24"/>
                <w:szCs w:val="24"/>
              </w:rPr>
              <w:t>ес</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г</w:t>
            </w:r>
            <w:r w:rsidRPr="00CD0D02">
              <w:rPr>
                <w:rFonts w:ascii="Times New Roman" w:hAnsi="Times New Roman"/>
                <w:sz w:val="24"/>
                <w:szCs w:val="24"/>
              </w:rPr>
              <w:t>рам</w:t>
            </w:r>
            <w:r w:rsidRPr="00CD0D02">
              <w:rPr>
                <w:rFonts w:ascii="Times New Roman" w:hAnsi="Times New Roman"/>
                <w:spacing w:val="-1"/>
                <w:sz w:val="24"/>
                <w:szCs w:val="24"/>
              </w:rPr>
              <w:t>м</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2"/>
                <w:sz w:val="24"/>
                <w:szCs w:val="24"/>
              </w:rPr>
              <w:t>х</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spacing w:val="-1"/>
                <w:sz w:val="24"/>
                <w:szCs w:val="24"/>
              </w:rPr>
              <w:t>а</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s>
              <w:spacing w:line="239" w:lineRule="auto"/>
              <w:ind w:left="367" w:right="76"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м</w:t>
            </w:r>
            <w:r w:rsidRPr="00CD0D02">
              <w:rPr>
                <w:rFonts w:ascii="Times New Roman" w:hAnsi="Times New Roman"/>
                <w:spacing w:val="-5"/>
                <w:sz w:val="24"/>
                <w:szCs w:val="24"/>
              </w:rPr>
              <w:t>у</w:t>
            </w:r>
            <w:r w:rsidRPr="00CD0D02">
              <w:rPr>
                <w:rFonts w:ascii="Times New Roman" w:hAnsi="Times New Roman"/>
                <w:spacing w:val="3"/>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ые обр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z w:val="24"/>
                <w:szCs w:val="24"/>
              </w:rPr>
              <w:t xml:space="preserve">ы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 xml:space="preserve"> со</w:t>
            </w:r>
            <w:r w:rsidRPr="00CD0D02">
              <w:rPr>
                <w:rFonts w:ascii="Times New Roman" w:hAnsi="Times New Roman"/>
                <w:w w:val="99"/>
                <w:sz w:val="24"/>
                <w:szCs w:val="24"/>
              </w:rPr>
              <w:t>з</w:t>
            </w:r>
            <w:r w:rsidRPr="00CD0D02">
              <w:rPr>
                <w:rFonts w:ascii="Times New Roman" w:hAnsi="Times New Roman"/>
                <w:sz w:val="24"/>
                <w:szCs w:val="24"/>
              </w:rPr>
              <w:t>да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ра</w:t>
            </w:r>
            <w:r w:rsidRPr="00CD0D02">
              <w:rPr>
                <w:rFonts w:ascii="Times New Roman" w:hAnsi="Times New Roman"/>
                <w:w w:val="99"/>
                <w:sz w:val="24"/>
                <w:szCs w:val="24"/>
              </w:rPr>
              <w:t>ли</w:t>
            </w:r>
            <w:r w:rsidRPr="00CD0D02">
              <w:rPr>
                <w:rFonts w:ascii="Times New Roman" w:hAnsi="Times New Roman"/>
                <w:spacing w:val="1"/>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 xml:space="preserve">ых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2"/>
                <w:sz w:val="24"/>
                <w:szCs w:val="24"/>
              </w:rPr>
              <w:t>м</w:t>
            </w:r>
            <w:r w:rsidRPr="00CD0D02">
              <w:rPr>
                <w:rFonts w:ascii="Times New Roman" w:hAnsi="Times New Roman"/>
                <w:spacing w:val="-6"/>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3"/>
                <w:sz w:val="24"/>
                <w:szCs w:val="24"/>
              </w:rPr>
              <w:t>о</w:t>
            </w:r>
            <w:r w:rsidRPr="00CD0D02">
              <w:rPr>
                <w:rFonts w:ascii="Times New Roman" w:hAnsi="Times New Roman"/>
                <w:w w:val="99"/>
                <w:sz w:val="24"/>
                <w:szCs w:val="24"/>
              </w:rPr>
              <w:t>-пл</w:t>
            </w:r>
            <w:r w:rsidRPr="00CD0D02">
              <w:rPr>
                <w:rFonts w:ascii="Times New Roman" w:hAnsi="Times New Roman"/>
                <w:sz w:val="24"/>
                <w:szCs w:val="24"/>
              </w:rPr>
              <w:t>ас</w:t>
            </w:r>
            <w:r w:rsidRPr="00CD0D02">
              <w:rPr>
                <w:rFonts w:ascii="Times New Roman" w:hAnsi="Times New Roman"/>
                <w:w w:val="99"/>
                <w:sz w:val="24"/>
                <w:szCs w:val="24"/>
              </w:rPr>
              <w:t>ти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х </w:t>
            </w:r>
            <w:r w:rsidRPr="00CD0D02">
              <w:rPr>
                <w:rFonts w:ascii="Times New Roman" w:hAnsi="Times New Roman"/>
                <w:spacing w:val="1"/>
                <w:sz w:val="24"/>
                <w:szCs w:val="24"/>
              </w:rPr>
              <w:t>к</w:t>
            </w:r>
            <w:r w:rsidRPr="00CD0D02">
              <w:rPr>
                <w:rFonts w:ascii="Times New Roman" w:hAnsi="Times New Roman"/>
                <w:sz w:val="24"/>
                <w:szCs w:val="24"/>
              </w:rPr>
              <w:t>ом</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зиций</w:t>
            </w:r>
            <w:r w:rsidRPr="00CD0D02">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pacing w:val="-2"/>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ока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1"/>
                <w:sz w:val="24"/>
                <w:szCs w:val="24"/>
              </w:rPr>
              <w:t>о</w:t>
            </w:r>
            <w:r>
              <w:rPr>
                <w:rFonts w:ascii="Times New Roman" w:hAnsi="Times New Roman"/>
                <w:spacing w:val="-1"/>
                <w:sz w:val="24"/>
                <w:szCs w:val="24"/>
              </w:rPr>
              <w:t>-</w:t>
            </w:r>
            <w:r w:rsidRPr="00CD0D02">
              <w:rPr>
                <w:rFonts w:ascii="Times New Roman" w:hAnsi="Times New Roman"/>
                <w:spacing w:val="1"/>
                <w:sz w:val="24"/>
                <w:szCs w:val="24"/>
              </w:rPr>
              <w:t>х</w:t>
            </w:r>
            <w:r w:rsidRPr="00CD0D02">
              <w:rPr>
                <w:rFonts w:ascii="Times New Roman" w:hAnsi="Times New Roman"/>
                <w:sz w:val="24"/>
                <w:szCs w:val="24"/>
              </w:rPr>
              <w:t>оро</w:t>
            </w:r>
            <w:r w:rsidRPr="00CD0D02">
              <w:rPr>
                <w:rFonts w:ascii="Times New Roman" w:hAnsi="Times New Roman"/>
                <w:w w:val="99"/>
                <w:sz w:val="24"/>
                <w:szCs w:val="24"/>
              </w:rPr>
              <w:t>в</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изв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ий</w:t>
            </w:r>
            <w:r w:rsidRPr="00CD0D02">
              <w:rPr>
                <w:rFonts w:ascii="Times New Roman" w:hAnsi="Times New Roman"/>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2"/>
                <w:sz w:val="24"/>
                <w:szCs w:val="24"/>
              </w:rPr>
              <w:t>м</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w w:val="99"/>
                <w:sz w:val="24"/>
                <w:szCs w:val="24"/>
              </w:rPr>
              <w:t>из</w:t>
            </w:r>
            <w:r w:rsidRPr="00CD0D02">
              <w:rPr>
                <w:rFonts w:ascii="Times New Roman" w:hAnsi="Times New Roman"/>
                <w:sz w:val="24"/>
                <w:szCs w:val="24"/>
              </w:rPr>
              <w:t>а</w:t>
            </w:r>
            <w:r w:rsidRPr="00CD0D02">
              <w:rPr>
                <w:rFonts w:ascii="Times New Roman" w:hAnsi="Times New Roman"/>
                <w:spacing w:val="-1"/>
                <w:w w:val="99"/>
                <w:sz w:val="24"/>
                <w:szCs w:val="24"/>
              </w:rPr>
              <w:t>ц</w:t>
            </w:r>
            <w:r w:rsidRPr="00CD0D02">
              <w:rPr>
                <w:rFonts w:ascii="Times New Roman" w:hAnsi="Times New Roman"/>
                <w:w w:val="99"/>
                <w:sz w:val="24"/>
                <w:szCs w:val="24"/>
              </w:rPr>
              <w:t>ии</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 w:val="left" w:pos="852"/>
              </w:tabs>
              <w:spacing w:line="239" w:lineRule="auto"/>
              <w:ind w:left="367" w:right="432"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ви</w:t>
            </w:r>
            <w:r w:rsidRPr="00CD0D02">
              <w:rPr>
                <w:rFonts w:ascii="Times New Roman" w:hAnsi="Times New Roman"/>
                <w:spacing w:val="-1"/>
                <w:sz w:val="24"/>
                <w:szCs w:val="24"/>
              </w:rPr>
              <w:t>д</w:t>
            </w:r>
            <w:r w:rsidRPr="00CD0D02">
              <w:rPr>
                <w:rFonts w:ascii="Times New Roman" w:hAnsi="Times New Roman"/>
                <w:sz w:val="24"/>
                <w:szCs w:val="24"/>
              </w:rPr>
              <w:t>ы 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w:t>
            </w:r>
            <w:r w:rsidRPr="00CD0D02">
              <w:rPr>
                <w:rFonts w:ascii="Times New Roman" w:hAnsi="Times New Roman"/>
                <w:spacing w:val="2"/>
                <w:w w:val="99"/>
                <w:sz w:val="24"/>
                <w:szCs w:val="24"/>
              </w:rPr>
              <w:t>и</w:t>
            </w:r>
            <w:r w:rsidRPr="00CD0D02">
              <w:rPr>
                <w:rFonts w:ascii="Times New Roman" w:hAnsi="Times New Roman"/>
                <w:sz w:val="24"/>
                <w:szCs w:val="24"/>
              </w:rPr>
              <w:t xml:space="preserve">, </w:t>
            </w:r>
            <w:r w:rsidRPr="00CD0D02">
              <w:rPr>
                <w:rFonts w:ascii="Times New Roman" w:hAnsi="Times New Roman"/>
                <w:spacing w:val="1"/>
                <w:w w:val="99"/>
                <w:sz w:val="24"/>
                <w:szCs w:val="24"/>
              </w:rPr>
              <w:t>зв</w:t>
            </w:r>
            <w:r w:rsidRPr="00CD0D02">
              <w:rPr>
                <w:rFonts w:ascii="Times New Roman" w:hAnsi="Times New Roman"/>
                <w:spacing w:val="-3"/>
                <w:sz w:val="24"/>
                <w:szCs w:val="24"/>
              </w:rPr>
              <w:t>у</w:t>
            </w:r>
            <w:r w:rsidRPr="00CD0D02">
              <w:rPr>
                <w:rFonts w:ascii="Times New Roman" w:hAnsi="Times New Roman"/>
                <w:sz w:val="24"/>
                <w:szCs w:val="24"/>
              </w:rPr>
              <w:t>ча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2"/>
                <w:sz w:val="24"/>
                <w:szCs w:val="24"/>
              </w:rPr>
              <w:t>м</w:t>
            </w:r>
            <w:r w:rsidRPr="00CD0D02">
              <w:rPr>
                <w:rFonts w:ascii="Times New Roman" w:hAnsi="Times New Roman"/>
                <w:spacing w:val="-7"/>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pacing w:val="2"/>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ом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и</w:t>
            </w:r>
            <w:r w:rsidRPr="00CD0D02">
              <w:rPr>
                <w:rFonts w:ascii="Times New Roman" w:hAnsi="Times New Roman"/>
                <w:sz w:val="24"/>
                <w:szCs w:val="24"/>
              </w:rPr>
              <w:t xml:space="preserve"> со</w:t>
            </w:r>
            <w:r w:rsidRPr="00CD0D02">
              <w:rPr>
                <w:rFonts w:ascii="Times New Roman" w:hAnsi="Times New Roman"/>
                <w:w w:val="99"/>
                <w:sz w:val="24"/>
                <w:szCs w:val="24"/>
              </w:rPr>
              <w:t>в</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pacing w:val="-1"/>
                <w:w w:val="99"/>
                <w:sz w:val="24"/>
                <w:szCs w:val="24"/>
              </w:rPr>
              <w:t>э</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spacing w:val="1"/>
                <w:w w:val="99"/>
                <w:sz w:val="24"/>
                <w:szCs w:val="24"/>
              </w:rPr>
              <w:t>нн</w:t>
            </w:r>
            <w:r w:rsidRPr="00CD0D02">
              <w:rPr>
                <w:rFonts w:ascii="Times New Roman" w:hAnsi="Times New Roman"/>
                <w:spacing w:val="-2"/>
                <w:sz w:val="24"/>
                <w:szCs w:val="24"/>
              </w:rPr>
              <w:t>ы</w:t>
            </w:r>
            <w:r w:rsidRPr="00CD0D02">
              <w:rPr>
                <w:rFonts w:ascii="Times New Roman" w:hAnsi="Times New Roman"/>
                <w:spacing w:val="1"/>
                <w:sz w:val="24"/>
                <w:szCs w:val="24"/>
              </w:rPr>
              <w:t>х</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s>
              <w:spacing w:line="239" w:lineRule="auto"/>
              <w:ind w:left="367" w:right="850" w:hanging="283"/>
              <w:rPr>
                <w:rFonts w:ascii="Times New Roman" w:hAnsi="Times New Roman"/>
                <w:sz w:val="24"/>
                <w:szCs w:val="24"/>
              </w:rPr>
            </w:pP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ко</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1"/>
                <w:sz w:val="24"/>
                <w:szCs w:val="24"/>
              </w:rPr>
              <w:t>м</w:t>
            </w:r>
            <w:r w:rsidRPr="00CD0D02">
              <w:rPr>
                <w:rFonts w:ascii="Times New Roman" w:hAnsi="Times New Roman"/>
                <w:spacing w:val="-6"/>
                <w:sz w:val="24"/>
                <w:szCs w:val="24"/>
              </w:rPr>
              <w:t>у</w:t>
            </w:r>
            <w:r w:rsidRPr="00CD0D02">
              <w:rPr>
                <w:rFonts w:ascii="Times New Roman" w:hAnsi="Times New Roman"/>
                <w:w w:val="99"/>
                <w:sz w:val="24"/>
                <w:szCs w:val="24"/>
              </w:rPr>
              <w:t>зи</w:t>
            </w:r>
            <w:r w:rsidRPr="00CD0D02">
              <w:rPr>
                <w:rFonts w:ascii="Times New Roman" w:hAnsi="Times New Roman"/>
                <w:spacing w:val="4"/>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5"/>
                <w:w w:val="99"/>
                <w:sz w:val="24"/>
                <w:szCs w:val="24"/>
              </w:rPr>
              <w:t>и</w:t>
            </w:r>
            <w:r w:rsidRPr="00CD0D02">
              <w:rPr>
                <w:rFonts w:ascii="Times New Roman" w:hAnsi="Times New Roman"/>
                <w:sz w:val="24"/>
                <w:szCs w:val="24"/>
              </w:rPr>
              <w:t>я</w:t>
            </w:r>
            <w:r>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н</w:t>
            </w:r>
            <w:r w:rsidRPr="00CD0D02">
              <w:rPr>
                <w:rFonts w:ascii="Times New Roman" w:hAnsi="Times New Roman"/>
                <w:sz w:val="24"/>
                <w:szCs w:val="24"/>
              </w:rPr>
              <w:t>еко</w:t>
            </w:r>
            <w:r w:rsidRPr="00CD0D02">
              <w:rPr>
                <w:rFonts w:ascii="Times New Roman" w:hAnsi="Times New Roman"/>
                <w:w w:val="99"/>
                <w:sz w:val="24"/>
                <w:szCs w:val="24"/>
              </w:rPr>
              <w:t>т</w:t>
            </w:r>
            <w:r w:rsidRPr="00CD0D02">
              <w:rPr>
                <w:rFonts w:ascii="Times New Roman" w:hAnsi="Times New Roman"/>
                <w:spacing w:val="1"/>
                <w:sz w:val="24"/>
                <w:szCs w:val="24"/>
              </w:rPr>
              <w:t>о</w:t>
            </w:r>
            <w:r w:rsidRPr="00CD0D02">
              <w:rPr>
                <w:rFonts w:ascii="Times New Roman" w:hAnsi="Times New Roman"/>
                <w:sz w:val="24"/>
                <w:szCs w:val="24"/>
              </w:rPr>
              <w:t>р</w:t>
            </w:r>
            <w:r w:rsidRPr="00CD0D02">
              <w:rPr>
                <w:rFonts w:ascii="Times New Roman" w:hAnsi="Times New Roman"/>
                <w:spacing w:val="-2"/>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w w:val="99"/>
                <w:sz w:val="24"/>
                <w:szCs w:val="24"/>
              </w:rPr>
              <w:t>ин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р</w:t>
            </w:r>
            <w:r w:rsidRPr="00CD0D02">
              <w:rPr>
                <w:rFonts w:ascii="Times New Roman" w:hAnsi="Times New Roman"/>
                <w:spacing w:val="-3"/>
                <w:sz w:val="24"/>
                <w:szCs w:val="24"/>
              </w:rPr>
              <w:t>у</w:t>
            </w:r>
            <w:r w:rsidRPr="00CD0D02">
              <w:rPr>
                <w:rFonts w:ascii="Times New Roman" w:hAnsi="Times New Roman"/>
                <w:spacing w:val="-1"/>
                <w:sz w:val="24"/>
                <w:szCs w:val="24"/>
              </w:rPr>
              <w:t>ме</w:t>
            </w:r>
            <w:r w:rsidRPr="00CD0D02">
              <w:rPr>
                <w:rFonts w:ascii="Times New Roman" w:hAnsi="Times New Roman"/>
                <w:w w:val="99"/>
                <w:sz w:val="24"/>
                <w:szCs w:val="24"/>
              </w:rPr>
              <w:t>нт</w:t>
            </w:r>
            <w:r w:rsidRPr="00CD0D02">
              <w:rPr>
                <w:rFonts w:ascii="Times New Roman" w:hAnsi="Times New Roman"/>
                <w:sz w:val="24"/>
                <w:szCs w:val="24"/>
              </w:rPr>
              <w:t>ах</w:t>
            </w:r>
            <w:r w:rsidRPr="00CD0D02">
              <w:rPr>
                <w:rFonts w:ascii="Times New Roman" w:hAnsi="Times New Roman"/>
                <w:spacing w:val="1"/>
                <w:w w:val="99"/>
                <w:sz w:val="24"/>
                <w:szCs w:val="24"/>
              </w:rPr>
              <w:t>(</w:t>
            </w:r>
            <w:r w:rsidRPr="00CD0D02">
              <w:rPr>
                <w:rFonts w:ascii="Times New Roman" w:hAnsi="Times New Roman"/>
                <w:spacing w:val="-4"/>
                <w:sz w:val="24"/>
                <w:szCs w:val="24"/>
              </w:rPr>
              <w:t>у</w:t>
            </w:r>
            <w:r w:rsidRPr="00CD0D02">
              <w:rPr>
                <w:rFonts w:ascii="Times New Roman" w:hAnsi="Times New Roman"/>
                <w:sz w:val="24"/>
                <w:szCs w:val="24"/>
              </w:rPr>
              <w:t>д</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w w:val="99"/>
                <w:sz w:val="24"/>
                <w:szCs w:val="24"/>
              </w:rPr>
              <w:t>н</w:t>
            </w:r>
            <w:r w:rsidRPr="00CD0D02">
              <w:rPr>
                <w:rFonts w:ascii="Times New Roman" w:hAnsi="Times New Roman"/>
                <w:spacing w:val="4"/>
                <w:sz w:val="24"/>
                <w:szCs w:val="24"/>
              </w:rPr>
              <w:t>о</w:t>
            </w:r>
            <w:r w:rsidRPr="00CD0D02">
              <w:rPr>
                <w:rFonts w:ascii="Times New Roman" w:hAnsi="Times New Roman"/>
                <w:w w:val="99"/>
                <w:sz w:val="24"/>
                <w:szCs w:val="24"/>
              </w:rPr>
              <w:t>-</w:t>
            </w:r>
            <w:r w:rsidRPr="00CD0D02">
              <w:rPr>
                <w:rFonts w:ascii="Times New Roman" w:hAnsi="Times New Roman"/>
                <w:spacing w:val="4"/>
                <w:w w:val="99"/>
                <w:sz w:val="24"/>
                <w:szCs w:val="24"/>
              </w:rPr>
              <w:t>ш</w:t>
            </w: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z w:val="24"/>
                <w:szCs w:val="24"/>
              </w:rPr>
              <w:t>ы</w:t>
            </w:r>
            <w:r w:rsidRPr="00CD0D02">
              <w:rPr>
                <w:rFonts w:ascii="Times New Roman" w:hAnsi="Times New Roman"/>
                <w:spacing w:val="2"/>
                <w:sz w:val="24"/>
                <w:szCs w:val="24"/>
              </w:rPr>
              <w:t>х</w:t>
            </w:r>
            <w:r w:rsidRPr="00CD0D02">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арод</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spacing w:val="1"/>
                <w:sz w:val="24"/>
                <w:szCs w:val="24"/>
              </w:rPr>
              <w:t>х</w:t>
            </w:r>
            <w:r w:rsidRPr="00CD0D02">
              <w:rPr>
                <w:rFonts w:ascii="Times New Roman" w:hAnsi="Times New Roman"/>
                <w:sz w:val="24"/>
                <w:szCs w:val="24"/>
              </w:rPr>
              <w:t>,</w:t>
            </w:r>
            <w:r>
              <w:rPr>
                <w:rFonts w:ascii="Times New Roman" w:hAnsi="Times New Roman"/>
                <w:sz w:val="24"/>
                <w:szCs w:val="24"/>
              </w:rPr>
              <w:t xml:space="preserve"> </w:t>
            </w:r>
            <w:r w:rsidRPr="00CD0D02">
              <w:rPr>
                <w:rFonts w:ascii="Times New Roman" w:hAnsi="Times New Roman"/>
                <w:sz w:val="24"/>
                <w:szCs w:val="24"/>
              </w:rPr>
              <w:t>фор</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w w:val="99"/>
                <w:sz w:val="24"/>
                <w:szCs w:val="24"/>
              </w:rPr>
              <w:t>п</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s>
              <w:spacing w:line="241" w:lineRule="auto"/>
              <w:ind w:left="367" w:right="298" w:hanging="283"/>
              <w:rPr>
                <w:rFonts w:ascii="Times New Roman" w:hAnsi="Times New Roman"/>
                <w:sz w:val="24"/>
                <w:szCs w:val="24"/>
              </w:rPr>
            </w:pPr>
            <w:r w:rsidRPr="00CD0D02">
              <w:rPr>
                <w:rFonts w:ascii="Times New Roman" w:hAnsi="Times New Roman"/>
                <w:w w:val="99"/>
                <w:sz w:val="24"/>
                <w:szCs w:val="24"/>
              </w:rPr>
              <w:t>вл</w:t>
            </w:r>
            <w:r w:rsidRPr="00CD0D02">
              <w:rPr>
                <w:rFonts w:ascii="Times New Roman" w:hAnsi="Times New Roman"/>
                <w:spacing w:val="-1"/>
                <w:sz w:val="24"/>
                <w:szCs w:val="24"/>
              </w:rPr>
              <w:t>а</w:t>
            </w:r>
            <w:r w:rsidRPr="00CD0D02">
              <w:rPr>
                <w:rFonts w:ascii="Times New Roman" w:hAnsi="Times New Roman"/>
                <w:sz w:val="24"/>
                <w:szCs w:val="24"/>
              </w:rPr>
              <w:t>де</w:t>
            </w:r>
            <w:r w:rsidRPr="00CD0D02">
              <w:rPr>
                <w:rFonts w:ascii="Times New Roman" w:hAnsi="Times New Roman"/>
                <w:w w:val="99"/>
                <w:sz w:val="24"/>
                <w:szCs w:val="24"/>
              </w:rPr>
              <w:t>ни</w:t>
            </w:r>
            <w:r w:rsidRPr="00CD0D02">
              <w:rPr>
                <w:rFonts w:ascii="Times New Roman" w:hAnsi="Times New Roman"/>
                <w:sz w:val="24"/>
                <w:szCs w:val="24"/>
              </w:rPr>
              <w:t xml:space="preserve">е </w:t>
            </w:r>
            <w:r w:rsidRPr="00CD0D02">
              <w:rPr>
                <w:rFonts w:ascii="Times New Roman" w:hAnsi="Times New Roman"/>
                <w:w w:val="99"/>
                <w:sz w:val="24"/>
                <w:szCs w:val="24"/>
              </w:rPr>
              <w:t>эл</w:t>
            </w:r>
            <w:r w:rsidRPr="00CD0D02">
              <w:rPr>
                <w:rFonts w:ascii="Times New Roman" w:hAnsi="Times New Roman"/>
                <w:sz w:val="24"/>
                <w:szCs w:val="24"/>
              </w:rPr>
              <w:t>е</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2"/>
                <w:sz w:val="24"/>
                <w:szCs w:val="24"/>
              </w:rPr>
              <w:t>м</w:t>
            </w:r>
            <w:r w:rsidRPr="00CD0D02">
              <w:rPr>
                <w:rFonts w:ascii="Times New Roman" w:hAnsi="Times New Roman"/>
                <w:spacing w:val="-4"/>
                <w:sz w:val="24"/>
                <w:szCs w:val="24"/>
              </w:rPr>
              <w:t>у</w:t>
            </w:r>
            <w:r w:rsidRPr="00CD0D02">
              <w:rPr>
                <w:rFonts w:ascii="Times New Roman" w:hAnsi="Times New Roman"/>
                <w:spacing w:val="2"/>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рамо</w:t>
            </w:r>
            <w:r w:rsidRPr="00CD0D02">
              <w:rPr>
                <w:rFonts w:ascii="Times New Roman" w:hAnsi="Times New Roman"/>
                <w:w w:val="99"/>
                <w:sz w:val="24"/>
                <w:szCs w:val="24"/>
              </w:rPr>
              <w:t>т</w:t>
            </w:r>
            <w:r w:rsidRPr="00CD0D02">
              <w:rPr>
                <w:rFonts w:ascii="Times New Roman" w:hAnsi="Times New Roman"/>
                <w:sz w:val="24"/>
                <w:szCs w:val="24"/>
              </w:rPr>
              <w:t>ы, как ср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sz w:val="24"/>
                <w:szCs w:val="24"/>
              </w:rPr>
              <w:t>о</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2"/>
                <w:sz w:val="24"/>
                <w:szCs w:val="24"/>
              </w:rPr>
              <w:t>м</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ыка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реч</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2D799B">
            <w:pPr>
              <w:tabs>
                <w:tab w:val="left" w:pos="367"/>
              </w:tabs>
              <w:spacing w:line="249" w:lineRule="auto"/>
              <w:ind w:left="367" w:right="1198" w:hanging="283"/>
              <w:rPr>
                <w:rFonts w:ascii="Times New Roman" w:hAnsi="Times New Roman"/>
                <w:sz w:val="24"/>
                <w:szCs w:val="24"/>
              </w:rPr>
            </w:pPr>
          </w:p>
          <w:p w:rsidR="007B27DF" w:rsidRPr="00CD0D02" w:rsidRDefault="007B27DF" w:rsidP="002D799B">
            <w:pPr>
              <w:tabs>
                <w:tab w:val="left" w:pos="367"/>
                <w:tab w:val="left" w:pos="849"/>
              </w:tabs>
              <w:spacing w:before="5" w:line="239" w:lineRule="auto"/>
              <w:ind w:left="367" w:right="352" w:hanging="283"/>
              <w:rPr>
                <w:rFonts w:ascii="Times New Roman" w:hAnsi="Times New Roman"/>
                <w:sz w:val="24"/>
                <w:szCs w:val="24"/>
              </w:rPr>
            </w:pPr>
          </w:p>
        </w:tc>
      </w:tr>
      <w:tr w:rsidR="007B27DF" w:rsidRPr="00CD0D02" w:rsidTr="004B30FA">
        <w:tc>
          <w:tcPr>
            <w:tcW w:w="587" w:type="dxa"/>
          </w:tcPr>
          <w:p w:rsidR="007B27DF" w:rsidRPr="004B30FA" w:rsidRDefault="007B27DF" w:rsidP="004B30FA">
            <w:pPr>
              <w:pStyle w:val="a9"/>
              <w:spacing w:line="238" w:lineRule="auto"/>
              <w:ind w:left="0" w:right="-20"/>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2321" w:type="dxa"/>
          </w:tcPr>
          <w:p w:rsidR="007B27DF" w:rsidRPr="00CD0D02" w:rsidRDefault="007B27DF" w:rsidP="004B30FA">
            <w:pPr>
              <w:pStyle w:val="a9"/>
              <w:spacing w:before="18"/>
              <w:ind w:left="0" w:right="-20"/>
              <w:rPr>
                <w:rFonts w:ascii="Times New Roman" w:hAnsi="Times New Roman"/>
                <w:b/>
                <w:bCs/>
                <w:i/>
                <w:iCs/>
                <w:w w:val="99"/>
                <w:sz w:val="24"/>
                <w:szCs w:val="24"/>
              </w:rPr>
            </w:pPr>
            <w:r w:rsidRPr="00CD0D02">
              <w:rPr>
                <w:rFonts w:ascii="Times New Roman" w:hAnsi="Times New Roman"/>
                <w:b/>
                <w:bCs/>
                <w:i/>
                <w:iCs/>
                <w:w w:val="99"/>
                <w:sz w:val="24"/>
                <w:szCs w:val="24"/>
              </w:rPr>
              <w:t>Трудовое обучение</w:t>
            </w:r>
          </w:p>
        </w:tc>
        <w:tc>
          <w:tcPr>
            <w:tcW w:w="6931" w:type="dxa"/>
          </w:tcPr>
          <w:p w:rsidR="007B27DF" w:rsidRPr="00CD0D02" w:rsidRDefault="007B27DF" w:rsidP="00180143">
            <w:pPr>
              <w:pStyle w:val="a9"/>
              <w:numPr>
                <w:ilvl w:val="0"/>
                <w:numId w:val="25"/>
              </w:numPr>
              <w:spacing w:before="3" w:line="239" w:lineRule="auto"/>
              <w:ind w:left="459" w:right="412"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 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низ</w:t>
            </w:r>
            <w:r w:rsidRPr="00CD0D02">
              <w:rPr>
                <w:rFonts w:ascii="Times New Roman" w:hAnsi="Times New Roman"/>
                <w:sz w:val="24"/>
                <w:szCs w:val="24"/>
              </w:rPr>
              <w:t>а</w:t>
            </w:r>
            <w:r w:rsidRPr="00CD0D02">
              <w:rPr>
                <w:rFonts w:ascii="Times New Roman" w:hAnsi="Times New Roman"/>
                <w:w w:val="99"/>
                <w:sz w:val="24"/>
                <w:szCs w:val="24"/>
              </w:rPr>
              <w:t>ции</w:t>
            </w:r>
            <w:r>
              <w:rPr>
                <w:rFonts w:ascii="Times New Roman" w:hAnsi="Times New Roman"/>
                <w:w w:val="99"/>
                <w:sz w:val="24"/>
                <w:szCs w:val="24"/>
              </w:rPr>
              <w:t xml:space="preserve"> </w:t>
            </w:r>
            <w:r w:rsidRPr="00CD0D02">
              <w:rPr>
                <w:rFonts w:ascii="Times New Roman" w:hAnsi="Times New Roman"/>
                <w:sz w:val="24"/>
                <w:szCs w:val="24"/>
              </w:rPr>
              <w:t>рабоч</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sz w:val="24"/>
                <w:szCs w:val="24"/>
              </w:rPr>
              <w:t>мес</w:t>
            </w:r>
            <w:r w:rsidRPr="00CD0D02">
              <w:rPr>
                <w:rFonts w:ascii="Times New Roman" w:hAnsi="Times New Roman"/>
                <w:w w:val="99"/>
                <w:sz w:val="24"/>
                <w:szCs w:val="24"/>
              </w:rPr>
              <w:t>т</w:t>
            </w:r>
            <w:r w:rsidRPr="00CD0D02">
              <w:rPr>
                <w:rFonts w:ascii="Times New Roman" w:hAnsi="Times New Roman"/>
                <w:sz w:val="24"/>
                <w:szCs w:val="24"/>
              </w:rPr>
              <w:t>а;</w:t>
            </w:r>
          </w:p>
          <w:p w:rsidR="007B27DF" w:rsidRPr="00CD0D02" w:rsidRDefault="007B27DF" w:rsidP="00180143">
            <w:pPr>
              <w:pStyle w:val="a9"/>
              <w:numPr>
                <w:ilvl w:val="0"/>
                <w:numId w:val="25"/>
              </w:numPr>
              <w:spacing w:before="3" w:line="239" w:lineRule="auto"/>
              <w:ind w:left="459" w:right="412"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ви</w:t>
            </w:r>
            <w:r w:rsidRPr="00CD0D02">
              <w:rPr>
                <w:rFonts w:ascii="Times New Roman" w:hAnsi="Times New Roman"/>
                <w:sz w:val="24"/>
                <w:szCs w:val="24"/>
              </w:rPr>
              <w:t>до</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д</w:t>
            </w:r>
            <w:r w:rsidRPr="00CD0D02">
              <w:rPr>
                <w:rFonts w:ascii="Times New Roman" w:hAnsi="Times New Roman"/>
                <w:spacing w:val="1"/>
                <w:sz w:val="24"/>
                <w:szCs w:val="24"/>
              </w:rPr>
              <w:t>о</w:t>
            </w:r>
            <w:r w:rsidRPr="00CD0D02">
              <w:rPr>
                <w:rFonts w:ascii="Times New Roman" w:hAnsi="Times New Roman"/>
                <w:w w:val="99"/>
                <w:sz w:val="24"/>
                <w:szCs w:val="24"/>
              </w:rPr>
              <w:t>в</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w:t>
            </w:r>
          </w:p>
          <w:p w:rsidR="007B27DF" w:rsidRPr="00CD0D02" w:rsidRDefault="007B27DF" w:rsidP="00180143">
            <w:pPr>
              <w:pStyle w:val="a9"/>
              <w:numPr>
                <w:ilvl w:val="0"/>
                <w:numId w:val="25"/>
              </w:numPr>
              <w:spacing w:before="5" w:line="239" w:lineRule="auto"/>
              <w:ind w:left="459" w:right="529" w:hanging="283"/>
              <w:rPr>
                <w:rFonts w:ascii="Times New Roman" w:hAnsi="Times New Roman"/>
                <w:w w:val="99"/>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w w:val="99"/>
                <w:sz w:val="24"/>
                <w:szCs w:val="24"/>
              </w:rPr>
              <w:t>й</w:t>
            </w:r>
            <w:r w:rsidRPr="00CD0D02">
              <w:rPr>
                <w:rFonts w:ascii="Times New Roman" w:hAnsi="Times New Roman"/>
                <w:spacing w:val="-1"/>
                <w:sz w:val="24"/>
                <w:szCs w:val="24"/>
              </w:rPr>
              <w:t>с</w:t>
            </w:r>
            <w:r w:rsidRPr="00CD0D02">
              <w:rPr>
                <w:rFonts w:ascii="Times New Roman" w:hAnsi="Times New Roman"/>
                <w:w w:val="99"/>
                <w:sz w:val="24"/>
                <w:szCs w:val="24"/>
              </w:rPr>
              <w:t>тв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оде</w:t>
            </w:r>
            <w:r w:rsidRPr="00CD0D02">
              <w:rPr>
                <w:rFonts w:ascii="Times New Roman" w:hAnsi="Times New Roman"/>
                <w:w w:val="99"/>
                <w:sz w:val="24"/>
                <w:szCs w:val="24"/>
              </w:rPr>
              <w:t>л</w:t>
            </w:r>
            <w:r w:rsidRPr="00CD0D02">
              <w:rPr>
                <w:rFonts w:ascii="Times New Roman" w:hAnsi="Times New Roman"/>
                <w:sz w:val="24"/>
                <w:szCs w:val="24"/>
              </w:rPr>
              <w:t>оч</w:t>
            </w:r>
            <w:r w:rsidRPr="00CD0D02">
              <w:rPr>
                <w:rFonts w:ascii="Times New Roman" w:hAnsi="Times New Roman"/>
                <w:w w:val="99"/>
                <w:sz w:val="24"/>
                <w:szCs w:val="24"/>
              </w:rPr>
              <w:t>н</w:t>
            </w:r>
            <w:r w:rsidRPr="00CD0D02">
              <w:rPr>
                <w:rFonts w:ascii="Times New Roman" w:hAnsi="Times New Roman"/>
                <w:sz w:val="24"/>
                <w:szCs w:val="24"/>
              </w:rPr>
              <w:t>ых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spacing w:val="3"/>
                <w:w w:val="99"/>
                <w:sz w:val="24"/>
                <w:szCs w:val="24"/>
              </w:rPr>
              <w:t>з</w:t>
            </w:r>
            <w:r w:rsidRPr="00CD0D02">
              <w:rPr>
                <w:rFonts w:ascii="Times New Roman" w:hAnsi="Times New Roman"/>
                <w:spacing w:val="-3"/>
                <w:sz w:val="24"/>
                <w:szCs w:val="24"/>
              </w:rPr>
              <w:t>у</w:t>
            </w:r>
            <w:r w:rsidRPr="00CD0D02">
              <w:rPr>
                <w:rFonts w:ascii="Times New Roman" w:hAnsi="Times New Roman"/>
                <w:sz w:val="24"/>
                <w:szCs w:val="24"/>
              </w:rPr>
              <w:t>емых</w:t>
            </w:r>
            <w:r>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sz w:val="24"/>
                <w:szCs w:val="24"/>
              </w:rPr>
              <w:t>рок</w:t>
            </w:r>
            <w:r w:rsidRPr="00CD0D02">
              <w:rPr>
                <w:rFonts w:ascii="Times New Roman" w:hAnsi="Times New Roman"/>
                <w:spacing w:val="-1"/>
                <w:sz w:val="24"/>
                <w:szCs w:val="24"/>
              </w:rPr>
              <w:t>а</w:t>
            </w:r>
            <w:r w:rsidRPr="00CD0D02">
              <w:rPr>
                <w:rFonts w:ascii="Times New Roman" w:hAnsi="Times New Roman"/>
                <w:sz w:val="24"/>
                <w:szCs w:val="24"/>
              </w:rPr>
              <w:t>х</w:t>
            </w:r>
            <w:r w:rsidRPr="00CD0D02">
              <w:rPr>
                <w:rFonts w:ascii="Times New Roman" w:hAnsi="Times New Roman"/>
                <w:spacing w:val="2"/>
                <w:sz w:val="24"/>
                <w:szCs w:val="24"/>
              </w:rPr>
              <w:t xml:space="preserve"> р</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Pr>
                <w:rFonts w:ascii="Times New Roman" w:hAnsi="Times New Roman"/>
                <w:sz w:val="24"/>
                <w:szCs w:val="24"/>
              </w:rPr>
              <w:t xml:space="preserve"> </w:t>
            </w:r>
            <w:r w:rsidRPr="00CD0D02">
              <w:rPr>
                <w:rFonts w:ascii="Times New Roman" w:hAnsi="Times New Roman"/>
                <w:spacing w:val="1"/>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 xml:space="preserve">да,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х </w:t>
            </w:r>
            <w:r w:rsidRPr="00CD0D02">
              <w:rPr>
                <w:rFonts w:ascii="Times New Roman" w:hAnsi="Times New Roman"/>
                <w:spacing w:val="1"/>
                <w:sz w:val="24"/>
                <w:szCs w:val="24"/>
              </w:rPr>
              <w:t>х</w:t>
            </w:r>
            <w:r w:rsidRPr="00CD0D02">
              <w:rPr>
                <w:rFonts w:ascii="Times New Roman" w:hAnsi="Times New Roman"/>
                <w:sz w:val="24"/>
                <w:szCs w:val="24"/>
              </w:rPr>
              <w:t>ра</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 с</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pacing w:val="3"/>
                <w:sz w:val="24"/>
                <w:szCs w:val="24"/>
              </w:rPr>
              <w:t>о</w:t>
            </w:r>
            <w:r w:rsidRPr="00CD0D02">
              <w:rPr>
                <w:rFonts w:ascii="Times New Roman" w:hAnsi="Times New Roman"/>
                <w:w w:val="99"/>
                <w:sz w:val="24"/>
                <w:szCs w:val="24"/>
              </w:rPr>
              <w:t>-ги</w:t>
            </w:r>
            <w:r w:rsidRPr="00CD0D02">
              <w:rPr>
                <w:rFonts w:ascii="Times New Roman" w:hAnsi="Times New Roman"/>
                <w:spacing w:val="-1"/>
                <w:w w:val="99"/>
                <w:sz w:val="24"/>
                <w:szCs w:val="24"/>
              </w:rPr>
              <w:t>г</w:t>
            </w:r>
            <w:r w:rsidRPr="00CD0D02">
              <w:rPr>
                <w:rFonts w:ascii="Times New Roman" w:hAnsi="Times New Roman"/>
                <w:w w:val="99"/>
                <w:sz w:val="24"/>
                <w:szCs w:val="24"/>
              </w:rPr>
              <w:t>и</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т</w:t>
            </w:r>
            <w:r w:rsidRPr="00CD0D02">
              <w:rPr>
                <w:rFonts w:ascii="Times New Roman" w:hAnsi="Times New Roman"/>
                <w:sz w:val="24"/>
                <w:szCs w:val="24"/>
              </w:rPr>
              <w:t>ребо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pacing w:val="-2"/>
                <w:sz w:val="24"/>
                <w:szCs w:val="24"/>
              </w:rPr>
              <w:t>р</w:t>
            </w:r>
            <w:r w:rsidRPr="00CD0D02">
              <w:rPr>
                <w:rFonts w:ascii="Times New Roman" w:hAnsi="Times New Roman"/>
                <w:w w:val="99"/>
                <w:sz w:val="24"/>
                <w:szCs w:val="24"/>
              </w:rPr>
              <w:t>и</w:t>
            </w:r>
            <w:r w:rsidRPr="00CD0D02">
              <w:rPr>
                <w:rFonts w:ascii="Times New Roman" w:hAnsi="Times New Roman"/>
                <w:sz w:val="24"/>
                <w:szCs w:val="24"/>
              </w:rPr>
              <w:t xml:space="preserve"> рабо</w:t>
            </w:r>
            <w:r w:rsidRPr="00CD0D02">
              <w:rPr>
                <w:rFonts w:ascii="Times New Roman" w:hAnsi="Times New Roman"/>
                <w:w w:val="99"/>
                <w:sz w:val="24"/>
                <w:szCs w:val="24"/>
              </w:rPr>
              <w:t>т</w:t>
            </w:r>
            <w:r w:rsidRPr="00CD0D02">
              <w:rPr>
                <w:rFonts w:ascii="Times New Roman" w:hAnsi="Times New Roman"/>
                <w:sz w:val="24"/>
                <w:szCs w:val="24"/>
              </w:rPr>
              <w:t>е с</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p>
          <w:p w:rsidR="007B27DF" w:rsidRPr="00CD0D02" w:rsidRDefault="007B27DF" w:rsidP="00180143">
            <w:pPr>
              <w:pStyle w:val="a9"/>
              <w:numPr>
                <w:ilvl w:val="0"/>
                <w:numId w:val="25"/>
              </w:numPr>
              <w:spacing w:before="3" w:line="239" w:lineRule="auto"/>
              <w:ind w:left="459" w:right="203"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ин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еоб</w:t>
            </w:r>
            <w:r w:rsidRPr="00CD0D02">
              <w:rPr>
                <w:rFonts w:ascii="Times New Roman" w:hAnsi="Times New Roman"/>
                <w:spacing w:val="2"/>
                <w:sz w:val="24"/>
                <w:szCs w:val="24"/>
              </w:rPr>
              <w:t>х</w:t>
            </w:r>
            <w:r w:rsidRPr="00CD0D02">
              <w:rPr>
                <w:rFonts w:ascii="Times New Roman" w:hAnsi="Times New Roman"/>
                <w:sz w:val="24"/>
                <w:szCs w:val="24"/>
              </w:rPr>
              <w:t>од</w:t>
            </w:r>
            <w:r w:rsidRPr="00CD0D02">
              <w:rPr>
                <w:rFonts w:ascii="Times New Roman" w:hAnsi="Times New Roman"/>
                <w:spacing w:val="1"/>
                <w:w w:val="99"/>
                <w:sz w:val="24"/>
                <w:szCs w:val="24"/>
              </w:rPr>
              <w:t>и</w:t>
            </w:r>
            <w:r w:rsidRPr="00CD0D02">
              <w:rPr>
                <w:rFonts w:ascii="Times New Roman" w:hAnsi="Times New Roman"/>
                <w:sz w:val="24"/>
                <w:szCs w:val="24"/>
              </w:rPr>
              <w:t xml:space="preserve">мых </w:t>
            </w:r>
            <w:r w:rsidRPr="00CD0D02">
              <w:rPr>
                <w:rFonts w:ascii="Times New Roman" w:hAnsi="Times New Roman"/>
                <w:w w:val="99"/>
                <w:sz w:val="24"/>
                <w:szCs w:val="24"/>
              </w:rPr>
              <w:t>н</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роках</w:t>
            </w:r>
            <w:r>
              <w:rPr>
                <w:rFonts w:ascii="Times New Roman" w:hAnsi="Times New Roman"/>
                <w:sz w:val="24"/>
                <w:szCs w:val="24"/>
              </w:rPr>
              <w:t xml:space="preserve"> </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pacing w:val="2"/>
                <w:sz w:val="24"/>
                <w:szCs w:val="24"/>
              </w:rPr>
              <w:t>д</w:t>
            </w:r>
            <w:r w:rsidRPr="00CD0D02">
              <w:rPr>
                <w:rFonts w:ascii="Times New Roman" w:hAnsi="Times New Roman"/>
                <w:sz w:val="24"/>
                <w:szCs w:val="24"/>
              </w:rPr>
              <w:t xml:space="preserve">а, </w:t>
            </w:r>
            <w:r w:rsidRPr="00CD0D02">
              <w:rPr>
                <w:rFonts w:ascii="Times New Roman" w:hAnsi="Times New Roman"/>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а</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w:t>
            </w:r>
            <w:r w:rsidRPr="00CD0D02">
              <w:rPr>
                <w:rFonts w:ascii="Times New Roman" w:hAnsi="Times New Roman"/>
                <w:spacing w:val="2"/>
                <w:w w:val="99"/>
                <w:sz w:val="24"/>
                <w:szCs w:val="24"/>
              </w:rPr>
              <w:t>и</w:t>
            </w:r>
            <w:r w:rsidRPr="00CD0D02">
              <w:rPr>
                <w:rFonts w:ascii="Times New Roman" w:hAnsi="Times New Roman"/>
                <w:w w:val="99"/>
                <w:sz w:val="24"/>
                <w:szCs w:val="24"/>
              </w:rPr>
              <w:t>л</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х</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 бе</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pacing w:val="-1"/>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рабо</w:t>
            </w:r>
            <w:r w:rsidRPr="00CD0D02">
              <w:rPr>
                <w:rFonts w:ascii="Times New Roman" w:hAnsi="Times New Roman"/>
                <w:w w:val="99"/>
                <w:sz w:val="24"/>
                <w:szCs w:val="24"/>
              </w:rPr>
              <w:t>т</w:t>
            </w:r>
            <w:r w:rsidRPr="00CD0D02">
              <w:rPr>
                <w:rFonts w:ascii="Times New Roman" w:hAnsi="Times New Roman"/>
                <w:sz w:val="24"/>
                <w:szCs w:val="24"/>
              </w:rPr>
              <w:t>ы с</w:t>
            </w:r>
            <w:r>
              <w:rPr>
                <w:rFonts w:ascii="Times New Roman" w:hAnsi="Times New Roman"/>
                <w:sz w:val="24"/>
                <w:szCs w:val="24"/>
              </w:rPr>
              <w:t xml:space="preserve"> </w:t>
            </w:r>
            <w:r w:rsidRPr="00CD0D02">
              <w:rPr>
                <w:rFonts w:ascii="Times New Roman" w:hAnsi="Times New Roman"/>
                <w:sz w:val="24"/>
                <w:szCs w:val="24"/>
              </w:rPr>
              <w:t>ко</w:t>
            </w:r>
            <w:r w:rsidRPr="00CD0D02">
              <w:rPr>
                <w:rFonts w:ascii="Times New Roman" w:hAnsi="Times New Roman"/>
                <w:w w:val="99"/>
                <w:sz w:val="24"/>
                <w:szCs w:val="24"/>
              </w:rPr>
              <w:t>л</w:t>
            </w:r>
            <w:r w:rsidRPr="00CD0D02">
              <w:rPr>
                <w:rFonts w:ascii="Times New Roman" w:hAnsi="Times New Roman"/>
                <w:spacing w:val="1"/>
                <w:w w:val="99"/>
                <w:sz w:val="24"/>
                <w:szCs w:val="24"/>
              </w:rPr>
              <w:t>ю</w:t>
            </w:r>
            <w:r w:rsidRPr="00CD0D02">
              <w:rPr>
                <w:rFonts w:ascii="Times New Roman" w:hAnsi="Times New Roman"/>
                <w:w w:val="99"/>
                <w:sz w:val="24"/>
                <w:szCs w:val="24"/>
              </w:rPr>
              <w:t>щ</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реж</w:t>
            </w:r>
            <w:r w:rsidRPr="00CD0D02">
              <w:rPr>
                <w:rFonts w:ascii="Times New Roman" w:hAnsi="Times New Roman"/>
                <w:spacing w:val="-3"/>
                <w:sz w:val="24"/>
                <w:szCs w:val="24"/>
              </w:rPr>
              <w:t>у</w:t>
            </w:r>
            <w:r w:rsidRPr="00CD0D02">
              <w:rPr>
                <w:rFonts w:ascii="Times New Roman" w:hAnsi="Times New Roman"/>
                <w:w w:val="99"/>
                <w:sz w:val="24"/>
                <w:szCs w:val="24"/>
              </w:rPr>
              <w:t>щи</w:t>
            </w:r>
            <w:r w:rsidRPr="00CD0D02">
              <w:rPr>
                <w:rFonts w:ascii="Times New Roman" w:hAnsi="Times New Roman"/>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ин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р</w:t>
            </w: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162"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р</w:t>
            </w:r>
            <w:r w:rsidRPr="00CD0D02">
              <w:rPr>
                <w:rFonts w:ascii="Times New Roman" w:hAnsi="Times New Roman"/>
                <w:spacing w:val="-1"/>
                <w:sz w:val="24"/>
                <w:szCs w:val="24"/>
              </w:rPr>
              <w:t>а</w:t>
            </w:r>
            <w:r w:rsidRPr="00CD0D02">
              <w:rPr>
                <w:rFonts w:ascii="Times New Roman" w:hAnsi="Times New Roman"/>
                <w:sz w:val="24"/>
                <w:szCs w:val="24"/>
              </w:rPr>
              <w:t>бо</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spacing w:val="-1"/>
                <w:w w:val="99"/>
                <w:sz w:val="24"/>
                <w:szCs w:val="24"/>
              </w:rPr>
              <w:t>(</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z w:val="24"/>
                <w:szCs w:val="24"/>
              </w:rPr>
              <w:t>ме</w:t>
            </w:r>
            <w:r w:rsidRPr="00CD0D02">
              <w:rPr>
                <w:rFonts w:ascii="Times New Roman" w:hAnsi="Times New Roman"/>
                <w:w w:val="99"/>
                <w:sz w:val="24"/>
                <w:szCs w:val="24"/>
              </w:rPr>
              <w:t>т</w:t>
            </w:r>
            <w:r w:rsidRPr="00CD0D02">
              <w:rPr>
                <w:rFonts w:ascii="Times New Roman" w:hAnsi="Times New Roman"/>
                <w:sz w:val="24"/>
                <w:szCs w:val="24"/>
              </w:rPr>
              <w:t>к</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де</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ли</w:t>
            </w:r>
            <w:r>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з</w:t>
            </w:r>
            <w:r>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 формообра</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со</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де</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й</w:t>
            </w:r>
            <w:r w:rsidRPr="00CD0D02">
              <w:rPr>
                <w:rFonts w:ascii="Times New Roman" w:hAnsi="Times New Roman"/>
                <w:sz w:val="24"/>
                <w:szCs w:val="24"/>
              </w:rPr>
              <w:t>, о</w:t>
            </w:r>
            <w:r w:rsidRPr="00CD0D02">
              <w:rPr>
                <w:rFonts w:ascii="Times New Roman" w:hAnsi="Times New Roman"/>
                <w:spacing w:val="-1"/>
                <w:w w:val="99"/>
                <w:sz w:val="24"/>
                <w:szCs w:val="24"/>
              </w:rPr>
              <w:t>т</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к</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из</w:t>
            </w:r>
            <w:r w:rsidRPr="00CD0D02">
              <w:rPr>
                <w:rFonts w:ascii="Times New Roman" w:hAnsi="Times New Roman"/>
                <w:sz w:val="24"/>
                <w:szCs w:val="24"/>
              </w:rPr>
              <w:t>де</w:t>
            </w:r>
            <w:r w:rsidRPr="00CD0D02">
              <w:rPr>
                <w:rFonts w:ascii="Times New Roman" w:hAnsi="Times New Roman"/>
                <w:w w:val="99"/>
                <w:sz w:val="24"/>
                <w:szCs w:val="24"/>
              </w:rPr>
              <w:t>ли</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3"/>
                <w:w w:val="99"/>
                <w:sz w:val="24"/>
                <w:szCs w:val="24"/>
              </w:rPr>
              <w:t>з</w:t>
            </w:r>
            <w:r w:rsidRPr="00CD0D02">
              <w:rPr>
                <w:rFonts w:ascii="Times New Roman" w:hAnsi="Times New Roman"/>
                <w:spacing w:val="-4"/>
                <w:sz w:val="24"/>
                <w:szCs w:val="24"/>
              </w:rPr>
              <w:t>у</w:t>
            </w:r>
            <w:r w:rsidRPr="00CD0D02">
              <w:rPr>
                <w:rFonts w:ascii="Times New Roman" w:hAnsi="Times New Roman"/>
                <w:spacing w:val="-1"/>
                <w:sz w:val="24"/>
                <w:szCs w:val="24"/>
              </w:rPr>
              <w:t>ем</w:t>
            </w:r>
            <w:r w:rsidRPr="00CD0D02">
              <w:rPr>
                <w:rFonts w:ascii="Times New Roman" w:hAnsi="Times New Roman"/>
                <w:spacing w:val="1"/>
                <w:sz w:val="24"/>
                <w:szCs w:val="24"/>
              </w:rPr>
              <w:t>ы</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Pr>
                <w:rFonts w:ascii="Times New Roman" w:hAnsi="Times New Roman"/>
                <w:sz w:val="24"/>
                <w:szCs w:val="24"/>
              </w:rPr>
              <w:t xml:space="preserve"> </w:t>
            </w:r>
            <w:r w:rsidRPr="00CD0D02">
              <w:rPr>
                <w:rFonts w:ascii="Times New Roman" w:hAnsi="Times New Roman"/>
                <w:spacing w:val="-3"/>
                <w:sz w:val="24"/>
                <w:szCs w:val="24"/>
              </w:rPr>
              <w:t>у</w:t>
            </w:r>
            <w:r w:rsidRPr="00CD0D02">
              <w:rPr>
                <w:rFonts w:ascii="Times New Roman" w:hAnsi="Times New Roman"/>
                <w:sz w:val="24"/>
                <w:szCs w:val="24"/>
              </w:rPr>
              <w:t>рок</w:t>
            </w:r>
            <w:r w:rsidRPr="00CD0D02">
              <w:rPr>
                <w:rFonts w:ascii="Times New Roman" w:hAnsi="Times New Roman"/>
                <w:spacing w:val="1"/>
                <w:sz w:val="24"/>
                <w:szCs w:val="24"/>
              </w:rPr>
              <w:t>а</w:t>
            </w:r>
            <w:r w:rsidRPr="00CD0D02">
              <w:rPr>
                <w:rFonts w:ascii="Times New Roman" w:hAnsi="Times New Roman"/>
                <w:sz w:val="24"/>
                <w:szCs w:val="24"/>
              </w:rPr>
              <w:t>х</w:t>
            </w:r>
            <w:r w:rsidRPr="00CD0D02">
              <w:rPr>
                <w:rFonts w:ascii="Times New Roman" w:hAnsi="Times New Roman"/>
                <w:spacing w:val="2"/>
                <w:sz w:val="24"/>
                <w:szCs w:val="24"/>
              </w:rPr>
              <w:t xml:space="preserve"> р</w:t>
            </w:r>
            <w:r w:rsidRPr="00CD0D02">
              <w:rPr>
                <w:rFonts w:ascii="Times New Roman" w:hAnsi="Times New Roman"/>
                <w:spacing w:val="-6"/>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т</w:t>
            </w:r>
            <w:r w:rsidRPr="00CD0D02">
              <w:rPr>
                <w:rFonts w:ascii="Times New Roman" w:hAnsi="Times New Roman"/>
                <w:spacing w:val="5"/>
                <w:sz w:val="24"/>
                <w:szCs w:val="24"/>
              </w:rPr>
              <w:t>р</w:t>
            </w:r>
            <w:r w:rsidRPr="00CD0D02">
              <w:rPr>
                <w:rFonts w:ascii="Times New Roman" w:hAnsi="Times New Roman"/>
                <w:spacing w:val="-6"/>
                <w:sz w:val="24"/>
                <w:szCs w:val="24"/>
              </w:rPr>
              <w:t>у</w:t>
            </w:r>
            <w:r w:rsidRPr="00CD0D02">
              <w:rPr>
                <w:rFonts w:ascii="Times New Roman" w:hAnsi="Times New Roman"/>
                <w:spacing w:val="1"/>
                <w:sz w:val="24"/>
                <w:szCs w:val="24"/>
              </w:rPr>
              <w:t>д</w:t>
            </w:r>
            <w:r w:rsidRPr="00CD0D02">
              <w:rPr>
                <w:rFonts w:ascii="Times New Roman" w:hAnsi="Times New Roman"/>
                <w:sz w:val="24"/>
                <w:szCs w:val="24"/>
              </w:rPr>
              <w:t>а;</w:t>
            </w:r>
          </w:p>
          <w:p w:rsidR="007B27DF" w:rsidRPr="00CD0D02" w:rsidRDefault="007B27DF" w:rsidP="00180143">
            <w:pPr>
              <w:pStyle w:val="a9"/>
              <w:numPr>
                <w:ilvl w:val="0"/>
                <w:numId w:val="25"/>
              </w:numPr>
              <w:spacing w:line="239" w:lineRule="auto"/>
              <w:ind w:left="459" w:right="508"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са</w:t>
            </w:r>
            <w:r w:rsidRPr="00CD0D02">
              <w:rPr>
                <w:rFonts w:ascii="Times New Roman" w:hAnsi="Times New Roman"/>
                <w:sz w:val="24"/>
                <w:szCs w:val="24"/>
              </w:rPr>
              <w:t>м</w:t>
            </w:r>
            <w:r w:rsidRPr="00CD0D02">
              <w:rPr>
                <w:rFonts w:ascii="Times New Roman" w:hAnsi="Times New Roman"/>
                <w:spacing w:val="1"/>
                <w:sz w:val="24"/>
                <w:szCs w:val="24"/>
              </w:rPr>
              <w:t>о</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льн</w:t>
            </w:r>
            <w:r w:rsidRPr="00CD0D02">
              <w:rPr>
                <w:rFonts w:ascii="Times New Roman" w:hAnsi="Times New Roman"/>
                <w:sz w:val="24"/>
                <w:szCs w:val="24"/>
              </w:rPr>
              <w:t>о ор</w:t>
            </w:r>
            <w:r w:rsidRPr="00CD0D02">
              <w:rPr>
                <w:rFonts w:ascii="Times New Roman" w:hAnsi="Times New Roman"/>
                <w:w w:val="99"/>
                <w:sz w:val="24"/>
                <w:szCs w:val="24"/>
              </w:rPr>
              <w:t>г</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из</w:t>
            </w:r>
            <w:r w:rsidRPr="00CD0D02">
              <w:rPr>
                <w:rFonts w:ascii="Times New Roman" w:hAnsi="Times New Roman"/>
                <w:spacing w:val="3"/>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ое рабоч</w:t>
            </w:r>
            <w:r w:rsidRPr="00CD0D02">
              <w:rPr>
                <w:rFonts w:ascii="Times New Roman" w:hAnsi="Times New Roman"/>
                <w:spacing w:val="-2"/>
                <w:sz w:val="24"/>
                <w:szCs w:val="24"/>
              </w:rPr>
              <w:t>е</w:t>
            </w:r>
            <w:r w:rsidRPr="00CD0D02">
              <w:rPr>
                <w:rFonts w:ascii="Times New Roman" w:hAnsi="Times New Roman"/>
                <w:sz w:val="24"/>
                <w:szCs w:val="24"/>
              </w:rPr>
              <w:t>е ме</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 xml:space="preserve">о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ви</w:t>
            </w:r>
            <w:r w:rsidRPr="00CD0D02">
              <w:rPr>
                <w:rFonts w:ascii="Times New Roman" w:hAnsi="Times New Roman"/>
                <w:spacing w:val="-1"/>
                <w:sz w:val="24"/>
                <w:szCs w:val="24"/>
              </w:rPr>
              <w:t>с</w:t>
            </w:r>
            <w:r w:rsidRPr="00CD0D02">
              <w:rPr>
                <w:rFonts w:ascii="Times New Roman" w:hAnsi="Times New Roman"/>
                <w:spacing w:val="3"/>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ти</w:t>
            </w:r>
            <w:r w:rsidRPr="00CD0D02">
              <w:rPr>
                <w:rFonts w:ascii="Times New Roman" w:hAnsi="Times New Roman"/>
                <w:sz w:val="24"/>
                <w:szCs w:val="24"/>
              </w:rPr>
              <w:t xml:space="preserve"> о</w:t>
            </w:r>
            <w:r w:rsidRPr="00CD0D02">
              <w:rPr>
                <w:rFonts w:ascii="Times New Roman" w:hAnsi="Times New Roman"/>
                <w:w w:val="99"/>
                <w:sz w:val="24"/>
                <w:szCs w:val="24"/>
              </w:rPr>
              <w:t>т</w:t>
            </w:r>
            <w:r>
              <w:rPr>
                <w:rFonts w:ascii="Times New Roman" w:hAnsi="Times New Roman"/>
                <w:w w:val="99"/>
                <w:sz w:val="24"/>
                <w:szCs w:val="24"/>
              </w:rPr>
              <w:t xml:space="preserve"> </w:t>
            </w:r>
            <w:r w:rsidRPr="00CD0D02">
              <w:rPr>
                <w:rFonts w:ascii="Times New Roman" w:hAnsi="Times New Roman"/>
                <w:spacing w:val="2"/>
                <w:sz w:val="24"/>
                <w:szCs w:val="24"/>
              </w:rPr>
              <w:t>х</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 xml:space="preserve">ера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яе</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рабо</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sz w:val="24"/>
                <w:szCs w:val="24"/>
              </w:rPr>
              <w:lastRenderedPageBreak/>
              <w:t>р</w:t>
            </w:r>
            <w:r w:rsidRPr="00CD0D02">
              <w:rPr>
                <w:rFonts w:ascii="Times New Roman" w:hAnsi="Times New Roman"/>
                <w:spacing w:val="-1"/>
                <w:sz w:val="24"/>
                <w:szCs w:val="24"/>
              </w:rPr>
              <w:t>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 ра</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г</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ы,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spacing w:val="2"/>
                <w:w w:val="99"/>
                <w:sz w:val="24"/>
                <w:szCs w:val="24"/>
              </w:rPr>
              <w:t>л</w:t>
            </w:r>
            <w:r w:rsidRPr="00CD0D02">
              <w:rPr>
                <w:rFonts w:ascii="Times New Roman" w:hAnsi="Times New Roman"/>
                <w:sz w:val="24"/>
                <w:szCs w:val="24"/>
              </w:rPr>
              <w:t xml:space="preserve">ы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особ</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н</w:t>
            </w:r>
            <w:r w:rsidRPr="00CD0D02">
              <w:rPr>
                <w:rFonts w:ascii="Times New Roman" w:hAnsi="Times New Roman"/>
                <w:sz w:val="24"/>
                <w:szCs w:val="24"/>
              </w:rPr>
              <w:t>а рабоч</w:t>
            </w:r>
            <w:r w:rsidRPr="00CD0D02">
              <w:rPr>
                <w:rFonts w:ascii="Times New Roman" w:hAnsi="Times New Roman"/>
                <w:spacing w:val="-2"/>
                <w:sz w:val="24"/>
                <w:szCs w:val="24"/>
              </w:rPr>
              <w:t>е</w:t>
            </w:r>
            <w:r w:rsidRPr="00CD0D02">
              <w:rPr>
                <w:rFonts w:ascii="Times New Roman" w:hAnsi="Times New Roman"/>
                <w:sz w:val="24"/>
                <w:szCs w:val="24"/>
              </w:rPr>
              <w:t>м</w:t>
            </w:r>
            <w:r>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sz w:val="24"/>
                <w:szCs w:val="24"/>
              </w:rPr>
              <w:t xml:space="preserve">, </w:t>
            </w:r>
            <w:r w:rsidRPr="00CD0D02">
              <w:rPr>
                <w:rFonts w:ascii="Times New Roman" w:hAnsi="Times New Roman"/>
                <w:spacing w:val="-1"/>
                <w:sz w:val="24"/>
                <w:szCs w:val="24"/>
              </w:rPr>
              <w:t>с</w:t>
            </w:r>
            <w:r w:rsidRPr="00CD0D02">
              <w:rPr>
                <w:rFonts w:ascii="Times New Roman" w:hAnsi="Times New Roman"/>
                <w:sz w:val="24"/>
                <w:szCs w:val="24"/>
              </w:rPr>
              <w:t>о</w:t>
            </w:r>
            <w:r w:rsidRPr="00CD0D02">
              <w:rPr>
                <w:rFonts w:ascii="Times New Roman" w:hAnsi="Times New Roman"/>
                <w:spacing w:val="2"/>
                <w:sz w:val="24"/>
                <w:szCs w:val="24"/>
              </w:rPr>
              <w:t>х</w:t>
            </w:r>
            <w:r w:rsidRPr="00CD0D02">
              <w:rPr>
                <w:rFonts w:ascii="Times New Roman" w:hAnsi="Times New Roman"/>
                <w:sz w:val="24"/>
                <w:szCs w:val="24"/>
              </w:rPr>
              <w:t>ра</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оряд</w:t>
            </w:r>
            <w:r w:rsidRPr="00CD0D02">
              <w:rPr>
                <w:rFonts w:ascii="Times New Roman" w:hAnsi="Times New Roman"/>
                <w:spacing w:val="-1"/>
                <w:sz w:val="24"/>
                <w:szCs w:val="24"/>
              </w:rPr>
              <w:t>о</w:t>
            </w:r>
            <w:r w:rsidRPr="00CD0D02">
              <w:rPr>
                <w:rFonts w:ascii="Times New Roman" w:hAnsi="Times New Roman"/>
                <w:sz w:val="24"/>
                <w:szCs w:val="24"/>
              </w:rPr>
              <w:t xml:space="preserve">к </w:t>
            </w:r>
            <w:r w:rsidRPr="00CD0D02">
              <w:rPr>
                <w:rFonts w:ascii="Times New Roman" w:hAnsi="Times New Roman"/>
                <w:w w:val="99"/>
                <w:sz w:val="24"/>
                <w:szCs w:val="24"/>
              </w:rPr>
              <w:t>н</w:t>
            </w:r>
            <w:r w:rsidRPr="00CD0D02">
              <w:rPr>
                <w:rFonts w:ascii="Times New Roman" w:hAnsi="Times New Roman"/>
                <w:sz w:val="24"/>
                <w:szCs w:val="24"/>
              </w:rPr>
              <w:t>а р</w:t>
            </w:r>
            <w:r w:rsidRPr="00CD0D02">
              <w:rPr>
                <w:rFonts w:ascii="Times New Roman" w:hAnsi="Times New Roman"/>
                <w:spacing w:val="-1"/>
                <w:sz w:val="24"/>
                <w:szCs w:val="24"/>
              </w:rPr>
              <w:t>а</w:t>
            </w:r>
            <w:r w:rsidRPr="00CD0D02">
              <w:rPr>
                <w:rFonts w:ascii="Times New Roman" w:hAnsi="Times New Roman"/>
                <w:sz w:val="24"/>
                <w:szCs w:val="24"/>
              </w:rPr>
              <w:t>боч</w:t>
            </w:r>
            <w:r w:rsidRPr="00CD0D02">
              <w:rPr>
                <w:rFonts w:ascii="Times New Roman" w:hAnsi="Times New Roman"/>
                <w:spacing w:val="-1"/>
                <w:sz w:val="24"/>
                <w:szCs w:val="24"/>
              </w:rPr>
              <w:t>е</w:t>
            </w:r>
            <w:r w:rsidRPr="00CD0D02">
              <w:rPr>
                <w:rFonts w:ascii="Times New Roman" w:hAnsi="Times New Roman"/>
                <w:sz w:val="24"/>
                <w:szCs w:val="24"/>
              </w:rPr>
              <w:t>м м</w:t>
            </w:r>
            <w:r w:rsidRPr="00CD0D02">
              <w:rPr>
                <w:rFonts w:ascii="Times New Roman" w:hAnsi="Times New Roman"/>
                <w:spacing w:val="-1"/>
                <w:sz w:val="24"/>
                <w:szCs w:val="24"/>
              </w:rPr>
              <w:t>ес</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w:t>
            </w:r>
          </w:p>
          <w:p w:rsidR="007B27DF" w:rsidRPr="00CD0D02" w:rsidRDefault="007B27DF" w:rsidP="00180143">
            <w:pPr>
              <w:pStyle w:val="a9"/>
              <w:numPr>
                <w:ilvl w:val="0"/>
                <w:numId w:val="25"/>
              </w:numPr>
              <w:ind w:left="459" w:right="200"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изи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л</w:t>
            </w:r>
            <w:r w:rsidRPr="00CD0D02">
              <w:rPr>
                <w:rFonts w:ascii="Times New Roman" w:hAnsi="Times New Roman"/>
                <w:sz w:val="24"/>
                <w:szCs w:val="24"/>
              </w:rPr>
              <w:t>еж</w:t>
            </w:r>
            <w:r w:rsidRPr="00CD0D02">
              <w:rPr>
                <w:rFonts w:ascii="Times New Roman" w:hAnsi="Times New Roman"/>
                <w:spacing w:val="-1"/>
                <w:sz w:val="24"/>
                <w:szCs w:val="24"/>
              </w:rPr>
              <w:t>а</w:t>
            </w:r>
            <w:r w:rsidRPr="00CD0D02">
              <w:rPr>
                <w:rFonts w:ascii="Times New Roman" w:hAnsi="Times New Roman"/>
                <w:w w:val="99"/>
                <w:sz w:val="24"/>
                <w:szCs w:val="24"/>
              </w:rPr>
              <w:t>щий</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вл</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ию</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3"/>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pacing w:val="-1"/>
                <w:sz w:val="24"/>
                <w:szCs w:val="24"/>
              </w:rPr>
              <w:t>р</w:t>
            </w:r>
            <w:r w:rsidRPr="00CD0D02">
              <w:rPr>
                <w:rFonts w:ascii="Times New Roman" w:hAnsi="Times New Roman"/>
                <w:w w:val="99"/>
                <w:sz w:val="24"/>
                <w:szCs w:val="24"/>
              </w:rPr>
              <w:t>изн</w:t>
            </w:r>
            <w:r w:rsidRPr="00CD0D02">
              <w:rPr>
                <w:rFonts w:ascii="Times New Roman" w:hAnsi="Times New Roman"/>
                <w:sz w:val="24"/>
                <w:szCs w:val="24"/>
              </w:rPr>
              <w:t>ак</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а</w:t>
            </w:r>
            <w:r w:rsidRPr="00CD0D02">
              <w:rPr>
                <w:rFonts w:ascii="Times New Roman" w:hAnsi="Times New Roman"/>
                <w:sz w:val="24"/>
                <w:szCs w:val="24"/>
              </w:rPr>
              <w:t>; о</w:t>
            </w: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п</w:t>
            </w:r>
            <w:r w:rsidRPr="00CD0D02">
              <w:rPr>
                <w:rFonts w:ascii="Times New Roman" w:hAnsi="Times New Roman"/>
                <w:sz w:val="24"/>
                <w:szCs w:val="24"/>
              </w:rPr>
              <w:t xml:space="preserve">особы </w:t>
            </w:r>
            <w:r w:rsidRPr="00CD0D02">
              <w:rPr>
                <w:rFonts w:ascii="Times New Roman" w:hAnsi="Times New Roman"/>
                <w:spacing w:val="-1"/>
                <w:sz w:val="24"/>
                <w:szCs w:val="24"/>
              </w:rPr>
              <w:t>с</w:t>
            </w:r>
            <w:r w:rsidRPr="00CD0D02">
              <w:rPr>
                <w:rFonts w:ascii="Times New Roman" w:hAnsi="Times New Roman"/>
                <w:sz w:val="24"/>
                <w:szCs w:val="24"/>
              </w:rPr>
              <w:t>о</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де</w:t>
            </w:r>
            <w:r w:rsidRPr="00CD0D02">
              <w:rPr>
                <w:rFonts w:ascii="Times New Roman" w:hAnsi="Times New Roman"/>
                <w:spacing w:val="-1"/>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284"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сос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дар</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 xml:space="preserve"> рабо</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п</w:t>
            </w:r>
            <w:r w:rsidRPr="00CD0D02">
              <w:rPr>
                <w:rFonts w:ascii="Times New Roman" w:hAnsi="Times New Roman"/>
                <w:sz w:val="24"/>
                <w:szCs w:val="24"/>
              </w:rPr>
              <w:t xml:space="preserve">о </w:t>
            </w:r>
            <w:r w:rsidRPr="00CD0D02">
              <w:rPr>
                <w:rFonts w:ascii="Times New Roman" w:hAnsi="Times New Roman"/>
                <w:spacing w:val="4"/>
                <w:w w:val="99"/>
                <w:sz w:val="24"/>
                <w:szCs w:val="24"/>
              </w:rPr>
              <w:t>п</w:t>
            </w:r>
            <w:r w:rsidRPr="00CD0D02">
              <w:rPr>
                <w:rFonts w:ascii="Times New Roman" w:hAnsi="Times New Roman"/>
                <w:spacing w:val="-6"/>
                <w:sz w:val="24"/>
                <w:szCs w:val="24"/>
              </w:rPr>
              <w:t>у</w:t>
            </w:r>
            <w:r w:rsidRPr="00CD0D02">
              <w:rPr>
                <w:rFonts w:ascii="Times New Roman" w:hAnsi="Times New Roman"/>
                <w:w w:val="99"/>
                <w:sz w:val="24"/>
                <w:szCs w:val="24"/>
              </w:rPr>
              <w:t>н</w:t>
            </w:r>
            <w:r w:rsidRPr="00CD0D02">
              <w:rPr>
                <w:rFonts w:ascii="Times New Roman" w:hAnsi="Times New Roman"/>
                <w:sz w:val="24"/>
                <w:szCs w:val="24"/>
              </w:rPr>
              <w:t>к</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569"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pacing w:val="1"/>
                <w:w w:val="99"/>
                <w:sz w:val="24"/>
                <w:szCs w:val="24"/>
              </w:rPr>
              <w:t>л</w:t>
            </w:r>
            <w:r w:rsidRPr="00CD0D02">
              <w:rPr>
                <w:rFonts w:ascii="Times New Roman" w:hAnsi="Times New Roman"/>
                <w:sz w:val="24"/>
                <w:szCs w:val="24"/>
              </w:rPr>
              <w:t>ад</w:t>
            </w:r>
            <w:r w:rsidRPr="00CD0D02">
              <w:rPr>
                <w:rFonts w:ascii="Times New Roman" w:hAnsi="Times New Roman"/>
                <w:spacing w:val="-1"/>
                <w:sz w:val="24"/>
                <w:szCs w:val="24"/>
              </w:rPr>
              <w:t>е</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еко</w:t>
            </w:r>
            <w:r w:rsidRPr="00CD0D02">
              <w:rPr>
                <w:rFonts w:ascii="Times New Roman" w:hAnsi="Times New Roman"/>
                <w:w w:val="99"/>
                <w:sz w:val="24"/>
                <w:szCs w:val="24"/>
              </w:rPr>
              <w:t>т</w:t>
            </w:r>
            <w:r w:rsidRPr="00CD0D02">
              <w:rPr>
                <w:rFonts w:ascii="Times New Roman" w:hAnsi="Times New Roman"/>
                <w:spacing w:val="-1"/>
                <w:sz w:val="24"/>
                <w:szCs w:val="24"/>
              </w:rPr>
              <w:t>о</w:t>
            </w:r>
            <w:r w:rsidRPr="00CD0D02">
              <w:rPr>
                <w:rFonts w:ascii="Times New Roman" w:hAnsi="Times New Roman"/>
                <w:sz w:val="24"/>
                <w:szCs w:val="24"/>
              </w:rPr>
              <w:t>ры</w:t>
            </w:r>
            <w:r w:rsidRPr="00CD0D02">
              <w:rPr>
                <w:rFonts w:ascii="Times New Roman" w:hAnsi="Times New Roman"/>
                <w:spacing w:val="-1"/>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х</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1"/>
                <w:w w:val="99"/>
                <w:sz w:val="24"/>
                <w:szCs w:val="24"/>
              </w:rPr>
              <w:t>г</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pacing w:val="-1"/>
                <w:sz w:val="24"/>
                <w:szCs w:val="24"/>
              </w:rPr>
              <w:t>р</w:t>
            </w:r>
            <w:r w:rsidRPr="00CD0D02">
              <w:rPr>
                <w:rFonts w:ascii="Times New Roman" w:hAnsi="Times New Roman"/>
                <w:w w:val="99"/>
                <w:sz w:val="24"/>
                <w:szCs w:val="24"/>
              </w:rPr>
              <w:t>и</w:t>
            </w:r>
            <w:r w:rsidRPr="00CD0D02">
              <w:rPr>
                <w:rFonts w:ascii="Times New Roman" w:hAnsi="Times New Roman"/>
                <w:spacing w:val="-3"/>
                <w:sz w:val="24"/>
                <w:szCs w:val="24"/>
              </w:rPr>
              <w:t>е</w:t>
            </w:r>
            <w:r w:rsidRPr="00CD0D02">
              <w:rPr>
                <w:rFonts w:ascii="Times New Roman" w:hAnsi="Times New Roman"/>
                <w:sz w:val="24"/>
                <w:szCs w:val="24"/>
              </w:rPr>
              <w:t>м</w:t>
            </w:r>
            <w:r w:rsidRPr="00CD0D02">
              <w:rPr>
                <w:rFonts w:ascii="Times New Roman" w:hAnsi="Times New Roman"/>
                <w:spacing w:val="-1"/>
                <w:sz w:val="24"/>
                <w:szCs w:val="24"/>
              </w:rPr>
              <w:t>ам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обрабо</w:t>
            </w:r>
            <w:r w:rsidRPr="00CD0D02">
              <w:rPr>
                <w:rFonts w:ascii="Times New Roman" w:hAnsi="Times New Roman"/>
                <w:w w:val="99"/>
                <w:sz w:val="24"/>
                <w:szCs w:val="24"/>
              </w:rPr>
              <w:t>т</w:t>
            </w:r>
            <w:r w:rsidRPr="00CD0D02">
              <w:rPr>
                <w:rFonts w:ascii="Times New Roman" w:hAnsi="Times New Roman"/>
                <w:spacing w:val="1"/>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w:t>
            </w:r>
          </w:p>
          <w:p w:rsidR="007B27DF" w:rsidRPr="00CD0D02" w:rsidRDefault="007B27DF" w:rsidP="00180143">
            <w:pPr>
              <w:pStyle w:val="a9"/>
              <w:numPr>
                <w:ilvl w:val="0"/>
                <w:numId w:val="25"/>
              </w:numPr>
              <w:spacing w:line="239" w:lineRule="auto"/>
              <w:ind w:left="459" w:right="90"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р</w:t>
            </w:r>
            <w:r w:rsidRPr="00CD0D02">
              <w:rPr>
                <w:rFonts w:ascii="Times New Roman" w:hAnsi="Times New Roman"/>
                <w:sz w:val="24"/>
                <w:szCs w:val="24"/>
              </w:rPr>
              <w:t>або</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 до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sz w:val="24"/>
                <w:szCs w:val="24"/>
              </w:rPr>
              <w:t>ам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(гли</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ти</w:t>
            </w:r>
            <w:r w:rsidRPr="00CD0D02">
              <w:rPr>
                <w:rFonts w:ascii="Times New Roman" w:hAnsi="Times New Roman"/>
                <w:spacing w:val="-1"/>
                <w:w w:val="99"/>
                <w:sz w:val="24"/>
                <w:szCs w:val="24"/>
              </w:rPr>
              <w:t>л</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spacing w:val="-2"/>
                <w:sz w:val="24"/>
                <w:szCs w:val="24"/>
              </w:rPr>
              <w:t>м</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spacing w:val="-1"/>
                <w:sz w:val="24"/>
                <w:szCs w:val="24"/>
              </w:rPr>
              <w:t>д</w:t>
            </w:r>
            <w:r w:rsidRPr="00CD0D02">
              <w:rPr>
                <w:rFonts w:ascii="Times New Roman" w:hAnsi="Times New Roman"/>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sz w:val="24"/>
                <w:szCs w:val="24"/>
              </w:rPr>
              <w:t>ам</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spacing w:val="2"/>
                <w:sz w:val="24"/>
                <w:szCs w:val="24"/>
              </w:rPr>
              <w:t>б</w:t>
            </w: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а</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кар</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ом;</w:t>
            </w:r>
            <w:r>
              <w:rPr>
                <w:rFonts w:ascii="Times New Roman" w:hAnsi="Times New Roman"/>
                <w:sz w:val="24"/>
                <w:szCs w:val="24"/>
              </w:rPr>
              <w:t xml:space="preserve"> </w:t>
            </w:r>
            <w:r w:rsidRPr="00CD0D02">
              <w:rPr>
                <w:rFonts w:ascii="Times New Roman" w:hAnsi="Times New Roman"/>
                <w:w w:val="99"/>
                <w:sz w:val="24"/>
                <w:szCs w:val="24"/>
              </w:rPr>
              <w:t>нит</w:t>
            </w:r>
            <w:r w:rsidRPr="00CD0D02">
              <w:rPr>
                <w:rFonts w:ascii="Times New Roman" w:hAnsi="Times New Roman"/>
                <w:sz w:val="24"/>
                <w:szCs w:val="24"/>
              </w:rPr>
              <w:t>ка</w:t>
            </w:r>
            <w:r w:rsidRPr="00CD0D02">
              <w:rPr>
                <w:rFonts w:ascii="Times New Roman" w:hAnsi="Times New Roman"/>
                <w:spacing w:val="-1"/>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ь</w:t>
            </w:r>
            <w:r w:rsidRPr="00CD0D02">
              <w:rPr>
                <w:rFonts w:ascii="Times New Roman" w:hAnsi="Times New Roman"/>
                <w:spacing w:val="-1"/>
                <w:w w:val="99"/>
                <w:sz w:val="24"/>
                <w:szCs w:val="24"/>
              </w:rPr>
              <w:t>ю</w:t>
            </w:r>
            <w:r w:rsidRPr="00CD0D02">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2"/>
                <w:w w:val="99"/>
                <w:sz w:val="24"/>
                <w:szCs w:val="24"/>
              </w:rPr>
              <w:t>л</w:t>
            </w:r>
            <w:r w:rsidRPr="00CD0D02">
              <w:rPr>
                <w:rFonts w:ascii="Times New Roman" w:hAnsi="Times New Roman"/>
                <w:sz w:val="24"/>
                <w:szCs w:val="24"/>
              </w:rPr>
              <w:t>око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ме</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лл</w:t>
            </w:r>
            <w:r w:rsidRPr="00CD0D02">
              <w:rPr>
                <w:rFonts w:ascii="Times New Roman" w:hAnsi="Times New Roman"/>
                <w:sz w:val="24"/>
                <w:szCs w:val="24"/>
              </w:rPr>
              <w:t>ом; дре</w:t>
            </w:r>
            <w:r w:rsidRPr="00CD0D02">
              <w:rPr>
                <w:rFonts w:ascii="Times New Roman" w:hAnsi="Times New Roman"/>
                <w:spacing w:val="-1"/>
                <w:w w:val="99"/>
                <w:sz w:val="24"/>
                <w:szCs w:val="24"/>
              </w:rPr>
              <w:t>в</w:t>
            </w:r>
            <w:r w:rsidRPr="00CD0D02">
              <w:rPr>
                <w:rFonts w:ascii="Times New Roman" w:hAnsi="Times New Roman"/>
                <w:spacing w:val="-1"/>
                <w:sz w:val="24"/>
                <w:szCs w:val="24"/>
              </w:rPr>
              <w:t>ес</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spacing w:val="1"/>
                <w:w w:val="99"/>
                <w:sz w:val="24"/>
                <w:szCs w:val="24"/>
              </w:rPr>
              <w:t>й</w:t>
            </w:r>
            <w:r w:rsidRPr="00CD0D02">
              <w:rPr>
                <w:rFonts w:ascii="Times New Roman" w:hAnsi="Times New Roman"/>
                <w:sz w:val="24"/>
                <w:szCs w:val="24"/>
              </w:rPr>
              <w:t xml:space="preserve">; </w:t>
            </w:r>
            <w:r w:rsidRPr="00CD0D02">
              <w:rPr>
                <w:rFonts w:ascii="Times New Roman" w:hAnsi="Times New Roman"/>
                <w:spacing w:val="2"/>
                <w:sz w:val="24"/>
                <w:szCs w:val="24"/>
              </w:rPr>
              <w:t>к</w:t>
            </w:r>
            <w:r w:rsidRPr="00CD0D02">
              <w:rPr>
                <w:rFonts w:ascii="Times New Roman" w:hAnsi="Times New Roman"/>
                <w:spacing w:val="-2"/>
                <w:sz w:val="24"/>
                <w:szCs w:val="24"/>
              </w:rPr>
              <w:t>о</w:t>
            </w:r>
            <w:r w:rsidRPr="00CD0D02">
              <w:rPr>
                <w:rFonts w:ascii="Times New Roman" w:hAnsi="Times New Roman"/>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и</w:t>
            </w:r>
            <w:r w:rsidRPr="00CD0D02">
              <w:rPr>
                <w:rFonts w:ascii="Times New Roman" w:hAnsi="Times New Roman"/>
                <w:sz w:val="24"/>
                <w:szCs w:val="24"/>
              </w:rPr>
              <w:t>ро</w:t>
            </w:r>
            <w:r w:rsidRPr="00CD0D02">
              <w:rPr>
                <w:rFonts w:ascii="Times New Roman" w:hAnsi="Times New Roman"/>
                <w:spacing w:val="1"/>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з</w:t>
            </w:r>
            <w:r>
              <w:rPr>
                <w:rFonts w:ascii="Times New Roman" w:hAnsi="Times New Roman"/>
                <w:w w:val="99"/>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лл</w:t>
            </w:r>
            <w:r w:rsidRPr="00CD0D02">
              <w:rPr>
                <w:rFonts w:ascii="Times New Roman" w:hAnsi="Times New Roman"/>
                <w:sz w:val="24"/>
                <w:szCs w:val="24"/>
              </w:rPr>
              <w:t>о</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ор</w:t>
            </w:r>
            <w:r w:rsidRPr="00CD0D02">
              <w:rPr>
                <w:rFonts w:ascii="Times New Roman" w:hAnsi="Times New Roman"/>
                <w:spacing w:val="1"/>
                <w:sz w:val="24"/>
                <w:szCs w:val="24"/>
              </w:rPr>
              <w:t>а</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pStyle w:val="a9"/>
              <w:numPr>
                <w:ilvl w:val="0"/>
                <w:numId w:val="25"/>
              </w:numPr>
              <w:spacing w:line="243" w:lineRule="auto"/>
              <w:ind w:left="459" w:right="930"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2"/>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ре</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w w:val="99"/>
                <w:sz w:val="24"/>
                <w:szCs w:val="24"/>
              </w:rPr>
              <w:t>нт</w:t>
            </w:r>
            <w:r w:rsidRPr="00CD0D02">
              <w:rPr>
                <w:rFonts w:ascii="Times New Roman" w:hAnsi="Times New Roman"/>
                <w:sz w:val="24"/>
                <w:szCs w:val="24"/>
              </w:rPr>
              <w:t xml:space="preserve"> одежды.</w:t>
            </w:r>
          </w:p>
          <w:p w:rsidR="007B27DF" w:rsidRPr="00CD0D02" w:rsidRDefault="007B27DF" w:rsidP="00CD0D02">
            <w:pPr>
              <w:spacing w:before="5" w:line="239" w:lineRule="auto"/>
              <w:ind w:left="459" w:right="529" w:hanging="283"/>
              <w:rPr>
                <w:rFonts w:ascii="Times New Roman" w:hAnsi="Times New Roman"/>
                <w:sz w:val="24"/>
                <w:szCs w:val="24"/>
              </w:rPr>
            </w:pPr>
          </w:p>
        </w:tc>
        <w:tc>
          <w:tcPr>
            <w:tcW w:w="5748" w:type="dxa"/>
          </w:tcPr>
          <w:p w:rsidR="007B27DF" w:rsidRPr="00CD0D02" w:rsidRDefault="007B27DF" w:rsidP="00180143">
            <w:pPr>
              <w:pStyle w:val="a9"/>
              <w:numPr>
                <w:ilvl w:val="0"/>
                <w:numId w:val="25"/>
              </w:numPr>
              <w:tabs>
                <w:tab w:val="left" w:pos="367"/>
              </w:tabs>
              <w:spacing w:before="3"/>
              <w:ind w:left="367" w:right="328" w:hanging="283"/>
              <w:rPr>
                <w:rFonts w:ascii="Times New Roman" w:hAnsi="Times New Roman"/>
                <w:sz w:val="24"/>
                <w:szCs w:val="24"/>
              </w:rPr>
            </w:pPr>
            <w:r w:rsidRPr="00CD0D02">
              <w:rPr>
                <w:rFonts w:ascii="Times New Roman" w:hAnsi="Times New Roman"/>
                <w:spacing w:val="1"/>
                <w:w w:val="99"/>
                <w:sz w:val="24"/>
                <w:szCs w:val="24"/>
              </w:rPr>
              <w:lastRenderedPageBreak/>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 ра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pacing w:val="-2"/>
                <w:sz w:val="24"/>
                <w:szCs w:val="24"/>
              </w:rPr>
              <w:t>о</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ор</w:t>
            </w:r>
            <w:r w:rsidRPr="00CD0D02">
              <w:rPr>
                <w:rFonts w:ascii="Times New Roman" w:hAnsi="Times New Roman"/>
                <w:w w:val="99"/>
                <w:sz w:val="24"/>
                <w:szCs w:val="24"/>
              </w:rPr>
              <w:t>г</w:t>
            </w:r>
            <w:r w:rsidRPr="00CD0D02">
              <w:rPr>
                <w:rFonts w:ascii="Times New Roman" w:hAnsi="Times New Roman"/>
                <w:spacing w:val="-2"/>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из</w:t>
            </w:r>
            <w:r w:rsidRPr="00CD0D02">
              <w:rPr>
                <w:rFonts w:ascii="Times New Roman" w:hAnsi="Times New Roman"/>
                <w:spacing w:val="-3"/>
                <w:sz w:val="24"/>
                <w:szCs w:val="24"/>
              </w:rPr>
              <w:t>а</w:t>
            </w:r>
            <w:r w:rsidRPr="00CD0D02">
              <w:rPr>
                <w:rFonts w:ascii="Times New Roman" w:hAnsi="Times New Roman"/>
                <w:w w:val="99"/>
                <w:sz w:val="24"/>
                <w:szCs w:val="24"/>
              </w:rPr>
              <w:t>ции</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 xml:space="preserve">да, </w:t>
            </w:r>
            <w:r w:rsidRPr="00CD0D02">
              <w:rPr>
                <w:rFonts w:ascii="Times New Roman" w:hAnsi="Times New Roman"/>
                <w:w w:val="99"/>
                <w:sz w:val="24"/>
                <w:szCs w:val="24"/>
              </w:rPr>
              <w:t>в</w:t>
            </w:r>
            <w:r w:rsidRPr="00CD0D02">
              <w:rPr>
                <w:rFonts w:ascii="Times New Roman" w:hAnsi="Times New Roman"/>
                <w:sz w:val="24"/>
                <w:szCs w:val="24"/>
              </w:rPr>
              <w:t>к</w:t>
            </w:r>
            <w:r w:rsidRPr="00CD0D02">
              <w:rPr>
                <w:rFonts w:ascii="Times New Roman" w:hAnsi="Times New Roman"/>
                <w:w w:val="99"/>
                <w:sz w:val="24"/>
                <w:szCs w:val="24"/>
              </w:rPr>
              <w:t>лю</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ющ</w:t>
            </w:r>
            <w:r w:rsidRPr="00CD0D02">
              <w:rPr>
                <w:rFonts w:ascii="Times New Roman" w:hAnsi="Times New Roman"/>
                <w:spacing w:val="2"/>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spacing w:val="2"/>
                <w:w w:val="99"/>
                <w:sz w:val="24"/>
                <w:szCs w:val="24"/>
              </w:rPr>
              <w:t>п</w:t>
            </w:r>
            <w:r w:rsidRPr="00CD0D02">
              <w:rPr>
                <w:rFonts w:ascii="Times New Roman" w:hAnsi="Times New Roman"/>
                <w:sz w:val="24"/>
                <w:szCs w:val="24"/>
              </w:rPr>
              <w:t>орядоче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Pr="00CD0D02">
              <w:rPr>
                <w:rFonts w:ascii="Times New Roman" w:hAnsi="Times New Roman"/>
                <w:sz w:val="24"/>
                <w:szCs w:val="24"/>
              </w:rPr>
              <w:t xml:space="preserve"> 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pacing w:val="-1"/>
                <w:w w:val="99"/>
                <w:sz w:val="24"/>
                <w:szCs w:val="24"/>
              </w:rPr>
              <w:t>и</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spacing w:val="-1"/>
                <w:sz w:val="24"/>
                <w:szCs w:val="24"/>
              </w:rPr>
              <w:t>ам</w:t>
            </w:r>
            <w:r w:rsidRPr="00CD0D02">
              <w:rPr>
                <w:rFonts w:ascii="Times New Roman" w:hAnsi="Times New Roman"/>
                <w:sz w:val="24"/>
                <w:szCs w:val="24"/>
              </w:rPr>
              <w:t>од</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ц</w:t>
            </w:r>
            <w:r w:rsidRPr="00CD0D02">
              <w:rPr>
                <w:rFonts w:ascii="Times New Roman" w:hAnsi="Times New Roman"/>
                <w:spacing w:val="1"/>
                <w:w w:val="99"/>
                <w:sz w:val="24"/>
                <w:szCs w:val="24"/>
              </w:rPr>
              <w:t>ип</w:t>
            </w:r>
            <w:r w:rsidRPr="00CD0D02">
              <w:rPr>
                <w:rFonts w:ascii="Times New Roman" w:hAnsi="Times New Roman"/>
                <w:w w:val="99"/>
                <w:sz w:val="24"/>
                <w:szCs w:val="24"/>
              </w:rPr>
              <w:t>ли</w:t>
            </w:r>
            <w:r w:rsidRPr="00CD0D02">
              <w:rPr>
                <w:rFonts w:ascii="Times New Roman" w:hAnsi="Times New Roman"/>
                <w:spacing w:val="2"/>
                <w:w w:val="99"/>
                <w:sz w:val="24"/>
                <w:szCs w:val="24"/>
              </w:rPr>
              <w:t>н</w:t>
            </w:r>
            <w:r w:rsidRPr="00CD0D02">
              <w:rPr>
                <w:rFonts w:ascii="Times New Roman" w:hAnsi="Times New Roman"/>
                <w:spacing w:val="-6"/>
                <w:sz w:val="24"/>
                <w:szCs w:val="24"/>
              </w:rPr>
              <w:t>у</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s>
              <w:spacing w:line="239" w:lineRule="auto"/>
              <w:ind w:left="367" w:right="820"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об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ор</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spacing w:val="1"/>
                <w:w w:val="99"/>
                <w:sz w:val="24"/>
                <w:szCs w:val="24"/>
              </w:rPr>
              <w:t>й</w:t>
            </w:r>
            <w:r w:rsidRPr="00CD0D02">
              <w:rPr>
                <w:rFonts w:ascii="Times New Roman" w:hAnsi="Times New Roman"/>
                <w:sz w:val="24"/>
                <w:szCs w:val="24"/>
              </w:rPr>
              <w:t xml:space="preserve">, </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р</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э</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spacing w:val="-2"/>
                <w:w w:val="99"/>
                <w:sz w:val="24"/>
                <w:szCs w:val="24"/>
              </w:rPr>
              <w:t>т</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2"/>
                <w:sz w:val="24"/>
                <w:szCs w:val="24"/>
              </w:rPr>
              <w:t>е</w:t>
            </w:r>
            <w:r w:rsidRPr="00CD0D02">
              <w:rPr>
                <w:rFonts w:ascii="Times New Roman" w:hAnsi="Times New Roman"/>
                <w:w w:val="99"/>
                <w:sz w:val="24"/>
                <w:szCs w:val="24"/>
              </w:rPr>
              <w:t>щ</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s>
              <w:spacing w:line="243" w:lineRule="auto"/>
              <w:ind w:left="367" w:right="-20"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ви</w:t>
            </w:r>
            <w:r w:rsidRPr="00CD0D02">
              <w:rPr>
                <w:rFonts w:ascii="Times New Roman" w:hAnsi="Times New Roman"/>
                <w:sz w:val="24"/>
                <w:szCs w:val="24"/>
              </w:rPr>
              <w:t>до</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4"/>
                <w:sz w:val="24"/>
                <w:szCs w:val="24"/>
              </w:rPr>
              <w:t>х</w:t>
            </w:r>
            <w:r w:rsidRPr="00CD0D02">
              <w:rPr>
                <w:rFonts w:ascii="Times New Roman" w:hAnsi="Times New Roman"/>
                <w:spacing w:val="-6"/>
                <w:sz w:val="24"/>
                <w:szCs w:val="24"/>
              </w:rPr>
              <w:t>у</w:t>
            </w:r>
            <w:r w:rsidRPr="00CD0D02">
              <w:rPr>
                <w:rFonts w:ascii="Times New Roman" w:hAnsi="Times New Roman"/>
                <w:sz w:val="24"/>
                <w:szCs w:val="24"/>
              </w:rPr>
              <w:t>дож</w:t>
            </w:r>
            <w:r w:rsidRPr="00CD0D02">
              <w:rPr>
                <w:rFonts w:ascii="Times New Roman" w:hAnsi="Times New Roman"/>
                <w:spacing w:val="-1"/>
                <w:sz w:val="24"/>
                <w:szCs w:val="24"/>
              </w:rPr>
              <w:t>ес</w:t>
            </w:r>
            <w:r w:rsidRPr="00CD0D02">
              <w:rPr>
                <w:rFonts w:ascii="Times New Roman" w:hAnsi="Times New Roman"/>
                <w:spacing w:val="2"/>
                <w:w w:val="99"/>
                <w:sz w:val="24"/>
                <w:szCs w:val="24"/>
              </w:rPr>
              <w:t>т</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z w:val="24"/>
                <w:szCs w:val="24"/>
              </w:rPr>
              <w:t>ре</w:t>
            </w:r>
            <w:r w:rsidRPr="00CD0D02">
              <w:rPr>
                <w:rFonts w:ascii="Times New Roman" w:hAnsi="Times New Roman"/>
                <w:spacing w:val="-1"/>
                <w:sz w:val="24"/>
                <w:szCs w:val="24"/>
              </w:rPr>
              <w:t>месе</w:t>
            </w:r>
            <w:r w:rsidRPr="00CD0D02">
              <w:rPr>
                <w:rFonts w:ascii="Times New Roman" w:hAnsi="Times New Roman"/>
                <w:w w:val="99"/>
                <w:sz w:val="24"/>
                <w:szCs w:val="24"/>
              </w:rPr>
              <w:t>л</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s>
              <w:spacing w:before="3" w:line="239" w:lineRule="auto"/>
              <w:ind w:left="367" w:right="211"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х</w:t>
            </w:r>
            <w:r w:rsidRPr="00CD0D02">
              <w:rPr>
                <w:rFonts w:ascii="Times New Roman" w:hAnsi="Times New Roman"/>
                <w:sz w:val="24"/>
                <w:szCs w:val="24"/>
              </w:rPr>
              <w:t>од</w:t>
            </w:r>
            <w:r w:rsidRPr="00CD0D02">
              <w:rPr>
                <w:rFonts w:ascii="Times New Roman" w:hAnsi="Times New Roman"/>
                <w:spacing w:val="1"/>
                <w:w w:val="99"/>
                <w:sz w:val="24"/>
                <w:szCs w:val="24"/>
              </w:rPr>
              <w:t>ит</w:t>
            </w:r>
            <w:r w:rsidRPr="00CD0D02">
              <w:rPr>
                <w:rFonts w:ascii="Times New Roman" w:hAnsi="Times New Roman"/>
                <w:w w:val="99"/>
                <w:sz w:val="24"/>
                <w:szCs w:val="24"/>
              </w:rPr>
              <w:t>ь</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еобход</w:t>
            </w:r>
            <w:r w:rsidRPr="00CD0D02">
              <w:rPr>
                <w:rFonts w:ascii="Times New Roman" w:hAnsi="Times New Roman"/>
                <w:spacing w:val="1"/>
                <w:w w:val="99"/>
                <w:sz w:val="24"/>
                <w:szCs w:val="24"/>
              </w:rPr>
              <w:t>и</w:t>
            </w:r>
            <w:r w:rsidRPr="00CD0D02">
              <w:rPr>
                <w:rFonts w:ascii="Times New Roman" w:hAnsi="Times New Roman"/>
                <w:spacing w:val="1"/>
                <w:sz w:val="24"/>
                <w:szCs w:val="24"/>
              </w:rPr>
              <w:t>м</w:t>
            </w:r>
            <w:r w:rsidRPr="00CD0D02">
              <w:rPr>
                <w:rFonts w:ascii="Times New Roman" w:hAnsi="Times New Roman"/>
                <w:spacing w:val="-6"/>
                <w:sz w:val="24"/>
                <w:szCs w:val="24"/>
              </w:rPr>
              <w:t>у</w:t>
            </w:r>
            <w:r w:rsidRPr="00CD0D02">
              <w:rPr>
                <w:rFonts w:ascii="Times New Roman" w:hAnsi="Times New Roman"/>
                <w:w w:val="99"/>
                <w:sz w:val="24"/>
                <w:szCs w:val="24"/>
              </w:rPr>
              <w:t>ю</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форма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w w:val="99"/>
                <w:sz w:val="24"/>
                <w:szCs w:val="24"/>
              </w:rPr>
              <w:t>ю</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1"/>
                <w:sz w:val="24"/>
                <w:szCs w:val="24"/>
              </w:rPr>
              <w:t>ма</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3"/>
                <w:sz w:val="24"/>
                <w:szCs w:val="24"/>
              </w:rPr>
              <w:t>у</w:t>
            </w:r>
            <w:r w:rsidRPr="00CD0D02">
              <w:rPr>
                <w:rFonts w:ascii="Times New Roman" w:hAnsi="Times New Roman"/>
                <w:sz w:val="24"/>
                <w:szCs w:val="24"/>
              </w:rPr>
              <w:t>чеб</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sz w:val="24"/>
                <w:szCs w:val="24"/>
              </w:rPr>
              <w:t>к</w:t>
            </w:r>
            <w:r w:rsidRPr="00CD0D02">
              <w:rPr>
                <w:rFonts w:ascii="Times New Roman" w:hAnsi="Times New Roman"/>
                <w:sz w:val="24"/>
                <w:szCs w:val="24"/>
              </w:rPr>
              <w:t>а, р</w:t>
            </w:r>
            <w:r w:rsidRPr="00CD0D02">
              <w:rPr>
                <w:rFonts w:ascii="Times New Roman" w:hAnsi="Times New Roman"/>
                <w:spacing w:val="-1"/>
                <w:sz w:val="24"/>
                <w:szCs w:val="24"/>
              </w:rPr>
              <w:t>а</w:t>
            </w:r>
            <w:r w:rsidRPr="00CD0D02">
              <w:rPr>
                <w:rFonts w:ascii="Times New Roman" w:hAnsi="Times New Roman"/>
                <w:sz w:val="24"/>
                <w:szCs w:val="24"/>
              </w:rPr>
              <w:t>боч</w:t>
            </w:r>
            <w:r w:rsidRPr="00CD0D02">
              <w:rPr>
                <w:rFonts w:ascii="Times New Roman" w:hAnsi="Times New Roman"/>
                <w:spacing w:val="-1"/>
                <w:sz w:val="24"/>
                <w:szCs w:val="24"/>
              </w:rPr>
              <w:t>е</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т</w:t>
            </w:r>
            <w:r w:rsidRPr="00CD0D02">
              <w:rPr>
                <w:rFonts w:ascii="Times New Roman" w:hAnsi="Times New Roman"/>
                <w:sz w:val="24"/>
                <w:szCs w:val="24"/>
              </w:rPr>
              <w:t>рад</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s>
              <w:spacing w:line="239" w:lineRule="auto"/>
              <w:ind w:left="367" w:right="904"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4"/>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ко</w:t>
            </w:r>
            <w:r w:rsidRPr="00CD0D02">
              <w:rPr>
                <w:rFonts w:ascii="Times New Roman" w:hAnsi="Times New Roman"/>
                <w:w w:val="99"/>
                <w:sz w:val="24"/>
                <w:szCs w:val="24"/>
              </w:rPr>
              <w:t>в</w:t>
            </w:r>
            <w:r w:rsidRPr="00CD0D02">
              <w:rPr>
                <w:rFonts w:ascii="Times New Roman" w:hAnsi="Times New Roman"/>
                <w:sz w:val="24"/>
                <w:szCs w:val="24"/>
              </w:rPr>
              <w:t>од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ся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бе</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ы р</w:t>
            </w:r>
            <w:r w:rsidRPr="00CD0D02">
              <w:rPr>
                <w:rFonts w:ascii="Times New Roman" w:hAnsi="Times New Roman"/>
                <w:spacing w:val="-1"/>
                <w:sz w:val="24"/>
                <w:szCs w:val="24"/>
              </w:rPr>
              <w:t>е</w:t>
            </w:r>
            <w:r w:rsidRPr="00CD0D02">
              <w:rPr>
                <w:rFonts w:ascii="Times New Roman" w:hAnsi="Times New Roman"/>
                <w:sz w:val="24"/>
                <w:szCs w:val="24"/>
              </w:rPr>
              <w:t>ж</w:t>
            </w:r>
            <w:r w:rsidRPr="00CD0D02">
              <w:rPr>
                <w:rFonts w:ascii="Times New Roman" w:hAnsi="Times New Roman"/>
                <w:spacing w:val="-5"/>
                <w:sz w:val="24"/>
                <w:szCs w:val="24"/>
              </w:rPr>
              <w:t>у</w:t>
            </w:r>
            <w:r w:rsidRPr="00CD0D02">
              <w:rPr>
                <w:rFonts w:ascii="Times New Roman" w:hAnsi="Times New Roman"/>
                <w:spacing w:val="1"/>
                <w:w w:val="99"/>
                <w:sz w:val="24"/>
                <w:szCs w:val="24"/>
              </w:rPr>
              <w:t>щи</w:t>
            </w:r>
            <w:r w:rsidRPr="00CD0D02">
              <w:rPr>
                <w:rFonts w:ascii="Times New Roman" w:hAnsi="Times New Roman"/>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sz w:val="24"/>
                <w:szCs w:val="24"/>
              </w:rPr>
              <w:t xml:space="preserve"> к</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ю</w:t>
            </w:r>
            <w:r w:rsidRPr="00CD0D02">
              <w:rPr>
                <w:rFonts w:ascii="Times New Roman" w:hAnsi="Times New Roman"/>
                <w:w w:val="99"/>
                <w:sz w:val="24"/>
                <w:szCs w:val="24"/>
              </w:rPr>
              <w:t>щ</w:t>
            </w:r>
            <w:r w:rsidRPr="00CD0D02">
              <w:rPr>
                <w:rFonts w:ascii="Times New Roman" w:hAnsi="Times New Roman"/>
                <w:spacing w:val="1"/>
                <w:w w:val="99"/>
                <w:sz w:val="24"/>
                <w:szCs w:val="24"/>
              </w:rPr>
              <w:t>и</w:t>
            </w:r>
            <w:r w:rsidRPr="00CD0D02">
              <w:rPr>
                <w:rFonts w:ascii="Times New Roman" w:hAnsi="Times New Roman"/>
                <w:spacing w:val="-2"/>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соб</w:t>
            </w:r>
            <w:r w:rsidRPr="00CD0D02">
              <w:rPr>
                <w:rFonts w:ascii="Times New Roman" w:hAnsi="Times New Roman"/>
                <w:w w:val="99"/>
                <w:sz w:val="24"/>
                <w:szCs w:val="24"/>
              </w:rPr>
              <w:t>лю</w:t>
            </w:r>
            <w:r w:rsidRPr="00CD0D02">
              <w:rPr>
                <w:rFonts w:ascii="Times New Roman" w:hAnsi="Times New Roman"/>
                <w:sz w:val="24"/>
                <w:szCs w:val="24"/>
              </w:rPr>
              <w:t>да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pacing w:val="4"/>
                <w:sz w:val="24"/>
                <w:szCs w:val="24"/>
              </w:rPr>
              <w:t>о</w:t>
            </w:r>
            <w:r w:rsidRPr="00CD0D02">
              <w:rPr>
                <w:rFonts w:ascii="Times New Roman" w:hAnsi="Times New Roman"/>
                <w:w w:val="99"/>
                <w:sz w:val="24"/>
                <w:szCs w:val="24"/>
              </w:rPr>
              <w:t>-гиг</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т</w:t>
            </w:r>
            <w:r w:rsidRPr="00CD0D02">
              <w:rPr>
                <w:rFonts w:ascii="Times New Roman" w:hAnsi="Times New Roman"/>
                <w:sz w:val="24"/>
                <w:szCs w:val="24"/>
              </w:rPr>
              <w:t>ребо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pacing w:val="-2"/>
                <w:sz w:val="24"/>
                <w:szCs w:val="24"/>
              </w:rPr>
              <w:t>р</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л</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нии</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s>
              <w:ind w:left="367" w:right="78"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о</w:t>
            </w:r>
            <w:r w:rsidRPr="00CD0D02">
              <w:rPr>
                <w:rFonts w:ascii="Times New Roman" w:hAnsi="Times New Roman"/>
                <w:sz w:val="24"/>
                <w:szCs w:val="24"/>
              </w:rPr>
              <w:t>со</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spacing w:val="-1"/>
                <w:sz w:val="24"/>
                <w:szCs w:val="24"/>
              </w:rPr>
              <w:t>б</w:t>
            </w:r>
            <w:r w:rsidRPr="00CD0D02">
              <w:rPr>
                <w:rFonts w:ascii="Times New Roman" w:hAnsi="Times New Roman"/>
                <w:w w:val="99"/>
                <w:sz w:val="24"/>
                <w:szCs w:val="24"/>
              </w:rPr>
              <w:t>и</w:t>
            </w:r>
            <w:r w:rsidRPr="00CD0D02">
              <w:rPr>
                <w:rFonts w:ascii="Times New Roman" w:hAnsi="Times New Roman"/>
                <w:sz w:val="24"/>
                <w:szCs w:val="24"/>
              </w:rPr>
              <w:t>ра</w:t>
            </w:r>
            <w:r w:rsidRPr="00CD0D02">
              <w:rPr>
                <w:rFonts w:ascii="Times New Roman" w:hAnsi="Times New Roman"/>
                <w:w w:val="99"/>
                <w:sz w:val="24"/>
                <w:szCs w:val="24"/>
              </w:rPr>
              <w:t>ть</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 xml:space="preserve">ы </w:t>
            </w:r>
            <w:r w:rsidRPr="00CD0D02">
              <w:rPr>
                <w:rFonts w:ascii="Times New Roman" w:hAnsi="Times New Roman"/>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п</w:t>
            </w:r>
            <w:r w:rsidRPr="00CD0D02">
              <w:rPr>
                <w:rFonts w:ascii="Times New Roman" w:hAnsi="Times New Roman"/>
                <w:sz w:val="24"/>
                <w:szCs w:val="24"/>
              </w:rPr>
              <w:t>о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м, д</w:t>
            </w:r>
            <w:r w:rsidRPr="00CD0D02">
              <w:rPr>
                <w:rFonts w:ascii="Times New Roman" w:hAnsi="Times New Roman"/>
                <w:spacing w:val="-1"/>
                <w:sz w:val="24"/>
                <w:szCs w:val="24"/>
              </w:rPr>
              <w:t>е</w:t>
            </w:r>
            <w:r w:rsidRPr="00CD0D02">
              <w:rPr>
                <w:rFonts w:ascii="Times New Roman" w:hAnsi="Times New Roman"/>
                <w:sz w:val="24"/>
                <w:szCs w:val="24"/>
              </w:rPr>
              <w:t>кора</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pacing w:val="3"/>
                <w:sz w:val="24"/>
                <w:szCs w:val="24"/>
              </w:rPr>
              <w:t>о</w:t>
            </w:r>
            <w:r w:rsidRPr="00CD0D02">
              <w:rPr>
                <w:rFonts w:ascii="Times New Roman" w:hAnsi="Times New Roman"/>
                <w:w w:val="99"/>
                <w:sz w:val="24"/>
                <w:szCs w:val="24"/>
              </w:rPr>
              <w:t>-</w:t>
            </w:r>
            <w:r w:rsidRPr="00CD0D02">
              <w:rPr>
                <w:rFonts w:ascii="Times New Roman" w:hAnsi="Times New Roman"/>
                <w:spacing w:val="3"/>
                <w:sz w:val="24"/>
                <w:szCs w:val="24"/>
              </w:rPr>
              <w:t>х</w:t>
            </w:r>
            <w:r w:rsidRPr="00CD0D02">
              <w:rPr>
                <w:rFonts w:ascii="Times New Roman" w:hAnsi="Times New Roman"/>
                <w:spacing w:val="-6"/>
                <w:sz w:val="24"/>
                <w:szCs w:val="24"/>
              </w:rPr>
              <w:t>у</w:t>
            </w:r>
            <w:r w:rsidRPr="00CD0D02">
              <w:rPr>
                <w:rFonts w:ascii="Times New Roman" w:hAnsi="Times New Roman"/>
                <w:sz w:val="24"/>
                <w:szCs w:val="24"/>
              </w:rPr>
              <w:t>дожес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ым </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sz w:val="24"/>
                <w:szCs w:val="24"/>
              </w:rPr>
              <w:lastRenderedPageBreak/>
              <w:t>ко</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5"/>
                <w:sz w:val="24"/>
                <w:szCs w:val="24"/>
              </w:rPr>
              <w:t>у</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z w:val="24"/>
                <w:szCs w:val="24"/>
              </w:rPr>
              <w:t xml:space="preserve">ым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s>
              <w:spacing w:line="239" w:lineRule="auto"/>
              <w:ind w:left="367" w:right="273"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w:t>
            </w:r>
            <w:r w:rsidRPr="00CD0D02">
              <w:rPr>
                <w:rFonts w:ascii="Times New Roman" w:hAnsi="Times New Roman"/>
                <w:w w:val="99"/>
                <w:sz w:val="24"/>
                <w:szCs w:val="24"/>
              </w:rPr>
              <w:t>т</w:t>
            </w:r>
            <w:r w:rsidRPr="00CD0D02">
              <w:rPr>
                <w:rFonts w:ascii="Times New Roman" w:hAnsi="Times New Roman"/>
                <w:sz w:val="24"/>
                <w:szCs w:val="24"/>
              </w:rPr>
              <w:t>б</w:t>
            </w:r>
            <w:r w:rsidRPr="00CD0D02">
              <w:rPr>
                <w:rFonts w:ascii="Times New Roman" w:hAnsi="Times New Roman"/>
                <w:spacing w:val="1"/>
                <w:w w:val="99"/>
                <w:sz w:val="24"/>
                <w:szCs w:val="24"/>
              </w:rPr>
              <w:t>и</w:t>
            </w:r>
            <w:r w:rsidRPr="00CD0D02">
              <w:rPr>
                <w:rFonts w:ascii="Times New Roman" w:hAnsi="Times New Roman"/>
                <w:sz w:val="24"/>
                <w:szCs w:val="24"/>
              </w:rPr>
              <w:t>ра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ви</w:t>
            </w:r>
            <w:r w:rsidRPr="00CD0D02">
              <w:rPr>
                <w:rFonts w:ascii="Times New Roman" w:hAnsi="Times New Roman"/>
                <w:sz w:val="24"/>
                <w:szCs w:val="24"/>
              </w:rPr>
              <w:t>с</w:t>
            </w:r>
            <w:r w:rsidRPr="00CD0D02">
              <w:rPr>
                <w:rFonts w:ascii="Times New Roman" w:hAnsi="Times New Roman"/>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ти</w:t>
            </w:r>
            <w:r>
              <w:rPr>
                <w:rFonts w:ascii="Times New Roman" w:hAnsi="Times New Roman"/>
                <w:w w:val="99"/>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pacing w:val="-1"/>
                <w:sz w:val="24"/>
                <w:szCs w:val="24"/>
              </w:rPr>
              <w:t>ы</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1"/>
                <w:sz w:val="24"/>
                <w:szCs w:val="24"/>
              </w:rPr>
              <w:t>о</w:t>
            </w:r>
            <w:r w:rsidRPr="00CD0D02">
              <w:rPr>
                <w:rFonts w:ascii="Times New Roman" w:hAnsi="Times New Roman"/>
                <w:w w:val="99"/>
                <w:sz w:val="24"/>
                <w:szCs w:val="24"/>
              </w:rPr>
              <w:t>пт</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дос</w:t>
            </w:r>
            <w:r w:rsidRPr="00CD0D02">
              <w:rPr>
                <w:rFonts w:ascii="Times New Roman" w:hAnsi="Times New Roman"/>
                <w:spacing w:val="2"/>
                <w:w w:val="99"/>
                <w:sz w:val="24"/>
                <w:szCs w:val="24"/>
              </w:rPr>
              <w:t>т</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х</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3"/>
                <w:sz w:val="24"/>
                <w:szCs w:val="24"/>
              </w:rPr>
              <w:t>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 xml:space="preserve">ы </w:t>
            </w:r>
            <w:r w:rsidRPr="00CD0D02">
              <w:rPr>
                <w:rFonts w:ascii="Times New Roman" w:hAnsi="Times New Roman"/>
                <w:spacing w:val="1"/>
                <w:sz w:val="24"/>
                <w:szCs w:val="24"/>
              </w:rPr>
              <w:t>р</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обрабо</w:t>
            </w:r>
            <w:r w:rsidRPr="00CD0D02">
              <w:rPr>
                <w:rFonts w:ascii="Times New Roman" w:hAnsi="Times New Roman"/>
                <w:w w:val="99"/>
                <w:sz w:val="24"/>
                <w:szCs w:val="24"/>
              </w:rPr>
              <w:t>т</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spacing w:val="-1"/>
                <w:w w:val="99"/>
                <w:sz w:val="24"/>
                <w:szCs w:val="24"/>
              </w:rPr>
              <w:t>э</w:t>
            </w:r>
            <w:r w:rsidRPr="00CD0D02">
              <w:rPr>
                <w:rFonts w:ascii="Times New Roman" w:hAnsi="Times New Roman"/>
                <w:sz w:val="24"/>
                <w:szCs w:val="24"/>
              </w:rPr>
              <w:t>ко</w:t>
            </w:r>
            <w:r w:rsidRPr="00CD0D02">
              <w:rPr>
                <w:rFonts w:ascii="Times New Roman" w:hAnsi="Times New Roman"/>
                <w:spacing w:val="1"/>
                <w:w w:val="99"/>
                <w:sz w:val="24"/>
                <w:szCs w:val="24"/>
              </w:rPr>
              <w:t>н</w:t>
            </w:r>
            <w:r w:rsidRPr="00CD0D02">
              <w:rPr>
                <w:rFonts w:ascii="Times New Roman" w:hAnsi="Times New Roman"/>
                <w:sz w:val="24"/>
                <w:szCs w:val="24"/>
              </w:rPr>
              <w:t>ом</w:t>
            </w:r>
            <w:r w:rsidRPr="00CD0D02">
              <w:rPr>
                <w:rFonts w:ascii="Times New Roman" w:hAnsi="Times New Roman"/>
                <w:w w:val="99"/>
                <w:sz w:val="24"/>
                <w:szCs w:val="24"/>
              </w:rPr>
              <w:t>н</w:t>
            </w:r>
            <w:r w:rsidRPr="00CD0D02">
              <w:rPr>
                <w:rFonts w:ascii="Times New Roman" w:hAnsi="Times New Roman"/>
                <w:sz w:val="24"/>
                <w:szCs w:val="24"/>
              </w:rPr>
              <w:t xml:space="preserve">о </w:t>
            </w:r>
            <w:r w:rsidRPr="00CD0D02">
              <w:rPr>
                <w:rFonts w:ascii="Times New Roman" w:hAnsi="Times New Roman"/>
                <w:spacing w:val="-1"/>
                <w:sz w:val="24"/>
                <w:szCs w:val="24"/>
              </w:rPr>
              <w:t>рас</w:t>
            </w:r>
            <w:r w:rsidRPr="00CD0D02">
              <w:rPr>
                <w:rFonts w:ascii="Times New Roman" w:hAnsi="Times New Roman"/>
                <w:spacing w:val="1"/>
                <w:sz w:val="24"/>
                <w:szCs w:val="24"/>
              </w:rPr>
              <w:t>х</w:t>
            </w:r>
            <w:r w:rsidRPr="00CD0D02">
              <w:rPr>
                <w:rFonts w:ascii="Times New Roman" w:hAnsi="Times New Roman"/>
                <w:sz w:val="24"/>
                <w:szCs w:val="24"/>
              </w:rPr>
              <w:t>одо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ма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ы;</w:t>
            </w:r>
          </w:p>
          <w:p w:rsidR="007B27DF" w:rsidRPr="00CD0D02" w:rsidRDefault="007B27DF" w:rsidP="00180143">
            <w:pPr>
              <w:pStyle w:val="a9"/>
              <w:numPr>
                <w:ilvl w:val="0"/>
                <w:numId w:val="25"/>
              </w:numPr>
              <w:tabs>
                <w:tab w:val="left" w:pos="367"/>
              </w:tabs>
              <w:spacing w:line="239" w:lineRule="auto"/>
              <w:ind w:left="367" w:right="190"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р</w:t>
            </w:r>
            <w:r w:rsidRPr="00CD0D02">
              <w:rPr>
                <w:rFonts w:ascii="Times New Roman" w:hAnsi="Times New Roman"/>
                <w:sz w:val="24"/>
                <w:szCs w:val="24"/>
              </w:rPr>
              <w:t>або</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 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ообра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гл</w:t>
            </w:r>
            <w:r w:rsidRPr="00CD0D02">
              <w:rPr>
                <w:rFonts w:ascii="Times New Roman" w:hAnsi="Times New Roman"/>
                <w:sz w:val="24"/>
                <w:szCs w:val="24"/>
              </w:rPr>
              <w:t>яд</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тью</w:t>
            </w:r>
            <w:r w:rsidRPr="00CD0D02">
              <w:rPr>
                <w:rFonts w:ascii="Times New Roman" w:hAnsi="Times New Roman"/>
                <w:sz w:val="24"/>
                <w:szCs w:val="24"/>
              </w:rPr>
              <w:t>: со</w:t>
            </w:r>
            <w:r w:rsidRPr="00CD0D02">
              <w:rPr>
                <w:rFonts w:ascii="Times New Roman" w:hAnsi="Times New Roman"/>
                <w:spacing w:val="-2"/>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н</w:t>
            </w:r>
            <w:r>
              <w:rPr>
                <w:rFonts w:ascii="Times New Roman" w:hAnsi="Times New Roman"/>
                <w:w w:val="99"/>
                <w:sz w:val="24"/>
                <w:szCs w:val="24"/>
              </w:rPr>
              <w:t xml:space="preserve"> </w:t>
            </w:r>
            <w:r w:rsidRPr="00CD0D02">
              <w:rPr>
                <w:rFonts w:ascii="Times New Roman" w:hAnsi="Times New Roman"/>
                <w:spacing w:val="3"/>
                <w:sz w:val="24"/>
                <w:szCs w:val="24"/>
              </w:rPr>
              <w:t>р</w:t>
            </w:r>
            <w:r w:rsidRPr="00CD0D02">
              <w:rPr>
                <w:rFonts w:ascii="Times New Roman" w:hAnsi="Times New Roman"/>
                <w:sz w:val="24"/>
                <w:szCs w:val="24"/>
              </w:rPr>
              <w:t>або</w:t>
            </w:r>
            <w:r w:rsidRPr="00CD0D02">
              <w:rPr>
                <w:rFonts w:ascii="Times New Roman" w:hAnsi="Times New Roman"/>
                <w:w w:val="99"/>
                <w:sz w:val="24"/>
                <w:szCs w:val="24"/>
              </w:rPr>
              <w:t>т</w:t>
            </w:r>
            <w:r w:rsidRPr="00CD0D02">
              <w:rPr>
                <w:rFonts w:ascii="Times New Roman" w:hAnsi="Times New Roman"/>
                <w:sz w:val="24"/>
                <w:szCs w:val="24"/>
              </w:rPr>
              <w:t>ы</w:t>
            </w:r>
            <w:r>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 xml:space="preserve">ад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де</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ем</w:t>
            </w:r>
            <w:r>
              <w:rPr>
                <w:rFonts w:ascii="Times New Roman" w:hAnsi="Times New Roman"/>
                <w:sz w:val="24"/>
                <w:szCs w:val="24"/>
              </w:rPr>
              <w:t xml:space="preserve"> </w:t>
            </w:r>
            <w:r w:rsidRPr="00CD0D02">
              <w:rPr>
                <w:rFonts w:ascii="Times New Roman" w:hAnsi="Times New Roman"/>
                <w:sz w:val="24"/>
                <w:szCs w:val="24"/>
              </w:rPr>
              <w:t>с</w:t>
            </w:r>
            <w:r>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z w:val="24"/>
                <w:szCs w:val="24"/>
              </w:rPr>
              <w:t>оро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дм</w:t>
            </w:r>
            <w:r w:rsidRPr="00CD0D02">
              <w:rPr>
                <w:rFonts w:ascii="Times New Roman" w:hAnsi="Times New Roman"/>
                <w:spacing w:val="-2"/>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pacing w:val="2"/>
                <w:sz w:val="24"/>
                <w:szCs w:val="24"/>
              </w:rPr>
              <w:t>о</w:t>
            </w:r>
            <w:r w:rsidRPr="00CD0D02">
              <w:rPr>
                <w:rFonts w:ascii="Times New Roman" w:hAnsi="Times New Roman"/>
                <w:w w:val="99"/>
                <w:sz w:val="24"/>
                <w:szCs w:val="24"/>
              </w:rPr>
              <w:t>-</w:t>
            </w: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о</w:t>
            </w:r>
            <w:r w:rsidRPr="00CD0D02">
              <w:rPr>
                <w:rFonts w:ascii="Times New Roman" w:hAnsi="Times New Roman"/>
                <w:spacing w:val="1"/>
                <w:w w:val="99"/>
                <w:sz w:val="24"/>
                <w:szCs w:val="24"/>
              </w:rPr>
              <w:t>нн</w:t>
            </w:r>
            <w:r w:rsidRPr="00CD0D02">
              <w:rPr>
                <w:rFonts w:ascii="Times New Roman" w:hAnsi="Times New Roman"/>
                <w:spacing w:val="-2"/>
                <w:sz w:val="24"/>
                <w:szCs w:val="24"/>
              </w:rPr>
              <w:t>ы</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раф</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пл</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ы, рас</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йш</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х</w:t>
            </w:r>
            <w:r w:rsidRPr="00CD0D02">
              <w:rPr>
                <w:rFonts w:ascii="Times New Roman" w:hAnsi="Times New Roman"/>
                <w:w w:val="99"/>
                <w:sz w:val="24"/>
                <w:szCs w:val="24"/>
              </w:rPr>
              <w:t>ни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е р</w:t>
            </w:r>
            <w:r w:rsidRPr="00CD0D02">
              <w:rPr>
                <w:rFonts w:ascii="Times New Roman" w:hAnsi="Times New Roman"/>
                <w:w w:val="99"/>
                <w:sz w:val="24"/>
                <w:szCs w:val="24"/>
              </w:rPr>
              <w:t>и</w:t>
            </w:r>
            <w:r w:rsidRPr="00CD0D02">
              <w:rPr>
                <w:rFonts w:ascii="Times New Roman" w:hAnsi="Times New Roman"/>
                <w:spacing w:val="1"/>
                <w:sz w:val="24"/>
                <w:szCs w:val="24"/>
              </w:rPr>
              <w:t>с</w:t>
            </w:r>
            <w:r w:rsidRPr="00CD0D02">
              <w:rPr>
                <w:rFonts w:ascii="Times New Roman" w:hAnsi="Times New Roman"/>
                <w:spacing w:val="-6"/>
                <w:sz w:val="24"/>
                <w:szCs w:val="24"/>
              </w:rPr>
              <w:t>у</w:t>
            </w:r>
            <w:r w:rsidRPr="00CD0D02">
              <w:rPr>
                <w:rFonts w:ascii="Times New Roman" w:hAnsi="Times New Roman"/>
                <w:w w:val="99"/>
                <w:sz w:val="24"/>
                <w:szCs w:val="24"/>
              </w:rPr>
              <w:t>н</w:t>
            </w:r>
            <w:r w:rsidRPr="00CD0D02">
              <w:rPr>
                <w:rFonts w:ascii="Times New Roman" w:hAnsi="Times New Roman"/>
                <w:spacing w:val="1"/>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spacing w:val="1"/>
                <w:sz w:val="24"/>
                <w:szCs w:val="24"/>
              </w:rPr>
              <w:t>с</w:t>
            </w:r>
            <w:r w:rsidRPr="00CD0D02">
              <w:rPr>
                <w:rFonts w:ascii="Times New Roman" w:hAnsi="Times New Roman"/>
                <w:spacing w:val="2"/>
                <w:sz w:val="24"/>
                <w:szCs w:val="24"/>
              </w:rPr>
              <w:t>х</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 xml:space="preserve">ы, </w:t>
            </w:r>
            <w:r w:rsidRPr="00CD0D02">
              <w:rPr>
                <w:rFonts w:ascii="Times New Roman" w:hAnsi="Times New Roman"/>
                <w:spacing w:val="-1"/>
                <w:sz w:val="24"/>
                <w:szCs w:val="24"/>
              </w:rPr>
              <w:t>че</w:t>
            </w:r>
            <w:r w:rsidRPr="00CD0D02">
              <w:rPr>
                <w:rFonts w:ascii="Times New Roman" w:hAnsi="Times New Roman"/>
                <w:sz w:val="24"/>
                <w:szCs w:val="24"/>
              </w:rPr>
              <w:t>р</w:t>
            </w:r>
            <w:r w:rsidRPr="00CD0D02">
              <w:rPr>
                <w:rFonts w:ascii="Times New Roman" w:hAnsi="Times New Roman"/>
                <w:w w:val="99"/>
                <w:sz w:val="24"/>
                <w:szCs w:val="24"/>
              </w:rPr>
              <w:t>т</w:t>
            </w:r>
            <w:r w:rsidRPr="00CD0D02">
              <w:rPr>
                <w:rFonts w:ascii="Times New Roman" w:hAnsi="Times New Roman"/>
                <w:sz w:val="24"/>
                <w:szCs w:val="24"/>
              </w:rPr>
              <w:t>еж</w:t>
            </w:r>
            <w:r w:rsidRPr="00CD0D02">
              <w:rPr>
                <w:rFonts w:ascii="Times New Roman" w:hAnsi="Times New Roman"/>
                <w:w w:val="99"/>
                <w:sz w:val="24"/>
                <w:szCs w:val="24"/>
              </w:rPr>
              <w:t>и</w:t>
            </w:r>
            <w:r w:rsidRPr="00CD0D02">
              <w:rPr>
                <w:rFonts w:ascii="Times New Roman" w:hAnsi="Times New Roman"/>
                <w:sz w:val="24"/>
                <w:szCs w:val="24"/>
              </w:rPr>
              <w:t>, 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и</w:t>
            </w:r>
            <w:r w:rsidRPr="00CD0D02">
              <w:rPr>
                <w:rFonts w:ascii="Times New Roman" w:hAnsi="Times New Roman"/>
                <w:sz w:val="24"/>
                <w:szCs w:val="24"/>
              </w:rPr>
              <w:t xml:space="preserve"> 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spacing w:val="-1"/>
                <w:sz w:val="24"/>
                <w:szCs w:val="24"/>
              </w:rPr>
              <w:t>с</w:t>
            </w:r>
            <w:r w:rsidRPr="00CD0D02">
              <w:rPr>
                <w:rFonts w:ascii="Times New Roman" w:hAnsi="Times New Roman"/>
                <w:sz w:val="24"/>
                <w:szCs w:val="24"/>
              </w:rPr>
              <w:t>оо</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w w:val="99"/>
                <w:sz w:val="24"/>
                <w:szCs w:val="24"/>
              </w:rPr>
              <w:t>и</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 xml:space="preserve">с </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о</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сс</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вл</w:t>
            </w:r>
            <w:r w:rsidRPr="00CD0D02">
              <w:rPr>
                <w:rFonts w:ascii="Times New Roman" w:hAnsi="Times New Roman"/>
                <w:sz w:val="24"/>
                <w:szCs w:val="24"/>
              </w:rPr>
              <w:t>е</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из</w:t>
            </w:r>
            <w:r w:rsidRPr="00CD0D02">
              <w:rPr>
                <w:rFonts w:ascii="Times New Roman" w:hAnsi="Times New Roman"/>
                <w:sz w:val="24"/>
                <w:szCs w:val="24"/>
              </w:rPr>
              <w:t>де</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pStyle w:val="a9"/>
              <w:numPr>
                <w:ilvl w:val="0"/>
                <w:numId w:val="25"/>
              </w:numPr>
              <w:tabs>
                <w:tab w:val="left" w:pos="367"/>
              </w:tabs>
              <w:spacing w:line="239" w:lineRule="auto"/>
              <w:ind w:left="367" w:right="136" w:hanging="283"/>
              <w:rPr>
                <w:rFonts w:ascii="Times New Roman" w:hAnsi="Times New Roman"/>
                <w:sz w:val="24"/>
                <w:szCs w:val="24"/>
              </w:rPr>
            </w:pPr>
            <w:r w:rsidRPr="00CD0D02">
              <w:rPr>
                <w:rFonts w:ascii="Times New Roman" w:hAnsi="Times New Roman" w:cs="Times New Roman"/>
                <w:sz w:val="24"/>
                <w:szCs w:val="24"/>
              </w:rPr>
              <w:t></w:t>
            </w: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w:t>
            </w:r>
            <w:r w:rsidRPr="00CD0D02">
              <w:rPr>
                <w:rFonts w:ascii="Times New Roman" w:hAnsi="Times New Roman"/>
                <w:spacing w:val="3"/>
                <w:sz w:val="24"/>
                <w:szCs w:val="24"/>
              </w:rPr>
              <w:t>с</w:t>
            </w:r>
            <w:r w:rsidRPr="00CD0D02">
              <w:rPr>
                <w:rFonts w:ascii="Times New Roman" w:hAnsi="Times New Roman"/>
                <w:spacing w:val="-4"/>
                <w:sz w:val="24"/>
                <w:szCs w:val="24"/>
              </w:rPr>
              <w:t>у</w:t>
            </w:r>
            <w:r w:rsidRPr="00CD0D02">
              <w:rPr>
                <w:rFonts w:ascii="Times New Roman" w:hAnsi="Times New Roman"/>
                <w:w w:val="99"/>
                <w:sz w:val="24"/>
                <w:szCs w:val="24"/>
              </w:rPr>
              <w:t>щ</w:t>
            </w:r>
            <w:r w:rsidRPr="00CD0D02">
              <w:rPr>
                <w:rFonts w:ascii="Times New Roman" w:hAnsi="Times New Roman"/>
                <w:spacing w:val="-1"/>
                <w:sz w:val="24"/>
                <w:szCs w:val="24"/>
              </w:rPr>
              <w:t>ес</w:t>
            </w:r>
            <w:r w:rsidRPr="00CD0D02">
              <w:rPr>
                <w:rFonts w:ascii="Times New Roman" w:hAnsi="Times New Roman"/>
                <w:w w:val="99"/>
                <w:sz w:val="24"/>
                <w:szCs w:val="24"/>
              </w:rPr>
              <w:t>твл</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3"/>
                <w:sz w:val="24"/>
                <w:szCs w:val="24"/>
              </w:rPr>
              <w:t>к</w:t>
            </w:r>
            <w:r w:rsidRPr="00CD0D02">
              <w:rPr>
                <w:rFonts w:ascii="Times New Roman" w:hAnsi="Times New Roman"/>
                <w:spacing w:val="-4"/>
                <w:sz w:val="24"/>
                <w:szCs w:val="24"/>
              </w:rPr>
              <w:t>у</w:t>
            </w:r>
            <w:r w:rsidRPr="00CD0D02">
              <w:rPr>
                <w:rFonts w:ascii="Times New Roman" w:hAnsi="Times New Roman"/>
                <w:w w:val="99"/>
                <w:sz w:val="24"/>
                <w:szCs w:val="24"/>
              </w:rPr>
              <w:t>щий</w:t>
            </w:r>
            <w:r>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spacing w:val="-1"/>
                <w:sz w:val="24"/>
                <w:szCs w:val="24"/>
              </w:rPr>
              <w:t>ам</w:t>
            </w:r>
            <w:r w:rsidRPr="00CD0D02">
              <w:rPr>
                <w:rFonts w:ascii="Times New Roman" w:hAnsi="Times New Roman"/>
                <w:sz w:val="24"/>
                <w:szCs w:val="24"/>
              </w:rPr>
              <w:t>око</w:t>
            </w:r>
            <w:r w:rsidRPr="00CD0D02">
              <w:rPr>
                <w:rFonts w:ascii="Times New Roman" w:hAnsi="Times New Roman"/>
                <w:spacing w:val="1"/>
                <w:w w:val="99"/>
                <w:sz w:val="24"/>
                <w:szCs w:val="24"/>
              </w:rPr>
              <w:t>н</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w w:val="99"/>
                <w:sz w:val="24"/>
                <w:szCs w:val="24"/>
              </w:rPr>
              <w:t>ль</w:t>
            </w:r>
            <w:r>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яе</w:t>
            </w:r>
            <w:r w:rsidRPr="00CD0D02">
              <w:rPr>
                <w:rFonts w:ascii="Times New Roman" w:hAnsi="Times New Roman"/>
                <w:spacing w:val="-1"/>
                <w:sz w:val="24"/>
                <w:szCs w:val="24"/>
              </w:rPr>
              <w:t>м</w:t>
            </w:r>
            <w:r w:rsidRPr="00CD0D02">
              <w:rPr>
                <w:rFonts w:ascii="Times New Roman" w:hAnsi="Times New Roman"/>
                <w:sz w:val="24"/>
                <w:szCs w:val="24"/>
              </w:rPr>
              <w:t>ых</w:t>
            </w:r>
            <w:r>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ра</w:t>
            </w:r>
            <w:r w:rsidRPr="00CD0D02">
              <w:rPr>
                <w:rFonts w:ascii="Times New Roman" w:hAnsi="Times New Roman"/>
                <w:spacing w:val="-2"/>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х</w:t>
            </w:r>
            <w:r>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твий</w:t>
            </w:r>
            <w:r>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коррек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3"/>
                <w:sz w:val="24"/>
                <w:szCs w:val="24"/>
              </w:rPr>
              <w:t>к</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pacing w:val="1"/>
                <w:sz w:val="24"/>
                <w:szCs w:val="24"/>
              </w:rPr>
              <w:t>х</w:t>
            </w:r>
            <w:r w:rsidRPr="00CD0D02">
              <w:rPr>
                <w:rFonts w:ascii="Times New Roman" w:hAnsi="Times New Roman"/>
                <w:sz w:val="24"/>
                <w:szCs w:val="24"/>
              </w:rPr>
              <w:t xml:space="preserve">ода </w:t>
            </w:r>
            <w:r w:rsidRPr="00CD0D02">
              <w:rPr>
                <w:rFonts w:ascii="Times New Roman" w:hAnsi="Times New Roman"/>
                <w:w w:val="99"/>
                <w:sz w:val="24"/>
                <w:szCs w:val="24"/>
              </w:rPr>
              <w:t>п</w:t>
            </w:r>
            <w:r w:rsidRPr="00CD0D02">
              <w:rPr>
                <w:rFonts w:ascii="Times New Roman" w:hAnsi="Times New Roman"/>
                <w:spacing w:val="-1"/>
                <w:sz w:val="24"/>
                <w:szCs w:val="24"/>
              </w:rPr>
              <w:t>ра</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ы;</w:t>
            </w:r>
          </w:p>
          <w:p w:rsidR="007B27DF" w:rsidRPr="00CD0D02" w:rsidRDefault="007B27DF" w:rsidP="00180143">
            <w:pPr>
              <w:pStyle w:val="a9"/>
              <w:numPr>
                <w:ilvl w:val="0"/>
                <w:numId w:val="25"/>
              </w:numPr>
              <w:tabs>
                <w:tab w:val="left" w:pos="367"/>
                <w:tab w:val="left" w:pos="969"/>
              </w:tabs>
              <w:spacing w:line="239" w:lineRule="auto"/>
              <w:ind w:left="367" w:right="122"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ое</w:t>
            </w:r>
            <w:r>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де</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е</w:t>
            </w:r>
            <w:r>
              <w:rPr>
                <w:rFonts w:ascii="Times New Roman" w:hAnsi="Times New Roman"/>
                <w:sz w:val="24"/>
                <w:szCs w:val="24"/>
              </w:rPr>
              <w:t xml:space="preserve"> </w:t>
            </w:r>
            <w:r w:rsidRPr="00CD0D02">
              <w:rPr>
                <w:rFonts w:ascii="Times New Roman" w:hAnsi="Times New Roman"/>
                <w:spacing w:val="-1"/>
                <w:w w:val="99"/>
                <w:sz w:val="24"/>
                <w:szCs w:val="24"/>
              </w:rPr>
              <w:t>(</w:t>
            </w:r>
            <w:r w:rsidRPr="00CD0D02">
              <w:rPr>
                <w:rFonts w:ascii="Times New Roman" w:hAnsi="Times New Roman"/>
                <w:sz w:val="24"/>
                <w:szCs w:val="24"/>
              </w:rPr>
              <w:t>кра</w:t>
            </w:r>
            <w:r w:rsidRPr="00CD0D02">
              <w:rPr>
                <w:rFonts w:ascii="Times New Roman" w:hAnsi="Times New Roman"/>
                <w:spacing w:val="-1"/>
                <w:sz w:val="24"/>
                <w:szCs w:val="24"/>
              </w:rPr>
              <w:t>с</w:t>
            </w:r>
            <w:r w:rsidRPr="00CD0D02">
              <w:rPr>
                <w:rFonts w:ascii="Times New Roman" w:hAnsi="Times New Roman"/>
                <w:w w:val="99"/>
                <w:sz w:val="24"/>
                <w:szCs w:val="24"/>
              </w:rPr>
              <w:t>ив</w:t>
            </w:r>
            <w:r w:rsidRPr="00CD0D02">
              <w:rPr>
                <w:rFonts w:ascii="Times New Roman" w:hAnsi="Times New Roman"/>
                <w:sz w:val="24"/>
                <w:szCs w:val="24"/>
              </w:rPr>
              <w:t xml:space="preserve">о, </w:t>
            </w:r>
            <w:r w:rsidRPr="00CD0D02">
              <w:rPr>
                <w:rFonts w:ascii="Times New Roman" w:hAnsi="Times New Roman"/>
                <w:spacing w:val="1"/>
                <w:w w:val="99"/>
                <w:sz w:val="24"/>
                <w:szCs w:val="24"/>
              </w:rPr>
              <w:t>н</w:t>
            </w:r>
            <w:r w:rsidRPr="00CD0D02">
              <w:rPr>
                <w:rFonts w:ascii="Times New Roman" w:hAnsi="Times New Roman"/>
                <w:sz w:val="24"/>
                <w:szCs w:val="24"/>
              </w:rPr>
              <w:t>екр</w:t>
            </w:r>
            <w:r w:rsidRPr="00CD0D02">
              <w:rPr>
                <w:rFonts w:ascii="Times New Roman" w:hAnsi="Times New Roman"/>
                <w:spacing w:val="-1"/>
                <w:sz w:val="24"/>
                <w:szCs w:val="24"/>
              </w:rPr>
              <w:t>ас</w:t>
            </w:r>
            <w:r w:rsidRPr="00CD0D02">
              <w:rPr>
                <w:rFonts w:ascii="Times New Roman" w:hAnsi="Times New Roman"/>
                <w:w w:val="99"/>
                <w:sz w:val="24"/>
                <w:szCs w:val="24"/>
              </w:rPr>
              <w:t>ив</w:t>
            </w:r>
            <w:r w:rsidRPr="00CD0D02">
              <w:rPr>
                <w:rFonts w:ascii="Times New Roman" w:hAnsi="Times New Roman"/>
                <w:sz w:val="24"/>
                <w:szCs w:val="24"/>
              </w:rPr>
              <w:t>о, ак</w:t>
            </w:r>
            <w:r w:rsidRPr="00CD0D02">
              <w:rPr>
                <w:rFonts w:ascii="Times New Roman" w:hAnsi="Times New Roman"/>
                <w:spacing w:val="2"/>
                <w:sz w:val="24"/>
                <w:szCs w:val="24"/>
              </w:rPr>
              <w:t>к</w:t>
            </w:r>
            <w:r w:rsidRPr="00CD0D02">
              <w:rPr>
                <w:rFonts w:ascii="Times New Roman" w:hAnsi="Times New Roman"/>
                <w:spacing w:val="-3"/>
                <w:sz w:val="24"/>
                <w:szCs w:val="24"/>
              </w:rPr>
              <w:t>у</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тн</w:t>
            </w:r>
            <w:r w:rsidRPr="00CD0D02">
              <w:rPr>
                <w:rFonts w:ascii="Times New Roman" w:hAnsi="Times New Roman"/>
                <w:sz w:val="24"/>
                <w:szCs w:val="24"/>
              </w:rPr>
              <w:t xml:space="preserve">ое,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2"/>
                <w:sz w:val="24"/>
                <w:szCs w:val="24"/>
              </w:rPr>
              <w:t>х</w:t>
            </w:r>
            <w:r w:rsidRPr="00CD0D02">
              <w:rPr>
                <w:rFonts w:ascii="Times New Roman" w:hAnsi="Times New Roman"/>
                <w:sz w:val="24"/>
                <w:szCs w:val="24"/>
              </w:rPr>
              <w:t xml:space="preserve">оже </w:t>
            </w:r>
            <w:r w:rsidRPr="00CD0D02">
              <w:rPr>
                <w:rFonts w:ascii="Times New Roman" w:hAnsi="Times New Roman"/>
                <w:w w:val="99"/>
                <w:sz w:val="24"/>
                <w:szCs w:val="24"/>
              </w:rPr>
              <w:t>н</w:t>
            </w:r>
            <w:r w:rsidRPr="00CD0D02">
              <w:rPr>
                <w:rFonts w:ascii="Times New Roman" w:hAnsi="Times New Roman"/>
                <w:sz w:val="24"/>
                <w:szCs w:val="24"/>
              </w:rPr>
              <w:t>а обр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z w:val="24"/>
                <w:szCs w:val="24"/>
              </w:rPr>
              <w:t>е</w:t>
            </w:r>
            <w:r w:rsidRPr="00CD0D02">
              <w:rPr>
                <w:rFonts w:ascii="Times New Roman" w:hAnsi="Times New Roman"/>
                <w:w w:val="99"/>
                <w:sz w:val="24"/>
                <w:szCs w:val="24"/>
              </w:rPr>
              <w:t>ц)</w:t>
            </w:r>
            <w:r w:rsidRPr="00CD0D02">
              <w:rPr>
                <w:rFonts w:ascii="Times New Roman" w:hAnsi="Times New Roman"/>
                <w:sz w:val="24"/>
                <w:szCs w:val="24"/>
              </w:rPr>
              <w:t>;</w:t>
            </w:r>
          </w:p>
          <w:p w:rsidR="007B27DF" w:rsidRPr="00CD0D02" w:rsidRDefault="007B27DF" w:rsidP="00180143">
            <w:pPr>
              <w:pStyle w:val="a9"/>
              <w:numPr>
                <w:ilvl w:val="0"/>
                <w:numId w:val="25"/>
              </w:numPr>
              <w:tabs>
                <w:tab w:val="left" w:pos="367"/>
              </w:tabs>
              <w:spacing w:line="239" w:lineRule="auto"/>
              <w:ind w:left="367" w:right="201" w:hanging="283"/>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w w:val="99"/>
                <w:sz w:val="24"/>
                <w:szCs w:val="24"/>
              </w:rPr>
              <w:t>и</w:t>
            </w:r>
            <w:r w:rsidRPr="00CD0D02">
              <w:rPr>
                <w:rFonts w:ascii="Times New Roman" w:hAnsi="Times New Roman"/>
                <w:w w:val="99"/>
                <w:sz w:val="24"/>
                <w:szCs w:val="24"/>
              </w:rPr>
              <w:t>нн</w:t>
            </w:r>
            <w:r w:rsidRPr="00CD0D02">
              <w:rPr>
                <w:rFonts w:ascii="Times New Roman" w:hAnsi="Times New Roman"/>
                <w:spacing w:val="2"/>
                <w:sz w:val="24"/>
                <w:szCs w:val="24"/>
              </w:rPr>
              <w:t>о</w:t>
            </w:r>
            <w:r w:rsidRPr="00CD0D02">
              <w:rPr>
                <w:rFonts w:ascii="Times New Roman" w:hAnsi="Times New Roman"/>
                <w:w w:val="99"/>
                <w:sz w:val="24"/>
                <w:szCs w:val="24"/>
              </w:rPr>
              <w:t>-</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sz w:val="24"/>
                <w:szCs w:val="24"/>
              </w:rPr>
              <w:t>дс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w:t>
            </w:r>
            <w:r w:rsidRPr="00CD0D02">
              <w:rPr>
                <w:rFonts w:ascii="Times New Roman" w:hAnsi="Times New Roman"/>
                <w:spacing w:val="-1"/>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я</w:t>
            </w:r>
            <w:r w:rsidRPr="00CD0D02">
              <w:rPr>
                <w:rFonts w:ascii="Times New Roman" w:hAnsi="Times New Roman"/>
                <w:w w:val="99"/>
                <w:sz w:val="24"/>
                <w:szCs w:val="24"/>
              </w:rPr>
              <w:t>зи</w:t>
            </w:r>
            <w:r w:rsidRPr="00CD0D02">
              <w:rPr>
                <w:rFonts w:ascii="Times New Roman" w:hAnsi="Times New Roman"/>
                <w:sz w:val="24"/>
                <w:szCs w:val="24"/>
              </w:rPr>
              <w:t xml:space="preserve"> м</w:t>
            </w:r>
            <w:r w:rsidRPr="00CD0D02">
              <w:rPr>
                <w:rFonts w:ascii="Times New Roman" w:hAnsi="Times New Roman"/>
                <w:spacing w:val="-1"/>
                <w:sz w:val="24"/>
                <w:szCs w:val="24"/>
              </w:rPr>
              <w:t>е</w:t>
            </w:r>
            <w:r w:rsidRPr="00CD0D02">
              <w:rPr>
                <w:rFonts w:ascii="Times New Roman" w:hAnsi="Times New Roman"/>
                <w:sz w:val="24"/>
                <w:szCs w:val="24"/>
              </w:rPr>
              <w:t>ж</w:t>
            </w:r>
            <w:r w:rsidRPr="00CD0D02">
              <w:rPr>
                <w:rFonts w:ascii="Times New Roman" w:hAnsi="Times New Roman"/>
                <w:spacing w:val="3"/>
                <w:sz w:val="24"/>
                <w:szCs w:val="24"/>
              </w:rPr>
              <w:t>д</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яе</w:t>
            </w:r>
            <w:r w:rsidRPr="00CD0D02">
              <w:rPr>
                <w:rFonts w:ascii="Times New Roman" w:hAnsi="Times New Roman"/>
                <w:spacing w:val="-1"/>
                <w:sz w:val="24"/>
                <w:szCs w:val="24"/>
              </w:rPr>
              <w:t>м</w:t>
            </w:r>
            <w:r w:rsidRPr="00CD0D02">
              <w:rPr>
                <w:rFonts w:ascii="Times New Roman" w:hAnsi="Times New Roman"/>
                <w:sz w:val="24"/>
                <w:szCs w:val="24"/>
              </w:rPr>
              <w:t>ы</w:t>
            </w:r>
            <w:r w:rsidRPr="00CD0D02">
              <w:rPr>
                <w:rFonts w:ascii="Times New Roman" w:hAnsi="Times New Roman"/>
                <w:spacing w:val="-1"/>
                <w:sz w:val="24"/>
                <w:szCs w:val="24"/>
              </w:rPr>
              <w:t>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ям</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w w:val="99"/>
                <w:sz w:val="24"/>
                <w:szCs w:val="24"/>
              </w:rPr>
              <w:t>и</w:t>
            </w:r>
            <w:r>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х ре</w:t>
            </w:r>
            <w:r w:rsidRPr="00CD0D02">
              <w:rPr>
                <w:rFonts w:ascii="Times New Roman" w:hAnsi="Times New Roman"/>
                <w:spacing w:val="2"/>
                <w:w w:val="99"/>
                <w:sz w:val="24"/>
                <w:szCs w:val="24"/>
              </w:rPr>
              <w:t>з</w:t>
            </w:r>
            <w:r w:rsidRPr="00CD0D02">
              <w:rPr>
                <w:rFonts w:ascii="Times New Roman" w:hAnsi="Times New Roman"/>
                <w:spacing w:val="-4"/>
                <w:sz w:val="24"/>
                <w:szCs w:val="24"/>
              </w:rPr>
              <w:t>у</w:t>
            </w:r>
            <w:r w:rsidRPr="00CD0D02">
              <w:rPr>
                <w:rFonts w:ascii="Times New Roman" w:hAnsi="Times New Roman"/>
                <w:w w:val="99"/>
                <w:sz w:val="24"/>
                <w:szCs w:val="24"/>
              </w:rPr>
              <w:t>ль</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ам</w:t>
            </w:r>
            <w:r w:rsidRPr="00CD0D02">
              <w:rPr>
                <w:rFonts w:ascii="Times New Roman" w:hAnsi="Times New Roman"/>
                <w:w w:val="99"/>
                <w:sz w:val="24"/>
                <w:szCs w:val="24"/>
              </w:rPr>
              <w:t>и</w:t>
            </w:r>
            <w:r w:rsidRPr="00CD0D02">
              <w:rPr>
                <w:rFonts w:ascii="Times New Roman" w:hAnsi="Times New Roman"/>
                <w:sz w:val="24"/>
                <w:szCs w:val="24"/>
              </w:rPr>
              <w:t>;</w:t>
            </w:r>
          </w:p>
          <w:p w:rsidR="00214D81" w:rsidRDefault="007B27DF" w:rsidP="00180143">
            <w:pPr>
              <w:pStyle w:val="a9"/>
              <w:numPr>
                <w:ilvl w:val="0"/>
                <w:numId w:val="25"/>
              </w:numPr>
              <w:tabs>
                <w:tab w:val="left" w:pos="367"/>
              </w:tabs>
              <w:spacing w:line="242" w:lineRule="auto"/>
              <w:ind w:left="367" w:right="233"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2"/>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Pr>
                <w:rFonts w:ascii="Times New Roman" w:hAnsi="Times New Roman"/>
                <w:w w:val="99"/>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щ</w:t>
            </w:r>
            <w:r w:rsidRPr="00CD0D02">
              <w:rPr>
                <w:rFonts w:ascii="Times New Roman" w:hAnsi="Times New Roman"/>
                <w:sz w:val="24"/>
                <w:szCs w:val="24"/>
              </w:rPr>
              <w:t>ес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w:t>
            </w:r>
            <w:r>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 xml:space="preserve">о </w:t>
            </w:r>
            <w:r w:rsidRPr="00CD0D02">
              <w:rPr>
                <w:rFonts w:ascii="Times New Roman" w:hAnsi="Times New Roman"/>
                <w:spacing w:val="-4"/>
                <w:sz w:val="24"/>
                <w:szCs w:val="24"/>
              </w:rPr>
              <w:t>у</w:t>
            </w:r>
            <w:r w:rsidRPr="00CD0D02">
              <w:rPr>
                <w:rFonts w:ascii="Times New Roman" w:hAnsi="Times New Roman"/>
                <w:spacing w:val="1"/>
                <w:sz w:val="24"/>
                <w:szCs w:val="24"/>
              </w:rPr>
              <w:t>б</w:t>
            </w:r>
            <w:r w:rsidRPr="00CD0D02">
              <w:rPr>
                <w:rFonts w:ascii="Times New Roman" w:hAnsi="Times New Roman"/>
                <w:sz w:val="24"/>
                <w:szCs w:val="24"/>
              </w:rPr>
              <w:t>ор</w:t>
            </w:r>
            <w:r w:rsidRPr="00CD0D02">
              <w:rPr>
                <w:rFonts w:ascii="Times New Roman" w:hAnsi="Times New Roman"/>
                <w:spacing w:val="1"/>
                <w:sz w:val="24"/>
                <w:szCs w:val="24"/>
              </w:rPr>
              <w:t>к</w:t>
            </w:r>
            <w:r w:rsidRPr="00CD0D02">
              <w:rPr>
                <w:rFonts w:ascii="Times New Roman" w:hAnsi="Times New Roman"/>
                <w:sz w:val="24"/>
                <w:szCs w:val="24"/>
              </w:rPr>
              <w:t xml:space="preserve">е </w:t>
            </w:r>
          </w:p>
          <w:p w:rsidR="00214D81" w:rsidRDefault="00214D81" w:rsidP="00214D81">
            <w:pPr>
              <w:pStyle w:val="a9"/>
              <w:tabs>
                <w:tab w:val="left" w:pos="367"/>
              </w:tabs>
              <w:spacing w:line="242" w:lineRule="auto"/>
              <w:ind w:left="367" w:right="233"/>
              <w:rPr>
                <w:rFonts w:ascii="Times New Roman" w:hAnsi="Times New Roman"/>
                <w:sz w:val="24"/>
                <w:szCs w:val="24"/>
              </w:rPr>
            </w:pPr>
          </w:p>
          <w:p w:rsidR="00214D81" w:rsidRDefault="00214D81" w:rsidP="00214D81">
            <w:pPr>
              <w:pStyle w:val="a9"/>
              <w:tabs>
                <w:tab w:val="left" w:pos="367"/>
              </w:tabs>
              <w:spacing w:line="242" w:lineRule="auto"/>
              <w:ind w:left="367" w:right="233"/>
              <w:rPr>
                <w:rFonts w:ascii="Times New Roman" w:hAnsi="Times New Roman"/>
                <w:sz w:val="24"/>
                <w:szCs w:val="24"/>
              </w:rPr>
            </w:pPr>
          </w:p>
          <w:p w:rsidR="00214D81" w:rsidRDefault="00214D81" w:rsidP="00214D81">
            <w:pPr>
              <w:pStyle w:val="a9"/>
              <w:tabs>
                <w:tab w:val="left" w:pos="367"/>
              </w:tabs>
              <w:spacing w:line="242" w:lineRule="auto"/>
              <w:ind w:left="367" w:right="233"/>
              <w:rPr>
                <w:rFonts w:ascii="Times New Roman" w:hAnsi="Times New Roman"/>
                <w:sz w:val="24"/>
                <w:szCs w:val="24"/>
              </w:rPr>
            </w:pPr>
          </w:p>
          <w:p w:rsidR="00214D81" w:rsidRDefault="00214D81" w:rsidP="00214D81">
            <w:pPr>
              <w:pStyle w:val="a9"/>
              <w:tabs>
                <w:tab w:val="left" w:pos="367"/>
              </w:tabs>
              <w:spacing w:line="242" w:lineRule="auto"/>
              <w:ind w:left="367" w:right="233"/>
              <w:rPr>
                <w:rFonts w:ascii="Times New Roman" w:hAnsi="Times New Roman"/>
                <w:sz w:val="24"/>
                <w:szCs w:val="24"/>
              </w:rPr>
            </w:pPr>
          </w:p>
          <w:p w:rsidR="00214D81" w:rsidRDefault="00214D81" w:rsidP="00214D81">
            <w:pPr>
              <w:pStyle w:val="a9"/>
              <w:tabs>
                <w:tab w:val="left" w:pos="367"/>
              </w:tabs>
              <w:spacing w:line="242" w:lineRule="auto"/>
              <w:ind w:left="367" w:right="233"/>
              <w:rPr>
                <w:rFonts w:ascii="Times New Roman" w:hAnsi="Times New Roman"/>
                <w:sz w:val="24"/>
                <w:szCs w:val="24"/>
              </w:rPr>
            </w:pPr>
          </w:p>
          <w:p w:rsidR="00214D81" w:rsidRDefault="00214D81" w:rsidP="00214D81">
            <w:pPr>
              <w:pStyle w:val="a9"/>
              <w:tabs>
                <w:tab w:val="left" w:pos="367"/>
              </w:tabs>
              <w:spacing w:line="242" w:lineRule="auto"/>
              <w:ind w:left="367" w:right="233"/>
              <w:rPr>
                <w:rFonts w:ascii="Times New Roman" w:hAnsi="Times New Roman"/>
                <w:sz w:val="24"/>
                <w:szCs w:val="24"/>
              </w:rPr>
            </w:pPr>
          </w:p>
          <w:p w:rsidR="00214D81" w:rsidRDefault="00214D81" w:rsidP="00214D81">
            <w:pPr>
              <w:pStyle w:val="a9"/>
              <w:tabs>
                <w:tab w:val="left" w:pos="367"/>
              </w:tabs>
              <w:spacing w:line="242" w:lineRule="auto"/>
              <w:ind w:left="367" w:right="233"/>
              <w:rPr>
                <w:rFonts w:ascii="Times New Roman" w:hAnsi="Times New Roman"/>
                <w:sz w:val="24"/>
                <w:szCs w:val="24"/>
              </w:rPr>
            </w:pPr>
          </w:p>
          <w:p w:rsidR="00214D81" w:rsidRDefault="00214D81" w:rsidP="00214D81">
            <w:pPr>
              <w:pStyle w:val="a9"/>
              <w:tabs>
                <w:tab w:val="left" w:pos="367"/>
              </w:tabs>
              <w:spacing w:line="242" w:lineRule="auto"/>
              <w:ind w:left="367" w:right="233"/>
              <w:rPr>
                <w:rFonts w:ascii="Times New Roman" w:hAnsi="Times New Roman"/>
                <w:sz w:val="24"/>
                <w:szCs w:val="24"/>
              </w:rPr>
            </w:pPr>
          </w:p>
          <w:p w:rsidR="00214D81" w:rsidRDefault="00214D81" w:rsidP="00214D81">
            <w:pPr>
              <w:pStyle w:val="a9"/>
              <w:tabs>
                <w:tab w:val="left" w:pos="367"/>
              </w:tabs>
              <w:spacing w:line="242" w:lineRule="auto"/>
              <w:ind w:left="367" w:right="233"/>
              <w:rPr>
                <w:rFonts w:ascii="Times New Roman" w:hAnsi="Times New Roman"/>
                <w:sz w:val="24"/>
                <w:szCs w:val="24"/>
              </w:rPr>
            </w:pPr>
          </w:p>
          <w:p w:rsidR="00214D81" w:rsidRDefault="00214D81" w:rsidP="00214D81">
            <w:pPr>
              <w:pStyle w:val="a9"/>
              <w:tabs>
                <w:tab w:val="left" w:pos="367"/>
              </w:tabs>
              <w:spacing w:line="242" w:lineRule="auto"/>
              <w:ind w:left="367" w:right="233"/>
              <w:rPr>
                <w:rFonts w:ascii="Times New Roman" w:hAnsi="Times New Roman"/>
                <w:sz w:val="24"/>
                <w:szCs w:val="24"/>
              </w:rPr>
            </w:pPr>
          </w:p>
          <w:p w:rsidR="00214D81" w:rsidRDefault="00214D81" w:rsidP="00214D81">
            <w:pPr>
              <w:pStyle w:val="a9"/>
              <w:tabs>
                <w:tab w:val="left" w:pos="367"/>
              </w:tabs>
              <w:spacing w:line="242" w:lineRule="auto"/>
              <w:ind w:left="367" w:right="233"/>
              <w:rPr>
                <w:rFonts w:ascii="Times New Roman" w:hAnsi="Times New Roman"/>
                <w:sz w:val="24"/>
                <w:szCs w:val="24"/>
              </w:rPr>
            </w:pPr>
          </w:p>
          <w:p w:rsidR="007B27DF" w:rsidRPr="00CD0D02" w:rsidRDefault="007B27DF" w:rsidP="00214D81">
            <w:pPr>
              <w:pStyle w:val="a9"/>
              <w:tabs>
                <w:tab w:val="left" w:pos="367"/>
              </w:tabs>
              <w:spacing w:line="242" w:lineRule="auto"/>
              <w:ind w:left="367" w:right="233"/>
              <w:rPr>
                <w:rFonts w:ascii="Times New Roman" w:hAnsi="Times New Roman"/>
                <w:sz w:val="24"/>
                <w:szCs w:val="24"/>
              </w:rPr>
            </w:pPr>
            <w:r w:rsidRPr="00CD0D02">
              <w:rPr>
                <w:rFonts w:ascii="Times New Roman" w:hAnsi="Times New Roman"/>
                <w:sz w:val="24"/>
                <w:szCs w:val="24"/>
              </w:rPr>
              <w:lastRenderedPageBreak/>
              <w:t>к</w:t>
            </w:r>
            <w:r w:rsidRPr="00CD0D02">
              <w:rPr>
                <w:rFonts w:ascii="Times New Roman" w:hAnsi="Times New Roman"/>
                <w:w w:val="99"/>
                <w:sz w:val="24"/>
                <w:szCs w:val="24"/>
              </w:rPr>
              <w:t>л</w:t>
            </w:r>
            <w:r w:rsidRPr="00CD0D02">
              <w:rPr>
                <w:rFonts w:ascii="Times New Roman" w:hAnsi="Times New Roman"/>
                <w:sz w:val="24"/>
                <w:szCs w:val="24"/>
              </w:rPr>
              <w:t>асс</w:t>
            </w:r>
            <w:r w:rsidRPr="00CD0D02">
              <w:rPr>
                <w:rFonts w:ascii="Times New Roman" w:hAnsi="Times New Roman"/>
                <w:spacing w:val="-1"/>
                <w:sz w:val="24"/>
                <w:szCs w:val="24"/>
              </w:rPr>
              <w:t>а</w:t>
            </w:r>
            <w:r w:rsidRPr="00CD0D02">
              <w:rPr>
                <w:rFonts w:ascii="Times New Roman" w:hAnsi="Times New Roman"/>
                <w:sz w:val="24"/>
                <w:szCs w:val="24"/>
              </w:rPr>
              <w:t>/мас</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spacing w:val="-1"/>
                <w:sz w:val="24"/>
                <w:szCs w:val="24"/>
              </w:rPr>
              <w:t>с</w:t>
            </w:r>
            <w:r w:rsidRPr="00CD0D02">
              <w:rPr>
                <w:rFonts w:ascii="Times New Roman" w:hAnsi="Times New Roman"/>
                <w:spacing w:val="2"/>
                <w:sz w:val="24"/>
                <w:szCs w:val="24"/>
              </w:rPr>
              <w:t>к</w:t>
            </w:r>
            <w:r w:rsidRPr="00CD0D02">
              <w:rPr>
                <w:rFonts w:ascii="Times New Roman" w:hAnsi="Times New Roman"/>
                <w:sz w:val="24"/>
                <w:szCs w:val="24"/>
              </w:rPr>
              <w:t>о</w:t>
            </w:r>
            <w:r w:rsidRPr="00CD0D02">
              <w:rPr>
                <w:rFonts w:ascii="Times New Roman" w:hAnsi="Times New Roman"/>
                <w:w w:val="99"/>
                <w:sz w:val="24"/>
                <w:szCs w:val="24"/>
              </w:rPr>
              <w:t>й</w:t>
            </w:r>
            <w:r>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л</w:t>
            </w:r>
            <w:r w:rsidRPr="00CD0D02">
              <w:rPr>
                <w:rFonts w:ascii="Times New Roman" w:hAnsi="Times New Roman"/>
                <w:sz w:val="24"/>
                <w:szCs w:val="24"/>
              </w:rPr>
              <w:t xml:space="preserve">е </w:t>
            </w:r>
            <w:r w:rsidRPr="00CD0D02">
              <w:rPr>
                <w:rFonts w:ascii="Times New Roman" w:hAnsi="Times New Roman"/>
                <w:spacing w:val="-4"/>
                <w:sz w:val="24"/>
                <w:szCs w:val="24"/>
              </w:rPr>
              <w:t>у</w:t>
            </w:r>
            <w:r w:rsidRPr="00CD0D02">
              <w:rPr>
                <w:rFonts w:ascii="Times New Roman" w:hAnsi="Times New Roman"/>
                <w:sz w:val="24"/>
                <w:szCs w:val="24"/>
              </w:rPr>
              <w:t>роко</w:t>
            </w:r>
            <w:r w:rsidRPr="00CD0D02">
              <w:rPr>
                <w:rFonts w:ascii="Times New Roman" w:hAnsi="Times New Roman"/>
                <w:w w:val="99"/>
                <w:sz w:val="24"/>
                <w:szCs w:val="24"/>
              </w:rPr>
              <w:t>в</w:t>
            </w:r>
            <w:r>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3"/>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до</w:t>
            </w:r>
            <w:r w:rsidRPr="00CD0D02">
              <w:rPr>
                <w:rFonts w:ascii="Times New Roman" w:hAnsi="Times New Roman"/>
                <w:spacing w:val="1"/>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о</w:t>
            </w:r>
            <w:r w:rsidRPr="00CD0D02">
              <w:rPr>
                <w:rFonts w:ascii="Times New Roman" w:hAnsi="Times New Roman"/>
                <w:spacing w:val="2"/>
                <w:sz w:val="24"/>
                <w:szCs w:val="24"/>
              </w:rPr>
              <w:t>б</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2D799B">
            <w:pPr>
              <w:tabs>
                <w:tab w:val="left" w:pos="367"/>
                <w:tab w:val="left" w:pos="849"/>
              </w:tabs>
              <w:spacing w:before="5" w:line="239" w:lineRule="auto"/>
              <w:ind w:left="367" w:right="352" w:hanging="283"/>
              <w:rPr>
                <w:rFonts w:ascii="Times New Roman" w:hAnsi="Times New Roman"/>
                <w:sz w:val="24"/>
                <w:szCs w:val="24"/>
              </w:rPr>
            </w:pPr>
          </w:p>
        </w:tc>
      </w:tr>
    </w:tbl>
    <w:p w:rsidR="007B27DF" w:rsidRPr="003E3414" w:rsidRDefault="007B27DF" w:rsidP="00C00301">
      <w:pPr>
        <w:spacing w:line="238" w:lineRule="auto"/>
        <w:ind w:right="-20"/>
        <w:rPr>
          <w:rFonts w:ascii="Times New Roman" w:hAnsi="Times New Roman" w:cs="Times New Roman"/>
          <w:sz w:val="24"/>
          <w:szCs w:val="24"/>
        </w:rPr>
      </w:pPr>
    </w:p>
    <w:p w:rsidR="007B27DF" w:rsidRPr="00EA7605" w:rsidRDefault="007B27DF" w:rsidP="00C00301">
      <w:pPr>
        <w:spacing w:after="2" w:line="40" w:lineRule="exact"/>
        <w:rPr>
          <w:rFonts w:ascii="Times New Roman" w:hAnsi="Times New Roman"/>
          <w:sz w:val="4"/>
          <w:szCs w:val="4"/>
        </w:rPr>
      </w:pPr>
    </w:p>
    <w:p w:rsidR="007B27DF" w:rsidRPr="00EA7605" w:rsidRDefault="007B27DF" w:rsidP="00C00301">
      <w:pPr>
        <w:spacing w:line="1" w:lineRule="exact"/>
        <w:rPr>
          <w:rFonts w:ascii="Times New Roman" w:hAnsi="Times New Roman"/>
          <w:sz w:val="2"/>
          <w:szCs w:val="2"/>
        </w:rPr>
      </w:pPr>
    </w:p>
    <w:p w:rsidR="007B27DF" w:rsidRPr="00EA7605" w:rsidRDefault="007B27DF" w:rsidP="00C00301">
      <w:pPr>
        <w:spacing w:line="18" w:lineRule="exact"/>
        <w:rPr>
          <w:rFonts w:ascii="Times New Roman" w:hAnsi="Times New Roman"/>
          <w:sz w:val="2"/>
          <w:szCs w:val="2"/>
        </w:rPr>
      </w:pPr>
    </w:p>
    <w:p w:rsidR="007B27DF" w:rsidRPr="00EA7605" w:rsidRDefault="007B27DF" w:rsidP="003E3414">
      <w:pPr>
        <w:ind w:left="14495" w:right="-20"/>
        <w:rPr>
          <w:rFonts w:ascii="Times New Roman" w:hAnsi="Times New Roman"/>
          <w:sz w:val="24"/>
          <w:szCs w:val="24"/>
        </w:rPr>
        <w:sectPr w:rsidR="007B27DF" w:rsidRPr="00EA7605">
          <w:pgSz w:w="16838" w:h="11906" w:orient="landscape"/>
          <w:pgMar w:top="1134" w:right="850" w:bottom="934" w:left="1010" w:header="720" w:footer="720" w:gutter="0"/>
          <w:cols w:space="720"/>
          <w:noEndnote/>
        </w:sectPr>
      </w:pPr>
    </w:p>
    <w:p w:rsidR="007B27DF" w:rsidRPr="00EA7605" w:rsidRDefault="007B27DF" w:rsidP="003E3414">
      <w:pPr>
        <w:spacing w:line="12" w:lineRule="exact"/>
        <w:rPr>
          <w:rFonts w:ascii="Times New Roman" w:hAnsi="Times New Roman"/>
          <w:sz w:val="2"/>
          <w:szCs w:val="2"/>
        </w:rPr>
      </w:pPr>
    </w:p>
    <w:p w:rsidR="007B27DF" w:rsidRPr="00EA7605" w:rsidRDefault="007B27DF" w:rsidP="003E3414">
      <w:pPr>
        <w:spacing w:line="238" w:lineRule="auto"/>
        <w:ind w:left="427" w:right="539"/>
        <w:jc w:val="center"/>
        <w:rPr>
          <w:rFonts w:ascii="Times New Roman" w:hAnsi="Times New Roman"/>
          <w:sz w:val="24"/>
          <w:szCs w:val="24"/>
        </w:rPr>
      </w:pPr>
      <w:r w:rsidRPr="00EA7605">
        <w:rPr>
          <w:rFonts w:ascii="Times New Roman" w:hAnsi="Times New Roman"/>
          <w:b/>
          <w:bCs/>
          <w:w w:val="99"/>
          <w:sz w:val="26"/>
          <w:szCs w:val="26"/>
        </w:rPr>
        <w:t>Ми</w:t>
      </w:r>
      <w:r w:rsidRPr="00EA7605">
        <w:rPr>
          <w:rFonts w:ascii="Times New Roman" w:hAnsi="Times New Roman"/>
          <w:b/>
          <w:bCs/>
          <w:spacing w:val="1"/>
          <w:w w:val="99"/>
          <w:sz w:val="26"/>
          <w:szCs w:val="26"/>
        </w:rPr>
        <w:t>н</w:t>
      </w:r>
      <w:r w:rsidRPr="00EA7605">
        <w:rPr>
          <w:rFonts w:ascii="Times New Roman" w:hAnsi="Times New Roman"/>
          <w:b/>
          <w:bCs/>
          <w:w w:val="99"/>
          <w:sz w:val="26"/>
          <w:szCs w:val="26"/>
        </w:rPr>
        <w:t>има</w:t>
      </w:r>
      <w:r w:rsidRPr="00EA7605">
        <w:rPr>
          <w:rFonts w:ascii="Times New Roman" w:hAnsi="Times New Roman"/>
          <w:b/>
          <w:bCs/>
          <w:spacing w:val="1"/>
          <w:w w:val="99"/>
          <w:sz w:val="26"/>
          <w:szCs w:val="26"/>
        </w:rPr>
        <w:t>л</w:t>
      </w:r>
      <w:r w:rsidRPr="00EA7605">
        <w:rPr>
          <w:rFonts w:ascii="Times New Roman" w:hAnsi="Times New Roman"/>
          <w:b/>
          <w:bCs/>
          <w:spacing w:val="2"/>
          <w:w w:val="99"/>
          <w:sz w:val="26"/>
          <w:szCs w:val="26"/>
        </w:rPr>
        <w:t>ь</w:t>
      </w:r>
      <w:r w:rsidRPr="00EA7605">
        <w:rPr>
          <w:rFonts w:ascii="Times New Roman" w:hAnsi="Times New Roman"/>
          <w:b/>
          <w:bCs/>
          <w:w w:val="99"/>
          <w:sz w:val="26"/>
          <w:szCs w:val="26"/>
        </w:rPr>
        <w:t>ный</w:t>
      </w:r>
      <w:r w:rsidR="00AE3546">
        <w:rPr>
          <w:rFonts w:ascii="Times New Roman" w:hAnsi="Times New Roman"/>
          <w:b/>
          <w:bCs/>
          <w:w w:val="99"/>
          <w:sz w:val="26"/>
          <w:szCs w:val="26"/>
        </w:rPr>
        <w:t xml:space="preserve"> </w:t>
      </w:r>
      <w:r w:rsidRPr="00EA7605">
        <w:rPr>
          <w:rFonts w:ascii="Times New Roman" w:hAnsi="Times New Roman"/>
          <w:b/>
          <w:bCs/>
          <w:w w:val="99"/>
          <w:sz w:val="26"/>
          <w:szCs w:val="26"/>
        </w:rPr>
        <w:t>и</w:t>
      </w:r>
      <w:r w:rsidR="00AE3546">
        <w:rPr>
          <w:rFonts w:ascii="Times New Roman" w:hAnsi="Times New Roman"/>
          <w:b/>
          <w:bCs/>
          <w:w w:val="99"/>
          <w:sz w:val="26"/>
          <w:szCs w:val="26"/>
        </w:rPr>
        <w:t xml:space="preserve"> </w:t>
      </w:r>
      <w:r w:rsidRPr="00EA7605">
        <w:rPr>
          <w:rFonts w:ascii="Times New Roman" w:hAnsi="Times New Roman"/>
          <w:b/>
          <w:bCs/>
          <w:w w:val="99"/>
          <w:sz w:val="26"/>
          <w:szCs w:val="26"/>
        </w:rPr>
        <w:t>до</w:t>
      </w:r>
      <w:r w:rsidRPr="00EA7605">
        <w:rPr>
          <w:rFonts w:ascii="Times New Roman" w:hAnsi="Times New Roman"/>
          <w:b/>
          <w:bCs/>
          <w:spacing w:val="2"/>
          <w:w w:val="99"/>
          <w:sz w:val="26"/>
          <w:szCs w:val="26"/>
        </w:rPr>
        <w:t>с</w:t>
      </w:r>
      <w:r w:rsidRPr="00EA7605">
        <w:rPr>
          <w:rFonts w:ascii="Times New Roman" w:hAnsi="Times New Roman"/>
          <w:b/>
          <w:bCs/>
          <w:w w:val="99"/>
          <w:sz w:val="26"/>
          <w:szCs w:val="26"/>
        </w:rPr>
        <w:t>таточ</w:t>
      </w:r>
      <w:r w:rsidRPr="00EA7605">
        <w:rPr>
          <w:rFonts w:ascii="Times New Roman" w:hAnsi="Times New Roman"/>
          <w:b/>
          <w:bCs/>
          <w:spacing w:val="2"/>
          <w:w w:val="99"/>
          <w:sz w:val="26"/>
          <w:szCs w:val="26"/>
        </w:rPr>
        <w:t>н</w:t>
      </w:r>
      <w:r w:rsidRPr="00EA7605">
        <w:rPr>
          <w:rFonts w:ascii="Times New Roman" w:hAnsi="Times New Roman"/>
          <w:b/>
          <w:bCs/>
          <w:w w:val="99"/>
          <w:sz w:val="26"/>
          <w:szCs w:val="26"/>
        </w:rPr>
        <w:t>ый</w:t>
      </w:r>
      <w:r w:rsidR="00AE3546">
        <w:rPr>
          <w:rFonts w:ascii="Times New Roman" w:hAnsi="Times New Roman"/>
          <w:b/>
          <w:bCs/>
          <w:w w:val="99"/>
          <w:sz w:val="26"/>
          <w:szCs w:val="26"/>
        </w:rPr>
        <w:t xml:space="preserve"> </w:t>
      </w:r>
      <w:r w:rsidRPr="00EA7605">
        <w:rPr>
          <w:rFonts w:ascii="Times New Roman" w:hAnsi="Times New Roman"/>
          <w:b/>
          <w:bCs/>
          <w:spacing w:val="1"/>
          <w:w w:val="99"/>
          <w:sz w:val="26"/>
          <w:szCs w:val="26"/>
        </w:rPr>
        <w:t>у</w:t>
      </w:r>
      <w:r w:rsidRPr="00EA7605">
        <w:rPr>
          <w:rFonts w:ascii="Times New Roman" w:hAnsi="Times New Roman"/>
          <w:b/>
          <w:bCs/>
          <w:w w:val="99"/>
          <w:sz w:val="26"/>
          <w:szCs w:val="26"/>
        </w:rPr>
        <w:t>р</w:t>
      </w:r>
      <w:r w:rsidRPr="00EA7605">
        <w:rPr>
          <w:rFonts w:ascii="Times New Roman" w:hAnsi="Times New Roman"/>
          <w:b/>
          <w:bCs/>
          <w:spacing w:val="2"/>
          <w:w w:val="99"/>
          <w:sz w:val="26"/>
          <w:szCs w:val="26"/>
        </w:rPr>
        <w:t>о</w:t>
      </w:r>
      <w:r w:rsidRPr="00EA7605">
        <w:rPr>
          <w:rFonts w:ascii="Times New Roman" w:hAnsi="Times New Roman"/>
          <w:b/>
          <w:bCs/>
          <w:w w:val="99"/>
          <w:sz w:val="26"/>
          <w:szCs w:val="26"/>
        </w:rPr>
        <w:t>вни</w:t>
      </w:r>
      <w:r w:rsidR="00AE3546">
        <w:rPr>
          <w:rFonts w:ascii="Times New Roman" w:hAnsi="Times New Roman"/>
          <w:b/>
          <w:bCs/>
          <w:w w:val="99"/>
          <w:sz w:val="26"/>
          <w:szCs w:val="26"/>
        </w:rPr>
        <w:t xml:space="preserve"> </w:t>
      </w:r>
      <w:r w:rsidRPr="00EA7605">
        <w:rPr>
          <w:rFonts w:ascii="Times New Roman" w:hAnsi="Times New Roman"/>
          <w:b/>
          <w:bCs/>
          <w:spacing w:val="1"/>
          <w:w w:val="99"/>
          <w:sz w:val="26"/>
          <w:szCs w:val="26"/>
        </w:rPr>
        <w:t>у</w:t>
      </w:r>
      <w:r w:rsidRPr="00EA7605">
        <w:rPr>
          <w:rFonts w:ascii="Times New Roman" w:hAnsi="Times New Roman"/>
          <w:b/>
          <w:bCs/>
          <w:spacing w:val="2"/>
          <w:w w:val="99"/>
          <w:sz w:val="26"/>
          <w:szCs w:val="26"/>
        </w:rPr>
        <w:t>с</w:t>
      </w:r>
      <w:r w:rsidRPr="00EA7605">
        <w:rPr>
          <w:rFonts w:ascii="Times New Roman" w:hAnsi="Times New Roman"/>
          <w:b/>
          <w:bCs/>
          <w:w w:val="99"/>
          <w:sz w:val="26"/>
          <w:szCs w:val="26"/>
        </w:rPr>
        <w:t>вое</w:t>
      </w:r>
      <w:r w:rsidRPr="00EA7605">
        <w:rPr>
          <w:rFonts w:ascii="Times New Roman" w:hAnsi="Times New Roman"/>
          <w:b/>
          <w:bCs/>
          <w:spacing w:val="1"/>
          <w:w w:val="99"/>
          <w:sz w:val="26"/>
          <w:szCs w:val="26"/>
        </w:rPr>
        <w:t>н</w:t>
      </w:r>
      <w:r w:rsidRPr="00EA7605">
        <w:rPr>
          <w:rFonts w:ascii="Times New Roman" w:hAnsi="Times New Roman"/>
          <w:b/>
          <w:bCs/>
          <w:w w:val="99"/>
          <w:sz w:val="26"/>
          <w:szCs w:val="26"/>
        </w:rPr>
        <w:t>ия</w:t>
      </w:r>
      <w:r w:rsidR="00AE3546">
        <w:rPr>
          <w:rFonts w:ascii="Times New Roman" w:hAnsi="Times New Roman"/>
          <w:b/>
          <w:bCs/>
          <w:w w:val="99"/>
          <w:sz w:val="26"/>
          <w:szCs w:val="26"/>
        </w:rPr>
        <w:t xml:space="preserve"> </w:t>
      </w:r>
      <w:r w:rsidRPr="00EA7605">
        <w:rPr>
          <w:rFonts w:ascii="Times New Roman" w:hAnsi="Times New Roman"/>
          <w:b/>
          <w:bCs/>
          <w:w w:val="99"/>
          <w:sz w:val="26"/>
          <w:szCs w:val="26"/>
        </w:rPr>
        <w:t>пред</w:t>
      </w:r>
      <w:r w:rsidRPr="00EA7605">
        <w:rPr>
          <w:rFonts w:ascii="Times New Roman" w:hAnsi="Times New Roman"/>
          <w:b/>
          <w:bCs/>
          <w:spacing w:val="1"/>
          <w:w w:val="99"/>
          <w:sz w:val="26"/>
          <w:szCs w:val="26"/>
        </w:rPr>
        <w:t>м</w:t>
      </w:r>
      <w:r w:rsidRPr="00EA7605">
        <w:rPr>
          <w:rFonts w:ascii="Times New Roman" w:hAnsi="Times New Roman"/>
          <w:b/>
          <w:bCs/>
          <w:w w:val="99"/>
          <w:sz w:val="26"/>
          <w:szCs w:val="26"/>
        </w:rPr>
        <w:t>ет</w:t>
      </w:r>
      <w:r w:rsidRPr="00EA7605">
        <w:rPr>
          <w:rFonts w:ascii="Times New Roman" w:hAnsi="Times New Roman"/>
          <w:b/>
          <w:bCs/>
          <w:spacing w:val="2"/>
          <w:w w:val="99"/>
          <w:sz w:val="26"/>
          <w:szCs w:val="26"/>
        </w:rPr>
        <w:t>н</w:t>
      </w:r>
      <w:r w:rsidRPr="00EA7605">
        <w:rPr>
          <w:rFonts w:ascii="Times New Roman" w:hAnsi="Times New Roman"/>
          <w:b/>
          <w:bCs/>
          <w:w w:val="99"/>
          <w:sz w:val="26"/>
          <w:szCs w:val="26"/>
        </w:rPr>
        <w:t>ых</w:t>
      </w:r>
      <w:r w:rsidR="00AE3546">
        <w:rPr>
          <w:rFonts w:ascii="Times New Roman" w:hAnsi="Times New Roman"/>
          <w:b/>
          <w:bCs/>
          <w:w w:val="99"/>
          <w:sz w:val="26"/>
          <w:szCs w:val="26"/>
        </w:rPr>
        <w:t xml:space="preserve"> </w:t>
      </w:r>
      <w:r w:rsidRPr="00EA7605">
        <w:rPr>
          <w:rFonts w:ascii="Times New Roman" w:hAnsi="Times New Roman"/>
          <w:b/>
          <w:bCs/>
          <w:w w:val="99"/>
          <w:sz w:val="26"/>
          <w:szCs w:val="26"/>
        </w:rPr>
        <w:t>рез</w:t>
      </w:r>
      <w:r w:rsidRPr="00EA7605">
        <w:rPr>
          <w:rFonts w:ascii="Times New Roman" w:hAnsi="Times New Roman"/>
          <w:b/>
          <w:bCs/>
          <w:spacing w:val="1"/>
          <w:w w:val="99"/>
          <w:sz w:val="26"/>
          <w:szCs w:val="26"/>
        </w:rPr>
        <w:t>уль</w:t>
      </w:r>
      <w:r w:rsidRPr="00EA7605">
        <w:rPr>
          <w:rFonts w:ascii="Times New Roman" w:hAnsi="Times New Roman"/>
          <w:b/>
          <w:bCs/>
          <w:w w:val="99"/>
          <w:sz w:val="26"/>
          <w:szCs w:val="26"/>
        </w:rPr>
        <w:t>татов</w:t>
      </w:r>
      <w:r w:rsidR="00AE3546">
        <w:rPr>
          <w:rFonts w:ascii="Times New Roman" w:hAnsi="Times New Roman"/>
          <w:b/>
          <w:bCs/>
          <w:w w:val="99"/>
          <w:sz w:val="26"/>
          <w:szCs w:val="26"/>
        </w:rPr>
        <w:t xml:space="preserve"> </w:t>
      </w:r>
      <w:r w:rsidRPr="00EA7605">
        <w:rPr>
          <w:rFonts w:ascii="Times New Roman" w:hAnsi="Times New Roman"/>
          <w:b/>
          <w:bCs/>
          <w:w w:val="99"/>
          <w:sz w:val="26"/>
          <w:szCs w:val="26"/>
        </w:rPr>
        <w:t>по</w:t>
      </w:r>
      <w:r w:rsidR="00AE3546">
        <w:rPr>
          <w:rFonts w:ascii="Times New Roman" w:hAnsi="Times New Roman"/>
          <w:b/>
          <w:bCs/>
          <w:w w:val="99"/>
          <w:sz w:val="26"/>
          <w:szCs w:val="26"/>
        </w:rPr>
        <w:t xml:space="preserve"> </w:t>
      </w:r>
      <w:r w:rsidRPr="00EA7605">
        <w:rPr>
          <w:rFonts w:ascii="Times New Roman" w:hAnsi="Times New Roman"/>
          <w:b/>
          <w:bCs/>
          <w:spacing w:val="1"/>
          <w:w w:val="99"/>
          <w:sz w:val="26"/>
          <w:szCs w:val="26"/>
        </w:rPr>
        <w:t>о</w:t>
      </w:r>
      <w:r w:rsidRPr="00EA7605">
        <w:rPr>
          <w:rFonts w:ascii="Times New Roman" w:hAnsi="Times New Roman"/>
          <w:b/>
          <w:bCs/>
          <w:w w:val="99"/>
          <w:sz w:val="26"/>
          <w:szCs w:val="26"/>
        </w:rPr>
        <w:t>тде</w:t>
      </w:r>
      <w:r w:rsidRPr="00EA7605">
        <w:rPr>
          <w:rFonts w:ascii="Times New Roman" w:hAnsi="Times New Roman"/>
          <w:b/>
          <w:bCs/>
          <w:spacing w:val="1"/>
          <w:w w:val="99"/>
          <w:sz w:val="26"/>
          <w:szCs w:val="26"/>
        </w:rPr>
        <w:t>л</w:t>
      </w:r>
      <w:r w:rsidRPr="00EA7605">
        <w:rPr>
          <w:rFonts w:ascii="Times New Roman" w:hAnsi="Times New Roman"/>
          <w:b/>
          <w:bCs/>
          <w:spacing w:val="2"/>
          <w:w w:val="99"/>
          <w:sz w:val="26"/>
          <w:szCs w:val="26"/>
        </w:rPr>
        <w:t>ь</w:t>
      </w:r>
      <w:r w:rsidRPr="00EA7605">
        <w:rPr>
          <w:rFonts w:ascii="Times New Roman" w:hAnsi="Times New Roman"/>
          <w:b/>
          <w:bCs/>
          <w:w w:val="99"/>
          <w:sz w:val="26"/>
          <w:szCs w:val="26"/>
        </w:rPr>
        <w:t>ным</w:t>
      </w:r>
      <w:r w:rsidR="00AE3546">
        <w:rPr>
          <w:rFonts w:ascii="Times New Roman" w:hAnsi="Times New Roman"/>
          <w:b/>
          <w:bCs/>
          <w:w w:val="99"/>
          <w:sz w:val="26"/>
          <w:szCs w:val="26"/>
        </w:rPr>
        <w:t xml:space="preserve"> </w:t>
      </w:r>
      <w:r w:rsidRPr="00EA7605">
        <w:rPr>
          <w:rFonts w:ascii="Times New Roman" w:hAnsi="Times New Roman"/>
          <w:b/>
          <w:bCs/>
          <w:spacing w:val="1"/>
          <w:w w:val="99"/>
          <w:sz w:val="26"/>
          <w:szCs w:val="26"/>
        </w:rPr>
        <w:t>у</w:t>
      </w:r>
      <w:r w:rsidRPr="00EA7605">
        <w:rPr>
          <w:rFonts w:ascii="Times New Roman" w:hAnsi="Times New Roman"/>
          <w:b/>
          <w:bCs/>
          <w:w w:val="99"/>
          <w:sz w:val="26"/>
          <w:szCs w:val="26"/>
        </w:rPr>
        <w:t>чебным</w:t>
      </w:r>
      <w:r w:rsidR="00AE3546">
        <w:rPr>
          <w:rFonts w:ascii="Times New Roman" w:hAnsi="Times New Roman"/>
          <w:b/>
          <w:bCs/>
          <w:w w:val="99"/>
          <w:sz w:val="26"/>
          <w:szCs w:val="26"/>
        </w:rPr>
        <w:t xml:space="preserve"> </w:t>
      </w:r>
      <w:r w:rsidRPr="00EA7605">
        <w:rPr>
          <w:rFonts w:ascii="Times New Roman" w:hAnsi="Times New Roman"/>
          <w:b/>
          <w:bCs/>
          <w:w w:val="99"/>
          <w:sz w:val="26"/>
          <w:szCs w:val="26"/>
        </w:rPr>
        <w:t>пр</w:t>
      </w:r>
      <w:r w:rsidRPr="00EA7605">
        <w:rPr>
          <w:rFonts w:ascii="Times New Roman" w:hAnsi="Times New Roman"/>
          <w:b/>
          <w:bCs/>
          <w:spacing w:val="1"/>
          <w:w w:val="99"/>
          <w:sz w:val="26"/>
          <w:szCs w:val="26"/>
        </w:rPr>
        <w:t>едм</w:t>
      </w:r>
      <w:r w:rsidRPr="00EA7605">
        <w:rPr>
          <w:rFonts w:ascii="Times New Roman" w:hAnsi="Times New Roman"/>
          <w:b/>
          <w:bCs/>
          <w:spacing w:val="9"/>
          <w:w w:val="99"/>
          <w:sz w:val="26"/>
          <w:szCs w:val="26"/>
        </w:rPr>
        <w:t>е</w:t>
      </w:r>
      <w:r w:rsidRPr="00EA7605">
        <w:rPr>
          <w:rFonts w:ascii="Times New Roman" w:hAnsi="Times New Roman"/>
          <w:b/>
          <w:bCs/>
          <w:w w:val="99"/>
          <w:sz w:val="26"/>
          <w:szCs w:val="26"/>
        </w:rPr>
        <w:t>там</w:t>
      </w:r>
      <w:r w:rsidR="00AE3546">
        <w:rPr>
          <w:rFonts w:ascii="Times New Roman" w:hAnsi="Times New Roman"/>
          <w:b/>
          <w:bCs/>
          <w:w w:val="99"/>
          <w:sz w:val="26"/>
          <w:szCs w:val="26"/>
        </w:rPr>
        <w:t xml:space="preserve"> </w:t>
      </w:r>
      <w:r w:rsidRPr="00EA7605">
        <w:rPr>
          <w:rFonts w:ascii="Times New Roman" w:hAnsi="Times New Roman"/>
          <w:b/>
          <w:bCs/>
          <w:w w:val="99"/>
          <w:sz w:val="26"/>
          <w:szCs w:val="26"/>
        </w:rPr>
        <w:t>на</w:t>
      </w:r>
      <w:r w:rsidR="00AE3546">
        <w:rPr>
          <w:rFonts w:ascii="Times New Roman" w:hAnsi="Times New Roman"/>
          <w:b/>
          <w:bCs/>
          <w:w w:val="99"/>
          <w:sz w:val="26"/>
          <w:szCs w:val="26"/>
        </w:rPr>
        <w:t xml:space="preserve"> </w:t>
      </w:r>
      <w:r w:rsidRPr="00EA7605">
        <w:rPr>
          <w:rFonts w:ascii="Times New Roman" w:hAnsi="Times New Roman"/>
          <w:b/>
          <w:bCs/>
          <w:w w:val="99"/>
          <w:sz w:val="26"/>
          <w:szCs w:val="26"/>
        </w:rPr>
        <w:t>к</w:t>
      </w:r>
      <w:r w:rsidRPr="00EA7605">
        <w:rPr>
          <w:rFonts w:ascii="Times New Roman" w:hAnsi="Times New Roman"/>
          <w:b/>
          <w:bCs/>
          <w:spacing w:val="1"/>
          <w:w w:val="99"/>
          <w:sz w:val="26"/>
          <w:szCs w:val="26"/>
        </w:rPr>
        <w:t>о</w:t>
      </w:r>
      <w:r w:rsidRPr="00EA7605">
        <w:rPr>
          <w:rFonts w:ascii="Times New Roman" w:hAnsi="Times New Roman"/>
          <w:b/>
          <w:bCs/>
          <w:w w:val="99"/>
          <w:sz w:val="26"/>
          <w:szCs w:val="26"/>
        </w:rPr>
        <w:t>нец</w:t>
      </w:r>
      <w:r w:rsidR="00AE3546">
        <w:rPr>
          <w:rFonts w:ascii="Times New Roman" w:hAnsi="Times New Roman"/>
          <w:b/>
          <w:bCs/>
          <w:w w:val="99"/>
          <w:sz w:val="26"/>
          <w:szCs w:val="26"/>
        </w:rPr>
        <w:t xml:space="preserve"> </w:t>
      </w:r>
      <w:r w:rsidRPr="00EA7605">
        <w:rPr>
          <w:rFonts w:ascii="Times New Roman" w:hAnsi="Times New Roman"/>
          <w:b/>
          <w:bCs/>
          <w:w w:val="99"/>
          <w:sz w:val="26"/>
          <w:szCs w:val="26"/>
        </w:rPr>
        <w:t>школ</w:t>
      </w:r>
      <w:r w:rsidRPr="00EA7605">
        <w:rPr>
          <w:rFonts w:ascii="Times New Roman" w:hAnsi="Times New Roman"/>
          <w:b/>
          <w:bCs/>
          <w:spacing w:val="1"/>
          <w:w w:val="99"/>
          <w:sz w:val="26"/>
          <w:szCs w:val="26"/>
        </w:rPr>
        <w:t>ь</w:t>
      </w:r>
      <w:r w:rsidRPr="00EA7605">
        <w:rPr>
          <w:rFonts w:ascii="Times New Roman" w:hAnsi="Times New Roman"/>
          <w:b/>
          <w:bCs/>
          <w:w w:val="99"/>
          <w:sz w:val="26"/>
          <w:szCs w:val="26"/>
        </w:rPr>
        <w:t>ного</w:t>
      </w:r>
      <w:r w:rsidR="00AE3546">
        <w:rPr>
          <w:rFonts w:ascii="Times New Roman" w:hAnsi="Times New Roman"/>
          <w:b/>
          <w:bCs/>
          <w:w w:val="99"/>
          <w:sz w:val="26"/>
          <w:szCs w:val="26"/>
        </w:rPr>
        <w:t xml:space="preserve"> </w:t>
      </w:r>
      <w:r w:rsidRPr="00EA7605">
        <w:rPr>
          <w:rFonts w:ascii="Times New Roman" w:hAnsi="Times New Roman"/>
          <w:b/>
          <w:bCs/>
          <w:spacing w:val="2"/>
          <w:w w:val="99"/>
          <w:sz w:val="26"/>
          <w:szCs w:val="26"/>
        </w:rPr>
        <w:t>о</w:t>
      </w:r>
      <w:r w:rsidRPr="00EA7605">
        <w:rPr>
          <w:rFonts w:ascii="Times New Roman" w:hAnsi="Times New Roman"/>
          <w:b/>
          <w:bCs/>
          <w:w w:val="99"/>
          <w:sz w:val="26"/>
          <w:szCs w:val="26"/>
        </w:rPr>
        <w:t>б</w:t>
      </w:r>
      <w:r w:rsidRPr="00EA7605">
        <w:rPr>
          <w:rFonts w:ascii="Times New Roman" w:hAnsi="Times New Roman"/>
          <w:b/>
          <w:bCs/>
          <w:spacing w:val="2"/>
          <w:w w:val="99"/>
          <w:sz w:val="26"/>
          <w:szCs w:val="26"/>
        </w:rPr>
        <w:t>у</w:t>
      </w:r>
      <w:r w:rsidRPr="00EA7605">
        <w:rPr>
          <w:rFonts w:ascii="Times New Roman" w:hAnsi="Times New Roman"/>
          <w:b/>
          <w:bCs/>
          <w:w w:val="99"/>
          <w:sz w:val="26"/>
          <w:szCs w:val="26"/>
        </w:rPr>
        <w:t>чен</w:t>
      </w:r>
      <w:r w:rsidRPr="00EA7605">
        <w:rPr>
          <w:rFonts w:ascii="Times New Roman" w:hAnsi="Times New Roman"/>
          <w:b/>
          <w:bCs/>
          <w:spacing w:val="1"/>
          <w:w w:val="99"/>
          <w:sz w:val="26"/>
          <w:szCs w:val="26"/>
        </w:rPr>
        <w:t>и</w:t>
      </w:r>
      <w:r w:rsidRPr="00EA7605">
        <w:rPr>
          <w:rFonts w:ascii="Times New Roman" w:hAnsi="Times New Roman"/>
          <w:b/>
          <w:bCs/>
          <w:w w:val="99"/>
          <w:sz w:val="26"/>
          <w:szCs w:val="26"/>
        </w:rPr>
        <w:t>я</w:t>
      </w:r>
      <w:r w:rsidR="00AE3546">
        <w:rPr>
          <w:rFonts w:ascii="Times New Roman" w:hAnsi="Times New Roman"/>
          <w:b/>
          <w:bCs/>
          <w:w w:val="99"/>
          <w:sz w:val="26"/>
          <w:szCs w:val="26"/>
        </w:rPr>
        <w:t xml:space="preserve"> </w:t>
      </w:r>
      <w:r w:rsidRPr="00EA7605">
        <w:rPr>
          <w:rFonts w:ascii="Times New Roman" w:hAnsi="Times New Roman"/>
          <w:b/>
          <w:bCs/>
          <w:w w:val="99"/>
          <w:sz w:val="26"/>
          <w:szCs w:val="26"/>
        </w:rPr>
        <w:t>(см.Таб</w:t>
      </w:r>
      <w:r w:rsidRPr="00EA7605">
        <w:rPr>
          <w:rFonts w:ascii="Times New Roman" w:hAnsi="Times New Roman"/>
          <w:b/>
          <w:bCs/>
          <w:spacing w:val="3"/>
          <w:w w:val="99"/>
          <w:sz w:val="26"/>
          <w:szCs w:val="26"/>
        </w:rPr>
        <w:t>л</w:t>
      </w:r>
      <w:r w:rsidRPr="00EA7605">
        <w:rPr>
          <w:rFonts w:ascii="Times New Roman" w:hAnsi="Times New Roman"/>
          <w:b/>
          <w:bCs/>
          <w:w w:val="99"/>
          <w:sz w:val="26"/>
          <w:szCs w:val="26"/>
        </w:rPr>
        <w:t>ица</w:t>
      </w:r>
      <w:r w:rsidRPr="00EA7605">
        <w:rPr>
          <w:rFonts w:ascii="Times New Roman" w:hAnsi="Times New Roman"/>
          <w:b/>
          <w:bCs/>
          <w:spacing w:val="1"/>
          <w:w w:val="99"/>
          <w:sz w:val="26"/>
          <w:szCs w:val="26"/>
        </w:rPr>
        <w:t>2</w:t>
      </w:r>
      <w:r w:rsidRPr="00EA7605">
        <w:rPr>
          <w:rFonts w:ascii="Times New Roman" w:hAnsi="Times New Roman"/>
          <w:b/>
          <w:bCs/>
          <w:w w:val="99"/>
          <w:sz w:val="26"/>
          <w:szCs w:val="26"/>
        </w:rPr>
        <w:t>)</w:t>
      </w:r>
    </w:p>
    <w:p w:rsidR="007B27DF" w:rsidRPr="00EA7605" w:rsidRDefault="007B27DF" w:rsidP="003E3414">
      <w:pPr>
        <w:spacing w:after="15" w:line="220" w:lineRule="exact"/>
        <w:rPr>
          <w:rFonts w:ascii="Times New Roman" w:hAnsi="Times New Roman"/>
        </w:rPr>
      </w:pPr>
    </w:p>
    <w:p w:rsidR="007B27DF" w:rsidRDefault="007B27DF" w:rsidP="003E3414">
      <w:pPr>
        <w:spacing w:line="238" w:lineRule="auto"/>
        <w:ind w:left="13554" w:right="-20"/>
        <w:rPr>
          <w:rFonts w:ascii="Times New Roman" w:hAnsi="Times New Roman"/>
          <w:w w:val="99"/>
          <w:sz w:val="26"/>
          <w:szCs w:val="26"/>
        </w:rPr>
      </w:pPr>
      <w:r w:rsidRPr="00EA7605">
        <w:rPr>
          <w:rFonts w:ascii="Times New Roman" w:hAnsi="Times New Roman"/>
          <w:w w:val="99"/>
          <w:sz w:val="26"/>
          <w:szCs w:val="26"/>
        </w:rPr>
        <w:t>Таблица</w:t>
      </w:r>
      <w:r>
        <w:rPr>
          <w:rFonts w:ascii="Times New Roman" w:hAnsi="Times New Roman"/>
          <w:w w:val="99"/>
          <w:sz w:val="26"/>
          <w:szCs w:val="26"/>
        </w:rPr>
        <w:t xml:space="preserve"> </w:t>
      </w:r>
      <w:r w:rsidRPr="00EA7605">
        <w:rPr>
          <w:rFonts w:ascii="Times New Roman" w:hAnsi="Times New Roman"/>
          <w:w w:val="99"/>
          <w:sz w:val="26"/>
          <w:szCs w:val="26"/>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7"/>
        <w:gridCol w:w="2223"/>
        <w:gridCol w:w="6662"/>
        <w:gridCol w:w="5872"/>
      </w:tblGrid>
      <w:tr w:rsidR="007B27DF" w:rsidRPr="00CD0D02" w:rsidTr="002D799B">
        <w:tc>
          <w:tcPr>
            <w:tcW w:w="437" w:type="dxa"/>
            <w:vAlign w:val="center"/>
          </w:tcPr>
          <w:p w:rsidR="007B27DF" w:rsidRPr="00CD0D02" w:rsidRDefault="007B27DF" w:rsidP="00CD0D02">
            <w:pPr>
              <w:spacing w:line="238" w:lineRule="auto"/>
              <w:ind w:right="-20"/>
              <w:jc w:val="center"/>
              <w:rPr>
                <w:rFonts w:ascii="Times New Roman" w:hAnsi="Times New Roman"/>
                <w:b/>
                <w:w w:val="99"/>
                <w:sz w:val="26"/>
                <w:szCs w:val="26"/>
              </w:rPr>
            </w:pPr>
            <w:r w:rsidRPr="00CD0D02">
              <w:rPr>
                <w:rFonts w:ascii="Times New Roman" w:hAnsi="Times New Roman"/>
                <w:b/>
                <w:w w:val="99"/>
                <w:sz w:val="26"/>
                <w:szCs w:val="26"/>
              </w:rPr>
              <w:t>№</w:t>
            </w:r>
          </w:p>
        </w:tc>
        <w:tc>
          <w:tcPr>
            <w:tcW w:w="2223" w:type="dxa"/>
            <w:vAlign w:val="center"/>
          </w:tcPr>
          <w:p w:rsidR="007B27DF" w:rsidRPr="00CD0D02" w:rsidRDefault="007B27DF" w:rsidP="00CD0D02">
            <w:pPr>
              <w:spacing w:line="238" w:lineRule="auto"/>
              <w:ind w:right="-20"/>
              <w:jc w:val="center"/>
              <w:rPr>
                <w:rFonts w:ascii="Times New Roman" w:hAnsi="Times New Roman"/>
                <w:b/>
                <w:w w:val="99"/>
                <w:sz w:val="26"/>
                <w:szCs w:val="26"/>
              </w:rPr>
            </w:pPr>
            <w:r w:rsidRPr="00CD0D02">
              <w:rPr>
                <w:rFonts w:ascii="Times New Roman" w:hAnsi="Times New Roman"/>
                <w:b/>
                <w:w w:val="99"/>
                <w:sz w:val="26"/>
                <w:szCs w:val="26"/>
              </w:rPr>
              <w:t>Учебные дисциплины</w:t>
            </w:r>
          </w:p>
        </w:tc>
        <w:tc>
          <w:tcPr>
            <w:tcW w:w="12534" w:type="dxa"/>
            <w:gridSpan w:val="2"/>
            <w:vAlign w:val="center"/>
          </w:tcPr>
          <w:p w:rsidR="007B27DF" w:rsidRPr="00CD0D02" w:rsidRDefault="007B27DF" w:rsidP="00CD0D02">
            <w:pPr>
              <w:spacing w:line="238" w:lineRule="auto"/>
              <w:ind w:right="-20"/>
              <w:jc w:val="center"/>
              <w:rPr>
                <w:rFonts w:ascii="Times New Roman" w:hAnsi="Times New Roman"/>
                <w:b/>
                <w:w w:val="99"/>
                <w:sz w:val="26"/>
                <w:szCs w:val="26"/>
              </w:rPr>
            </w:pPr>
            <w:r w:rsidRPr="00CD0D02">
              <w:rPr>
                <w:rFonts w:ascii="Times New Roman" w:hAnsi="Times New Roman"/>
                <w:b/>
                <w:w w:val="99"/>
                <w:sz w:val="26"/>
                <w:szCs w:val="26"/>
              </w:rPr>
              <w:t>Уровни освоения предметных результатов</w:t>
            </w:r>
          </w:p>
        </w:tc>
      </w:tr>
      <w:tr w:rsidR="007B27DF" w:rsidRPr="00CD0D02" w:rsidTr="002D799B">
        <w:tc>
          <w:tcPr>
            <w:tcW w:w="437" w:type="dxa"/>
            <w:vAlign w:val="center"/>
          </w:tcPr>
          <w:p w:rsidR="007B27DF" w:rsidRPr="00CD0D02" w:rsidRDefault="007B27DF" w:rsidP="00CD0D02">
            <w:pPr>
              <w:spacing w:line="238" w:lineRule="auto"/>
              <w:ind w:right="-20"/>
              <w:jc w:val="center"/>
              <w:rPr>
                <w:rFonts w:ascii="Times New Roman" w:hAnsi="Times New Roman"/>
                <w:b/>
                <w:w w:val="99"/>
                <w:sz w:val="26"/>
                <w:szCs w:val="26"/>
              </w:rPr>
            </w:pPr>
          </w:p>
        </w:tc>
        <w:tc>
          <w:tcPr>
            <w:tcW w:w="2223" w:type="dxa"/>
            <w:vAlign w:val="center"/>
          </w:tcPr>
          <w:p w:rsidR="007B27DF" w:rsidRPr="00CD0D02" w:rsidRDefault="007B27DF" w:rsidP="00CD0D02">
            <w:pPr>
              <w:spacing w:line="238" w:lineRule="auto"/>
              <w:ind w:right="-20"/>
              <w:jc w:val="center"/>
              <w:rPr>
                <w:rFonts w:ascii="Times New Roman" w:hAnsi="Times New Roman"/>
                <w:b/>
                <w:w w:val="99"/>
                <w:sz w:val="26"/>
                <w:szCs w:val="26"/>
              </w:rPr>
            </w:pPr>
          </w:p>
        </w:tc>
        <w:tc>
          <w:tcPr>
            <w:tcW w:w="6662" w:type="dxa"/>
            <w:vAlign w:val="center"/>
          </w:tcPr>
          <w:p w:rsidR="007B27DF" w:rsidRPr="00CD0D02" w:rsidRDefault="007B27DF" w:rsidP="00CD0D02">
            <w:pPr>
              <w:spacing w:line="238" w:lineRule="auto"/>
              <w:ind w:right="-20"/>
              <w:jc w:val="center"/>
              <w:rPr>
                <w:rFonts w:ascii="Times New Roman" w:hAnsi="Times New Roman"/>
                <w:b/>
                <w:w w:val="99"/>
                <w:sz w:val="26"/>
                <w:szCs w:val="26"/>
              </w:rPr>
            </w:pPr>
            <w:r w:rsidRPr="00CD0D02">
              <w:rPr>
                <w:rFonts w:ascii="Times New Roman" w:hAnsi="Times New Roman"/>
                <w:b/>
                <w:w w:val="99"/>
                <w:sz w:val="26"/>
                <w:szCs w:val="26"/>
              </w:rPr>
              <w:t>Минимальный уровень</w:t>
            </w:r>
          </w:p>
        </w:tc>
        <w:tc>
          <w:tcPr>
            <w:tcW w:w="5872" w:type="dxa"/>
            <w:vAlign w:val="center"/>
          </w:tcPr>
          <w:p w:rsidR="007B27DF" w:rsidRPr="00CD0D02" w:rsidRDefault="007B27DF" w:rsidP="00CD0D02">
            <w:pPr>
              <w:spacing w:line="238" w:lineRule="auto"/>
              <w:ind w:right="-20"/>
              <w:jc w:val="center"/>
              <w:rPr>
                <w:rFonts w:ascii="Times New Roman" w:hAnsi="Times New Roman"/>
                <w:b/>
                <w:w w:val="99"/>
                <w:sz w:val="26"/>
                <w:szCs w:val="26"/>
              </w:rPr>
            </w:pPr>
            <w:r w:rsidRPr="00CD0D02">
              <w:rPr>
                <w:rFonts w:ascii="Times New Roman" w:hAnsi="Times New Roman"/>
                <w:b/>
                <w:w w:val="99"/>
                <w:sz w:val="26"/>
                <w:szCs w:val="26"/>
              </w:rPr>
              <w:t>Достаточный уровень</w:t>
            </w:r>
          </w:p>
        </w:tc>
      </w:tr>
      <w:tr w:rsidR="007B27DF" w:rsidRPr="00CD0D02" w:rsidTr="002D799B">
        <w:tc>
          <w:tcPr>
            <w:tcW w:w="437"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t>1</w:t>
            </w:r>
          </w:p>
        </w:tc>
        <w:tc>
          <w:tcPr>
            <w:tcW w:w="2223"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t>Письмо и русский язык</w:t>
            </w:r>
          </w:p>
        </w:tc>
        <w:tc>
          <w:tcPr>
            <w:tcW w:w="6662" w:type="dxa"/>
          </w:tcPr>
          <w:p w:rsidR="007B27DF" w:rsidRPr="00CD0D02" w:rsidRDefault="007B27DF" w:rsidP="00180143">
            <w:pPr>
              <w:numPr>
                <w:ilvl w:val="0"/>
                <w:numId w:val="25"/>
              </w:numPr>
              <w:tabs>
                <w:tab w:val="left" w:pos="459"/>
              </w:tabs>
              <w:spacing w:before="5" w:line="239" w:lineRule="auto"/>
              <w:ind w:left="459" w:right="76" w:hanging="284"/>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sz w:val="24"/>
                <w:szCs w:val="24"/>
              </w:rPr>
              <w:t>ча</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z w:val="24"/>
                <w:szCs w:val="24"/>
              </w:rPr>
              <w:t xml:space="preserve"> о</w:t>
            </w:r>
            <w:r w:rsidRPr="00CD0D02">
              <w:rPr>
                <w:rFonts w:ascii="Times New Roman" w:hAnsi="Times New Roman"/>
                <w:spacing w:val="1"/>
                <w:sz w:val="24"/>
                <w:szCs w:val="24"/>
              </w:rPr>
              <w:t>бс</w:t>
            </w:r>
            <w:r w:rsidRPr="00CD0D02">
              <w:rPr>
                <w:rFonts w:ascii="Times New Roman" w:hAnsi="Times New Roman"/>
                <w:spacing w:val="-4"/>
                <w:sz w:val="24"/>
                <w:szCs w:val="24"/>
              </w:rPr>
              <w:t>у</w:t>
            </w:r>
            <w:r w:rsidRPr="00CD0D02">
              <w:rPr>
                <w:rFonts w:ascii="Times New Roman" w:hAnsi="Times New Roman"/>
                <w:sz w:val="24"/>
                <w:szCs w:val="24"/>
              </w:rPr>
              <w:t>ж</w:t>
            </w:r>
            <w:r w:rsidRPr="00CD0D02">
              <w:rPr>
                <w:rFonts w:ascii="Times New Roman" w:hAnsi="Times New Roman"/>
                <w:spacing w:val="1"/>
                <w:sz w:val="24"/>
                <w:szCs w:val="24"/>
              </w:rPr>
              <w:t>д</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Pr="00CD0D02">
              <w:rPr>
                <w:rFonts w:ascii="Times New Roman" w:hAnsi="Times New Roman"/>
                <w:sz w:val="24"/>
                <w:szCs w:val="24"/>
              </w:rPr>
              <w:t xml:space="preserve"> фак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о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 xml:space="preserve">а </w:t>
            </w:r>
            <w:r w:rsidRPr="00CD0D02">
              <w:rPr>
                <w:rFonts w:ascii="Times New Roman" w:hAnsi="Times New Roman"/>
                <w:w w:val="99"/>
                <w:sz w:val="24"/>
                <w:szCs w:val="24"/>
              </w:rPr>
              <w:t>в</w:t>
            </w:r>
            <w:r w:rsidRPr="00CD0D02">
              <w:rPr>
                <w:rFonts w:ascii="Times New Roman" w:hAnsi="Times New Roman"/>
                <w:spacing w:val="-1"/>
                <w:sz w:val="24"/>
                <w:szCs w:val="24"/>
              </w:rPr>
              <w:t>ыс</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н</w:t>
            </w:r>
            <w:r w:rsidRPr="00CD0D02">
              <w:rPr>
                <w:rFonts w:ascii="Times New Roman" w:hAnsi="Times New Roman"/>
                <w:sz w:val="24"/>
                <w:szCs w:val="24"/>
              </w:rPr>
              <w:t>еоб</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и</w:t>
            </w:r>
            <w:r w:rsidRPr="00CD0D02">
              <w:rPr>
                <w:rFonts w:ascii="Times New Roman" w:hAnsi="Times New Roman"/>
                <w:sz w:val="24"/>
                <w:szCs w:val="24"/>
              </w:rPr>
              <w:t>мо</w:t>
            </w:r>
            <w:r w:rsidRPr="00CD0D02">
              <w:rPr>
                <w:rFonts w:ascii="Times New Roman" w:hAnsi="Times New Roman"/>
                <w:w w:val="99"/>
                <w:sz w:val="24"/>
                <w:szCs w:val="24"/>
              </w:rPr>
              <w:t>г</w:t>
            </w:r>
            <w:r w:rsidRPr="00CD0D02">
              <w:rPr>
                <w:rFonts w:ascii="Times New Roman" w:hAnsi="Times New Roman"/>
                <w:sz w:val="24"/>
                <w:szCs w:val="24"/>
              </w:rPr>
              <w:t>о д</w:t>
            </w:r>
            <w:r w:rsidRPr="00CD0D02">
              <w:rPr>
                <w:rFonts w:ascii="Times New Roman" w:hAnsi="Times New Roman"/>
                <w:w w:val="99"/>
                <w:sz w:val="24"/>
                <w:szCs w:val="24"/>
              </w:rPr>
              <w:t>л</w:t>
            </w:r>
            <w:r w:rsidRPr="00CD0D02">
              <w:rPr>
                <w:rFonts w:ascii="Times New Roman" w:hAnsi="Times New Roman"/>
                <w:sz w:val="24"/>
                <w:szCs w:val="24"/>
              </w:rPr>
              <w:t>я ра</w:t>
            </w:r>
            <w:r w:rsidRPr="00CD0D02">
              <w:rPr>
                <w:rFonts w:ascii="Times New Roman" w:hAnsi="Times New Roman"/>
                <w:spacing w:val="-1"/>
                <w:sz w:val="24"/>
                <w:szCs w:val="24"/>
              </w:rPr>
              <w:t>с</w:t>
            </w:r>
            <w:r w:rsidRPr="00CD0D02">
              <w:rPr>
                <w:rFonts w:ascii="Times New Roman" w:hAnsi="Times New Roman"/>
                <w:sz w:val="24"/>
                <w:szCs w:val="24"/>
              </w:rPr>
              <w:t>кры</w:t>
            </w:r>
            <w:r w:rsidRPr="00CD0D02">
              <w:rPr>
                <w:rFonts w:ascii="Times New Roman" w:hAnsi="Times New Roman"/>
                <w:w w:val="99"/>
                <w:sz w:val="24"/>
                <w:szCs w:val="24"/>
              </w:rPr>
              <w:t>ти</w:t>
            </w:r>
            <w:r w:rsidRPr="00CD0D02">
              <w:rPr>
                <w:rFonts w:ascii="Times New Roman" w:hAnsi="Times New Roman"/>
                <w:sz w:val="24"/>
                <w:szCs w:val="24"/>
              </w:rPr>
              <w:t>я 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 xml:space="preserve">ы </w:t>
            </w:r>
            <w:r w:rsidRPr="00CD0D02">
              <w:rPr>
                <w:rFonts w:ascii="Times New Roman" w:hAnsi="Times New Roman"/>
                <w:w w:val="99"/>
                <w:sz w:val="24"/>
                <w:szCs w:val="24"/>
              </w:rPr>
              <w:t>и</w:t>
            </w:r>
            <w:r w:rsidRPr="00CD0D02">
              <w:rPr>
                <w:rFonts w:ascii="Times New Roman" w:hAnsi="Times New Roman"/>
                <w:sz w:val="24"/>
                <w:szCs w:val="24"/>
              </w:rPr>
              <w:t xml:space="preserve"> 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мы</w:t>
            </w:r>
            <w:r w:rsidRPr="00CD0D02">
              <w:rPr>
                <w:rFonts w:ascii="Times New Roman" w:hAnsi="Times New Roman"/>
                <w:spacing w:val="-2"/>
                <w:sz w:val="24"/>
                <w:szCs w:val="24"/>
              </w:rPr>
              <w:t>с</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numPr>
                <w:ilvl w:val="0"/>
                <w:numId w:val="25"/>
              </w:numPr>
              <w:tabs>
                <w:tab w:val="left" w:pos="459"/>
                <w:tab w:val="left" w:pos="1099"/>
              </w:tabs>
              <w:spacing w:line="239" w:lineRule="auto"/>
              <w:ind w:left="459" w:right="682" w:hanging="284"/>
              <w:rPr>
                <w:rFonts w:ascii="Times New Roman" w:hAnsi="Times New Roman"/>
                <w:sz w:val="24"/>
                <w:szCs w:val="24"/>
              </w:rPr>
            </w:pPr>
            <w:r w:rsidRPr="00CD0D02">
              <w:rPr>
                <w:rFonts w:ascii="Times New Roman" w:hAnsi="Times New Roman"/>
                <w:sz w:val="24"/>
                <w:szCs w:val="24"/>
              </w:rPr>
              <w:t>оформ</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с</w:t>
            </w:r>
            <w:r w:rsidRPr="00CD0D02">
              <w:rPr>
                <w:rFonts w:ascii="Times New Roman" w:hAnsi="Times New Roman"/>
                <w:sz w:val="24"/>
                <w:szCs w:val="24"/>
              </w:rPr>
              <w:t>е</w:t>
            </w:r>
            <w:r w:rsidR="002D799B">
              <w:rPr>
                <w:rFonts w:ascii="Times New Roman" w:hAnsi="Times New Roman"/>
                <w:sz w:val="24"/>
                <w:szCs w:val="24"/>
              </w:rPr>
              <w:t xml:space="preserve"> </w:t>
            </w:r>
            <w:r w:rsidRPr="00CD0D02">
              <w:rPr>
                <w:rFonts w:ascii="Times New Roman" w:hAnsi="Times New Roman"/>
                <w:w w:val="99"/>
                <w:sz w:val="24"/>
                <w:szCs w:val="24"/>
              </w:rPr>
              <w:t>ви</w:t>
            </w:r>
            <w:r w:rsidRPr="00CD0D02">
              <w:rPr>
                <w:rFonts w:ascii="Times New Roman" w:hAnsi="Times New Roman"/>
                <w:sz w:val="24"/>
                <w:szCs w:val="24"/>
              </w:rPr>
              <w:t>ды де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ых </w:t>
            </w:r>
            <w:r w:rsidRPr="00CD0D02">
              <w:rPr>
                <w:rFonts w:ascii="Times New Roman" w:hAnsi="Times New Roman"/>
                <w:spacing w:val="3"/>
                <w:sz w:val="24"/>
                <w:szCs w:val="24"/>
              </w:rPr>
              <w:t>б</w:t>
            </w:r>
            <w:r w:rsidRPr="00CD0D02">
              <w:rPr>
                <w:rFonts w:ascii="Times New Roman" w:hAnsi="Times New Roman"/>
                <w:spacing w:val="-4"/>
                <w:sz w:val="24"/>
                <w:szCs w:val="24"/>
              </w:rPr>
              <w:t>у</w:t>
            </w:r>
            <w:r w:rsidRPr="00CD0D02">
              <w:rPr>
                <w:rFonts w:ascii="Times New Roman" w:hAnsi="Times New Roman"/>
                <w:spacing w:val="-1"/>
                <w:sz w:val="24"/>
                <w:szCs w:val="24"/>
              </w:rPr>
              <w:t>ма</w:t>
            </w:r>
            <w:r w:rsidRPr="00CD0D02">
              <w:rPr>
                <w:rFonts w:ascii="Times New Roman" w:hAnsi="Times New Roman"/>
                <w:w w:val="99"/>
                <w:sz w:val="24"/>
                <w:szCs w:val="24"/>
              </w:rPr>
              <w:t>г</w:t>
            </w:r>
            <w:r w:rsidRPr="00CD0D02">
              <w:rPr>
                <w:rFonts w:ascii="Times New Roman" w:hAnsi="Times New Roman"/>
                <w:sz w:val="24"/>
                <w:szCs w:val="24"/>
              </w:rPr>
              <w:t xml:space="preserve"> с о</w:t>
            </w:r>
            <w:r w:rsidRPr="00CD0D02">
              <w:rPr>
                <w:rFonts w:ascii="Times New Roman" w:hAnsi="Times New Roman"/>
                <w:w w:val="99"/>
                <w:sz w:val="24"/>
                <w:szCs w:val="24"/>
              </w:rPr>
              <w:t>п</w:t>
            </w:r>
            <w:r w:rsidRPr="00CD0D02">
              <w:rPr>
                <w:rFonts w:ascii="Times New Roman" w:hAnsi="Times New Roman"/>
                <w:sz w:val="24"/>
                <w:szCs w:val="24"/>
              </w:rPr>
              <w:t>оро</w:t>
            </w:r>
            <w:r w:rsidRPr="00CD0D02">
              <w:rPr>
                <w:rFonts w:ascii="Times New Roman" w:hAnsi="Times New Roman"/>
                <w:w w:val="99"/>
                <w:sz w:val="24"/>
                <w:szCs w:val="24"/>
              </w:rPr>
              <w:t>й</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002D799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sidRPr="00CD0D02">
              <w:rPr>
                <w:rFonts w:ascii="Times New Roman" w:hAnsi="Times New Roman"/>
                <w:sz w:val="24"/>
                <w:szCs w:val="24"/>
              </w:rPr>
              <w:t xml:space="preserve"> обра</w:t>
            </w:r>
            <w:r w:rsidRPr="00CD0D02">
              <w:rPr>
                <w:rFonts w:ascii="Times New Roman" w:hAnsi="Times New Roman"/>
                <w:w w:val="99"/>
                <w:sz w:val="24"/>
                <w:szCs w:val="24"/>
              </w:rPr>
              <w:t>з</w:t>
            </w:r>
            <w:r w:rsidRPr="00CD0D02">
              <w:rPr>
                <w:rFonts w:ascii="Times New Roman" w:hAnsi="Times New Roman"/>
                <w:sz w:val="24"/>
                <w:szCs w:val="24"/>
              </w:rPr>
              <w:t>е</w:t>
            </w:r>
            <w:r w:rsidRPr="00CD0D02">
              <w:rPr>
                <w:rFonts w:ascii="Times New Roman" w:hAnsi="Times New Roman"/>
                <w:w w:val="99"/>
                <w:sz w:val="24"/>
                <w:szCs w:val="24"/>
              </w:rPr>
              <w:t>ц</w:t>
            </w:r>
            <w:r w:rsidRPr="00CD0D02">
              <w:rPr>
                <w:rFonts w:ascii="Times New Roman" w:hAnsi="Times New Roman"/>
                <w:sz w:val="24"/>
                <w:szCs w:val="24"/>
              </w:rPr>
              <w:t>;</w:t>
            </w:r>
          </w:p>
          <w:p w:rsidR="007B27DF" w:rsidRPr="00CD0D02" w:rsidRDefault="007B27DF" w:rsidP="00180143">
            <w:pPr>
              <w:numPr>
                <w:ilvl w:val="0"/>
                <w:numId w:val="25"/>
              </w:numPr>
              <w:tabs>
                <w:tab w:val="left" w:pos="459"/>
                <w:tab w:val="left" w:pos="1099"/>
              </w:tabs>
              <w:spacing w:line="239" w:lineRule="auto"/>
              <w:ind w:left="459" w:right="1068" w:hanging="284"/>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о</w:t>
            </w:r>
            <w:r w:rsidRPr="00CD0D02">
              <w:rPr>
                <w:rFonts w:ascii="Times New Roman" w:hAnsi="Times New Roman"/>
                <w:w w:val="99"/>
                <w:sz w:val="24"/>
                <w:szCs w:val="24"/>
              </w:rPr>
              <w:t>тл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spacing w:val="-2"/>
                <w:w w:val="99"/>
                <w:sz w:val="24"/>
                <w:szCs w:val="24"/>
              </w:rPr>
              <w:t>л</w:t>
            </w:r>
            <w:r w:rsidRPr="00CD0D02">
              <w:rPr>
                <w:rFonts w:ascii="Times New Roman" w:hAnsi="Times New Roman"/>
                <w:w w:val="99"/>
                <w:sz w:val="24"/>
                <w:szCs w:val="24"/>
              </w:rPr>
              <w:t>ьн</w:t>
            </w:r>
            <w:r w:rsidRPr="00CD0D02">
              <w:rPr>
                <w:rFonts w:ascii="Times New Roman" w:hAnsi="Times New Roman"/>
                <w:spacing w:val="-2"/>
                <w:sz w:val="24"/>
                <w:szCs w:val="24"/>
              </w:rPr>
              <w:t>ы</w:t>
            </w:r>
            <w:r w:rsidRPr="00CD0D02">
              <w:rPr>
                <w:rFonts w:ascii="Times New Roman" w:hAnsi="Times New Roman"/>
                <w:sz w:val="24"/>
                <w:szCs w:val="24"/>
              </w:rPr>
              <w:t xml:space="preserve">х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зн</w:t>
            </w:r>
            <w:r w:rsidRPr="00CD0D02">
              <w:rPr>
                <w:rFonts w:ascii="Times New Roman" w:hAnsi="Times New Roman"/>
                <w:sz w:val="24"/>
                <w:szCs w:val="24"/>
              </w:rPr>
              <w:t>ако</w:t>
            </w:r>
            <w:r w:rsidRPr="00CD0D02">
              <w:rPr>
                <w:rFonts w:ascii="Times New Roman" w:hAnsi="Times New Roman"/>
                <w:w w:val="99"/>
                <w:sz w:val="24"/>
                <w:szCs w:val="24"/>
              </w:rPr>
              <w:t>в</w:t>
            </w:r>
            <w:r w:rsidRPr="00CD0D02">
              <w:rPr>
                <w:rFonts w:ascii="Times New Roman" w:hAnsi="Times New Roman"/>
                <w:sz w:val="24"/>
                <w:szCs w:val="24"/>
              </w:rPr>
              <w:t xml:space="preserve"> 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вн</w:t>
            </w:r>
            <w:r w:rsidRPr="00CD0D02">
              <w:rPr>
                <w:rFonts w:ascii="Times New Roman" w:hAnsi="Times New Roman"/>
                <w:sz w:val="24"/>
                <w:szCs w:val="24"/>
              </w:rPr>
              <w:t>ых</w:t>
            </w:r>
            <w:r w:rsidR="002D799B">
              <w:rPr>
                <w:rFonts w:ascii="Times New Roman" w:hAnsi="Times New Roman"/>
                <w:sz w:val="24"/>
                <w:szCs w:val="24"/>
              </w:rPr>
              <w:t xml:space="preserve"> </w:t>
            </w:r>
            <w:r w:rsidRPr="00CD0D02">
              <w:rPr>
                <w:rFonts w:ascii="Times New Roman" w:hAnsi="Times New Roman"/>
                <w:sz w:val="24"/>
                <w:szCs w:val="24"/>
              </w:rPr>
              <w:t>ч</w:t>
            </w:r>
            <w:r w:rsidRPr="00CD0D02">
              <w:rPr>
                <w:rFonts w:ascii="Times New Roman" w:hAnsi="Times New Roman"/>
                <w:spacing w:val="-1"/>
                <w:sz w:val="24"/>
                <w:szCs w:val="24"/>
              </w:rPr>
              <w:t>ас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й</w:t>
            </w:r>
            <w:r w:rsidRPr="00CD0D02">
              <w:rPr>
                <w:rFonts w:ascii="Times New Roman" w:hAnsi="Times New Roman"/>
                <w:sz w:val="24"/>
                <w:szCs w:val="24"/>
              </w:rPr>
              <w:t xml:space="preserve">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sz w:val="24"/>
                <w:szCs w:val="24"/>
              </w:rPr>
              <w:t>;</w:t>
            </w:r>
          </w:p>
          <w:p w:rsidR="007B27DF" w:rsidRPr="00CD0D02" w:rsidRDefault="007B27DF" w:rsidP="00180143">
            <w:pPr>
              <w:numPr>
                <w:ilvl w:val="0"/>
                <w:numId w:val="25"/>
              </w:numPr>
              <w:tabs>
                <w:tab w:val="left" w:pos="459"/>
              </w:tabs>
              <w:spacing w:line="239" w:lineRule="auto"/>
              <w:ind w:left="459" w:right="148" w:hanging="284"/>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од</w:t>
            </w:r>
            <w:r w:rsidRPr="00CD0D02">
              <w:rPr>
                <w:rFonts w:ascii="Times New Roman" w:hAnsi="Times New Roman"/>
                <w:spacing w:val="1"/>
                <w:w w:val="99"/>
                <w:sz w:val="24"/>
                <w:szCs w:val="24"/>
              </w:rPr>
              <w:t>и</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z w:val="24"/>
                <w:szCs w:val="24"/>
              </w:rPr>
              <w:t>р</w:t>
            </w:r>
            <w:r w:rsidRPr="00CD0D02">
              <w:rPr>
                <w:rFonts w:ascii="Times New Roman" w:hAnsi="Times New Roman"/>
                <w:spacing w:val="-2"/>
                <w:sz w:val="24"/>
                <w:szCs w:val="24"/>
              </w:rPr>
              <w:t>а</w:t>
            </w:r>
            <w:r w:rsidRPr="00CD0D02">
              <w:rPr>
                <w:rFonts w:ascii="Times New Roman" w:hAnsi="Times New Roman"/>
                <w:w w:val="99"/>
                <w:sz w:val="24"/>
                <w:szCs w:val="24"/>
              </w:rPr>
              <w:t>з</w:t>
            </w:r>
            <w:r w:rsidRPr="00CD0D02">
              <w:rPr>
                <w:rFonts w:ascii="Times New Roman" w:hAnsi="Times New Roman"/>
                <w:sz w:val="24"/>
                <w:szCs w:val="24"/>
              </w:rPr>
              <w:t>бор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002D799B">
              <w:rPr>
                <w:rFonts w:ascii="Times New Roman" w:hAnsi="Times New Roman"/>
                <w:sz w:val="24"/>
                <w:szCs w:val="24"/>
              </w:rPr>
              <w:t xml:space="preserve"> </w:t>
            </w:r>
            <w:r w:rsidRPr="00CD0D02">
              <w:rPr>
                <w:rFonts w:ascii="Times New Roman" w:hAnsi="Times New Roman"/>
                <w:sz w:val="24"/>
                <w:szCs w:val="24"/>
              </w:rPr>
              <w:t>с</w:t>
            </w:r>
            <w:r w:rsidR="002D799B">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z w:val="24"/>
                <w:szCs w:val="24"/>
              </w:rPr>
              <w:t>оро</w:t>
            </w:r>
            <w:r w:rsidRPr="00CD0D02">
              <w:rPr>
                <w:rFonts w:ascii="Times New Roman" w:hAnsi="Times New Roman"/>
                <w:w w:val="99"/>
                <w:sz w:val="24"/>
                <w:szCs w:val="24"/>
              </w:rPr>
              <w:t>й</w:t>
            </w:r>
            <w:r w:rsidR="002D799B">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sidRPr="00CD0D02">
              <w:rPr>
                <w:rFonts w:ascii="Times New Roman" w:hAnsi="Times New Roman"/>
                <w:sz w:val="24"/>
                <w:szCs w:val="24"/>
              </w:rPr>
              <w:t xml:space="preserve"> об</w:t>
            </w:r>
            <w:r w:rsidRPr="00CD0D02">
              <w:rPr>
                <w:rFonts w:ascii="Times New Roman" w:hAnsi="Times New Roman"/>
                <w:spacing w:val="-1"/>
                <w:sz w:val="24"/>
                <w:szCs w:val="24"/>
              </w:rPr>
              <w:t>ра</w:t>
            </w:r>
            <w:r w:rsidRPr="00CD0D02">
              <w:rPr>
                <w:rFonts w:ascii="Times New Roman" w:hAnsi="Times New Roman"/>
                <w:w w:val="99"/>
                <w:sz w:val="24"/>
                <w:szCs w:val="24"/>
              </w:rPr>
              <w:t>з</w:t>
            </w:r>
            <w:r w:rsidRPr="00CD0D02">
              <w:rPr>
                <w:rFonts w:ascii="Times New Roman" w:hAnsi="Times New Roman"/>
                <w:sz w:val="24"/>
                <w:szCs w:val="24"/>
              </w:rPr>
              <w:t>е</w:t>
            </w:r>
            <w:r w:rsidRPr="00CD0D02">
              <w:rPr>
                <w:rFonts w:ascii="Times New Roman" w:hAnsi="Times New Roman"/>
                <w:w w:val="99"/>
                <w:sz w:val="24"/>
                <w:szCs w:val="24"/>
              </w:rPr>
              <w:t>ц</w:t>
            </w:r>
            <w:r w:rsidRPr="00CD0D02">
              <w:rPr>
                <w:rFonts w:ascii="Times New Roman" w:hAnsi="Times New Roman"/>
                <w:sz w:val="24"/>
                <w:szCs w:val="24"/>
              </w:rPr>
              <w:t>, с</w:t>
            </w:r>
            <w:r w:rsidRPr="00CD0D02">
              <w:rPr>
                <w:rFonts w:ascii="Times New Roman" w:hAnsi="Times New Roman"/>
                <w:spacing w:val="2"/>
                <w:sz w:val="24"/>
                <w:szCs w:val="24"/>
              </w:rPr>
              <w:t>х</w:t>
            </w:r>
            <w:r w:rsidRPr="00CD0D02">
              <w:rPr>
                <w:rFonts w:ascii="Times New Roman" w:hAnsi="Times New Roman"/>
                <w:sz w:val="24"/>
                <w:szCs w:val="24"/>
              </w:rPr>
              <w:t>ем</w:t>
            </w:r>
            <w:r w:rsidRPr="00CD0D02">
              <w:rPr>
                <w:rFonts w:ascii="Times New Roman" w:hAnsi="Times New Roman"/>
                <w:spacing w:val="-4"/>
                <w:sz w:val="24"/>
                <w:szCs w:val="24"/>
              </w:rPr>
              <w:t>у</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z w:val="24"/>
                <w:szCs w:val="24"/>
              </w:rPr>
              <w:t xml:space="preserve">росы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p>
          <w:p w:rsidR="007B27DF" w:rsidRPr="00CD0D02" w:rsidRDefault="007B27DF" w:rsidP="00180143">
            <w:pPr>
              <w:numPr>
                <w:ilvl w:val="0"/>
                <w:numId w:val="25"/>
              </w:numPr>
              <w:tabs>
                <w:tab w:val="left" w:pos="459"/>
              </w:tabs>
              <w:spacing w:line="239" w:lineRule="auto"/>
              <w:ind w:left="459" w:right="202" w:hanging="284"/>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о </w:t>
            </w:r>
            <w:r w:rsidRPr="00CD0D02">
              <w:rPr>
                <w:rFonts w:ascii="Times New Roman" w:hAnsi="Times New Roman"/>
                <w:w w:val="99"/>
                <w:sz w:val="24"/>
                <w:szCs w:val="24"/>
              </w:rPr>
              <w:t>г</w:t>
            </w:r>
            <w:r w:rsidRPr="00CD0D02">
              <w:rPr>
                <w:rFonts w:ascii="Times New Roman" w:hAnsi="Times New Roman"/>
                <w:sz w:val="24"/>
                <w:szCs w:val="24"/>
              </w:rPr>
              <w:t>ра</w:t>
            </w:r>
            <w:r w:rsidRPr="00CD0D02">
              <w:rPr>
                <w:rFonts w:ascii="Times New Roman" w:hAnsi="Times New Roman"/>
                <w:spacing w:val="-1"/>
                <w:sz w:val="24"/>
                <w:szCs w:val="24"/>
              </w:rPr>
              <w:t>м</w:t>
            </w:r>
            <w:r w:rsidRPr="00CD0D02">
              <w:rPr>
                <w:rFonts w:ascii="Times New Roman" w:hAnsi="Times New Roman"/>
                <w:spacing w:val="1"/>
                <w:sz w:val="24"/>
                <w:szCs w:val="24"/>
              </w:rPr>
              <w:t>м</w:t>
            </w:r>
            <w:r w:rsidRPr="00CD0D02">
              <w:rPr>
                <w:rFonts w:ascii="Times New Roman" w:hAnsi="Times New Roman"/>
                <w:sz w:val="24"/>
                <w:szCs w:val="24"/>
              </w:rPr>
              <w:t>а</w:t>
            </w:r>
            <w:r w:rsidRPr="00CD0D02">
              <w:rPr>
                <w:rFonts w:ascii="Times New Roman" w:hAnsi="Times New Roman"/>
                <w:w w:val="99"/>
                <w:sz w:val="24"/>
                <w:szCs w:val="24"/>
              </w:rPr>
              <w:t>ти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х</w:t>
            </w:r>
            <w:r w:rsidR="002D799B">
              <w:rPr>
                <w:rFonts w:ascii="Times New Roman" w:hAnsi="Times New Roman"/>
                <w:sz w:val="24"/>
                <w:szCs w:val="24"/>
              </w:rPr>
              <w:t xml:space="preserve"> </w:t>
            </w:r>
            <w:r w:rsidRPr="00CD0D02">
              <w:rPr>
                <w:rFonts w:ascii="Times New Roman" w:hAnsi="Times New Roman"/>
                <w:sz w:val="24"/>
                <w:szCs w:val="24"/>
              </w:rPr>
              <w:t>ра</w:t>
            </w:r>
            <w:r w:rsidRPr="00CD0D02">
              <w:rPr>
                <w:rFonts w:ascii="Times New Roman" w:hAnsi="Times New Roman"/>
                <w:w w:val="99"/>
                <w:sz w:val="24"/>
                <w:szCs w:val="24"/>
              </w:rPr>
              <w:t>з</w:t>
            </w:r>
            <w:r w:rsidRPr="00CD0D02">
              <w:rPr>
                <w:rFonts w:ascii="Times New Roman" w:hAnsi="Times New Roman"/>
                <w:sz w:val="24"/>
                <w:szCs w:val="24"/>
              </w:rPr>
              <w:t>ряд</w:t>
            </w:r>
            <w:r w:rsidRPr="00CD0D02">
              <w:rPr>
                <w:rFonts w:ascii="Times New Roman" w:hAnsi="Times New Roman"/>
                <w:spacing w:val="-2"/>
                <w:sz w:val="24"/>
                <w:szCs w:val="24"/>
              </w:rPr>
              <w:t>а</w:t>
            </w:r>
            <w:r w:rsidRPr="00CD0D02">
              <w:rPr>
                <w:rFonts w:ascii="Times New Roman" w:hAnsi="Times New Roman"/>
                <w:sz w:val="24"/>
                <w:szCs w:val="24"/>
              </w:rPr>
              <w:t>х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w:t>
            </w:r>
          </w:p>
          <w:p w:rsidR="007B27DF" w:rsidRPr="00CD0D02" w:rsidRDefault="007B27DF" w:rsidP="00180143">
            <w:pPr>
              <w:numPr>
                <w:ilvl w:val="0"/>
                <w:numId w:val="25"/>
              </w:numPr>
              <w:tabs>
                <w:tab w:val="left" w:pos="459"/>
                <w:tab w:val="left" w:pos="1102"/>
              </w:tabs>
              <w:ind w:left="459" w:right="302" w:hanging="284"/>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ть</w:t>
            </w:r>
            <w:r w:rsidRPr="00CD0D02">
              <w:rPr>
                <w:rFonts w:ascii="Times New Roman" w:hAnsi="Times New Roman"/>
                <w:sz w:val="24"/>
                <w:szCs w:val="24"/>
              </w:rPr>
              <w:t xml:space="preserve"> ра</w:t>
            </w:r>
            <w:r w:rsidRPr="00CD0D02">
              <w:rPr>
                <w:rFonts w:ascii="Times New Roman" w:hAnsi="Times New Roman"/>
                <w:w w:val="99"/>
                <w:sz w:val="24"/>
                <w:szCs w:val="24"/>
              </w:rPr>
              <w:t>зл</w:t>
            </w:r>
            <w:r w:rsidRPr="00CD0D02">
              <w:rPr>
                <w:rFonts w:ascii="Times New Roman" w:hAnsi="Times New Roman"/>
                <w:spacing w:val="2"/>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ч</w:t>
            </w:r>
            <w:r w:rsidRPr="00CD0D02">
              <w:rPr>
                <w:rFonts w:ascii="Times New Roman" w:hAnsi="Times New Roman"/>
                <w:spacing w:val="-1"/>
                <w:sz w:val="24"/>
                <w:szCs w:val="24"/>
              </w:rPr>
              <w:t>ас</w:t>
            </w:r>
            <w:r w:rsidRPr="00CD0D02">
              <w:rPr>
                <w:rFonts w:ascii="Times New Roman" w:hAnsi="Times New Roman"/>
                <w:w w:val="99"/>
                <w:sz w:val="24"/>
                <w:szCs w:val="24"/>
              </w:rPr>
              <w:t>ти</w:t>
            </w:r>
            <w:r w:rsidR="002D799B">
              <w:rPr>
                <w:rFonts w:ascii="Times New Roman" w:hAnsi="Times New Roman"/>
                <w:w w:val="99"/>
                <w:sz w:val="24"/>
                <w:szCs w:val="24"/>
              </w:rPr>
              <w:t xml:space="preserve"> </w:t>
            </w:r>
            <w:r w:rsidRPr="00CD0D02">
              <w:rPr>
                <w:rFonts w:ascii="Times New Roman" w:hAnsi="Times New Roman"/>
                <w:sz w:val="24"/>
                <w:szCs w:val="24"/>
              </w:rPr>
              <w:t>ре</w:t>
            </w:r>
            <w:r w:rsidRPr="00CD0D02">
              <w:rPr>
                <w:rFonts w:ascii="Times New Roman" w:hAnsi="Times New Roman"/>
                <w:spacing w:val="-1"/>
                <w:sz w:val="24"/>
                <w:szCs w:val="24"/>
              </w:rPr>
              <w:t>ч</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 xml:space="preserve">о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ро</w:t>
            </w:r>
            <w:r w:rsidRPr="00CD0D02">
              <w:rPr>
                <w:rFonts w:ascii="Times New Roman" w:hAnsi="Times New Roman"/>
                <w:spacing w:val="1"/>
                <w:sz w:val="24"/>
                <w:szCs w:val="24"/>
              </w:rPr>
              <w:t>с</w:t>
            </w:r>
            <w:r w:rsidRPr="00CD0D02">
              <w:rPr>
                <w:rFonts w:ascii="Times New Roman" w:hAnsi="Times New Roman"/>
                <w:sz w:val="24"/>
                <w:szCs w:val="24"/>
              </w:rPr>
              <w:t>у</w:t>
            </w:r>
            <w:r w:rsidR="002D799B">
              <w:rPr>
                <w:rFonts w:ascii="Times New Roman" w:hAnsi="Times New Roman"/>
                <w:sz w:val="24"/>
                <w:szCs w:val="24"/>
              </w:rPr>
              <w:t xml:space="preserve">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ю</w:t>
            </w:r>
            <w:r w:rsidRPr="00CD0D02">
              <w:rPr>
                <w:rFonts w:ascii="Times New Roman" w:hAnsi="Times New Roman"/>
                <w:sz w:val="24"/>
                <w:szCs w:val="24"/>
              </w:rPr>
              <w:t>;</w:t>
            </w:r>
          </w:p>
          <w:p w:rsidR="007B27DF" w:rsidRPr="00CD0D02" w:rsidRDefault="007B27DF" w:rsidP="00180143">
            <w:pPr>
              <w:numPr>
                <w:ilvl w:val="0"/>
                <w:numId w:val="25"/>
              </w:numPr>
              <w:tabs>
                <w:tab w:val="left" w:pos="459"/>
                <w:tab w:val="left" w:pos="1099"/>
              </w:tabs>
              <w:spacing w:line="239" w:lineRule="auto"/>
              <w:ind w:left="459" w:right="194" w:hanging="284"/>
              <w:rPr>
                <w:rFonts w:ascii="Times New Roman" w:hAnsi="Times New Roman"/>
                <w:sz w:val="24"/>
                <w:szCs w:val="24"/>
              </w:rPr>
            </w:pP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spacing w:val="-1"/>
                <w:w w:val="99"/>
                <w:sz w:val="24"/>
                <w:szCs w:val="24"/>
              </w:rPr>
              <w:t>п</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ь</w:t>
            </w:r>
            <w:r w:rsidRPr="00CD0D02">
              <w:rPr>
                <w:rFonts w:ascii="Times New Roman" w:hAnsi="Times New Roman"/>
                <w:sz w:val="24"/>
                <w:szCs w:val="24"/>
              </w:rPr>
              <w:t>ме</w:t>
            </w:r>
            <w:r w:rsidR="002D799B">
              <w:rPr>
                <w:rFonts w:ascii="Times New Roman" w:hAnsi="Times New Roman"/>
                <w:sz w:val="24"/>
                <w:szCs w:val="24"/>
              </w:rPr>
              <w:t xml:space="preserve"> </w:t>
            </w:r>
            <w:r w:rsidRPr="00CD0D02">
              <w:rPr>
                <w:rFonts w:ascii="Times New Roman" w:hAnsi="Times New Roman"/>
                <w:sz w:val="24"/>
                <w:szCs w:val="24"/>
              </w:rPr>
              <w:t>орфо</w:t>
            </w:r>
            <w:r w:rsidRPr="00CD0D02">
              <w:rPr>
                <w:rFonts w:ascii="Times New Roman" w:hAnsi="Times New Roman"/>
                <w:w w:val="99"/>
                <w:sz w:val="24"/>
                <w:szCs w:val="24"/>
              </w:rPr>
              <w:t>г</w:t>
            </w:r>
            <w:r w:rsidRPr="00CD0D02">
              <w:rPr>
                <w:rFonts w:ascii="Times New Roman" w:hAnsi="Times New Roman"/>
                <w:sz w:val="24"/>
                <w:szCs w:val="24"/>
              </w:rPr>
              <w:t>раф</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л</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spacing w:val="1"/>
                <w:sz w:val="24"/>
                <w:szCs w:val="24"/>
              </w:rPr>
              <w:t>р</w:t>
            </w:r>
            <w:r w:rsidRPr="00CD0D02">
              <w:rPr>
                <w:rFonts w:ascii="Times New Roman" w:hAnsi="Times New Roman"/>
                <w:spacing w:val="1"/>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ра</w:t>
            </w:r>
            <w:r w:rsidRPr="00CD0D02">
              <w:rPr>
                <w:rFonts w:ascii="Times New Roman" w:hAnsi="Times New Roman"/>
                <w:spacing w:val="-1"/>
                <w:w w:val="99"/>
                <w:sz w:val="24"/>
                <w:szCs w:val="24"/>
              </w:rPr>
              <w:t>з</w:t>
            </w:r>
            <w:r w:rsidRPr="00CD0D02">
              <w:rPr>
                <w:rFonts w:ascii="Times New Roman" w:hAnsi="Times New Roman"/>
                <w:sz w:val="24"/>
                <w:szCs w:val="24"/>
              </w:rPr>
              <w:t>бора</w:t>
            </w:r>
            <w:r w:rsidR="002D799B">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екс</w:t>
            </w:r>
            <w:r w:rsidRPr="00CD0D02">
              <w:rPr>
                <w:rFonts w:ascii="Times New Roman" w:hAnsi="Times New Roman"/>
                <w:w w:val="99"/>
                <w:sz w:val="24"/>
                <w:szCs w:val="24"/>
              </w:rPr>
              <w:t>т</w:t>
            </w:r>
            <w:r w:rsidRPr="00CD0D02">
              <w:rPr>
                <w:rFonts w:ascii="Times New Roman" w:hAnsi="Times New Roman"/>
                <w:sz w:val="24"/>
                <w:szCs w:val="24"/>
              </w:rPr>
              <w:t xml:space="preserve">а </w:t>
            </w:r>
            <w:r w:rsidRPr="00CD0D02">
              <w:rPr>
                <w:rFonts w:ascii="Times New Roman" w:hAnsi="Times New Roman"/>
                <w:w w:val="99"/>
                <w:sz w:val="24"/>
                <w:szCs w:val="24"/>
              </w:rPr>
              <w:t>н</w:t>
            </w:r>
            <w:r w:rsidRPr="00CD0D02">
              <w:rPr>
                <w:rFonts w:ascii="Times New Roman" w:hAnsi="Times New Roman"/>
                <w:sz w:val="24"/>
                <w:szCs w:val="24"/>
              </w:rPr>
              <w:t>а 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е</w:t>
            </w:r>
            <w:r w:rsidR="002D799B">
              <w:rPr>
                <w:rFonts w:ascii="Times New Roman" w:hAnsi="Times New Roman"/>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или</w:t>
            </w:r>
            <w:r w:rsidRPr="00CD0D02">
              <w:rPr>
                <w:rFonts w:ascii="Times New Roman" w:hAnsi="Times New Roman"/>
                <w:sz w:val="24"/>
                <w:szCs w:val="24"/>
              </w:rPr>
              <w:t xml:space="preserve"> ко</w:t>
            </w:r>
            <w:r w:rsidRPr="00CD0D02">
              <w:rPr>
                <w:rFonts w:ascii="Times New Roman" w:hAnsi="Times New Roman"/>
                <w:w w:val="99"/>
                <w:sz w:val="24"/>
                <w:szCs w:val="24"/>
              </w:rPr>
              <w:t>лл</w:t>
            </w:r>
            <w:r w:rsidRPr="00CD0D02">
              <w:rPr>
                <w:rFonts w:ascii="Times New Roman" w:hAnsi="Times New Roman"/>
                <w:sz w:val="24"/>
                <w:szCs w:val="24"/>
              </w:rPr>
              <w:t>ек</w:t>
            </w:r>
            <w:r w:rsidRPr="00CD0D02">
              <w:rPr>
                <w:rFonts w:ascii="Times New Roman" w:hAnsi="Times New Roman"/>
                <w:spacing w:val="1"/>
                <w:w w:val="99"/>
                <w:sz w:val="24"/>
                <w:szCs w:val="24"/>
              </w:rPr>
              <w:t>т</w:t>
            </w:r>
            <w:r w:rsidRPr="00CD0D02">
              <w:rPr>
                <w:rFonts w:ascii="Times New Roman" w:hAnsi="Times New Roman"/>
                <w:w w:val="99"/>
                <w:sz w:val="24"/>
                <w:szCs w:val="24"/>
              </w:rPr>
              <w:t>и</w:t>
            </w:r>
            <w:r w:rsidRPr="00CD0D02">
              <w:rPr>
                <w:rFonts w:ascii="Times New Roman" w:hAnsi="Times New Roman"/>
                <w:spacing w:val="-1"/>
                <w:w w:val="99"/>
                <w:sz w:val="24"/>
                <w:szCs w:val="24"/>
              </w:rPr>
              <w:t>в</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а</w:t>
            </w:r>
            <w:r w:rsidRPr="00CD0D02">
              <w:rPr>
                <w:rFonts w:ascii="Times New Roman" w:hAnsi="Times New Roman"/>
                <w:w w:val="99"/>
                <w:sz w:val="24"/>
                <w:szCs w:val="24"/>
              </w:rPr>
              <w:t>лг</w:t>
            </w:r>
            <w:r w:rsidRPr="00CD0D02">
              <w:rPr>
                <w:rFonts w:ascii="Times New Roman" w:hAnsi="Times New Roman"/>
                <w:sz w:val="24"/>
                <w:szCs w:val="24"/>
              </w:rPr>
              <w:t>ор</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sz w:val="24"/>
                <w:szCs w:val="24"/>
              </w:rPr>
              <w:t>;</w:t>
            </w:r>
          </w:p>
          <w:p w:rsidR="007B27DF" w:rsidRPr="00CD0D02" w:rsidRDefault="007B27DF" w:rsidP="00180143">
            <w:pPr>
              <w:numPr>
                <w:ilvl w:val="0"/>
                <w:numId w:val="25"/>
              </w:numPr>
              <w:tabs>
                <w:tab w:val="left" w:pos="459"/>
                <w:tab w:val="left" w:pos="1099"/>
              </w:tabs>
              <w:spacing w:line="239" w:lineRule="auto"/>
              <w:ind w:left="459" w:right="183" w:hanging="284"/>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spacing w:val="-1"/>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ебо</w:t>
            </w:r>
            <w:r w:rsidRPr="00CD0D02">
              <w:rPr>
                <w:rFonts w:ascii="Times New Roman" w:hAnsi="Times New Roman"/>
                <w:spacing w:val="-1"/>
                <w:w w:val="99"/>
                <w:sz w:val="24"/>
                <w:szCs w:val="24"/>
              </w:rPr>
              <w:t>л</w:t>
            </w:r>
            <w:r w:rsidRPr="00CD0D02">
              <w:rPr>
                <w:rFonts w:ascii="Times New Roman" w:hAnsi="Times New Roman"/>
                <w:w w:val="99"/>
                <w:sz w:val="24"/>
                <w:szCs w:val="24"/>
              </w:rPr>
              <w:t>ьш</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 xml:space="preserve">о </w:t>
            </w:r>
            <w:r w:rsidRPr="00CD0D02">
              <w:rPr>
                <w:rFonts w:ascii="Times New Roman" w:hAnsi="Times New Roman"/>
                <w:spacing w:val="-2"/>
                <w:sz w:val="24"/>
                <w:szCs w:val="24"/>
              </w:rPr>
              <w:t>о</w:t>
            </w:r>
            <w:r w:rsidRPr="00CD0D02">
              <w:rPr>
                <w:rFonts w:ascii="Times New Roman" w:hAnsi="Times New Roman"/>
                <w:sz w:val="24"/>
                <w:szCs w:val="24"/>
              </w:rPr>
              <w:t>б</w:t>
            </w:r>
            <w:r w:rsidRPr="00CD0D02">
              <w:rPr>
                <w:rFonts w:ascii="Times New Roman" w:hAnsi="Times New Roman"/>
                <w:w w:val="99"/>
                <w:sz w:val="24"/>
                <w:szCs w:val="24"/>
              </w:rPr>
              <w:t>ъ</w:t>
            </w:r>
            <w:r w:rsidRPr="00CD0D02">
              <w:rPr>
                <w:rFonts w:ascii="Times New Roman" w:hAnsi="Times New Roman"/>
                <w:sz w:val="24"/>
                <w:szCs w:val="24"/>
              </w:rPr>
              <w:t>ему</w:t>
            </w:r>
            <w:r w:rsidR="002D799B">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z w:val="24"/>
                <w:szCs w:val="24"/>
              </w:rPr>
              <w:t>о</w:t>
            </w:r>
            <w:r w:rsidRPr="00CD0D02">
              <w:rPr>
                <w:rFonts w:ascii="Times New Roman" w:hAnsi="Times New Roman"/>
                <w:spacing w:val="1"/>
                <w:w w:val="99"/>
                <w:sz w:val="24"/>
                <w:szCs w:val="24"/>
              </w:rPr>
              <w:t>пи</w:t>
            </w:r>
            <w:r w:rsidRPr="00CD0D02">
              <w:rPr>
                <w:rFonts w:ascii="Times New Roman" w:hAnsi="Times New Roman"/>
                <w:sz w:val="24"/>
                <w:szCs w:val="24"/>
              </w:rPr>
              <w:t>с</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sidR="002D799B">
              <w:rPr>
                <w:rFonts w:ascii="Times New Roman" w:hAnsi="Times New Roman"/>
                <w:sz w:val="24"/>
                <w:szCs w:val="24"/>
              </w:rPr>
              <w:t xml:space="preserve"> </w:t>
            </w:r>
            <w:r w:rsidRPr="00CD0D02">
              <w:rPr>
                <w:rFonts w:ascii="Times New Roman" w:hAnsi="Times New Roman"/>
                <w:spacing w:val="1"/>
                <w:sz w:val="24"/>
                <w:szCs w:val="24"/>
              </w:rPr>
              <w:t>х</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 xml:space="preserve">ера </w:t>
            </w:r>
            <w:r w:rsidRPr="00CD0D02">
              <w:rPr>
                <w:rFonts w:ascii="Times New Roman" w:hAnsi="Times New Roman"/>
                <w:w w:val="99"/>
                <w:sz w:val="24"/>
                <w:szCs w:val="24"/>
              </w:rPr>
              <w:t>(</w:t>
            </w:r>
            <w:r w:rsidRPr="00CD0D02">
              <w:rPr>
                <w:rFonts w:ascii="Times New Roman" w:hAnsi="Times New Roman"/>
                <w:sz w:val="24"/>
                <w:szCs w:val="24"/>
              </w:rPr>
              <w:t>50</w:t>
            </w:r>
            <w:r w:rsidRPr="00CD0D02">
              <w:rPr>
                <w:rFonts w:ascii="Times New Roman" w:hAnsi="Times New Roman"/>
                <w:spacing w:val="-1"/>
                <w:w w:val="99"/>
                <w:sz w:val="24"/>
                <w:szCs w:val="24"/>
              </w:rPr>
              <w:t>-</w:t>
            </w:r>
            <w:r w:rsidRPr="00CD0D02">
              <w:rPr>
                <w:rFonts w:ascii="Times New Roman" w:hAnsi="Times New Roman"/>
                <w:sz w:val="24"/>
                <w:szCs w:val="24"/>
              </w:rPr>
              <w:t xml:space="preserve">55 </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ос</w:t>
            </w:r>
            <w:r w:rsidRPr="00CD0D02">
              <w:rPr>
                <w:rFonts w:ascii="Times New Roman" w:hAnsi="Times New Roman"/>
                <w:spacing w:val="2"/>
                <w:w w:val="99"/>
                <w:sz w:val="24"/>
                <w:szCs w:val="24"/>
              </w:rPr>
              <w:t>л</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об</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sz w:val="24"/>
                <w:szCs w:val="24"/>
              </w:rPr>
              <w:t>жд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pacing w:val="-1"/>
                <w:sz w:val="24"/>
                <w:szCs w:val="24"/>
              </w:rPr>
              <w:t>се</w:t>
            </w:r>
            <w:r w:rsidRPr="00CD0D02">
              <w:rPr>
                <w:rFonts w:ascii="Times New Roman" w:hAnsi="Times New Roman"/>
                <w:sz w:val="24"/>
                <w:szCs w:val="24"/>
              </w:rPr>
              <w:t>х</w:t>
            </w:r>
            <w:r w:rsidRPr="00CD0D02">
              <w:rPr>
                <w:rFonts w:ascii="Times New Roman" w:hAnsi="Times New Roman"/>
                <w:spacing w:val="1"/>
                <w:sz w:val="24"/>
                <w:szCs w:val="24"/>
              </w:rPr>
              <w:t xml:space="preserve"> к</w:t>
            </w:r>
            <w:r w:rsidRPr="00CD0D02">
              <w:rPr>
                <w:rFonts w:ascii="Times New Roman" w:hAnsi="Times New Roman"/>
                <w:sz w:val="24"/>
                <w:szCs w:val="24"/>
              </w:rPr>
              <w:t>ом</w:t>
            </w:r>
            <w:r w:rsidRPr="00CD0D02">
              <w:rPr>
                <w:rFonts w:ascii="Times New Roman" w:hAnsi="Times New Roman"/>
                <w:w w:val="99"/>
                <w:sz w:val="24"/>
                <w:szCs w:val="24"/>
              </w:rPr>
              <w:t>п</w:t>
            </w:r>
            <w:r w:rsidRPr="00CD0D02">
              <w:rPr>
                <w:rFonts w:ascii="Times New Roman" w:hAnsi="Times New Roman"/>
                <w:spacing w:val="-1"/>
                <w:sz w:val="24"/>
                <w:szCs w:val="24"/>
              </w:rPr>
              <w:t>о</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нт</w:t>
            </w:r>
            <w:r w:rsidRPr="00CD0D02">
              <w:rPr>
                <w:rFonts w:ascii="Times New Roman" w:hAnsi="Times New Roman"/>
                <w:sz w:val="24"/>
                <w:szCs w:val="24"/>
              </w:rPr>
              <w:t>о</w:t>
            </w:r>
            <w:r w:rsidRPr="00CD0D02">
              <w:rPr>
                <w:rFonts w:ascii="Times New Roman" w:hAnsi="Times New Roman"/>
                <w:w w:val="99"/>
                <w:sz w:val="24"/>
                <w:szCs w:val="24"/>
              </w:rPr>
              <w:t>в</w:t>
            </w:r>
            <w:r w:rsidR="002D799B">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екс</w:t>
            </w:r>
            <w:r w:rsidRPr="00CD0D02">
              <w:rPr>
                <w:rFonts w:ascii="Times New Roman" w:hAnsi="Times New Roman"/>
                <w:w w:val="99"/>
                <w:sz w:val="24"/>
                <w:szCs w:val="24"/>
              </w:rPr>
              <w:t>т</w:t>
            </w:r>
            <w:r w:rsidRPr="00CD0D02">
              <w:rPr>
                <w:rFonts w:ascii="Times New Roman" w:hAnsi="Times New Roman"/>
                <w:sz w:val="24"/>
                <w:szCs w:val="24"/>
              </w:rPr>
              <w:t>а;</w:t>
            </w:r>
          </w:p>
          <w:p w:rsidR="007B27DF" w:rsidRPr="00CD0D02" w:rsidRDefault="007B27DF" w:rsidP="00180143">
            <w:pPr>
              <w:numPr>
                <w:ilvl w:val="0"/>
                <w:numId w:val="27"/>
              </w:numPr>
              <w:tabs>
                <w:tab w:val="left" w:pos="459"/>
              </w:tabs>
              <w:spacing w:before="11"/>
              <w:ind w:left="459" w:right="259" w:hanging="284"/>
              <w:rPr>
                <w:rFonts w:ascii="Times New Roman" w:hAnsi="Times New Roman"/>
                <w:sz w:val="24"/>
                <w:szCs w:val="24"/>
              </w:rPr>
            </w:pPr>
            <w:r w:rsidRPr="00CD0D02">
              <w:rPr>
                <w:rFonts w:ascii="Times New Roman" w:hAnsi="Times New Roman"/>
                <w:sz w:val="24"/>
                <w:szCs w:val="24"/>
              </w:rPr>
              <w:t>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пи</w:t>
            </w:r>
            <w:r w:rsidRPr="00CD0D02">
              <w:rPr>
                <w:rFonts w:ascii="Times New Roman" w:hAnsi="Times New Roman"/>
                <w:sz w:val="24"/>
                <w:szCs w:val="24"/>
              </w:rPr>
              <w:t>с</w:t>
            </w:r>
            <w:r w:rsidRPr="00CD0D02">
              <w:rPr>
                <w:rFonts w:ascii="Times New Roman" w:hAnsi="Times New Roman"/>
                <w:spacing w:val="-1"/>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ебо</w:t>
            </w:r>
            <w:r w:rsidRPr="00CD0D02">
              <w:rPr>
                <w:rFonts w:ascii="Times New Roman" w:hAnsi="Times New Roman"/>
                <w:w w:val="99"/>
                <w:sz w:val="24"/>
                <w:szCs w:val="24"/>
              </w:rPr>
              <w:t>льш</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о об</w:t>
            </w:r>
            <w:r w:rsidRPr="00CD0D02">
              <w:rPr>
                <w:rFonts w:ascii="Times New Roman" w:hAnsi="Times New Roman"/>
                <w:spacing w:val="1"/>
                <w:w w:val="99"/>
                <w:sz w:val="24"/>
                <w:szCs w:val="24"/>
              </w:rPr>
              <w:t>ъ</w:t>
            </w:r>
            <w:r w:rsidRPr="00CD0D02">
              <w:rPr>
                <w:rFonts w:ascii="Times New Roman" w:hAnsi="Times New Roman"/>
                <w:sz w:val="24"/>
                <w:szCs w:val="24"/>
              </w:rPr>
              <w:t>ему со</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w:t>
            </w:r>
            <w:r w:rsidRPr="00CD0D02">
              <w:rPr>
                <w:rFonts w:ascii="Times New Roman" w:hAnsi="Times New Roman"/>
                <w:sz w:val="24"/>
                <w:szCs w:val="24"/>
              </w:rPr>
              <w:t xml:space="preserve">до 50 </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 xml:space="preserve">и </w:t>
            </w: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sz w:val="24"/>
                <w:szCs w:val="24"/>
              </w:rPr>
              <w:t>х</w:t>
            </w:r>
            <w:r w:rsidRPr="00CD0D02">
              <w:rPr>
                <w:rFonts w:ascii="Times New Roman" w:hAnsi="Times New Roman"/>
                <w:sz w:val="24"/>
                <w:szCs w:val="24"/>
              </w:rPr>
              <w:t>арак</w:t>
            </w:r>
            <w:r w:rsidRPr="00CD0D02">
              <w:rPr>
                <w:rFonts w:ascii="Times New Roman" w:hAnsi="Times New Roman"/>
                <w:w w:val="99"/>
                <w:sz w:val="24"/>
                <w:szCs w:val="24"/>
              </w:rPr>
              <w:t>т</w:t>
            </w:r>
            <w:r w:rsidRPr="00CD0D02">
              <w:rPr>
                <w:rFonts w:ascii="Times New Roman" w:hAnsi="Times New Roman"/>
                <w:spacing w:val="-3"/>
                <w:sz w:val="24"/>
                <w:szCs w:val="24"/>
              </w:rPr>
              <w:t>е</w:t>
            </w:r>
            <w:r w:rsidRPr="00CD0D02">
              <w:rPr>
                <w:rFonts w:ascii="Times New Roman" w:hAnsi="Times New Roman"/>
                <w:sz w:val="24"/>
                <w:szCs w:val="24"/>
              </w:rPr>
              <w:t>ра</w:t>
            </w:r>
            <w:r w:rsidR="002D799B">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 о</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аб</w:t>
            </w:r>
            <w:r w:rsidRPr="00CD0D02">
              <w:rPr>
                <w:rFonts w:ascii="Times New Roman" w:hAnsi="Times New Roman"/>
                <w:w w:val="99"/>
                <w:sz w:val="24"/>
                <w:szCs w:val="24"/>
              </w:rPr>
              <w:t>лю</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ий</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рак</w:t>
            </w:r>
            <w:r w:rsidRPr="00CD0D02">
              <w:rPr>
                <w:rFonts w:ascii="Times New Roman" w:hAnsi="Times New Roman"/>
                <w:spacing w:val="1"/>
                <w:w w:val="99"/>
                <w:sz w:val="24"/>
                <w:szCs w:val="24"/>
              </w:rPr>
              <w:t>ти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002D799B">
              <w:rPr>
                <w:rFonts w:ascii="Times New Roman" w:hAnsi="Times New Roman"/>
                <w:w w:val="99"/>
                <w:sz w:val="24"/>
                <w:szCs w:val="24"/>
              </w:rPr>
              <w:t xml:space="preserve"> </w:t>
            </w:r>
            <w:r w:rsidRPr="00CD0D02">
              <w:rPr>
                <w:rFonts w:ascii="Times New Roman" w:hAnsi="Times New Roman"/>
                <w:sz w:val="24"/>
                <w:szCs w:val="24"/>
              </w:rPr>
              <w:t>дея</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о</w:t>
            </w:r>
            <w:r w:rsidRPr="00CD0D02">
              <w:rPr>
                <w:rFonts w:ascii="Times New Roman" w:hAnsi="Times New Roman"/>
                <w:spacing w:val="1"/>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н</w:t>
            </w:r>
            <w:r w:rsidRPr="00CD0D02">
              <w:rPr>
                <w:rFonts w:ascii="Times New Roman" w:hAnsi="Times New Roman"/>
                <w:sz w:val="24"/>
                <w:szCs w:val="24"/>
              </w:rPr>
              <w:t xml:space="preserve">ым </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м</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spacing w:val="1"/>
                <w:sz w:val="24"/>
                <w:szCs w:val="24"/>
              </w:rPr>
              <w:t>м</w:t>
            </w:r>
            <w:r w:rsidRPr="00CD0D02">
              <w:rPr>
                <w:rFonts w:ascii="Times New Roman" w:hAnsi="Times New Roman"/>
                <w:sz w:val="24"/>
                <w:szCs w:val="24"/>
              </w:rPr>
              <w:t>у</w:t>
            </w:r>
            <w:r w:rsidR="002D799B">
              <w:rPr>
                <w:rFonts w:ascii="Times New Roman" w:hAnsi="Times New Roman"/>
                <w:sz w:val="24"/>
                <w:szCs w:val="24"/>
              </w:rPr>
              <w:t xml:space="preserve"> </w:t>
            </w:r>
            <w:r w:rsidRPr="00CD0D02">
              <w:rPr>
                <w:rFonts w:ascii="Times New Roman" w:hAnsi="Times New Roman"/>
                <w:w w:val="99"/>
                <w:sz w:val="24"/>
                <w:szCs w:val="24"/>
              </w:rPr>
              <w:t>пл</w:t>
            </w:r>
            <w:r w:rsidRPr="00CD0D02">
              <w:rPr>
                <w:rFonts w:ascii="Times New Roman" w:hAnsi="Times New Roman"/>
                <w:sz w:val="24"/>
                <w:szCs w:val="24"/>
              </w:rPr>
              <w:t>а</w:t>
            </w:r>
            <w:r w:rsidRPr="00CD0D02">
              <w:rPr>
                <w:rFonts w:ascii="Times New Roman" w:hAnsi="Times New Roman"/>
                <w:spacing w:val="2"/>
                <w:w w:val="99"/>
                <w:sz w:val="24"/>
                <w:szCs w:val="24"/>
              </w:rPr>
              <w:t>н</w:t>
            </w:r>
            <w:r w:rsidRPr="00CD0D02">
              <w:rPr>
                <w:rFonts w:ascii="Times New Roman" w:hAnsi="Times New Roman"/>
                <w:sz w:val="24"/>
                <w:szCs w:val="24"/>
              </w:rPr>
              <w:t>у</w:t>
            </w:r>
            <w:r w:rsidR="002D799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л</w:t>
            </w:r>
            <w:r w:rsidRPr="00CD0D02">
              <w:rPr>
                <w:rFonts w:ascii="Times New Roman" w:hAnsi="Times New Roman"/>
                <w:sz w:val="24"/>
                <w:szCs w:val="24"/>
              </w:rPr>
              <w:t>е</w:t>
            </w:r>
            <w:r w:rsidR="002D799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о</w:t>
            </w:r>
            <w:r w:rsidRPr="00CD0D02">
              <w:rPr>
                <w:rFonts w:ascii="Times New Roman" w:hAnsi="Times New Roman"/>
                <w:w w:val="99"/>
                <w:sz w:val="24"/>
                <w:szCs w:val="24"/>
              </w:rPr>
              <w:t>т</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к</w:t>
            </w:r>
            <w:r w:rsidRPr="00CD0D02">
              <w:rPr>
                <w:rFonts w:ascii="Times New Roman" w:hAnsi="Times New Roman"/>
                <w:w w:val="99"/>
                <w:sz w:val="24"/>
                <w:szCs w:val="24"/>
              </w:rPr>
              <w:t xml:space="preserve">и </w:t>
            </w:r>
            <w:r w:rsidRPr="00CD0D02">
              <w:rPr>
                <w:rFonts w:ascii="Times New Roman" w:hAnsi="Times New Roman"/>
                <w:sz w:val="24"/>
                <w:szCs w:val="24"/>
              </w:rPr>
              <w:t>содерж</w:t>
            </w:r>
            <w:r w:rsidRPr="00CD0D02">
              <w:rPr>
                <w:rFonts w:ascii="Times New Roman" w:hAnsi="Times New Roman"/>
                <w:spacing w:val="-1"/>
                <w:sz w:val="24"/>
                <w:szCs w:val="24"/>
              </w:rPr>
              <w:t>а</w:t>
            </w:r>
            <w:r w:rsidRPr="00CD0D02">
              <w:rPr>
                <w:rFonts w:ascii="Times New Roman" w:hAnsi="Times New Roman"/>
                <w:w w:val="99"/>
                <w:sz w:val="24"/>
                <w:szCs w:val="24"/>
              </w:rPr>
              <w:t>ни</w:t>
            </w:r>
            <w:r w:rsidRPr="00CD0D02">
              <w:rPr>
                <w:rFonts w:ascii="Times New Roman" w:hAnsi="Times New Roman"/>
                <w:sz w:val="24"/>
                <w:szCs w:val="24"/>
              </w:rPr>
              <w:t>я</w:t>
            </w:r>
            <w:r w:rsidR="002D799B">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я</w:t>
            </w:r>
            <w:r w:rsidRPr="00CD0D02">
              <w:rPr>
                <w:rFonts w:ascii="Times New Roman" w:hAnsi="Times New Roman"/>
                <w:spacing w:val="1"/>
                <w:w w:val="99"/>
                <w:sz w:val="24"/>
                <w:szCs w:val="24"/>
              </w:rPr>
              <w:t>з</w:t>
            </w:r>
            <w:r w:rsidRPr="00CD0D02">
              <w:rPr>
                <w:rFonts w:ascii="Times New Roman" w:hAnsi="Times New Roman"/>
                <w:sz w:val="24"/>
                <w:szCs w:val="24"/>
              </w:rPr>
              <w:t>ыко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оформ</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spacing w:val="-1"/>
                <w:w w:val="99"/>
                <w:sz w:val="24"/>
                <w:szCs w:val="24"/>
              </w:rPr>
              <w:t>ни</w:t>
            </w:r>
            <w:r w:rsidRPr="00CD0D02">
              <w:rPr>
                <w:rFonts w:ascii="Times New Roman" w:hAnsi="Times New Roman"/>
                <w:sz w:val="24"/>
                <w:szCs w:val="24"/>
              </w:rPr>
              <w:t>я.</w:t>
            </w:r>
          </w:p>
        </w:tc>
        <w:tc>
          <w:tcPr>
            <w:tcW w:w="5872" w:type="dxa"/>
          </w:tcPr>
          <w:p w:rsidR="002D799B" w:rsidRDefault="007B27DF" w:rsidP="00180143">
            <w:pPr>
              <w:numPr>
                <w:ilvl w:val="0"/>
                <w:numId w:val="27"/>
              </w:numPr>
              <w:tabs>
                <w:tab w:val="left" w:pos="317"/>
              </w:tabs>
              <w:spacing w:before="5" w:line="239" w:lineRule="auto"/>
              <w:ind w:left="317" w:right="241"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о </w:t>
            </w:r>
            <w:r w:rsidRPr="00CD0D02">
              <w:rPr>
                <w:rFonts w:ascii="Times New Roman" w:hAnsi="Times New Roman"/>
                <w:spacing w:val="-1"/>
                <w:sz w:val="24"/>
                <w:szCs w:val="24"/>
              </w:rPr>
              <w:t>с</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z w:val="24"/>
                <w:szCs w:val="24"/>
              </w:rPr>
              <w:t xml:space="preserve">е </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w:t>
            </w:r>
            <w:r w:rsidR="002D799B">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ни</w:t>
            </w:r>
            <w:r w:rsidRPr="00CD0D02">
              <w:rPr>
                <w:rFonts w:ascii="Times New Roman" w:hAnsi="Times New Roman"/>
                <w:sz w:val="24"/>
                <w:szCs w:val="24"/>
              </w:rPr>
              <w:t xml:space="preserve">е </w:t>
            </w:r>
            <w:r w:rsidRPr="00CD0D02">
              <w:rPr>
                <w:rFonts w:ascii="Times New Roman" w:hAnsi="Times New Roman"/>
                <w:spacing w:val="2"/>
                <w:sz w:val="24"/>
                <w:szCs w:val="24"/>
              </w:rPr>
              <w:t>р</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б</w:t>
            </w:r>
            <w:r w:rsidRPr="00CD0D02">
              <w:rPr>
                <w:rFonts w:ascii="Times New Roman" w:hAnsi="Times New Roman"/>
                <w:spacing w:val="1"/>
                <w:w w:val="99"/>
                <w:sz w:val="24"/>
                <w:szCs w:val="24"/>
              </w:rPr>
              <w:t>и</w:t>
            </w:r>
            <w:r w:rsidRPr="00CD0D02">
              <w:rPr>
                <w:rFonts w:ascii="Times New Roman" w:hAnsi="Times New Roman"/>
                <w:sz w:val="24"/>
                <w:szCs w:val="24"/>
              </w:rPr>
              <w:t>ра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002D799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 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spacing w:val="4"/>
                <w:w w:val="99"/>
                <w:sz w:val="24"/>
                <w:szCs w:val="24"/>
              </w:rPr>
              <w:t>в</w:t>
            </w:r>
            <w:r w:rsidRPr="00CD0D02">
              <w:rPr>
                <w:rFonts w:ascii="Times New Roman" w:hAnsi="Times New Roman"/>
                <w:sz w:val="24"/>
                <w:szCs w:val="24"/>
              </w:rPr>
              <w:t>у</w:t>
            </w:r>
            <w:r w:rsidR="002D799B">
              <w:rPr>
                <w:rFonts w:ascii="Times New Roman" w:hAnsi="Times New Roman"/>
                <w:sz w:val="24"/>
                <w:szCs w:val="24"/>
              </w:rPr>
              <w:t xml:space="preserve"> </w:t>
            </w:r>
            <w:r w:rsidRPr="00CD0D02">
              <w:rPr>
                <w:rFonts w:ascii="Times New Roman" w:hAnsi="Times New Roman"/>
                <w:sz w:val="24"/>
                <w:szCs w:val="24"/>
              </w:rPr>
              <w:t>с</w:t>
            </w:r>
            <w:r w:rsidR="002D799B">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ем</w:t>
            </w:r>
            <w:r w:rsidR="002D799B">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sz w:val="24"/>
                <w:szCs w:val="24"/>
              </w:rPr>
              <w:t>р</w:t>
            </w:r>
            <w:r w:rsidRPr="00CD0D02">
              <w:rPr>
                <w:rFonts w:ascii="Times New Roman" w:hAnsi="Times New Roman"/>
                <w:w w:val="99"/>
                <w:sz w:val="24"/>
                <w:szCs w:val="24"/>
              </w:rPr>
              <w:t>н</w:t>
            </w:r>
            <w:r w:rsidRPr="00CD0D02">
              <w:rPr>
                <w:rFonts w:ascii="Times New Roman" w:hAnsi="Times New Roman"/>
                <w:sz w:val="24"/>
                <w:szCs w:val="24"/>
              </w:rPr>
              <w:t>ых</w:t>
            </w:r>
            <w:r w:rsidR="002D799B">
              <w:rPr>
                <w:rFonts w:ascii="Times New Roman" w:hAnsi="Times New Roman"/>
                <w:sz w:val="24"/>
                <w:szCs w:val="24"/>
              </w:rPr>
              <w:t xml:space="preserve"> </w:t>
            </w:r>
            <w:r w:rsidRPr="00CD0D02">
              <w:rPr>
                <w:rFonts w:ascii="Times New Roman" w:hAnsi="Times New Roman"/>
                <w:spacing w:val="-2"/>
                <w:sz w:val="24"/>
                <w:szCs w:val="24"/>
              </w:rPr>
              <w:t>с</w:t>
            </w:r>
            <w:r w:rsidRPr="00CD0D02">
              <w:rPr>
                <w:rFonts w:ascii="Times New Roman" w:hAnsi="Times New Roman"/>
                <w:sz w:val="24"/>
                <w:szCs w:val="24"/>
              </w:rPr>
              <w:t>х</w:t>
            </w:r>
            <w:r w:rsidRPr="00CD0D02">
              <w:rPr>
                <w:rFonts w:ascii="Times New Roman" w:hAnsi="Times New Roman"/>
                <w:spacing w:val="-1"/>
                <w:sz w:val="24"/>
                <w:szCs w:val="24"/>
              </w:rPr>
              <w:t>ем</w:t>
            </w:r>
            <w:r w:rsidR="002D799B">
              <w:rPr>
                <w:rFonts w:ascii="Times New Roman" w:hAnsi="Times New Roman"/>
                <w:sz w:val="24"/>
                <w:szCs w:val="24"/>
              </w:rPr>
              <w:t>;</w:t>
            </w:r>
          </w:p>
          <w:p w:rsidR="007B27DF" w:rsidRPr="00CD0D02" w:rsidRDefault="007B27DF" w:rsidP="00180143">
            <w:pPr>
              <w:numPr>
                <w:ilvl w:val="0"/>
                <w:numId w:val="27"/>
              </w:numPr>
              <w:tabs>
                <w:tab w:val="left" w:pos="317"/>
              </w:tabs>
              <w:spacing w:before="5" w:line="239" w:lineRule="auto"/>
              <w:ind w:left="317" w:right="241" w:hanging="283"/>
              <w:rPr>
                <w:rFonts w:ascii="Times New Roman" w:hAnsi="Times New Roman"/>
                <w:sz w:val="24"/>
                <w:szCs w:val="24"/>
              </w:rPr>
            </w:pPr>
            <w:r w:rsidRPr="00CD0D02">
              <w:rPr>
                <w:rFonts w:ascii="Times New Roman" w:hAnsi="Times New Roman"/>
                <w:sz w:val="24"/>
                <w:szCs w:val="24"/>
              </w:rPr>
              <w:t>обра</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002D799B">
              <w:rPr>
                <w:rFonts w:ascii="Times New Roman" w:hAnsi="Times New Roman"/>
                <w:sz w:val="24"/>
                <w:szCs w:val="24"/>
              </w:rPr>
              <w:t xml:space="preserve"> </w:t>
            </w:r>
            <w:r w:rsidRPr="00CD0D02">
              <w:rPr>
                <w:rFonts w:ascii="Times New Roman" w:hAnsi="Times New Roman"/>
                <w:sz w:val="24"/>
                <w:szCs w:val="24"/>
              </w:rPr>
              <w:t>с</w:t>
            </w:r>
            <w:r w:rsidR="002D799B">
              <w:rPr>
                <w:rFonts w:ascii="Times New Roman" w:hAnsi="Times New Roman"/>
                <w:sz w:val="24"/>
                <w:szCs w:val="24"/>
              </w:rPr>
              <w:t xml:space="preserve"> </w:t>
            </w:r>
            <w:r w:rsidRPr="00CD0D02">
              <w:rPr>
                <w:rFonts w:ascii="Times New Roman" w:hAnsi="Times New Roman"/>
                <w:spacing w:val="3"/>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ым</w:t>
            </w:r>
            <w:r w:rsidR="002D799B">
              <w:rPr>
                <w:rFonts w:ascii="Times New Roman" w:hAnsi="Times New Roman"/>
                <w:sz w:val="24"/>
                <w:szCs w:val="24"/>
              </w:rPr>
              <w:t xml:space="preserve">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ем с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ем</w:t>
            </w:r>
            <w:r w:rsidR="002D799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3"/>
                <w:sz w:val="24"/>
                <w:szCs w:val="24"/>
              </w:rPr>
              <w:t>а</w:t>
            </w:r>
            <w:r w:rsidRPr="00CD0D02">
              <w:rPr>
                <w:rFonts w:ascii="Times New Roman" w:hAnsi="Times New Roman"/>
                <w:w w:val="99"/>
                <w:sz w:val="24"/>
                <w:szCs w:val="24"/>
              </w:rPr>
              <w:t>в</w:t>
            </w:r>
            <w:r w:rsidRPr="00CD0D02">
              <w:rPr>
                <w:rFonts w:ascii="Times New Roman" w:hAnsi="Times New Roman"/>
                <w:sz w:val="24"/>
                <w:szCs w:val="24"/>
              </w:rPr>
              <w:t xml:space="preserve">ок </w:t>
            </w:r>
            <w:r w:rsidRPr="00CD0D02">
              <w:rPr>
                <w:rFonts w:ascii="Times New Roman" w:hAnsi="Times New Roman"/>
                <w:w w:val="99"/>
                <w:sz w:val="24"/>
                <w:szCs w:val="24"/>
              </w:rPr>
              <w:t>и</w:t>
            </w:r>
            <w:r w:rsidRPr="00CD0D02">
              <w:rPr>
                <w:rFonts w:ascii="Times New Roman" w:hAnsi="Times New Roman"/>
                <w:spacing w:val="1"/>
                <w:sz w:val="24"/>
                <w:szCs w:val="24"/>
              </w:rPr>
              <w:t xml:space="preserve"> с</w:t>
            </w:r>
            <w:r w:rsidRPr="00CD0D02">
              <w:rPr>
                <w:rFonts w:ascii="Times New Roman" w:hAnsi="Times New Roman"/>
                <w:spacing w:val="-4"/>
                <w:sz w:val="24"/>
                <w:szCs w:val="24"/>
              </w:rPr>
              <w:t>у</w:t>
            </w:r>
            <w:r w:rsidRPr="00CD0D02">
              <w:rPr>
                <w:rFonts w:ascii="Times New Roman" w:hAnsi="Times New Roman"/>
                <w:sz w:val="24"/>
                <w:szCs w:val="24"/>
              </w:rPr>
              <w:t>фф</w:t>
            </w:r>
            <w:r w:rsidRPr="00CD0D02">
              <w:rPr>
                <w:rFonts w:ascii="Times New Roman" w:hAnsi="Times New Roman"/>
                <w:spacing w:val="1"/>
                <w:w w:val="99"/>
                <w:sz w:val="24"/>
                <w:szCs w:val="24"/>
              </w:rPr>
              <w:t>и</w:t>
            </w:r>
            <w:r w:rsidRPr="00CD0D02">
              <w:rPr>
                <w:rFonts w:ascii="Times New Roman" w:hAnsi="Times New Roman"/>
                <w:sz w:val="24"/>
                <w:szCs w:val="24"/>
              </w:rPr>
              <w:t>ксо</w:t>
            </w:r>
            <w:r w:rsidRPr="00CD0D02">
              <w:rPr>
                <w:rFonts w:ascii="Times New Roman" w:hAnsi="Times New Roman"/>
                <w:w w:val="99"/>
                <w:sz w:val="24"/>
                <w:szCs w:val="24"/>
              </w:rPr>
              <w:t>в</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line="239" w:lineRule="auto"/>
              <w:ind w:left="317" w:right="639" w:hanging="283"/>
              <w:rPr>
                <w:rFonts w:ascii="Times New Roman" w:hAnsi="Times New Roman"/>
                <w:sz w:val="24"/>
                <w:szCs w:val="24"/>
              </w:rPr>
            </w:pPr>
            <w:r w:rsidRPr="00CD0D02">
              <w:rPr>
                <w:rFonts w:ascii="Times New Roman" w:hAnsi="Times New Roman"/>
                <w:sz w:val="24"/>
                <w:szCs w:val="24"/>
              </w:rPr>
              <w:t>д</w:t>
            </w:r>
            <w:r w:rsidRPr="00CD0D02">
              <w:rPr>
                <w:rFonts w:ascii="Times New Roman" w:hAnsi="Times New Roman"/>
                <w:spacing w:val="1"/>
                <w:w w:val="99"/>
                <w:sz w:val="24"/>
                <w:szCs w:val="24"/>
              </w:rPr>
              <w:t>и</w:t>
            </w:r>
            <w:r w:rsidRPr="00CD0D02">
              <w:rPr>
                <w:rFonts w:ascii="Times New Roman" w:hAnsi="Times New Roman"/>
                <w:sz w:val="24"/>
                <w:szCs w:val="24"/>
              </w:rPr>
              <w:t>ф</w:t>
            </w:r>
            <w:r w:rsidRPr="00CD0D02">
              <w:rPr>
                <w:rFonts w:ascii="Times New Roman" w:hAnsi="Times New Roman"/>
                <w:spacing w:val="1"/>
                <w:sz w:val="24"/>
                <w:szCs w:val="24"/>
              </w:rPr>
              <w:t>ф</w:t>
            </w:r>
            <w:r w:rsidRPr="00CD0D02">
              <w:rPr>
                <w:rFonts w:ascii="Times New Roman" w:hAnsi="Times New Roman"/>
                <w:sz w:val="24"/>
                <w:szCs w:val="24"/>
              </w:rPr>
              <w:t>ер</w:t>
            </w:r>
            <w:r w:rsidRPr="00CD0D02">
              <w:rPr>
                <w:rFonts w:ascii="Times New Roman" w:hAnsi="Times New Roman"/>
                <w:spacing w:val="-1"/>
                <w:sz w:val="24"/>
                <w:szCs w:val="24"/>
              </w:rPr>
              <w:t>е</w:t>
            </w:r>
            <w:r w:rsidRPr="00CD0D02">
              <w:rPr>
                <w:rFonts w:ascii="Times New Roman" w:hAnsi="Times New Roman"/>
                <w:w w:val="99"/>
                <w:sz w:val="24"/>
                <w:szCs w:val="24"/>
              </w:rPr>
              <w:t>нци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 о</w:t>
            </w:r>
            <w:r w:rsidRPr="00CD0D02">
              <w:rPr>
                <w:rFonts w:ascii="Times New Roman" w:hAnsi="Times New Roman"/>
                <w:w w:val="99"/>
                <w:sz w:val="24"/>
                <w:szCs w:val="24"/>
              </w:rPr>
              <w:t>тн</w:t>
            </w:r>
            <w:r w:rsidRPr="00CD0D02">
              <w:rPr>
                <w:rFonts w:ascii="Times New Roman" w:hAnsi="Times New Roman"/>
                <w:sz w:val="24"/>
                <w:szCs w:val="24"/>
              </w:rPr>
              <w:t>ося</w:t>
            </w:r>
            <w:r w:rsidRPr="00CD0D02">
              <w:rPr>
                <w:rFonts w:ascii="Times New Roman" w:hAnsi="Times New Roman"/>
                <w:w w:val="99"/>
                <w:sz w:val="24"/>
                <w:szCs w:val="24"/>
              </w:rPr>
              <w:t>щи</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я к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 xml:space="preserve">ым </w:t>
            </w:r>
            <w:r w:rsidRPr="00CD0D02">
              <w:rPr>
                <w:rFonts w:ascii="Times New Roman" w:hAnsi="Times New Roman"/>
                <w:spacing w:val="-1"/>
                <w:sz w:val="24"/>
                <w:szCs w:val="24"/>
              </w:rPr>
              <w:t>час</w:t>
            </w:r>
            <w:r w:rsidRPr="00CD0D02">
              <w:rPr>
                <w:rFonts w:ascii="Times New Roman" w:hAnsi="Times New Roman"/>
                <w:w w:val="99"/>
                <w:sz w:val="24"/>
                <w:szCs w:val="24"/>
              </w:rPr>
              <w:t>т</w:t>
            </w:r>
            <w:r w:rsidRPr="00CD0D02">
              <w:rPr>
                <w:rFonts w:ascii="Times New Roman" w:hAnsi="Times New Roman"/>
                <w:sz w:val="24"/>
                <w:szCs w:val="24"/>
              </w:rPr>
              <w:t>ям р</w:t>
            </w:r>
            <w:r w:rsidRPr="00CD0D02">
              <w:rPr>
                <w:rFonts w:ascii="Times New Roman" w:hAnsi="Times New Roman"/>
                <w:spacing w:val="-1"/>
                <w:sz w:val="24"/>
                <w:szCs w:val="24"/>
              </w:rPr>
              <w:t>еч</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 xml:space="preserve">о </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w w:val="99"/>
                <w:sz w:val="24"/>
                <w:szCs w:val="24"/>
              </w:rPr>
              <w:t>щ</w:t>
            </w:r>
            <w:r w:rsidRPr="00CD0D02">
              <w:rPr>
                <w:rFonts w:ascii="Times New Roman" w:hAnsi="Times New Roman"/>
                <w:sz w:val="24"/>
                <w:szCs w:val="24"/>
              </w:rPr>
              <w:t>ес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ым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зн</w:t>
            </w:r>
            <w:r w:rsidRPr="00CD0D02">
              <w:rPr>
                <w:rFonts w:ascii="Times New Roman" w:hAnsi="Times New Roman"/>
                <w:sz w:val="24"/>
                <w:szCs w:val="24"/>
              </w:rPr>
              <w:t>ака</w:t>
            </w:r>
            <w:r w:rsidRPr="00CD0D02">
              <w:rPr>
                <w:rFonts w:ascii="Times New Roman" w:hAnsi="Times New Roman"/>
                <w:spacing w:val="-1"/>
                <w:sz w:val="24"/>
                <w:szCs w:val="24"/>
              </w:rPr>
              <w:t>м</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line="239" w:lineRule="auto"/>
              <w:ind w:left="317" w:right="605"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еко</w:t>
            </w:r>
            <w:r w:rsidRPr="00CD0D02">
              <w:rPr>
                <w:rFonts w:ascii="Times New Roman" w:hAnsi="Times New Roman"/>
                <w:w w:val="99"/>
                <w:sz w:val="24"/>
                <w:szCs w:val="24"/>
              </w:rPr>
              <w:t>т</w:t>
            </w:r>
            <w:r w:rsidRPr="00CD0D02">
              <w:rPr>
                <w:rFonts w:ascii="Times New Roman" w:hAnsi="Times New Roman"/>
                <w:sz w:val="24"/>
                <w:szCs w:val="24"/>
              </w:rPr>
              <w:t>орые</w:t>
            </w:r>
            <w:r w:rsidR="002D799B">
              <w:rPr>
                <w:rFonts w:ascii="Times New Roman" w:hAnsi="Times New Roman"/>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z w:val="24"/>
                <w:szCs w:val="24"/>
              </w:rPr>
              <w:t>м</w:t>
            </w:r>
            <w:r w:rsidRPr="00CD0D02">
              <w:rPr>
                <w:rFonts w:ascii="Times New Roman" w:hAnsi="Times New Roman"/>
                <w:spacing w:val="-1"/>
                <w:sz w:val="24"/>
                <w:szCs w:val="24"/>
              </w:rPr>
              <w:t>ма</w:t>
            </w:r>
            <w:r w:rsidRPr="00CD0D02">
              <w:rPr>
                <w:rFonts w:ascii="Times New Roman" w:hAnsi="Times New Roman"/>
                <w:w w:val="99"/>
                <w:sz w:val="24"/>
                <w:szCs w:val="24"/>
              </w:rPr>
              <w:t>ти</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ск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зн</w:t>
            </w:r>
            <w:r w:rsidRPr="00CD0D02">
              <w:rPr>
                <w:rFonts w:ascii="Times New Roman" w:hAnsi="Times New Roman"/>
                <w:sz w:val="24"/>
                <w:szCs w:val="24"/>
              </w:rPr>
              <w:t>ак</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z w:val="24"/>
                <w:szCs w:val="24"/>
              </w:rPr>
              <w:t>у</w:t>
            </w:r>
            <w:r w:rsidR="002D799B">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pacing w:val="3"/>
                <w:w w:val="99"/>
                <w:sz w:val="24"/>
                <w:szCs w:val="24"/>
              </w:rPr>
              <w:t>з</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w:t>
            </w:r>
            <w:r w:rsidR="002D799B">
              <w:rPr>
                <w:rFonts w:ascii="Times New Roman" w:hAnsi="Times New Roman"/>
                <w:sz w:val="24"/>
                <w:szCs w:val="24"/>
              </w:rPr>
              <w:t xml:space="preserve"> </w:t>
            </w:r>
            <w:r w:rsidRPr="00CD0D02">
              <w:rPr>
                <w:rFonts w:ascii="Times New Roman" w:hAnsi="Times New Roman"/>
                <w:sz w:val="24"/>
                <w:szCs w:val="24"/>
              </w:rPr>
              <w:t>ча</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 xml:space="preserve"> ре</w:t>
            </w:r>
            <w:r w:rsidRPr="00CD0D02">
              <w:rPr>
                <w:rFonts w:ascii="Times New Roman" w:hAnsi="Times New Roman"/>
                <w:spacing w:val="-1"/>
                <w:sz w:val="24"/>
                <w:szCs w:val="24"/>
              </w:rPr>
              <w:t>ч</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 о</w:t>
            </w:r>
            <w:r w:rsidRPr="00CD0D02">
              <w:rPr>
                <w:rFonts w:ascii="Times New Roman" w:hAnsi="Times New Roman"/>
                <w:spacing w:val="1"/>
                <w:w w:val="99"/>
                <w:sz w:val="24"/>
                <w:szCs w:val="24"/>
              </w:rPr>
              <w:t>п</w:t>
            </w:r>
            <w:r w:rsidRPr="00CD0D02">
              <w:rPr>
                <w:rFonts w:ascii="Times New Roman" w:hAnsi="Times New Roman"/>
                <w:sz w:val="24"/>
                <w:szCs w:val="24"/>
              </w:rPr>
              <w:t>ор</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с</w:t>
            </w:r>
            <w:r w:rsidRPr="00CD0D02">
              <w:rPr>
                <w:rFonts w:ascii="Times New Roman" w:hAnsi="Times New Roman"/>
                <w:spacing w:val="1"/>
                <w:sz w:val="24"/>
                <w:szCs w:val="24"/>
              </w:rPr>
              <w:t>х</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е</w:t>
            </w:r>
            <w:r w:rsidR="002D799B">
              <w:rPr>
                <w:rFonts w:ascii="Times New Roman" w:hAnsi="Times New Roman"/>
                <w:sz w:val="24"/>
                <w:szCs w:val="24"/>
              </w:rPr>
              <w:t xml:space="preserve"> </w:t>
            </w:r>
            <w:r w:rsidRPr="00CD0D02">
              <w:rPr>
                <w:rFonts w:ascii="Times New Roman" w:hAnsi="Times New Roman"/>
                <w:w w:val="99"/>
                <w:sz w:val="24"/>
                <w:szCs w:val="24"/>
              </w:rPr>
              <w:t>или</w:t>
            </w:r>
            <w:r w:rsidR="002D799B">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 xml:space="preserve">росам </w:t>
            </w:r>
            <w:r w:rsidRPr="00CD0D02">
              <w:rPr>
                <w:rFonts w:ascii="Times New Roman" w:hAnsi="Times New Roman"/>
                <w:spacing w:val="-4"/>
                <w:sz w:val="24"/>
                <w:szCs w:val="24"/>
              </w:rPr>
              <w:t>у</w:t>
            </w:r>
            <w:r w:rsidRPr="00CD0D02">
              <w:rPr>
                <w:rFonts w:ascii="Times New Roman" w:hAnsi="Times New Roman"/>
                <w:spacing w:val="3"/>
                <w:sz w:val="24"/>
                <w:szCs w:val="24"/>
              </w:rPr>
              <w:t>ч</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p>
          <w:p w:rsidR="007B27DF" w:rsidRPr="00CD0D02" w:rsidRDefault="007B27DF" w:rsidP="00180143">
            <w:pPr>
              <w:numPr>
                <w:ilvl w:val="0"/>
                <w:numId w:val="27"/>
              </w:numPr>
              <w:tabs>
                <w:tab w:val="left" w:pos="317"/>
              </w:tabs>
              <w:spacing w:line="239" w:lineRule="auto"/>
              <w:ind w:left="317" w:right="168"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1"/>
                <w:sz w:val="24"/>
                <w:szCs w:val="24"/>
              </w:rPr>
              <w:t>б</w:t>
            </w:r>
            <w:r w:rsidRPr="00CD0D02">
              <w:rPr>
                <w:rFonts w:ascii="Times New Roman" w:hAnsi="Times New Roman"/>
                <w:spacing w:val="1"/>
                <w:w w:val="99"/>
                <w:sz w:val="24"/>
                <w:szCs w:val="24"/>
              </w:rPr>
              <w:t>и</w:t>
            </w:r>
            <w:r w:rsidRPr="00CD0D02">
              <w:rPr>
                <w:rFonts w:ascii="Times New Roman" w:hAnsi="Times New Roman"/>
                <w:sz w:val="24"/>
                <w:szCs w:val="24"/>
              </w:rPr>
              <w:t>ра</w:t>
            </w:r>
            <w:r w:rsidRPr="00CD0D02">
              <w:rPr>
                <w:rFonts w:ascii="Times New Roman" w:hAnsi="Times New Roman"/>
                <w:w w:val="99"/>
                <w:sz w:val="24"/>
                <w:szCs w:val="24"/>
              </w:rPr>
              <w:t>ть</w:t>
            </w:r>
            <w:r w:rsidRPr="00CD0D02">
              <w:rPr>
                <w:rFonts w:ascii="Times New Roman" w:hAnsi="Times New Roman"/>
                <w:sz w:val="24"/>
                <w:szCs w:val="24"/>
              </w:rPr>
              <w:t xml:space="preserve"> фа</w:t>
            </w:r>
            <w:r w:rsidRPr="00CD0D02">
              <w:rPr>
                <w:rFonts w:ascii="Times New Roman" w:hAnsi="Times New Roman"/>
                <w:spacing w:val="-1"/>
                <w:sz w:val="24"/>
                <w:szCs w:val="24"/>
              </w:rPr>
              <w:t>к</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н</w:t>
            </w:r>
            <w:r w:rsidRPr="00CD0D02">
              <w:rPr>
                <w:rFonts w:ascii="Times New Roman" w:hAnsi="Times New Roman"/>
                <w:sz w:val="24"/>
                <w:szCs w:val="24"/>
              </w:rPr>
              <w:t>ео</w:t>
            </w:r>
            <w:r w:rsidRPr="00CD0D02">
              <w:rPr>
                <w:rFonts w:ascii="Times New Roman" w:hAnsi="Times New Roman"/>
                <w:spacing w:val="-2"/>
                <w:sz w:val="24"/>
                <w:szCs w:val="24"/>
              </w:rPr>
              <w:t>б</w:t>
            </w:r>
            <w:r w:rsidRPr="00CD0D02">
              <w:rPr>
                <w:rFonts w:ascii="Times New Roman" w:hAnsi="Times New Roman"/>
                <w:sz w:val="24"/>
                <w:szCs w:val="24"/>
              </w:rPr>
              <w:t>ход</w:t>
            </w:r>
            <w:r w:rsidRPr="00CD0D02">
              <w:rPr>
                <w:rFonts w:ascii="Times New Roman" w:hAnsi="Times New Roman"/>
                <w:w w:val="99"/>
                <w:sz w:val="24"/>
                <w:szCs w:val="24"/>
              </w:rPr>
              <w:t>и</w:t>
            </w:r>
            <w:r w:rsidRPr="00CD0D02">
              <w:rPr>
                <w:rFonts w:ascii="Times New Roman" w:hAnsi="Times New Roman"/>
                <w:sz w:val="24"/>
                <w:szCs w:val="24"/>
              </w:rPr>
              <w:t>мые</w:t>
            </w:r>
            <w:r w:rsidR="002D799B">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z w:val="24"/>
                <w:szCs w:val="24"/>
              </w:rPr>
              <w:t>я ра</w:t>
            </w:r>
            <w:r w:rsidRPr="00CD0D02">
              <w:rPr>
                <w:rFonts w:ascii="Times New Roman" w:hAnsi="Times New Roman"/>
                <w:spacing w:val="-1"/>
                <w:sz w:val="24"/>
                <w:szCs w:val="24"/>
              </w:rPr>
              <w:t>с</w:t>
            </w:r>
            <w:r w:rsidRPr="00CD0D02">
              <w:rPr>
                <w:rFonts w:ascii="Times New Roman" w:hAnsi="Times New Roman"/>
                <w:sz w:val="24"/>
                <w:szCs w:val="24"/>
              </w:rPr>
              <w:t>кры</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 xml:space="preserve">ы </w:t>
            </w:r>
            <w:r w:rsidRPr="00CD0D02">
              <w:rPr>
                <w:rFonts w:ascii="Times New Roman" w:hAnsi="Times New Roman"/>
                <w:w w:val="99"/>
                <w:sz w:val="24"/>
                <w:szCs w:val="24"/>
              </w:rPr>
              <w:t>и</w:t>
            </w:r>
            <w:r w:rsidRPr="00CD0D02">
              <w:rPr>
                <w:rFonts w:ascii="Times New Roman" w:hAnsi="Times New Roman"/>
                <w:sz w:val="24"/>
                <w:szCs w:val="24"/>
              </w:rPr>
              <w:t xml:space="preserve"> 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й</w:t>
            </w:r>
            <w:r w:rsidR="002D799B">
              <w:rPr>
                <w:rFonts w:ascii="Times New Roman" w:hAnsi="Times New Roman"/>
                <w:w w:val="99"/>
                <w:sz w:val="24"/>
                <w:szCs w:val="24"/>
              </w:rPr>
              <w:t xml:space="preserve"> </w:t>
            </w:r>
            <w:r w:rsidRPr="00CD0D02">
              <w:rPr>
                <w:rFonts w:ascii="Times New Roman" w:hAnsi="Times New Roman"/>
                <w:sz w:val="24"/>
                <w:szCs w:val="24"/>
              </w:rPr>
              <w:t>мы</w:t>
            </w:r>
            <w:r w:rsidRPr="00CD0D02">
              <w:rPr>
                <w:rFonts w:ascii="Times New Roman" w:hAnsi="Times New Roman"/>
                <w:spacing w:val="-1"/>
                <w:sz w:val="24"/>
                <w:szCs w:val="24"/>
              </w:rPr>
              <w:t>с</w:t>
            </w:r>
            <w:r w:rsidRPr="00CD0D02">
              <w:rPr>
                <w:rFonts w:ascii="Times New Roman" w:hAnsi="Times New Roman"/>
                <w:w w:val="99"/>
                <w:sz w:val="24"/>
                <w:szCs w:val="24"/>
              </w:rPr>
              <w:t>ли</w:t>
            </w:r>
            <w:r w:rsidR="002D799B">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с</w:t>
            </w:r>
            <w:r w:rsidRPr="00CD0D02">
              <w:rPr>
                <w:rFonts w:ascii="Times New Roman" w:hAnsi="Times New Roman"/>
                <w:sz w:val="24"/>
                <w:szCs w:val="24"/>
              </w:rPr>
              <w:t>ка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317"/>
              </w:tabs>
              <w:spacing w:line="239" w:lineRule="auto"/>
              <w:ind w:left="317" w:right="402"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в</w:t>
            </w:r>
            <w:r w:rsidRPr="00CD0D02">
              <w:rPr>
                <w:rFonts w:ascii="Times New Roman" w:hAnsi="Times New Roman"/>
                <w:spacing w:val="-1"/>
                <w:sz w:val="24"/>
                <w:szCs w:val="24"/>
              </w:rPr>
              <w:t>ыс</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z w:val="24"/>
                <w:szCs w:val="24"/>
              </w:rPr>
              <w:t>ыб</w:t>
            </w:r>
            <w:r w:rsidRPr="00CD0D02">
              <w:rPr>
                <w:rFonts w:ascii="Times New Roman" w:hAnsi="Times New Roman"/>
                <w:w w:val="99"/>
                <w:sz w:val="24"/>
                <w:szCs w:val="24"/>
              </w:rPr>
              <w:t>и</w:t>
            </w:r>
            <w:r w:rsidRPr="00CD0D02">
              <w:rPr>
                <w:rFonts w:ascii="Times New Roman" w:hAnsi="Times New Roman"/>
                <w:sz w:val="24"/>
                <w:szCs w:val="24"/>
              </w:rPr>
              <w:t>ра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тип</w:t>
            </w:r>
            <w:r w:rsidR="002D799B">
              <w:rPr>
                <w:rFonts w:ascii="Times New Roman" w:hAnsi="Times New Roman"/>
                <w:w w:val="99"/>
                <w:sz w:val="24"/>
                <w:szCs w:val="24"/>
              </w:rPr>
              <w:t xml:space="preserve"> </w:t>
            </w:r>
            <w:r w:rsidRPr="00CD0D02">
              <w:rPr>
                <w:rFonts w:ascii="Times New Roman" w:hAnsi="Times New Roman"/>
                <w:spacing w:val="1"/>
                <w:w w:val="99"/>
                <w:sz w:val="24"/>
                <w:szCs w:val="24"/>
              </w:rPr>
              <w:t>т</w:t>
            </w:r>
            <w:r w:rsidRPr="00CD0D02">
              <w:rPr>
                <w:rFonts w:ascii="Times New Roman" w:hAnsi="Times New Roman"/>
                <w:sz w:val="24"/>
                <w:szCs w:val="24"/>
              </w:rPr>
              <w:t>екс</w:t>
            </w:r>
            <w:r w:rsidRPr="00CD0D02">
              <w:rPr>
                <w:rFonts w:ascii="Times New Roman" w:hAnsi="Times New Roman"/>
                <w:w w:val="99"/>
                <w:sz w:val="24"/>
                <w:szCs w:val="24"/>
              </w:rPr>
              <w:t>т</w:t>
            </w:r>
            <w:r w:rsidRPr="00CD0D02">
              <w:rPr>
                <w:rFonts w:ascii="Times New Roman" w:hAnsi="Times New Roman"/>
                <w:sz w:val="24"/>
                <w:szCs w:val="24"/>
              </w:rPr>
              <w:t xml:space="preserve">а </w:t>
            </w:r>
            <w:r w:rsidRPr="00CD0D02">
              <w:rPr>
                <w:rFonts w:ascii="Times New Roman" w:hAnsi="Times New Roman"/>
                <w:w w:val="99"/>
                <w:sz w:val="24"/>
                <w:szCs w:val="24"/>
              </w:rPr>
              <w:t>в</w:t>
            </w:r>
            <w:r w:rsidR="002D799B">
              <w:rPr>
                <w:rFonts w:ascii="Times New Roman" w:hAnsi="Times New Roman"/>
                <w:w w:val="99"/>
                <w:sz w:val="24"/>
                <w:szCs w:val="24"/>
              </w:rPr>
              <w:t xml:space="preserve"> </w:t>
            </w:r>
            <w:r w:rsidRPr="00CD0D02">
              <w:rPr>
                <w:rFonts w:ascii="Times New Roman" w:hAnsi="Times New Roman"/>
                <w:spacing w:val="-2"/>
                <w:sz w:val="24"/>
                <w:szCs w:val="24"/>
              </w:rPr>
              <w:t>с</w:t>
            </w:r>
            <w:r w:rsidRPr="00CD0D02">
              <w:rPr>
                <w:rFonts w:ascii="Times New Roman" w:hAnsi="Times New Roman"/>
                <w:sz w:val="24"/>
                <w:szCs w:val="24"/>
              </w:rPr>
              <w:t>оо</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с</w:t>
            </w:r>
            <w:r w:rsidRPr="00CD0D02">
              <w:rPr>
                <w:rFonts w:ascii="Times New Roman" w:hAnsi="Times New Roman"/>
                <w:w w:val="99"/>
                <w:sz w:val="24"/>
                <w:szCs w:val="24"/>
              </w:rPr>
              <w:t>твии</w:t>
            </w:r>
            <w:r w:rsidR="002D799B">
              <w:rPr>
                <w:rFonts w:ascii="Times New Roman" w:hAnsi="Times New Roman"/>
                <w:w w:val="99"/>
                <w:sz w:val="24"/>
                <w:szCs w:val="24"/>
              </w:rPr>
              <w:t xml:space="preserve"> </w:t>
            </w:r>
            <w:r w:rsidRPr="00CD0D02">
              <w:rPr>
                <w:rFonts w:ascii="Times New Roman" w:hAnsi="Times New Roman"/>
                <w:sz w:val="24"/>
                <w:szCs w:val="24"/>
              </w:rPr>
              <w:t xml:space="preserve">с </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лью</w:t>
            </w:r>
            <w:r w:rsidRPr="00CD0D02">
              <w:rPr>
                <w:rFonts w:ascii="Times New Roman" w:hAnsi="Times New Roman"/>
                <w:sz w:val="24"/>
                <w:szCs w:val="24"/>
              </w:rPr>
              <w:t>;</w:t>
            </w:r>
          </w:p>
          <w:p w:rsidR="007B27DF" w:rsidRPr="00CD0D02" w:rsidRDefault="007B27DF" w:rsidP="00180143">
            <w:pPr>
              <w:numPr>
                <w:ilvl w:val="0"/>
                <w:numId w:val="27"/>
              </w:numPr>
              <w:tabs>
                <w:tab w:val="left" w:pos="317"/>
              </w:tabs>
              <w:ind w:left="317" w:right="644"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тиль</w:t>
            </w:r>
            <w:r w:rsidR="002D799B">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в</w:t>
            </w:r>
            <w:r w:rsidRPr="00CD0D02">
              <w:rPr>
                <w:rFonts w:ascii="Times New Roman" w:hAnsi="Times New Roman"/>
                <w:spacing w:val="-1"/>
                <w:sz w:val="24"/>
                <w:szCs w:val="24"/>
              </w:rPr>
              <w:t>ыс</w:t>
            </w:r>
            <w:r w:rsidRPr="00CD0D02">
              <w:rPr>
                <w:rFonts w:ascii="Times New Roman" w:hAnsi="Times New Roman"/>
                <w:sz w:val="24"/>
                <w:szCs w:val="24"/>
              </w:rPr>
              <w:t>ка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Pr="00CD0D02">
              <w:rPr>
                <w:rFonts w:ascii="Times New Roman" w:hAnsi="Times New Roman"/>
                <w:sz w:val="24"/>
                <w:szCs w:val="24"/>
              </w:rPr>
              <w:t xml:space="preserve"> о</w:t>
            </w:r>
            <w:r w:rsidRPr="00CD0D02">
              <w:rPr>
                <w:rFonts w:ascii="Times New Roman" w:hAnsi="Times New Roman"/>
                <w:w w:val="99"/>
                <w:sz w:val="24"/>
                <w:szCs w:val="24"/>
              </w:rPr>
              <w:t>т</w:t>
            </w:r>
            <w:r w:rsidRPr="00CD0D02">
              <w:rPr>
                <w:rFonts w:ascii="Times New Roman" w:hAnsi="Times New Roman"/>
                <w:sz w:val="24"/>
                <w:szCs w:val="24"/>
              </w:rPr>
              <w:t>б</w:t>
            </w:r>
            <w:r w:rsidRPr="00CD0D02">
              <w:rPr>
                <w:rFonts w:ascii="Times New Roman" w:hAnsi="Times New Roman"/>
                <w:spacing w:val="1"/>
                <w:w w:val="99"/>
                <w:sz w:val="24"/>
                <w:szCs w:val="24"/>
              </w:rPr>
              <w:t>и</w:t>
            </w:r>
            <w:r w:rsidRPr="00CD0D02">
              <w:rPr>
                <w:rFonts w:ascii="Times New Roman" w:hAnsi="Times New Roman"/>
                <w:sz w:val="24"/>
                <w:szCs w:val="24"/>
              </w:rPr>
              <w:t>ра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еоб</w:t>
            </w:r>
            <w:r w:rsidRPr="00CD0D02">
              <w:rPr>
                <w:rFonts w:ascii="Times New Roman" w:hAnsi="Times New Roman"/>
                <w:spacing w:val="1"/>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и</w:t>
            </w:r>
            <w:r w:rsidRPr="00CD0D02">
              <w:rPr>
                <w:rFonts w:ascii="Times New Roman" w:hAnsi="Times New Roman"/>
                <w:sz w:val="24"/>
                <w:szCs w:val="24"/>
              </w:rPr>
              <w:t>мые</w:t>
            </w:r>
            <w:r w:rsidR="002D799B">
              <w:rPr>
                <w:rFonts w:ascii="Times New Roman" w:hAnsi="Times New Roman"/>
                <w:sz w:val="24"/>
                <w:szCs w:val="24"/>
              </w:rPr>
              <w:t xml:space="preserve"> </w:t>
            </w:r>
            <w:r w:rsidRPr="00CD0D02">
              <w:rPr>
                <w:rFonts w:ascii="Times New Roman" w:hAnsi="Times New Roman"/>
                <w:sz w:val="24"/>
                <w:szCs w:val="24"/>
              </w:rPr>
              <w:t>я</w:t>
            </w:r>
            <w:r w:rsidRPr="00CD0D02">
              <w:rPr>
                <w:rFonts w:ascii="Times New Roman" w:hAnsi="Times New Roman"/>
                <w:w w:val="99"/>
                <w:sz w:val="24"/>
                <w:szCs w:val="24"/>
              </w:rPr>
              <w:t>з</w:t>
            </w:r>
            <w:r w:rsidRPr="00CD0D02">
              <w:rPr>
                <w:rFonts w:ascii="Times New Roman" w:hAnsi="Times New Roman"/>
                <w:sz w:val="24"/>
                <w:szCs w:val="24"/>
              </w:rPr>
              <w:t>ыко</w:t>
            </w:r>
            <w:r w:rsidRPr="00CD0D02">
              <w:rPr>
                <w:rFonts w:ascii="Times New Roman" w:hAnsi="Times New Roman"/>
                <w:w w:val="99"/>
                <w:sz w:val="24"/>
                <w:szCs w:val="24"/>
              </w:rPr>
              <w:t>в</w:t>
            </w:r>
            <w:r w:rsidRPr="00CD0D02">
              <w:rPr>
                <w:rFonts w:ascii="Times New Roman" w:hAnsi="Times New Roman"/>
                <w:sz w:val="24"/>
                <w:szCs w:val="24"/>
              </w:rPr>
              <w:t xml:space="preserve">ые </w:t>
            </w:r>
            <w:r w:rsidRPr="00CD0D02">
              <w:rPr>
                <w:rFonts w:ascii="Times New Roman" w:hAnsi="Times New Roman"/>
                <w:spacing w:val="-1"/>
                <w:sz w:val="24"/>
                <w:szCs w:val="24"/>
              </w:rPr>
              <w:t>с</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pacing w:val="1"/>
                <w:sz w:val="24"/>
                <w:szCs w:val="24"/>
              </w:rPr>
              <w:t>д</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а, </w:t>
            </w:r>
            <w:r w:rsidRPr="00CD0D02">
              <w:rPr>
                <w:rFonts w:ascii="Times New Roman" w:hAnsi="Times New Roman"/>
                <w:spacing w:val="-4"/>
                <w:sz w:val="24"/>
                <w:szCs w:val="24"/>
              </w:rPr>
              <w:t>у</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ые</w:t>
            </w:r>
            <w:r w:rsidR="002D799B">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д</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ом </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л</w:t>
            </w:r>
            <w:r w:rsidRPr="00CD0D02">
              <w:rPr>
                <w:rFonts w:ascii="Times New Roman" w:hAnsi="Times New Roman"/>
                <w:sz w:val="24"/>
                <w:szCs w:val="24"/>
              </w:rPr>
              <w:t>е р</w:t>
            </w:r>
            <w:r w:rsidRPr="00CD0D02">
              <w:rPr>
                <w:rFonts w:ascii="Times New Roman" w:hAnsi="Times New Roman"/>
                <w:spacing w:val="-1"/>
                <w:sz w:val="24"/>
                <w:szCs w:val="24"/>
              </w:rPr>
              <w:t>еч</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w w:val="99"/>
                <w:sz w:val="24"/>
                <w:szCs w:val="24"/>
              </w:rPr>
              <w:t>(</w:t>
            </w:r>
            <w:r w:rsidRPr="00CD0D02">
              <w:rPr>
                <w:rFonts w:ascii="Times New Roman" w:hAnsi="Times New Roman"/>
                <w:sz w:val="24"/>
                <w:szCs w:val="24"/>
              </w:rPr>
              <w:t xml:space="preserve">с </w:t>
            </w:r>
            <w:r w:rsidRPr="00CD0D02">
              <w:rPr>
                <w:rFonts w:ascii="Times New Roman" w:hAnsi="Times New Roman"/>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щью</w:t>
            </w:r>
            <w:r w:rsidR="002D799B">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w:t>
            </w:r>
          </w:p>
          <w:p w:rsidR="002D799B" w:rsidRDefault="007B27DF" w:rsidP="00180143">
            <w:pPr>
              <w:numPr>
                <w:ilvl w:val="0"/>
                <w:numId w:val="27"/>
              </w:numPr>
              <w:tabs>
                <w:tab w:val="left" w:pos="317"/>
              </w:tabs>
              <w:spacing w:line="242" w:lineRule="auto"/>
              <w:ind w:left="317" w:right="404" w:hanging="283"/>
              <w:rPr>
                <w:rFonts w:ascii="Times New Roman" w:hAnsi="Times New Roman"/>
                <w:sz w:val="24"/>
                <w:szCs w:val="24"/>
              </w:rPr>
            </w:pP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2D799B">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ре</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оро</w:t>
            </w:r>
            <w:r w:rsidRPr="00CD0D02">
              <w:rPr>
                <w:rFonts w:ascii="Times New Roman" w:hAnsi="Times New Roman"/>
                <w:spacing w:val="-1"/>
                <w:w w:val="99"/>
                <w:sz w:val="24"/>
                <w:szCs w:val="24"/>
              </w:rPr>
              <w:t>г</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z w:val="24"/>
                <w:szCs w:val="24"/>
              </w:rPr>
              <w:t>ф</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з</w:t>
            </w:r>
            <w:r w:rsidRPr="00CD0D02">
              <w:rPr>
                <w:rFonts w:ascii="Times New Roman" w:hAnsi="Times New Roman"/>
                <w:sz w:val="24"/>
                <w:szCs w:val="24"/>
              </w:rPr>
              <w:t>ада</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z w:val="24"/>
                <w:szCs w:val="24"/>
              </w:rPr>
              <w:t>;</w:t>
            </w:r>
          </w:p>
          <w:p w:rsidR="007B27DF" w:rsidRPr="002D799B" w:rsidRDefault="007B27DF" w:rsidP="00180143">
            <w:pPr>
              <w:numPr>
                <w:ilvl w:val="0"/>
                <w:numId w:val="27"/>
              </w:numPr>
              <w:tabs>
                <w:tab w:val="left" w:pos="317"/>
              </w:tabs>
              <w:spacing w:line="242" w:lineRule="auto"/>
              <w:ind w:left="317" w:right="404" w:hanging="283"/>
              <w:rPr>
                <w:rFonts w:ascii="Times New Roman" w:hAnsi="Times New Roman"/>
                <w:sz w:val="24"/>
                <w:szCs w:val="24"/>
              </w:rPr>
            </w:pPr>
            <w:r w:rsidRPr="00CD0D02">
              <w:rPr>
                <w:rFonts w:ascii="Times New Roman" w:hAnsi="Times New Roman"/>
                <w:spacing w:val="1"/>
                <w:w w:val="99"/>
                <w:sz w:val="24"/>
                <w:szCs w:val="24"/>
              </w:rPr>
              <w:t>пи</w:t>
            </w:r>
            <w:r w:rsidRPr="00CD0D02">
              <w:rPr>
                <w:rFonts w:ascii="Times New Roman" w:hAnsi="Times New Roman"/>
                <w:sz w:val="24"/>
                <w:szCs w:val="24"/>
              </w:rPr>
              <w:t>с</w:t>
            </w:r>
            <w:r w:rsidRPr="00CD0D02">
              <w:rPr>
                <w:rFonts w:ascii="Times New Roman" w:hAnsi="Times New Roman"/>
                <w:spacing w:val="-1"/>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изл</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002D799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ых</w:t>
            </w:r>
            <w:r w:rsidR="002D799B">
              <w:rPr>
                <w:rFonts w:ascii="Times New Roman" w:hAnsi="Times New Roman"/>
                <w:sz w:val="24"/>
                <w:szCs w:val="24"/>
              </w:rPr>
              <w:t xml:space="preserve"> </w:t>
            </w:r>
            <w:r w:rsidRPr="00CD0D02">
              <w:rPr>
                <w:rFonts w:ascii="Times New Roman" w:hAnsi="Times New Roman"/>
                <w:w w:val="99"/>
                <w:sz w:val="24"/>
                <w:szCs w:val="24"/>
              </w:rPr>
              <w:t>и</w:t>
            </w:r>
            <w:r w:rsidR="002D799B">
              <w:rPr>
                <w:rFonts w:ascii="Times New Roman" w:hAnsi="Times New Roman"/>
                <w:sz w:val="24"/>
                <w:szCs w:val="24"/>
              </w:rPr>
              <w:t xml:space="preserve"> </w:t>
            </w:r>
            <w:r w:rsidRPr="002D799B">
              <w:rPr>
                <w:rFonts w:ascii="Times New Roman" w:hAnsi="Times New Roman"/>
                <w:sz w:val="24"/>
                <w:szCs w:val="24"/>
              </w:rPr>
              <w:t>о</w:t>
            </w:r>
            <w:r w:rsidRPr="002D799B">
              <w:rPr>
                <w:rFonts w:ascii="Times New Roman" w:hAnsi="Times New Roman"/>
                <w:w w:val="99"/>
                <w:sz w:val="24"/>
                <w:szCs w:val="24"/>
              </w:rPr>
              <w:t>п</w:t>
            </w:r>
            <w:r w:rsidRPr="002D799B">
              <w:rPr>
                <w:rFonts w:ascii="Times New Roman" w:hAnsi="Times New Roman"/>
                <w:spacing w:val="1"/>
                <w:w w:val="99"/>
                <w:sz w:val="24"/>
                <w:szCs w:val="24"/>
              </w:rPr>
              <w:t>и</w:t>
            </w:r>
            <w:r w:rsidRPr="002D799B">
              <w:rPr>
                <w:rFonts w:ascii="Times New Roman" w:hAnsi="Times New Roman"/>
                <w:sz w:val="24"/>
                <w:szCs w:val="24"/>
              </w:rPr>
              <w:t>с</w:t>
            </w:r>
            <w:r w:rsidRPr="002D799B">
              <w:rPr>
                <w:rFonts w:ascii="Times New Roman" w:hAnsi="Times New Roman"/>
                <w:spacing w:val="-1"/>
                <w:sz w:val="24"/>
                <w:szCs w:val="24"/>
              </w:rPr>
              <w:t>а</w:t>
            </w:r>
            <w:r w:rsidRPr="002D799B">
              <w:rPr>
                <w:rFonts w:ascii="Times New Roman" w:hAnsi="Times New Roman"/>
                <w:w w:val="99"/>
                <w:sz w:val="24"/>
                <w:szCs w:val="24"/>
              </w:rPr>
              <w:t>т</w:t>
            </w:r>
            <w:r w:rsidRPr="002D799B">
              <w:rPr>
                <w:rFonts w:ascii="Times New Roman" w:hAnsi="Times New Roman"/>
                <w:sz w:val="24"/>
                <w:szCs w:val="24"/>
              </w:rPr>
              <w:t>е</w:t>
            </w:r>
            <w:r w:rsidRPr="002D799B">
              <w:rPr>
                <w:rFonts w:ascii="Times New Roman" w:hAnsi="Times New Roman"/>
                <w:w w:val="99"/>
                <w:sz w:val="24"/>
                <w:szCs w:val="24"/>
              </w:rPr>
              <w:t>ль</w:t>
            </w:r>
            <w:r w:rsidRPr="002D799B">
              <w:rPr>
                <w:rFonts w:ascii="Times New Roman" w:hAnsi="Times New Roman"/>
                <w:spacing w:val="1"/>
                <w:w w:val="99"/>
                <w:sz w:val="24"/>
                <w:szCs w:val="24"/>
              </w:rPr>
              <w:t>н</w:t>
            </w:r>
            <w:r w:rsidRPr="002D799B">
              <w:rPr>
                <w:rFonts w:ascii="Times New Roman" w:hAnsi="Times New Roman"/>
                <w:spacing w:val="-2"/>
                <w:sz w:val="24"/>
                <w:szCs w:val="24"/>
              </w:rPr>
              <w:t>ы</w:t>
            </w:r>
            <w:r w:rsidRPr="002D799B">
              <w:rPr>
                <w:rFonts w:ascii="Times New Roman" w:hAnsi="Times New Roman"/>
                <w:sz w:val="24"/>
                <w:szCs w:val="24"/>
              </w:rPr>
              <w:t>х</w:t>
            </w:r>
            <w:r w:rsidR="002D799B">
              <w:rPr>
                <w:rFonts w:ascii="Times New Roman" w:hAnsi="Times New Roman"/>
                <w:sz w:val="24"/>
                <w:szCs w:val="24"/>
              </w:rPr>
              <w:t xml:space="preserve"> </w:t>
            </w:r>
            <w:r w:rsidRPr="002D799B">
              <w:rPr>
                <w:rFonts w:ascii="Times New Roman" w:hAnsi="Times New Roman"/>
                <w:w w:val="99"/>
                <w:sz w:val="24"/>
                <w:szCs w:val="24"/>
              </w:rPr>
              <w:t>т</w:t>
            </w:r>
            <w:r w:rsidRPr="002D799B">
              <w:rPr>
                <w:rFonts w:ascii="Times New Roman" w:hAnsi="Times New Roman"/>
                <w:sz w:val="24"/>
                <w:szCs w:val="24"/>
              </w:rPr>
              <w:t>екс</w:t>
            </w:r>
            <w:r w:rsidRPr="002D799B">
              <w:rPr>
                <w:rFonts w:ascii="Times New Roman" w:hAnsi="Times New Roman"/>
                <w:w w:val="99"/>
                <w:sz w:val="24"/>
                <w:szCs w:val="24"/>
              </w:rPr>
              <w:t>т</w:t>
            </w:r>
            <w:r w:rsidRPr="002D799B">
              <w:rPr>
                <w:rFonts w:ascii="Times New Roman" w:hAnsi="Times New Roman"/>
                <w:sz w:val="24"/>
                <w:szCs w:val="24"/>
              </w:rPr>
              <w:t>о</w:t>
            </w:r>
            <w:r w:rsidRPr="002D799B">
              <w:rPr>
                <w:rFonts w:ascii="Times New Roman" w:hAnsi="Times New Roman"/>
                <w:w w:val="99"/>
                <w:sz w:val="24"/>
                <w:szCs w:val="24"/>
              </w:rPr>
              <w:t>в</w:t>
            </w:r>
            <w:r w:rsidRPr="002D799B">
              <w:rPr>
                <w:rFonts w:ascii="Times New Roman" w:hAnsi="Times New Roman"/>
                <w:sz w:val="24"/>
                <w:szCs w:val="24"/>
              </w:rPr>
              <w:t xml:space="preserve"> с </w:t>
            </w:r>
            <w:r w:rsidRPr="002D799B">
              <w:rPr>
                <w:rFonts w:ascii="Times New Roman" w:hAnsi="Times New Roman"/>
                <w:w w:val="99"/>
                <w:sz w:val="24"/>
                <w:szCs w:val="24"/>
              </w:rPr>
              <w:t>эл</w:t>
            </w:r>
            <w:r w:rsidRPr="002D799B">
              <w:rPr>
                <w:rFonts w:ascii="Times New Roman" w:hAnsi="Times New Roman"/>
                <w:sz w:val="24"/>
                <w:szCs w:val="24"/>
              </w:rPr>
              <w:t>е</w:t>
            </w:r>
            <w:r w:rsidRPr="002D799B">
              <w:rPr>
                <w:rFonts w:ascii="Times New Roman" w:hAnsi="Times New Roman"/>
                <w:spacing w:val="-1"/>
                <w:sz w:val="24"/>
                <w:szCs w:val="24"/>
              </w:rPr>
              <w:t>ме</w:t>
            </w:r>
            <w:r w:rsidRPr="002D799B">
              <w:rPr>
                <w:rFonts w:ascii="Times New Roman" w:hAnsi="Times New Roman"/>
                <w:w w:val="99"/>
                <w:sz w:val="24"/>
                <w:szCs w:val="24"/>
              </w:rPr>
              <w:t>н</w:t>
            </w:r>
            <w:r w:rsidRPr="002D799B">
              <w:rPr>
                <w:rFonts w:ascii="Times New Roman" w:hAnsi="Times New Roman"/>
                <w:spacing w:val="1"/>
                <w:w w:val="99"/>
                <w:sz w:val="24"/>
                <w:szCs w:val="24"/>
              </w:rPr>
              <w:t>т</w:t>
            </w:r>
            <w:r w:rsidRPr="002D799B">
              <w:rPr>
                <w:rFonts w:ascii="Times New Roman" w:hAnsi="Times New Roman"/>
                <w:sz w:val="24"/>
                <w:szCs w:val="24"/>
              </w:rPr>
              <w:t>а</w:t>
            </w:r>
            <w:r w:rsidRPr="002D799B">
              <w:rPr>
                <w:rFonts w:ascii="Times New Roman" w:hAnsi="Times New Roman"/>
                <w:spacing w:val="-1"/>
                <w:sz w:val="24"/>
                <w:szCs w:val="24"/>
              </w:rPr>
              <w:t>м</w:t>
            </w:r>
            <w:r w:rsidRPr="002D799B">
              <w:rPr>
                <w:rFonts w:ascii="Times New Roman" w:hAnsi="Times New Roman"/>
                <w:w w:val="99"/>
                <w:sz w:val="24"/>
                <w:szCs w:val="24"/>
              </w:rPr>
              <w:t>и</w:t>
            </w:r>
            <w:r w:rsidRPr="002D799B">
              <w:rPr>
                <w:rFonts w:ascii="Times New Roman" w:hAnsi="Times New Roman"/>
                <w:sz w:val="24"/>
                <w:szCs w:val="24"/>
              </w:rPr>
              <w:t xml:space="preserve"> ра</w:t>
            </w:r>
            <w:r w:rsidRPr="002D799B">
              <w:rPr>
                <w:rFonts w:ascii="Times New Roman" w:hAnsi="Times New Roman"/>
                <w:spacing w:val="-1"/>
                <w:sz w:val="24"/>
                <w:szCs w:val="24"/>
              </w:rPr>
              <w:t>с</w:t>
            </w:r>
            <w:r w:rsidRPr="002D799B">
              <w:rPr>
                <w:rFonts w:ascii="Times New Roman" w:hAnsi="Times New Roman"/>
                <w:spacing w:val="3"/>
                <w:sz w:val="24"/>
                <w:szCs w:val="24"/>
              </w:rPr>
              <w:t>с</w:t>
            </w:r>
            <w:r w:rsidRPr="002D799B">
              <w:rPr>
                <w:rFonts w:ascii="Times New Roman" w:hAnsi="Times New Roman"/>
                <w:spacing w:val="-4"/>
                <w:sz w:val="24"/>
                <w:szCs w:val="24"/>
              </w:rPr>
              <w:t>у</w:t>
            </w:r>
            <w:r w:rsidRPr="002D799B">
              <w:rPr>
                <w:rFonts w:ascii="Times New Roman" w:hAnsi="Times New Roman"/>
                <w:sz w:val="24"/>
                <w:szCs w:val="24"/>
              </w:rPr>
              <w:t>ж</w:t>
            </w:r>
            <w:r w:rsidRPr="002D799B">
              <w:rPr>
                <w:rFonts w:ascii="Times New Roman" w:hAnsi="Times New Roman"/>
                <w:spacing w:val="1"/>
                <w:sz w:val="24"/>
                <w:szCs w:val="24"/>
              </w:rPr>
              <w:t>д</w:t>
            </w:r>
            <w:r w:rsidRPr="002D799B">
              <w:rPr>
                <w:rFonts w:ascii="Times New Roman" w:hAnsi="Times New Roman"/>
                <w:sz w:val="24"/>
                <w:szCs w:val="24"/>
              </w:rPr>
              <w:t>е</w:t>
            </w:r>
            <w:r w:rsidRPr="002D799B">
              <w:rPr>
                <w:rFonts w:ascii="Times New Roman" w:hAnsi="Times New Roman"/>
                <w:w w:val="99"/>
                <w:sz w:val="24"/>
                <w:szCs w:val="24"/>
              </w:rPr>
              <w:t>н</w:t>
            </w:r>
            <w:r w:rsidRPr="002D799B">
              <w:rPr>
                <w:rFonts w:ascii="Times New Roman" w:hAnsi="Times New Roman"/>
                <w:spacing w:val="1"/>
                <w:w w:val="99"/>
                <w:sz w:val="24"/>
                <w:szCs w:val="24"/>
              </w:rPr>
              <w:t>и</w:t>
            </w:r>
            <w:r w:rsidRPr="002D799B">
              <w:rPr>
                <w:rFonts w:ascii="Times New Roman" w:hAnsi="Times New Roman"/>
                <w:sz w:val="24"/>
                <w:szCs w:val="24"/>
              </w:rPr>
              <w:t xml:space="preserve">я </w:t>
            </w:r>
            <w:r w:rsidRPr="002D799B">
              <w:rPr>
                <w:rFonts w:ascii="Times New Roman" w:hAnsi="Times New Roman"/>
                <w:w w:val="99"/>
                <w:sz w:val="24"/>
                <w:szCs w:val="24"/>
              </w:rPr>
              <w:t>п</w:t>
            </w:r>
            <w:r w:rsidRPr="002D799B">
              <w:rPr>
                <w:rFonts w:ascii="Times New Roman" w:hAnsi="Times New Roman"/>
                <w:sz w:val="24"/>
                <w:szCs w:val="24"/>
              </w:rPr>
              <w:t>ос</w:t>
            </w:r>
            <w:r w:rsidRPr="002D799B">
              <w:rPr>
                <w:rFonts w:ascii="Times New Roman" w:hAnsi="Times New Roman"/>
                <w:w w:val="99"/>
                <w:sz w:val="24"/>
                <w:szCs w:val="24"/>
              </w:rPr>
              <w:t>л</w:t>
            </w:r>
            <w:r w:rsidRPr="002D799B">
              <w:rPr>
                <w:rFonts w:ascii="Times New Roman" w:hAnsi="Times New Roman"/>
                <w:sz w:val="24"/>
                <w:szCs w:val="24"/>
              </w:rPr>
              <w:t xml:space="preserve">е </w:t>
            </w:r>
            <w:r w:rsidRPr="002D799B">
              <w:rPr>
                <w:rFonts w:ascii="Times New Roman" w:hAnsi="Times New Roman"/>
                <w:w w:val="99"/>
                <w:sz w:val="24"/>
                <w:szCs w:val="24"/>
              </w:rPr>
              <w:t>п</w:t>
            </w:r>
            <w:r w:rsidRPr="002D799B">
              <w:rPr>
                <w:rFonts w:ascii="Times New Roman" w:hAnsi="Times New Roman"/>
                <w:sz w:val="24"/>
                <w:szCs w:val="24"/>
              </w:rPr>
              <w:t>ред</w:t>
            </w:r>
            <w:r w:rsidRPr="002D799B">
              <w:rPr>
                <w:rFonts w:ascii="Times New Roman" w:hAnsi="Times New Roman"/>
                <w:w w:val="99"/>
                <w:sz w:val="24"/>
                <w:szCs w:val="24"/>
              </w:rPr>
              <w:t>в</w:t>
            </w:r>
            <w:r w:rsidRPr="002D799B">
              <w:rPr>
                <w:rFonts w:ascii="Times New Roman" w:hAnsi="Times New Roman"/>
                <w:spacing w:val="-1"/>
                <w:sz w:val="24"/>
                <w:szCs w:val="24"/>
              </w:rPr>
              <w:t>а</w:t>
            </w:r>
            <w:r w:rsidRPr="002D799B">
              <w:rPr>
                <w:rFonts w:ascii="Times New Roman" w:hAnsi="Times New Roman"/>
                <w:sz w:val="24"/>
                <w:szCs w:val="24"/>
              </w:rPr>
              <w:t>р</w:t>
            </w:r>
            <w:r w:rsidRPr="002D799B">
              <w:rPr>
                <w:rFonts w:ascii="Times New Roman" w:hAnsi="Times New Roman"/>
                <w:w w:val="99"/>
                <w:sz w:val="24"/>
                <w:szCs w:val="24"/>
              </w:rPr>
              <w:t>ит</w:t>
            </w:r>
            <w:r w:rsidRPr="002D799B">
              <w:rPr>
                <w:rFonts w:ascii="Times New Roman" w:hAnsi="Times New Roman"/>
                <w:sz w:val="24"/>
                <w:szCs w:val="24"/>
              </w:rPr>
              <w:t>е</w:t>
            </w:r>
            <w:r w:rsidRPr="002D799B">
              <w:rPr>
                <w:rFonts w:ascii="Times New Roman" w:hAnsi="Times New Roman"/>
                <w:w w:val="99"/>
                <w:sz w:val="24"/>
                <w:szCs w:val="24"/>
              </w:rPr>
              <w:t>ль</w:t>
            </w:r>
            <w:r w:rsidRPr="002D799B">
              <w:rPr>
                <w:rFonts w:ascii="Times New Roman" w:hAnsi="Times New Roman"/>
                <w:spacing w:val="1"/>
                <w:w w:val="99"/>
                <w:sz w:val="24"/>
                <w:szCs w:val="24"/>
              </w:rPr>
              <w:t>н</w:t>
            </w:r>
            <w:r w:rsidRPr="002D799B">
              <w:rPr>
                <w:rFonts w:ascii="Times New Roman" w:hAnsi="Times New Roman"/>
                <w:sz w:val="24"/>
                <w:szCs w:val="24"/>
              </w:rPr>
              <w:t>о</w:t>
            </w:r>
            <w:r w:rsidRPr="002D799B">
              <w:rPr>
                <w:rFonts w:ascii="Times New Roman" w:hAnsi="Times New Roman"/>
                <w:spacing w:val="-1"/>
                <w:w w:val="99"/>
                <w:sz w:val="24"/>
                <w:szCs w:val="24"/>
              </w:rPr>
              <w:t>г</w:t>
            </w:r>
            <w:r w:rsidRPr="002D799B">
              <w:rPr>
                <w:rFonts w:ascii="Times New Roman" w:hAnsi="Times New Roman"/>
                <w:sz w:val="24"/>
                <w:szCs w:val="24"/>
              </w:rPr>
              <w:t>о р</w:t>
            </w:r>
            <w:r w:rsidRPr="002D799B">
              <w:rPr>
                <w:rFonts w:ascii="Times New Roman" w:hAnsi="Times New Roman"/>
                <w:spacing w:val="-1"/>
                <w:sz w:val="24"/>
                <w:szCs w:val="24"/>
              </w:rPr>
              <w:t>а</w:t>
            </w:r>
            <w:r w:rsidRPr="002D799B">
              <w:rPr>
                <w:rFonts w:ascii="Times New Roman" w:hAnsi="Times New Roman"/>
                <w:w w:val="99"/>
                <w:sz w:val="24"/>
                <w:szCs w:val="24"/>
              </w:rPr>
              <w:t>з</w:t>
            </w:r>
            <w:r w:rsidRPr="002D799B">
              <w:rPr>
                <w:rFonts w:ascii="Times New Roman" w:hAnsi="Times New Roman"/>
                <w:sz w:val="24"/>
                <w:szCs w:val="24"/>
              </w:rPr>
              <w:t xml:space="preserve">бора </w:t>
            </w:r>
            <w:r w:rsidRPr="002D799B">
              <w:rPr>
                <w:rFonts w:ascii="Times New Roman" w:hAnsi="Times New Roman"/>
                <w:spacing w:val="-1"/>
                <w:w w:val="99"/>
                <w:sz w:val="24"/>
                <w:szCs w:val="24"/>
              </w:rPr>
              <w:t>(</w:t>
            </w:r>
            <w:r w:rsidRPr="002D799B">
              <w:rPr>
                <w:rFonts w:ascii="Times New Roman" w:hAnsi="Times New Roman"/>
                <w:sz w:val="24"/>
                <w:szCs w:val="24"/>
              </w:rPr>
              <w:t xml:space="preserve">до 100 </w:t>
            </w:r>
            <w:r w:rsidRPr="002D799B">
              <w:rPr>
                <w:rFonts w:ascii="Times New Roman" w:hAnsi="Times New Roman"/>
                <w:spacing w:val="-1"/>
                <w:sz w:val="24"/>
                <w:szCs w:val="24"/>
              </w:rPr>
              <w:t>с</w:t>
            </w:r>
            <w:r w:rsidRPr="002D799B">
              <w:rPr>
                <w:rFonts w:ascii="Times New Roman" w:hAnsi="Times New Roman"/>
                <w:w w:val="99"/>
                <w:sz w:val="24"/>
                <w:szCs w:val="24"/>
              </w:rPr>
              <w:t>л</w:t>
            </w:r>
            <w:r w:rsidRPr="002D799B">
              <w:rPr>
                <w:rFonts w:ascii="Times New Roman" w:hAnsi="Times New Roman"/>
                <w:sz w:val="24"/>
                <w:szCs w:val="24"/>
              </w:rPr>
              <w:t>о</w:t>
            </w:r>
            <w:r w:rsidRPr="002D799B">
              <w:rPr>
                <w:rFonts w:ascii="Times New Roman" w:hAnsi="Times New Roman"/>
                <w:w w:val="99"/>
                <w:sz w:val="24"/>
                <w:szCs w:val="24"/>
              </w:rPr>
              <w:t>в</w:t>
            </w:r>
            <w:r w:rsidRPr="002D799B">
              <w:rPr>
                <w:rFonts w:ascii="Times New Roman" w:hAnsi="Times New Roman"/>
                <w:spacing w:val="-1"/>
                <w:w w:val="99"/>
                <w:sz w:val="24"/>
                <w:szCs w:val="24"/>
              </w:rPr>
              <w:t>)</w:t>
            </w:r>
            <w:r w:rsidRPr="002D799B">
              <w:rPr>
                <w:rFonts w:ascii="Times New Roman" w:hAnsi="Times New Roman"/>
                <w:sz w:val="24"/>
                <w:szCs w:val="24"/>
              </w:rPr>
              <w:t>;</w:t>
            </w:r>
          </w:p>
          <w:p w:rsidR="002D799B" w:rsidRDefault="007B27DF" w:rsidP="00180143">
            <w:pPr>
              <w:numPr>
                <w:ilvl w:val="0"/>
                <w:numId w:val="27"/>
              </w:numPr>
              <w:tabs>
                <w:tab w:val="left" w:pos="317"/>
              </w:tabs>
              <w:spacing w:line="242" w:lineRule="auto"/>
              <w:ind w:left="317" w:right="1113" w:hanging="283"/>
              <w:rPr>
                <w:rFonts w:ascii="Times New Roman" w:hAnsi="Times New Roman"/>
                <w:sz w:val="24"/>
                <w:szCs w:val="24"/>
              </w:rPr>
            </w:pPr>
            <w:r w:rsidRPr="00CD0D02">
              <w:rPr>
                <w:rFonts w:ascii="Times New Roman" w:hAnsi="Times New Roman"/>
                <w:sz w:val="24"/>
                <w:szCs w:val="24"/>
              </w:rPr>
              <w:t>оформ</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2D799B">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се</w:t>
            </w:r>
            <w:r w:rsidR="002D799B">
              <w:rPr>
                <w:rFonts w:ascii="Times New Roman" w:hAnsi="Times New Roman"/>
                <w:sz w:val="24"/>
                <w:szCs w:val="24"/>
              </w:rPr>
              <w:t xml:space="preserve"> </w:t>
            </w:r>
            <w:r w:rsidRPr="00CD0D02">
              <w:rPr>
                <w:rFonts w:ascii="Times New Roman" w:hAnsi="Times New Roman"/>
                <w:w w:val="99"/>
                <w:sz w:val="24"/>
                <w:szCs w:val="24"/>
              </w:rPr>
              <w:t>ви</w:t>
            </w:r>
            <w:r w:rsidRPr="00CD0D02">
              <w:rPr>
                <w:rFonts w:ascii="Times New Roman" w:hAnsi="Times New Roman"/>
                <w:sz w:val="24"/>
                <w:szCs w:val="24"/>
              </w:rPr>
              <w:t>ды де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ых </w:t>
            </w:r>
            <w:r w:rsidRPr="00CD0D02">
              <w:rPr>
                <w:rFonts w:ascii="Times New Roman" w:hAnsi="Times New Roman"/>
                <w:spacing w:val="2"/>
                <w:sz w:val="24"/>
                <w:szCs w:val="24"/>
              </w:rPr>
              <w:t>б</w:t>
            </w:r>
            <w:r w:rsidRPr="00CD0D02">
              <w:rPr>
                <w:rFonts w:ascii="Times New Roman" w:hAnsi="Times New Roman"/>
                <w:spacing w:val="-3"/>
                <w:sz w:val="24"/>
                <w:szCs w:val="24"/>
              </w:rPr>
              <w:t>у</w:t>
            </w:r>
            <w:r w:rsidRPr="00CD0D02">
              <w:rPr>
                <w:rFonts w:ascii="Times New Roman" w:hAnsi="Times New Roman"/>
                <w:spacing w:val="-1"/>
                <w:sz w:val="24"/>
                <w:szCs w:val="24"/>
              </w:rPr>
              <w:t>ма</w:t>
            </w:r>
            <w:r w:rsidRPr="00CD0D02">
              <w:rPr>
                <w:rFonts w:ascii="Times New Roman" w:hAnsi="Times New Roman"/>
                <w:w w:val="99"/>
                <w:sz w:val="24"/>
                <w:szCs w:val="24"/>
              </w:rPr>
              <w:t>г</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line="242" w:lineRule="auto"/>
              <w:ind w:left="317" w:right="1113" w:hanging="283"/>
              <w:rPr>
                <w:rFonts w:ascii="Times New Roman" w:hAnsi="Times New Roman"/>
                <w:sz w:val="24"/>
                <w:szCs w:val="24"/>
              </w:rPr>
            </w:pPr>
            <w:r w:rsidRPr="00CD0D02">
              <w:rPr>
                <w:rFonts w:ascii="Times New Roman" w:hAnsi="Times New Roman"/>
                <w:spacing w:val="1"/>
                <w:w w:val="99"/>
                <w:sz w:val="24"/>
                <w:szCs w:val="24"/>
              </w:rPr>
              <w:t>пи</w:t>
            </w:r>
            <w:r w:rsidRPr="00CD0D02">
              <w:rPr>
                <w:rFonts w:ascii="Times New Roman" w:hAnsi="Times New Roman"/>
                <w:sz w:val="24"/>
                <w:szCs w:val="24"/>
              </w:rPr>
              <w:t>с</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соч</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pacing w:val="2"/>
                <w:sz w:val="24"/>
                <w:szCs w:val="24"/>
              </w:rPr>
              <w:t>я</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w:t>
            </w:r>
          </w:p>
          <w:p w:rsidR="007B27DF" w:rsidRPr="00CD0D02" w:rsidRDefault="007B27DF" w:rsidP="00180143">
            <w:pPr>
              <w:numPr>
                <w:ilvl w:val="0"/>
                <w:numId w:val="27"/>
              </w:numPr>
              <w:tabs>
                <w:tab w:val="left" w:pos="317"/>
              </w:tabs>
              <w:spacing w:before="11"/>
              <w:ind w:left="317" w:right="489" w:hanging="283"/>
              <w:rPr>
                <w:rFonts w:ascii="Times New Roman" w:hAnsi="Times New Roman"/>
                <w:sz w:val="24"/>
                <w:szCs w:val="24"/>
              </w:rPr>
            </w:pPr>
            <w:r w:rsidRPr="00CD0D02">
              <w:rPr>
                <w:rFonts w:ascii="Times New Roman" w:hAnsi="Times New Roman"/>
                <w:w w:val="99"/>
                <w:sz w:val="24"/>
                <w:szCs w:val="24"/>
              </w:rPr>
              <w:lastRenderedPageBreak/>
              <w:t>эл</w:t>
            </w:r>
            <w:r w:rsidRPr="00CD0D02">
              <w:rPr>
                <w:rFonts w:ascii="Times New Roman" w:hAnsi="Times New Roman"/>
                <w:sz w:val="24"/>
                <w:szCs w:val="24"/>
              </w:rPr>
              <w:t>е</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о</w:t>
            </w:r>
            <w:r w:rsidRPr="00CD0D02">
              <w:rPr>
                <w:rFonts w:ascii="Times New Roman" w:hAnsi="Times New Roman"/>
                <w:spacing w:val="1"/>
                <w:w w:val="99"/>
                <w:sz w:val="24"/>
                <w:szCs w:val="24"/>
              </w:rPr>
              <w:t>пи</w:t>
            </w:r>
            <w:r w:rsidRPr="00CD0D02">
              <w:rPr>
                <w:rFonts w:ascii="Times New Roman" w:hAnsi="Times New Roman"/>
                <w:sz w:val="24"/>
                <w:szCs w:val="24"/>
              </w:rPr>
              <w:t>с</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Pr="00CD0D02">
              <w:rPr>
                <w:rFonts w:ascii="Times New Roman" w:hAnsi="Times New Roman"/>
                <w:sz w:val="24"/>
                <w:szCs w:val="24"/>
              </w:rPr>
              <w:t xml:space="preserve"> р</w:t>
            </w:r>
            <w:r w:rsidRPr="00CD0D02">
              <w:rPr>
                <w:rFonts w:ascii="Times New Roman" w:hAnsi="Times New Roman"/>
                <w:spacing w:val="-1"/>
                <w:sz w:val="24"/>
                <w:szCs w:val="24"/>
              </w:rPr>
              <w:t>ас</w:t>
            </w:r>
            <w:r w:rsidRPr="00CD0D02">
              <w:rPr>
                <w:rFonts w:ascii="Times New Roman" w:hAnsi="Times New Roman"/>
                <w:spacing w:val="2"/>
                <w:sz w:val="24"/>
                <w:szCs w:val="24"/>
              </w:rPr>
              <w:t>с</w:t>
            </w:r>
            <w:r w:rsidRPr="00CD0D02">
              <w:rPr>
                <w:rFonts w:ascii="Times New Roman" w:hAnsi="Times New Roman"/>
                <w:spacing w:val="-3"/>
                <w:sz w:val="24"/>
                <w:szCs w:val="24"/>
              </w:rPr>
              <w:t>у</w:t>
            </w:r>
            <w:r w:rsidRPr="00CD0D02">
              <w:rPr>
                <w:rFonts w:ascii="Times New Roman" w:hAnsi="Times New Roman"/>
                <w:sz w:val="24"/>
                <w:szCs w:val="24"/>
              </w:rPr>
              <w:t>ж</w:t>
            </w:r>
            <w:r w:rsidRPr="00CD0D02">
              <w:rPr>
                <w:rFonts w:ascii="Times New Roman" w:hAnsi="Times New Roman"/>
                <w:spacing w:val="1"/>
                <w:sz w:val="24"/>
                <w:szCs w:val="24"/>
              </w:rPr>
              <w:t>д</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л</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ко</w:t>
            </w:r>
            <w:r w:rsidRPr="00CD0D02">
              <w:rPr>
                <w:rFonts w:ascii="Times New Roman" w:hAnsi="Times New Roman"/>
                <w:spacing w:val="-1"/>
                <w:w w:val="99"/>
                <w:sz w:val="24"/>
                <w:szCs w:val="24"/>
              </w:rPr>
              <w:t>л</w:t>
            </w:r>
            <w:r w:rsidRPr="00CD0D02">
              <w:rPr>
                <w:rFonts w:ascii="Times New Roman" w:hAnsi="Times New Roman"/>
                <w:spacing w:val="-2"/>
                <w:w w:val="99"/>
                <w:sz w:val="24"/>
                <w:szCs w:val="24"/>
              </w:rPr>
              <w:t>л</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ра</w:t>
            </w:r>
            <w:r w:rsidRPr="00CD0D02">
              <w:rPr>
                <w:rFonts w:ascii="Times New Roman" w:hAnsi="Times New Roman"/>
                <w:w w:val="99"/>
                <w:sz w:val="24"/>
                <w:szCs w:val="24"/>
              </w:rPr>
              <w:t>з</w:t>
            </w:r>
            <w:r w:rsidRPr="00CD0D02">
              <w:rPr>
                <w:rFonts w:ascii="Times New Roman" w:hAnsi="Times New Roman"/>
                <w:sz w:val="24"/>
                <w:szCs w:val="24"/>
              </w:rPr>
              <w:t xml:space="preserve">бора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ы, 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й</w:t>
            </w:r>
            <w:r w:rsidR="002D799B">
              <w:rPr>
                <w:rFonts w:ascii="Times New Roman" w:hAnsi="Times New Roman"/>
                <w:w w:val="99"/>
                <w:sz w:val="24"/>
                <w:szCs w:val="24"/>
              </w:rPr>
              <w:t xml:space="preserve"> </w:t>
            </w:r>
            <w:r w:rsidRPr="00CD0D02">
              <w:rPr>
                <w:rFonts w:ascii="Times New Roman" w:hAnsi="Times New Roman"/>
                <w:sz w:val="24"/>
                <w:szCs w:val="24"/>
              </w:rPr>
              <w:t>мы</w:t>
            </w:r>
            <w:r w:rsidRPr="00CD0D02">
              <w:rPr>
                <w:rFonts w:ascii="Times New Roman" w:hAnsi="Times New Roman"/>
                <w:spacing w:val="-1"/>
                <w:sz w:val="24"/>
                <w:szCs w:val="24"/>
              </w:rPr>
              <w:t>с</w:t>
            </w:r>
            <w:r w:rsidRPr="00CD0D02">
              <w:rPr>
                <w:rFonts w:ascii="Times New Roman" w:hAnsi="Times New Roman"/>
                <w:w w:val="99"/>
                <w:sz w:val="24"/>
                <w:szCs w:val="24"/>
              </w:rPr>
              <w:t>ли</w:t>
            </w:r>
            <w:r w:rsidRPr="00CD0D02">
              <w:rPr>
                <w:rFonts w:ascii="Times New Roman" w:hAnsi="Times New Roman"/>
                <w:sz w:val="24"/>
                <w:szCs w:val="24"/>
              </w:rPr>
              <w:t>, 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7"/>
                <w:sz w:val="24"/>
                <w:szCs w:val="24"/>
              </w:rPr>
              <w:t>у</w:t>
            </w:r>
            <w:r w:rsidRPr="00CD0D02">
              <w:rPr>
                <w:rFonts w:ascii="Times New Roman" w:hAnsi="Times New Roman"/>
                <w:spacing w:val="3"/>
                <w:sz w:val="24"/>
                <w:szCs w:val="24"/>
              </w:rPr>
              <w:t>к</w:t>
            </w:r>
            <w:r w:rsidRPr="00CD0D02">
              <w:rPr>
                <w:rFonts w:ascii="Times New Roman" w:hAnsi="Times New Roman"/>
                <w:spacing w:val="2"/>
                <w:w w:val="99"/>
                <w:sz w:val="24"/>
                <w:szCs w:val="24"/>
              </w:rPr>
              <w:t>т</w:t>
            </w:r>
            <w:r w:rsidRPr="00CD0D02">
              <w:rPr>
                <w:rFonts w:ascii="Times New Roman" w:hAnsi="Times New Roman"/>
                <w:spacing w:val="-3"/>
                <w:sz w:val="24"/>
                <w:szCs w:val="24"/>
              </w:rPr>
              <w:t>у</w:t>
            </w:r>
            <w:r w:rsidRPr="00CD0D02">
              <w:rPr>
                <w:rFonts w:ascii="Times New Roman" w:hAnsi="Times New Roman"/>
                <w:sz w:val="24"/>
                <w:szCs w:val="24"/>
              </w:rPr>
              <w:t xml:space="preserve">ры </w:t>
            </w:r>
            <w:r w:rsidRPr="00CD0D02">
              <w:rPr>
                <w:rFonts w:ascii="Times New Roman" w:hAnsi="Times New Roman"/>
                <w:spacing w:val="-1"/>
                <w:w w:val="99"/>
                <w:sz w:val="24"/>
                <w:szCs w:val="24"/>
              </w:rPr>
              <w:t>в</w:t>
            </w:r>
            <w:r w:rsidRPr="00CD0D02">
              <w:rPr>
                <w:rFonts w:ascii="Times New Roman" w:hAnsi="Times New Roman"/>
                <w:sz w:val="24"/>
                <w:szCs w:val="24"/>
              </w:rPr>
              <w:t>ыска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ыбора</w:t>
            </w:r>
            <w:r w:rsidR="002D799B">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еоб</w:t>
            </w:r>
            <w:r w:rsidRPr="00CD0D02">
              <w:rPr>
                <w:rFonts w:ascii="Times New Roman" w:hAnsi="Times New Roman"/>
                <w:spacing w:val="1"/>
                <w:sz w:val="24"/>
                <w:szCs w:val="24"/>
              </w:rPr>
              <w:t>х</w:t>
            </w:r>
            <w:r w:rsidRPr="00CD0D02">
              <w:rPr>
                <w:rFonts w:ascii="Times New Roman" w:hAnsi="Times New Roman"/>
                <w:sz w:val="24"/>
                <w:szCs w:val="24"/>
              </w:rPr>
              <w:t>од</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2"/>
                <w:sz w:val="24"/>
                <w:szCs w:val="24"/>
              </w:rPr>
              <w:t>ы</w:t>
            </w:r>
            <w:r w:rsidRPr="00CD0D02">
              <w:rPr>
                <w:rFonts w:ascii="Times New Roman" w:hAnsi="Times New Roman"/>
                <w:sz w:val="24"/>
                <w:szCs w:val="24"/>
              </w:rPr>
              <w:t>х</w:t>
            </w:r>
            <w:r w:rsidR="002D799B">
              <w:rPr>
                <w:rFonts w:ascii="Times New Roman" w:hAnsi="Times New Roman"/>
                <w:sz w:val="24"/>
                <w:szCs w:val="24"/>
              </w:rPr>
              <w:t xml:space="preserve"> </w:t>
            </w:r>
            <w:r w:rsidRPr="00CD0D02">
              <w:rPr>
                <w:rFonts w:ascii="Times New Roman" w:hAnsi="Times New Roman"/>
                <w:spacing w:val="-1"/>
                <w:sz w:val="24"/>
                <w:szCs w:val="24"/>
              </w:rPr>
              <w:t>я</w:t>
            </w:r>
            <w:r w:rsidRPr="00CD0D02">
              <w:rPr>
                <w:rFonts w:ascii="Times New Roman" w:hAnsi="Times New Roman"/>
                <w:w w:val="99"/>
                <w:sz w:val="24"/>
                <w:szCs w:val="24"/>
              </w:rPr>
              <w:t>з</w:t>
            </w:r>
            <w:r w:rsidRPr="00CD0D02">
              <w:rPr>
                <w:rFonts w:ascii="Times New Roman" w:hAnsi="Times New Roman"/>
                <w:sz w:val="24"/>
                <w:szCs w:val="24"/>
              </w:rPr>
              <w:t>ыко</w:t>
            </w:r>
            <w:r w:rsidRPr="00CD0D02">
              <w:rPr>
                <w:rFonts w:ascii="Times New Roman" w:hAnsi="Times New Roman"/>
                <w:w w:val="99"/>
                <w:sz w:val="24"/>
                <w:szCs w:val="24"/>
              </w:rPr>
              <w:t>в</w:t>
            </w:r>
            <w:r w:rsidRPr="00CD0D02">
              <w:rPr>
                <w:rFonts w:ascii="Times New Roman" w:hAnsi="Times New Roman"/>
                <w:sz w:val="24"/>
                <w:szCs w:val="24"/>
              </w:rPr>
              <w:t>ых</w:t>
            </w:r>
            <w:r w:rsidR="002D799B">
              <w:rPr>
                <w:rFonts w:ascii="Times New Roman" w:hAnsi="Times New Roman"/>
                <w:sz w:val="24"/>
                <w:szCs w:val="24"/>
              </w:rPr>
              <w:t xml:space="preserve"> </w:t>
            </w:r>
            <w:r w:rsidRPr="00CD0D02">
              <w:rPr>
                <w:rFonts w:ascii="Times New Roman" w:hAnsi="Times New Roman"/>
                <w:sz w:val="24"/>
                <w:szCs w:val="24"/>
              </w:rPr>
              <w:t>ср</w:t>
            </w:r>
            <w:r w:rsidRPr="00CD0D02">
              <w:rPr>
                <w:rFonts w:ascii="Times New Roman" w:hAnsi="Times New Roman"/>
                <w:spacing w:val="-1"/>
                <w:sz w:val="24"/>
                <w:szCs w:val="24"/>
              </w:rPr>
              <w:t>е</w:t>
            </w:r>
            <w:r w:rsidRPr="00CD0D02">
              <w:rPr>
                <w:rFonts w:ascii="Times New Roman" w:hAnsi="Times New Roman"/>
                <w:sz w:val="24"/>
                <w:szCs w:val="24"/>
              </w:rPr>
              <w:t>дс</w:t>
            </w:r>
            <w:r w:rsidRPr="00CD0D02">
              <w:rPr>
                <w:rFonts w:ascii="Times New Roman" w:hAnsi="Times New Roman"/>
                <w:w w:val="99"/>
                <w:sz w:val="24"/>
                <w:szCs w:val="24"/>
              </w:rPr>
              <w:t>тв</w:t>
            </w:r>
            <w:r w:rsidR="002D799B">
              <w:rPr>
                <w:rFonts w:ascii="Times New Roman" w:hAnsi="Times New Roman"/>
                <w:w w:val="99"/>
                <w:sz w:val="24"/>
                <w:szCs w:val="24"/>
              </w:rPr>
              <w:t xml:space="preserve"> </w:t>
            </w:r>
            <w:r w:rsidRPr="00CD0D02">
              <w:rPr>
                <w:rFonts w:ascii="Times New Roman" w:hAnsi="Times New Roman"/>
                <w:spacing w:val="-1"/>
                <w:w w:val="99"/>
                <w:sz w:val="24"/>
                <w:szCs w:val="24"/>
              </w:rPr>
              <w:t>(</w:t>
            </w:r>
            <w:r w:rsidRPr="00CD0D02">
              <w:rPr>
                <w:rFonts w:ascii="Times New Roman" w:hAnsi="Times New Roman"/>
                <w:sz w:val="24"/>
                <w:szCs w:val="24"/>
              </w:rPr>
              <w:t>8</w:t>
            </w:r>
            <w:r w:rsidRPr="00CD0D02">
              <w:rPr>
                <w:rFonts w:ascii="Times New Roman" w:hAnsi="Times New Roman"/>
                <w:spacing w:val="1"/>
                <w:sz w:val="24"/>
                <w:szCs w:val="24"/>
              </w:rPr>
              <w:t>0</w:t>
            </w:r>
            <w:r w:rsidRPr="00CD0D02">
              <w:rPr>
                <w:rFonts w:ascii="Times New Roman" w:hAnsi="Times New Roman"/>
                <w:w w:val="99"/>
                <w:sz w:val="24"/>
                <w:szCs w:val="24"/>
              </w:rPr>
              <w:t>-</w:t>
            </w:r>
            <w:r w:rsidRPr="00CD0D02">
              <w:rPr>
                <w:rFonts w:ascii="Times New Roman" w:hAnsi="Times New Roman"/>
                <w:sz w:val="24"/>
                <w:szCs w:val="24"/>
              </w:rPr>
              <w:t>90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w w:val="99"/>
                <w:sz w:val="24"/>
                <w:szCs w:val="24"/>
              </w:rPr>
              <w:t>)</w:t>
            </w:r>
            <w:r w:rsidRPr="00CD0D02">
              <w:rPr>
                <w:rFonts w:ascii="Times New Roman" w:hAnsi="Times New Roman"/>
                <w:sz w:val="24"/>
                <w:szCs w:val="24"/>
              </w:rPr>
              <w:t>.</w:t>
            </w:r>
          </w:p>
        </w:tc>
      </w:tr>
      <w:tr w:rsidR="007B27DF" w:rsidRPr="00CD0D02" w:rsidTr="002D799B">
        <w:tc>
          <w:tcPr>
            <w:tcW w:w="437"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lastRenderedPageBreak/>
              <w:t>2</w:t>
            </w:r>
          </w:p>
        </w:tc>
        <w:tc>
          <w:tcPr>
            <w:tcW w:w="2223"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t>Чтение и развитие речи</w:t>
            </w:r>
          </w:p>
        </w:tc>
        <w:tc>
          <w:tcPr>
            <w:tcW w:w="6662" w:type="dxa"/>
          </w:tcPr>
          <w:p w:rsidR="007B27DF" w:rsidRPr="00CD0D02" w:rsidRDefault="007B27DF" w:rsidP="00180143">
            <w:pPr>
              <w:numPr>
                <w:ilvl w:val="0"/>
                <w:numId w:val="27"/>
              </w:numPr>
              <w:tabs>
                <w:tab w:val="left" w:pos="459"/>
                <w:tab w:val="left" w:pos="1056"/>
              </w:tabs>
              <w:spacing w:before="3"/>
              <w:ind w:right="1362" w:hanging="284"/>
              <w:rPr>
                <w:rFonts w:ascii="Times New Roman" w:hAnsi="Times New Roman"/>
                <w:sz w:val="24"/>
                <w:szCs w:val="24"/>
              </w:rPr>
            </w:pPr>
            <w:r w:rsidRPr="00CD0D02">
              <w:rPr>
                <w:rFonts w:ascii="Times New Roman" w:hAnsi="Times New Roman"/>
                <w:sz w:val="24"/>
                <w:szCs w:val="24"/>
              </w:rPr>
              <w:t>со</w:t>
            </w:r>
            <w:r w:rsidRPr="00CD0D02">
              <w:rPr>
                <w:rFonts w:ascii="Times New Roman" w:hAnsi="Times New Roman"/>
                <w:w w:val="99"/>
                <w:sz w:val="24"/>
                <w:szCs w:val="24"/>
              </w:rPr>
              <w:t>в</w:t>
            </w:r>
            <w:r w:rsidRPr="00CD0D02">
              <w:rPr>
                <w:rFonts w:ascii="Times New Roman" w:hAnsi="Times New Roman"/>
                <w:spacing w:val="-2"/>
                <w:sz w:val="24"/>
                <w:szCs w:val="24"/>
              </w:rPr>
              <w:t>е</w:t>
            </w:r>
            <w:r w:rsidRPr="00CD0D02">
              <w:rPr>
                <w:rFonts w:ascii="Times New Roman" w:hAnsi="Times New Roman"/>
                <w:sz w:val="24"/>
                <w:szCs w:val="24"/>
              </w:rPr>
              <w:t>р</w:t>
            </w:r>
            <w:r w:rsidRPr="00CD0D02">
              <w:rPr>
                <w:rFonts w:ascii="Times New Roman" w:hAnsi="Times New Roman"/>
                <w:w w:val="99"/>
                <w:sz w:val="24"/>
                <w:szCs w:val="24"/>
              </w:rPr>
              <w:t>ш</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 в</w:t>
            </w:r>
            <w:r w:rsidRPr="00CD0D02">
              <w:rPr>
                <w:rFonts w:ascii="Times New Roman" w:hAnsi="Times New Roman"/>
                <w:sz w:val="24"/>
                <w:szCs w:val="24"/>
              </w:rPr>
              <w:t xml:space="preserve">се </w:t>
            </w:r>
            <w:r w:rsidRPr="00CD0D02">
              <w:rPr>
                <w:rFonts w:ascii="Times New Roman" w:hAnsi="Times New Roman"/>
                <w:spacing w:val="2"/>
                <w:sz w:val="24"/>
                <w:szCs w:val="24"/>
              </w:rPr>
              <w:t>к</w:t>
            </w:r>
            <w:r w:rsidRPr="00CD0D02">
              <w:rPr>
                <w:rFonts w:ascii="Times New Roman" w:hAnsi="Times New Roman"/>
                <w:sz w:val="24"/>
                <w:szCs w:val="24"/>
              </w:rPr>
              <w:t>а</w:t>
            </w:r>
            <w:r w:rsidRPr="00CD0D02">
              <w:rPr>
                <w:rFonts w:ascii="Times New Roman" w:hAnsi="Times New Roman"/>
                <w:spacing w:val="-1"/>
                <w:sz w:val="24"/>
                <w:szCs w:val="24"/>
              </w:rPr>
              <w:t>чес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2"/>
                <w:w w:val="99"/>
                <w:sz w:val="24"/>
                <w:szCs w:val="24"/>
              </w:rPr>
              <w:t>н</w:t>
            </w:r>
            <w:r w:rsidRPr="00CD0D02">
              <w:rPr>
                <w:rFonts w:ascii="Times New Roman" w:hAnsi="Times New Roman"/>
                <w:spacing w:val="-2"/>
                <w:sz w:val="24"/>
                <w:szCs w:val="24"/>
              </w:rPr>
              <w:t>о</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ч</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pacing w:val="-1"/>
                <w:sz w:val="24"/>
                <w:szCs w:val="24"/>
              </w:rPr>
              <w:t>с</w:t>
            </w:r>
            <w:r w:rsidRPr="00CD0D02">
              <w:rPr>
                <w:rFonts w:ascii="Times New Roman" w:hAnsi="Times New Roman"/>
                <w:spacing w:val="2"/>
                <w:w w:val="99"/>
                <w:sz w:val="24"/>
                <w:szCs w:val="24"/>
              </w:rPr>
              <w:t>л</w:t>
            </w:r>
            <w:r w:rsidRPr="00CD0D02">
              <w:rPr>
                <w:rFonts w:ascii="Times New Roman" w:hAnsi="Times New Roman"/>
                <w:spacing w:val="-6"/>
                <w:sz w:val="24"/>
                <w:szCs w:val="24"/>
              </w:rPr>
              <w:t>у</w:t>
            </w:r>
            <w:r w:rsidRPr="00CD0D02">
              <w:rPr>
                <w:rFonts w:ascii="Times New Roman" w:hAnsi="Times New Roman"/>
                <w:spacing w:val="1"/>
                <w:sz w:val="24"/>
                <w:szCs w:val="24"/>
              </w:rPr>
              <w:t>х</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056"/>
              </w:tabs>
              <w:spacing w:line="239" w:lineRule="auto"/>
              <w:ind w:right="366" w:hanging="284"/>
              <w:rPr>
                <w:rFonts w:ascii="Times New Roman" w:hAnsi="Times New Roman"/>
                <w:sz w:val="24"/>
                <w:szCs w:val="24"/>
              </w:rPr>
            </w:pPr>
            <w:r w:rsidRPr="00CD0D02">
              <w:rPr>
                <w:rFonts w:ascii="Times New Roman" w:hAnsi="Times New Roman"/>
                <w:sz w:val="24"/>
                <w:szCs w:val="24"/>
              </w:rPr>
              <w:t>осо</w:t>
            </w:r>
            <w:r w:rsidRPr="00CD0D02">
              <w:rPr>
                <w:rFonts w:ascii="Times New Roman" w:hAnsi="Times New Roman"/>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 ч</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с</w:t>
            </w:r>
            <w:r w:rsidRPr="00CD0D02">
              <w:rPr>
                <w:rFonts w:ascii="Times New Roman" w:hAnsi="Times New Roman"/>
                <w:spacing w:val="1"/>
                <w:w w:val="99"/>
                <w:sz w:val="24"/>
                <w:szCs w:val="24"/>
              </w:rPr>
              <w:t>л</w:t>
            </w:r>
            <w:r w:rsidRPr="00CD0D02">
              <w:rPr>
                <w:rFonts w:ascii="Times New Roman" w:hAnsi="Times New Roman"/>
                <w:spacing w:val="-6"/>
                <w:sz w:val="24"/>
                <w:szCs w:val="24"/>
              </w:rPr>
              <w:t>у</w:t>
            </w:r>
            <w:r w:rsidRPr="00CD0D02">
              <w:rPr>
                <w:rFonts w:ascii="Times New Roman" w:hAnsi="Times New Roman"/>
                <w:sz w:val="24"/>
                <w:szCs w:val="24"/>
              </w:rPr>
              <w:t>х</w:t>
            </w:r>
            <w:r w:rsidR="002D799B">
              <w:rPr>
                <w:rFonts w:ascii="Times New Roman" w:hAnsi="Times New Roman"/>
                <w:sz w:val="24"/>
                <w:szCs w:val="24"/>
              </w:rPr>
              <w:t xml:space="preserve">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 себя дос</w:t>
            </w:r>
            <w:r w:rsidRPr="00CD0D02">
              <w:rPr>
                <w:rFonts w:ascii="Times New Roman" w:hAnsi="Times New Roman"/>
                <w:spacing w:val="2"/>
                <w:w w:val="99"/>
                <w:sz w:val="24"/>
                <w:szCs w:val="24"/>
              </w:rPr>
              <w:t>т</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н</w:t>
            </w:r>
            <w:r w:rsidRPr="00CD0D02">
              <w:rPr>
                <w:rFonts w:ascii="Times New Roman" w:hAnsi="Times New Roman"/>
                <w:sz w:val="24"/>
                <w:szCs w:val="24"/>
              </w:rPr>
              <w:t>ые</w:t>
            </w:r>
            <w:r w:rsidR="002D799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 содерж</w:t>
            </w:r>
            <w:r w:rsidRPr="00CD0D02">
              <w:rPr>
                <w:rFonts w:ascii="Times New Roman" w:hAnsi="Times New Roman"/>
                <w:spacing w:val="-2"/>
                <w:sz w:val="24"/>
                <w:szCs w:val="24"/>
              </w:rPr>
              <w:t>а</w:t>
            </w:r>
            <w:r w:rsidRPr="00CD0D02">
              <w:rPr>
                <w:rFonts w:ascii="Times New Roman" w:hAnsi="Times New Roman"/>
                <w:spacing w:val="3"/>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ю</w:t>
            </w:r>
            <w:r w:rsidR="002D799B">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екс</w:t>
            </w:r>
            <w:r w:rsidRPr="00CD0D02">
              <w:rPr>
                <w:rFonts w:ascii="Times New Roman" w:hAnsi="Times New Roman"/>
                <w:w w:val="99"/>
                <w:sz w:val="24"/>
                <w:szCs w:val="24"/>
              </w:rPr>
              <w:t>т</w:t>
            </w:r>
            <w:r w:rsidRPr="00CD0D02">
              <w:rPr>
                <w:rFonts w:ascii="Times New Roman" w:hAnsi="Times New Roman"/>
                <w:sz w:val="24"/>
                <w:szCs w:val="24"/>
              </w:rPr>
              <w:t>ы, с</w:t>
            </w:r>
            <w:r w:rsidRPr="00CD0D02">
              <w:rPr>
                <w:rFonts w:ascii="Times New Roman" w:hAnsi="Times New Roman"/>
                <w:spacing w:val="-1"/>
                <w:sz w:val="24"/>
                <w:szCs w:val="24"/>
              </w:rPr>
              <w:t>ам</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 о</w:t>
            </w: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у</w:t>
            </w:r>
            <w:r w:rsidR="002D799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2"/>
                <w:sz w:val="24"/>
                <w:szCs w:val="24"/>
              </w:rPr>
              <w:t>я</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056"/>
              </w:tabs>
              <w:spacing w:line="239" w:lineRule="auto"/>
              <w:ind w:right="194" w:hanging="284"/>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тв</w:t>
            </w:r>
            <w:r w:rsidRPr="00CD0D02">
              <w:rPr>
                <w:rFonts w:ascii="Times New Roman" w:hAnsi="Times New Roman"/>
                <w:sz w:val="24"/>
                <w:szCs w:val="24"/>
              </w:rPr>
              <w:t>е</w:t>
            </w:r>
            <w:r w:rsidRPr="00CD0D02">
              <w:rPr>
                <w:rFonts w:ascii="Times New Roman" w:hAnsi="Times New Roman"/>
                <w:spacing w:val="-1"/>
                <w:sz w:val="24"/>
                <w:szCs w:val="24"/>
              </w:rPr>
              <w:t>ча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z w:val="24"/>
                <w:szCs w:val="24"/>
              </w:rPr>
              <w:t>росы</w:t>
            </w:r>
            <w:r w:rsidR="002D799B">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z w:val="24"/>
                <w:szCs w:val="24"/>
              </w:rPr>
              <w:t>о фак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spacing w:val="1"/>
                <w:sz w:val="24"/>
                <w:szCs w:val="24"/>
              </w:rPr>
              <w:t>м</w:t>
            </w:r>
            <w:r w:rsidRPr="00CD0D02">
              <w:rPr>
                <w:rFonts w:ascii="Times New Roman" w:hAnsi="Times New Roman"/>
                <w:sz w:val="24"/>
                <w:szCs w:val="24"/>
              </w:rPr>
              <w:t>у</w:t>
            </w:r>
            <w:r w:rsidR="002D799B">
              <w:rPr>
                <w:rFonts w:ascii="Times New Roman" w:hAnsi="Times New Roman"/>
                <w:sz w:val="24"/>
                <w:szCs w:val="24"/>
              </w:rPr>
              <w:t xml:space="preserve"> </w:t>
            </w:r>
            <w:r w:rsidRPr="00CD0D02">
              <w:rPr>
                <w:rFonts w:ascii="Times New Roman" w:hAnsi="Times New Roman"/>
                <w:spacing w:val="-1"/>
                <w:sz w:val="24"/>
                <w:szCs w:val="24"/>
              </w:rPr>
              <w:t>с</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sz w:val="24"/>
                <w:szCs w:val="24"/>
              </w:rPr>
              <w:t>ержа</w:t>
            </w:r>
            <w:r w:rsidRPr="00CD0D02">
              <w:rPr>
                <w:rFonts w:ascii="Times New Roman" w:hAnsi="Times New Roman"/>
                <w:spacing w:val="1"/>
                <w:w w:val="99"/>
                <w:sz w:val="24"/>
                <w:szCs w:val="24"/>
              </w:rPr>
              <w:t>ни</w:t>
            </w:r>
            <w:r w:rsidRPr="00CD0D02">
              <w:rPr>
                <w:rFonts w:ascii="Times New Roman" w:hAnsi="Times New Roman"/>
                <w:w w:val="99"/>
                <w:sz w:val="24"/>
                <w:szCs w:val="24"/>
              </w:rPr>
              <w:t>ю</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w:t>
            </w:r>
            <w:r w:rsidRPr="00CD0D02">
              <w:rPr>
                <w:rFonts w:ascii="Times New Roman" w:hAnsi="Times New Roman"/>
                <w:w w:val="99"/>
                <w:sz w:val="24"/>
                <w:szCs w:val="24"/>
              </w:rPr>
              <w:t>зв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2"/>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sz w:val="24"/>
                <w:szCs w:val="24"/>
              </w:rPr>
              <w:t>м</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w:t>
            </w:r>
            <w:r w:rsidR="002D799B">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spacing w:val="3"/>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я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а </w:t>
            </w:r>
            <w:r w:rsidRPr="00CD0D02">
              <w:rPr>
                <w:rFonts w:ascii="Times New Roman" w:hAnsi="Times New Roman"/>
                <w:spacing w:val="-1"/>
                <w:sz w:val="24"/>
                <w:szCs w:val="24"/>
              </w:rPr>
              <w:t>а</w:t>
            </w:r>
            <w:r w:rsidRPr="00CD0D02">
              <w:rPr>
                <w:rFonts w:ascii="Times New Roman" w:hAnsi="Times New Roman"/>
                <w:w w:val="99"/>
                <w:sz w:val="24"/>
                <w:szCs w:val="24"/>
              </w:rPr>
              <w:t>вт</w:t>
            </w:r>
            <w:r w:rsidRPr="00CD0D02">
              <w:rPr>
                <w:rFonts w:ascii="Times New Roman" w:hAnsi="Times New Roman"/>
                <w:sz w:val="24"/>
                <w:szCs w:val="24"/>
              </w:rPr>
              <w:t>ор</w:t>
            </w:r>
            <w:r w:rsidRPr="00CD0D02">
              <w:rPr>
                <w:rFonts w:ascii="Times New Roman" w:hAnsi="Times New Roman"/>
                <w:spacing w:val="-1"/>
                <w:sz w:val="24"/>
                <w:szCs w:val="24"/>
              </w:rPr>
              <w:t>а</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056"/>
              </w:tabs>
              <w:spacing w:line="239" w:lineRule="auto"/>
              <w:ind w:right="404" w:hanging="284"/>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w w:val="99"/>
                <w:sz w:val="24"/>
                <w:szCs w:val="24"/>
              </w:rPr>
              <w:t>ни</w:t>
            </w:r>
            <w:r w:rsidRPr="00CD0D02">
              <w:rPr>
                <w:rFonts w:ascii="Times New Roman" w:hAnsi="Times New Roman"/>
                <w:sz w:val="24"/>
                <w:szCs w:val="24"/>
              </w:rPr>
              <w:t>е</w:t>
            </w:r>
            <w:r w:rsidR="002D799B">
              <w:rPr>
                <w:rFonts w:ascii="Times New Roman" w:hAnsi="Times New Roman"/>
                <w:sz w:val="24"/>
                <w:szCs w:val="24"/>
              </w:rPr>
              <w:t xml:space="preserve"> </w:t>
            </w:r>
            <w:r w:rsidRPr="00CD0D02">
              <w:rPr>
                <w:rFonts w:ascii="Times New Roman" w:hAnsi="Times New Roman"/>
                <w:sz w:val="24"/>
                <w:szCs w:val="24"/>
              </w:rPr>
              <w:t xml:space="preserve">к </w:t>
            </w:r>
            <w:r w:rsidR="002D799B">
              <w:rPr>
                <w:rFonts w:ascii="Times New Roman" w:hAnsi="Times New Roman"/>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еро</w:t>
            </w:r>
            <w:r w:rsidRPr="00CD0D02">
              <w:rPr>
                <w:rFonts w:ascii="Times New Roman" w:hAnsi="Times New Roman"/>
                <w:w w:val="99"/>
                <w:sz w:val="24"/>
                <w:szCs w:val="24"/>
              </w:rPr>
              <w:t>ю</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2"/>
                <w:sz w:val="24"/>
                <w:szCs w:val="24"/>
              </w:rPr>
              <w:t>с</w:t>
            </w:r>
            <w:r w:rsidRPr="00CD0D02">
              <w:rPr>
                <w:rFonts w:ascii="Times New Roman" w:hAnsi="Times New Roman"/>
                <w:spacing w:val="1"/>
                <w:w w:val="99"/>
                <w:sz w:val="24"/>
                <w:szCs w:val="24"/>
              </w:rPr>
              <w:t>т</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sz w:val="24"/>
                <w:szCs w:val="24"/>
              </w:rPr>
              <w:t xml:space="preserve">; </w:t>
            </w:r>
            <w:r w:rsidRPr="00CD0D02">
              <w:rPr>
                <w:rFonts w:ascii="Times New Roman" w:hAnsi="Times New Roman"/>
                <w:spacing w:val="2"/>
                <w:sz w:val="24"/>
                <w:szCs w:val="24"/>
              </w:rPr>
              <w:t>д</w:t>
            </w:r>
            <w:r w:rsidRPr="00CD0D02">
              <w:rPr>
                <w:rFonts w:ascii="Times New Roman" w:hAnsi="Times New Roman"/>
                <w:sz w:val="24"/>
                <w:szCs w:val="24"/>
              </w:rPr>
              <w:t>е</w:t>
            </w:r>
            <w:r w:rsidRPr="00CD0D02">
              <w:rPr>
                <w:rFonts w:ascii="Times New Roman" w:hAnsi="Times New Roman"/>
                <w:w w:val="99"/>
                <w:sz w:val="24"/>
                <w:szCs w:val="24"/>
              </w:rPr>
              <w:t>ли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spacing w:val="-1"/>
                <w:sz w:val="24"/>
                <w:szCs w:val="24"/>
              </w:rPr>
              <w:t>час</w:t>
            </w:r>
            <w:r w:rsidRPr="00CD0D02">
              <w:rPr>
                <w:rFonts w:ascii="Times New Roman" w:hAnsi="Times New Roman"/>
                <w:w w:val="99"/>
                <w:sz w:val="24"/>
                <w:szCs w:val="24"/>
              </w:rPr>
              <w:t>ти</w:t>
            </w:r>
            <w:r w:rsidR="002D799B">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w w:val="99"/>
                <w:sz w:val="24"/>
                <w:szCs w:val="24"/>
              </w:rPr>
              <w:t>н</w:t>
            </w:r>
            <w:r w:rsidRPr="00CD0D02">
              <w:rPr>
                <w:rFonts w:ascii="Times New Roman" w:hAnsi="Times New Roman"/>
                <w:sz w:val="24"/>
                <w:szCs w:val="24"/>
              </w:rPr>
              <w:t>ые</w:t>
            </w:r>
            <w:r w:rsidR="002D799B">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екс</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spacing w:val="-1"/>
                <w:w w:val="99"/>
                <w:sz w:val="24"/>
                <w:szCs w:val="24"/>
              </w:rPr>
              <w:t>(</w:t>
            </w:r>
            <w:r w:rsidRPr="00CD0D02">
              <w:rPr>
                <w:rFonts w:ascii="Times New Roman" w:hAnsi="Times New Roman"/>
                <w:sz w:val="24"/>
                <w:szCs w:val="24"/>
              </w:rPr>
              <w:t>с</w:t>
            </w:r>
            <w:r w:rsidR="002D799B">
              <w:rPr>
                <w:rFonts w:ascii="Times New Roman" w:hAnsi="Times New Roman"/>
                <w:sz w:val="24"/>
                <w:szCs w:val="24"/>
              </w:rPr>
              <w:t xml:space="preserve"> </w:t>
            </w:r>
            <w:r w:rsidRPr="00CD0D02">
              <w:rPr>
                <w:rFonts w:ascii="Times New Roman" w:hAnsi="Times New Roman"/>
                <w:spacing w:val="3"/>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щью</w:t>
            </w:r>
            <w:r w:rsidR="002D799B">
              <w:rPr>
                <w:rFonts w:ascii="Times New Roman" w:hAnsi="Times New Roman"/>
                <w:w w:val="99"/>
                <w:sz w:val="24"/>
                <w:szCs w:val="24"/>
              </w:rPr>
              <w:t xml:space="preserve"> </w:t>
            </w:r>
            <w:r w:rsidRPr="00CD0D02">
              <w:rPr>
                <w:rFonts w:ascii="Times New Roman" w:hAnsi="Times New Roman"/>
                <w:spacing w:val="-3"/>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w:t>
            </w:r>
            <w:r w:rsidR="002D799B">
              <w:rPr>
                <w:rFonts w:ascii="Times New Roman" w:hAnsi="Times New Roman"/>
                <w:w w:val="99"/>
                <w:sz w:val="24"/>
                <w:szCs w:val="24"/>
              </w:rPr>
              <w:t xml:space="preserve">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ере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п</w:t>
            </w:r>
            <w:r w:rsidRPr="00CD0D02">
              <w:rPr>
                <w:rFonts w:ascii="Times New Roman" w:hAnsi="Times New Roman"/>
                <w:sz w:val="24"/>
                <w:szCs w:val="24"/>
              </w:rPr>
              <w:t xml:space="preserve">о </w:t>
            </w:r>
            <w:r w:rsidRPr="00CD0D02">
              <w:rPr>
                <w:rFonts w:ascii="Times New Roman" w:hAnsi="Times New Roman"/>
                <w:spacing w:val="1"/>
                <w:w w:val="99"/>
                <w:sz w:val="24"/>
                <w:szCs w:val="24"/>
              </w:rPr>
              <w:t>п</w:t>
            </w:r>
            <w:r w:rsidRPr="00CD0D02">
              <w:rPr>
                <w:rFonts w:ascii="Times New Roman" w:hAnsi="Times New Roman"/>
                <w:spacing w:val="-1"/>
                <w:w w:val="99"/>
                <w:sz w:val="24"/>
                <w:szCs w:val="24"/>
              </w:rPr>
              <w:t>л</w:t>
            </w:r>
            <w:r w:rsidRPr="00CD0D02">
              <w:rPr>
                <w:rFonts w:ascii="Times New Roman" w:hAnsi="Times New Roman"/>
                <w:spacing w:val="-1"/>
                <w:sz w:val="24"/>
                <w:szCs w:val="24"/>
              </w:rPr>
              <w:t>а</w:t>
            </w:r>
            <w:r w:rsidRPr="00CD0D02">
              <w:rPr>
                <w:rFonts w:ascii="Times New Roman" w:hAnsi="Times New Roman"/>
                <w:spacing w:val="2"/>
                <w:w w:val="99"/>
                <w:sz w:val="24"/>
                <w:szCs w:val="24"/>
              </w:rPr>
              <w:t>н</w:t>
            </w:r>
            <w:r w:rsidRPr="00CD0D02">
              <w:rPr>
                <w:rFonts w:ascii="Times New Roman" w:hAnsi="Times New Roman"/>
                <w:spacing w:val="-3"/>
                <w:sz w:val="24"/>
                <w:szCs w:val="24"/>
              </w:rPr>
              <w:t>у</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056"/>
              </w:tabs>
              <w:spacing w:line="239" w:lineRule="auto"/>
              <w:ind w:right="458" w:hanging="284"/>
              <w:rPr>
                <w:rFonts w:ascii="Times New Roman" w:hAnsi="Times New Roman"/>
                <w:sz w:val="24"/>
                <w:szCs w:val="24"/>
              </w:rPr>
            </w:pP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2D799B">
              <w:rPr>
                <w:rFonts w:ascii="Times New Roman" w:hAnsi="Times New Roman"/>
                <w:w w:val="99"/>
                <w:sz w:val="24"/>
                <w:szCs w:val="24"/>
              </w:rPr>
              <w:t xml:space="preserve"> </w:t>
            </w:r>
            <w:r w:rsidRPr="00CD0D02">
              <w:rPr>
                <w:rFonts w:ascii="Times New Roman" w:hAnsi="Times New Roman"/>
                <w:w w:val="99"/>
                <w:sz w:val="24"/>
                <w:szCs w:val="24"/>
              </w:rPr>
              <w:t>в</w:t>
            </w:r>
            <w:r w:rsidR="002D799B">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екс</w:t>
            </w:r>
            <w:r w:rsidRPr="00CD0D02">
              <w:rPr>
                <w:rFonts w:ascii="Times New Roman" w:hAnsi="Times New Roman"/>
                <w:w w:val="99"/>
                <w:sz w:val="24"/>
                <w:szCs w:val="24"/>
              </w:rPr>
              <w:t>т</w:t>
            </w:r>
            <w:r w:rsidRPr="00CD0D02">
              <w:rPr>
                <w:rFonts w:ascii="Times New Roman" w:hAnsi="Times New Roman"/>
                <w:sz w:val="24"/>
                <w:szCs w:val="24"/>
              </w:rPr>
              <w:t>е</w:t>
            </w:r>
            <w:r w:rsidR="002D799B">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pacing w:val="-2"/>
                <w:sz w:val="24"/>
                <w:szCs w:val="24"/>
              </w:rPr>
              <w:t>е</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pacing w:val="-3"/>
                <w:sz w:val="24"/>
                <w:szCs w:val="24"/>
              </w:rPr>
              <w:t>а</w:t>
            </w:r>
            <w:r w:rsidRPr="00CD0D02">
              <w:rPr>
                <w:rFonts w:ascii="Times New Roman" w:hAnsi="Times New Roman"/>
                <w:sz w:val="24"/>
                <w:szCs w:val="24"/>
              </w:rPr>
              <w:t>комые</w:t>
            </w:r>
            <w:r w:rsidRPr="00CD0D02">
              <w:rPr>
                <w:rFonts w:ascii="Times New Roman" w:hAnsi="Times New Roman"/>
                <w:spacing w:val="-1"/>
                <w:sz w:val="24"/>
                <w:szCs w:val="24"/>
              </w:rPr>
              <w:t xml:space="preserve"> 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002D799B">
              <w:rPr>
                <w:rFonts w:ascii="Times New Roman" w:hAnsi="Times New Roman"/>
                <w:sz w:val="24"/>
                <w:szCs w:val="24"/>
              </w:rPr>
              <w:t xml:space="preserve">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ыр</w:t>
            </w:r>
            <w:r w:rsidRPr="00CD0D02">
              <w:rPr>
                <w:rFonts w:ascii="Times New Roman" w:hAnsi="Times New Roman"/>
                <w:spacing w:val="-1"/>
                <w:sz w:val="24"/>
                <w:szCs w:val="24"/>
              </w:rPr>
              <w:t>а</w:t>
            </w:r>
            <w:r w:rsidRPr="00CD0D02">
              <w:rPr>
                <w:rFonts w:ascii="Times New Roman" w:hAnsi="Times New Roman"/>
                <w:sz w:val="24"/>
                <w:szCs w:val="24"/>
              </w:rPr>
              <w:t>ж</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об</w:t>
            </w:r>
            <w:r w:rsidRPr="00CD0D02">
              <w:rPr>
                <w:rFonts w:ascii="Times New Roman" w:hAnsi="Times New Roman"/>
                <w:spacing w:val="1"/>
                <w:w w:val="99"/>
                <w:sz w:val="24"/>
                <w:szCs w:val="24"/>
              </w:rPr>
              <w:t>ъ</w:t>
            </w:r>
            <w:r w:rsidRPr="00CD0D02">
              <w:rPr>
                <w:rFonts w:ascii="Times New Roman" w:hAnsi="Times New Roman"/>
                <w:sz w:val="24"/>
                <w:szCs w:val="24"/>
              </w:rPr>
              <w:t>яс</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2D799B">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х </w:t>
            </w:r>
            <w:r w:rsidRPr="00CD0D02">
              <w:rPr>
                <w:rFonts w:ascii="Times New Roman" w:hAnsi="Times New Roman"/>
                <w:spacing w:val="1"/>
                <w:w w:val="99"/>
                <w:sz w:val="24"/>
                <w:szCs w:val="24"/>
              </w:rPr>
              <w:t>з</w:t>
            </w:r>
            <w:r w:rsidRPr="00CD0D02">
              <w:rPr>
                <w:rFonts w:ascii="Times New Roman" w:hAnsi="Times New Roman"/>
                <w:w w:val="99"/>
                <w:sz w:val="24"/>
                <w:szCs w:val="24"/>
              </w:rPr>
              <w:t>н</w:t>
            </w:r>
            <w:r w:rsidRPr="00CD0D02">
              <w:rPr>
                <w:rFonts w:ascii="Times New Roman" w:hAnsi="Times New Roman"/>
                <w:sz w:val="24"/>
                <w:szCs w:val="24"/>
              </w:rPr>
              <w:t>ач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с</w:t>
            </w:r>
            <w:r w:rsidR="002D799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щью</w:t>
            </w:r>
            <w:r w:rsidR="002D799B">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p>
          <w:p w:rsidR="007B27DF" w:rsidRPr="00CD0D02" w:rsidRDefault="007B27DF" w:rsidP="00180143">
            <w:pPr>
              <w:numPr>
                <w:ilvl w:val="0"/>
                <w:numId w:val="27"/>
              </w:numPr>
              <w:tabs>
                <w:tab w:val="left" w:pos="459"/>
                <w:tab w:val="left" w:pos="1116"/>
              </w:tabs>
              <w:spacing w:line="239" w:lineRule="auto"/>
              <w:ind w:right="-20" w:hanging="284"/>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2"/>
                <w:sz w:val="24"/>
                <w:szCs w:val="24"/>
              </w:rPr>
              <w:t>а</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ти</w:t>
            </w:r>
            <w:r w:rsidRPr="00CD0D02">
              <w:rPr>
                <w:rFonts w:ascii="Times New Roman" w:hAnsi="Times New Roman"/>
                <w:spacing w:val="3"/>
                <w:sz w:val="24"/>
                <w:szCs w:val="24"/>
              </w:rPr>
              <w:t>х</w:t>
            </w:r>
            <w:r w:rsidRPr="00CD0D02">
              <w:rPr>
                <w:rFonts w:ascii="Times New Roman" w:hAnsi="Times New Roman"/>
                <w:sz w:val="24"/>
                <w:szCs w:val="24"/>
              </w:rPr>
              <w:t>о</w:t>
            </w:r>
            <w:r w:rsidRPr="00CD0D02">
              <w:rPr>
                <w:rFonts w:ascii="Times New Roman" w:hAnsi="Times New Roman"/>
                <w:w w:val="99"/>
                <w:sz w:val="24"/>
                <w:szCs w:val="24"/>
              </w:rPr>
              <w:t>тв</w:t>
            </w:r>
            <w:r w:rsidRPr="00CD0D02">
              <w:rPr>
                <w:rFonts w:ascii="Times New Roman" w:hAnsi="Times New Roman"/>
                <w:sz w:val="24"/>
                <w:szCs w:val="24"/>
              </w:rPr>
              <w:t>оре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2"/>
                <w:w w:val="99"/>
                <w:sz w:val="24"/>
                <w:szCs w:val="24"/>
              </w:rPr>
              <w:t>и</w:t>
            </w:r>
            <w:r w:rsidRPr="00CD0D02">
              <w:rPr>
                <w:rFonts w:ascii="Times New Roman" w:hAnsi="Times New Roman"/>
                <w:spacing w:val="3"/>
                <w:w w:val="99"/>
                <w:sz w:val="24"/>
                <w:szCs w:val="24"/>
              </w:rPr>
              <w:t>з</w:t>
            </w:r>
            <w:r w:rsidRPr="00CD0D02">
              <w:rPr>
                <w:rFonts w:ascii="Times New Roman" w:hAnsi="Times New Roman"/>
                <w:spacing w:val="-4"/>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ть</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056"/>
              </w:tabs>
              <w:spacing w:line="241" w:lineRule="auto"/>
              <w:ind w:right="451" w:hanging="284"/>
              <w:rPr>
                <w:rFonts w:ascii="Times New Roman" w:hAnsi="Times New Roman"/>
                <w:sz w:val="24"/>
                <w:szCs w:val="24"/>
              </w:rPr>
            </w:pPr>
            <w:r w:rsidRPr="00CD0D02">
              <w:rPr>
                <w:rFonts w:ascii="Times New Roman" w:hAnsi="Times New Roman"/>
                <w:sz w:val="24"/>
                <w:szCs w:val="24"/>
              </w:rPr>
              <w:t>с</w:t>
            </w:r>
            <w:r w:rsidRPr="00CD0D02">
              <w:rPr>
                <w:rFonts w:ascii="Times New Roman" w:hAnsi="Times New Roman"/>
                <w:spacing w:val="-1"/>
                <w:sz w:val="24"/>
                <w:szCs w:val="24"/>
              </w:rPr>
              <w:t>ам</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 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ебо</w:t>
            </w:r>
            <w:r w:rsidRPr="00CD0D02">
              <w:rPr>
                <w:rFonts w:ascii="Times New Roman" w:hAnsi="Times New Roman"/>
                <w:w w:val="99"/>
                <w:sz w:val="24"/>
                <w:szCs w:val="24"/>
              </w:rPr>
              <w:t>льш</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о об</w:t>
            </w:r>
            <w:r w:rsidRPr="00CD0D02">
              <w:rPr>
                <w:rFonts w:ascii="Times New Roman" w:hAnsi="Times New Roman"/>
                <w:w w:val="99"/>
                <w:sz w:val="24"/>
                <w:szCs w:val="24"/>
              </w:rPr>
              <w:t>ъ</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у</w:t>
            </w:r>
            <w:r w:rsidR="002D799B">
              <w:rPr>
                <w:rFonts w:ascii="Times New Roman" w:hAnsi="Times New Roman"/>
                <w:sz w:val="24"/>
                <w:szCs w:val="24"/>
              </w:rPr>
              <w:t xml:space="preserve">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w w:val="99"/>
                <w:sz w:val="24"/>
                <w:szCs w:val="24"/>
              </w:rPr>
              <w:t>н</w:t>
            </w:r>
            <w:r w:rsidRPr="00CD0D02">
              <w:rPr>
                <w:rFonts w:ascii="Times New Roman" w:hAnsi="Times New Roman"/>
                <w:sz w:val="24"/>
                <w:szCs w:val="24"/>
              </w:rPr>
              <w:t>ые</w:t>
            </w:r>
            <w:r w:rsidR="002D799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002D799B">
              <w:rPr>
                <w:rFonts w:ascii="Times New Roman" w:hAnsi="Times New Roman"/>
                <w:sz w:val="24"/>
                <w:szCs w:val="24"/>
              </w:rPr>
              <w:t xml:space="preserve"> </w:t>
            </w:r>
            <w:r w:rsidRPr="00CD0D02">
              <w:rPr>
                <w:rFonts w:ascii="Times New Roman" w:hAnsi="Times New Roman"/>
                <w:sz w:val="24"/>
                <w:szCs w:val="24"/>
              </w:rPr>
              <w:t>сод</w:t>
            </w:r>
            <w:r w:rsidRPr="00CD0D02">
              <w:rPr>
                <w:rFonts w:ascii="Times New Roman" w:hAnsi="Times New Roman"/>
                <w:spacing w:val="-1"/>
                <w:sz w:val="24"/>
                <w:szCs w:val="24"/>
              </w:rPr>
              <w:t>е</w:t>
            </w:r>
            <w:r w:rsidRPr="00CD0D02">
              <w:rPr>
                <w:rFonts w:ascii="Times New Roman" w:hAnsi="Times New Roman"/>
                <w:sz w:val="24"/>
                <w:szCs w:val="24"/>
              </w:rPr>
              <w:t>рж</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ю</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вн</w:t>
            </w:r>
            <w:r w:rsidRPr="00CD0D02">
              <w:rPr>
                <w:rFonts w:ascii="Times New Roman" w:hAnsi="Times New Roman"/>
                <w:sz w:val="24"/>
                <w:szCs w:val="24"/>
              </w:rPr>
              <w:t>ек</w:t>
            </w:r>
            <w:r w:rsidRPr="00CD0D02">
              <w:rPr>
                <w:rFonts w:ascii="Times New Roman" w:hAnsi="Times New Roman"/>
                <w:w w:val="99"/>
                <w:sz w:val="24"/>
                <w:szCs w:val="24"/>
              </w:rPr>
              <w:t>л</w:t>
            </w:r>
            <w:r w:rsidRPr="00CD0D02">
              <w:rPr>
                <w:rFonts w:ascii="Times New Roman" w:hAnsi="Times New Roman"/>
                <w:sz w:val="24"/>
                <w:szCs w:val="24"/>
              </w:rPr>
              <w:t>ас</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ч</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л</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ильн</w:t>
            </w:r>
            <w:r w:rsidRPr="00CD0D02">
              <w:rPr>
                <w:rFonts w:ascii="Times New Roman" w:hAnsi="Times New Roman"/>
                <w:sz w:val="24"/>
                <w:szCs w:val="24"/>
              </w:rPr>
              <w:t xml:space="preserve">ые </w:t>
            </w:r>
            <w:r w:rsidRPr="00CD0D02">
              <w:rPr>
                <w:rFonts w:ascii="Times New Roman" w:hAnsi="Times New Roman"/>
                <w:w w:val="99"/>
                <w:sz w:val="24"/>
                <w:szCs w:val="24"/>
              </w:rPr>
              <w:t>з</w:t>
            </w:r>
            <w:r w:rsidRPr="00CD0D02">
              <w:rPr>
                <w:rFonts w:ascii="Times New Roman" w:hAnsi="Times New Roman"/>
                <w:sz w:val="24"/>
                <w:szCs w:val="24"/>
              </w:rPr>
              <w:t>ад</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2D799B">
            <w:pPr>
              <w:tabs>
                <w:tab w:val="left" w:pos="459"/>
              </w:tabs>
              <w:spacing w:line="238" w:lineRule="auto"/>
              <w:ind w:left="317" w:right="-20" w:hanging="284"/>
              <w:rPr>
                <w:rFonts w:ascii="Times New Roman" w:hAnsi="Times New Roman"/>
                <w:w w:val="99"/>
                <w:sz w:val="26"/>
                <w:szCs w:val="26"/>
              </w:rPr>
            </w:pPr>
          </w:p>
        </w:tc>
        <w:tc>
          <w:tcPr>
            <w:tcW w:w="5872" w:type="dxa"/>
          </w:tcPr>
          <w:p w:rsidR="007B27DF" w:rsidRPr="00CD0D02" w:rsidRDefault="007B27DF" w:rsidP="00180143">
            <w:pPr>
              <w:numPr>
                <w:ilvl w:val="0"/>
                <w:numId w:val="27"/>
              </w:numPr>
              <w:tabs>
                <w:tab w:val="left" w:pos="317"/>
                <w:tab w:val="left" w:pos="854"/>
              </w:tabs>
              <w:spacing w:before="3"/>
              <w:ind w:left="317" w:right="76"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pacing w:val="1"/>
                <w:w w:val="99"/>
                <w:sz w:val="24"/>
                <w:szCs w:val="24"/>
              </w:rPr>
              <w:t>ьн</w:t>
            </w:r>
            <w:r w:rsidRPr="00CD0D02">
              <w:rPr>
                <w:rFonts w:ascii="Times New Roman" w:hAnsi="Times New Roman"/>
                <w:sz w:val="24"/>
                <w:szCs w:val="24"/>
              </w:rPr>
              <w:t>о, осо</w:t>
            </w:r>
            <w:r w:rsidRPr="00CD0D02">
              <w:rPr>
                <w:rFonts w:ascii="Times New Roman" w:hAnsi="Times New Roman"/>
                <w:spacing w:val="-1"/>
                <w:w w:val="99"/>
                <w:sz w:val="24"/>
                <w:szCs w:val="24"/>
              </w:rPr>
              <w:t>з</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002D799B">
              <w:rPr>
                <w:rFonts w:ascii="Times New Roman" w:hAnsi="Times New Roman"/>
                <w:sz w:val="24"/>
                <w:szCs w:val="24"/>
              </w:rPr>
              <w:t xml:space="preserve">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z w:val="24"/>
                <w:szCs w:val="24"/>
              </w:rPr>
              <w:t>б</w:t>
            </w:r>
            <w:r w:rsidRPr="00CD0D02">
              <w:rPr>
                <w:rFonts w:ascii="Times New Roman" w:hAnsi="Times New Roman"/>
                <w:spacing w:val="-1"/>
                <w:sz w:val="24"/>
                <w:szCs w:val="24"/>
              </w:rPr>
              <w:t>е</w:t>
            </w:r>
            <w:r w:rsidRPr="00CD0D02">
              <w:rPr>
                <w:rFonts w:ascii="Times New Roman" w:hAnsi="Times New Roman"/>
                <w:w w:val="99"/>
                <w:sz w:val="24"/>
                <w:szCs w:val="24"/>
              </w:rPr>
              <w:t>гл</w:t>
            </w:r>
            <w:r w:rsidRPr="00CD0D02">
              <w:rPr>
                <w:rFonts w:ascii="Times New Roman" w:hAnsi="Times New Roman"/>
                <w:sz w:val="24"/>
                <w:szCs w:val="24"/>
              </w:rPr>
              <w:t>о 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с</w:t>
            </w:r>
            <w:r w:rsidRPr="00CD0D02">
              <w:rPr>
                <w:rFonts w:ascii="Times New Roman" w:hAnsi="Times New Roman"/>
                <w:spacing w:val="2"/>
                <w:w w:val="99"/>
                <w:sz w:val="24"/>
                <w:szCs w:val="24"/>
              </w:rPr>
              <w:t>л</w:t>
            </w:r>
            <w:r w:rsidRPr="00CD0D02">
              <w:rPr>
                <w:rFonts w:ascii="Times New Roman" w:hAnsi="Times New Roman"/>
                <w:spacing w:val="-6"/>
                <w:sz w:val="24"/>
                <w:szCs w:val="24"/>
              </w:rPr>
              <w:t>у</w:t>
            </w:r>
            <w:r w:rsidRPr="00CD0D02">
              <w:rPr>
                <w:rFonts w:ascii="Times New Roman" w:hAnsi="Times New Roman"/>
                <w:sz w:val="24"/>
                <w:szCs w:val="24"/>
              </w:rPr>
              <w:t>х</w:t>
            </w:r>
            <w:r w:rsidR="002D799B">
              <w:rPr>
                <w:rFonts w:ascii="Times New Roman" w:hAnsi="Times New Roman"/>
                <w:sz w:val="24"/>
                <w:szCs w:val="24"/>
              </w:rPr>
              <w:t xml:space="preserve">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 себя;</w:t>
            </w:r>
          </w:p>
          <w:p w:rsidR="007B27DF" w:rsidRPr="00CD0D02" w:rsidRDefault="007B27DF" w:rsidP="00180143">
            <w:pPr>
              <w:numPr>
                <w:ilvl w:val="0"/>
                <w:numId w:val="27"/>
              </w:numPr>
              <w:tabs>
                <w:tab w:val="left" w:pos="317"/>
                <w:tab w:val="left" w:pos="854"/>
              </w:tabs>
              <w:spacing w:line="239" w:lineRule="auto"/>
              <w:ind w:left="317" w:right="296"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Pr="00CD0D02">
              <w:rPr>
                <w:rFonts w:ascii="Times New Roman" w:hAnsi="Times New Roman"/>
                <w:sz w:val="24"/>
                <w:szCs w:val="24"/>
              </w:rPr>
              <w:t xml:space="preserve"> 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3"/>
                <w:w w:val="99"/>
                <w:sz w:val="24"/>
                <w:szCs w:val="24"/>
              </w:rPr>
              <w:t>н</w:t>
            </w:r>
            <w:r w:rsidRPr="00CD0D02">
              <w:rPr>
                <w:rFonts w:ascii="Times New Roman" w:hAnsi="Times New Roman"/>
                <w:spacing w:val="-6"/>
                <w:sz w:val="24"/>
                <w:szCs w:val="24"/>
              </w:rPr>
              <w:t>у</w:t>
            </w:r>
            <w:r w:rsidRPr="00CD0D02">
              <w:rPr>
                <w:rFonts w:ascii="Times New Roman" w:hAnsi="Times New Roman"/>
                <w:w w:val="99"/>
                <w:sz w:val="24"/>
                <w:szCs w:val="24"/>
              </w:rPr>
              <w:t>ю</w:t>
            </w:r>
            <w:r w:rsidR="002D799B">
              <w:rPr>
                <w:rFonts w:ascii="Times New Roman" w:hAnsi="Times New Roman"/>
                <w:w w:val="99"/>
                <w:sz w:val="24"/>
                <w:szCs w:val="24"/>
              </w:rPr>
              <w:t xml:space="preserve"> </w:t>
            </w:r>
            <w:r w:rsidRPr="00CD0D02">
              <w:rPr>
                <w:rFonts w:ascii="Times New Roman" w:hAnsi="Times New Roman"/>
                <w:spacing w:val="1"/>
                <w:sz w:val="24"/>
                <w:szCs w:val="24"/>
              </w:rPr>
              <w:t>м</w:t>
            </w:r>
            <w:r w:rsidRPr="00CD0D02">
              <w:rPr>
                <w:rFonts w:ascii="Times New Roman" w:hAnsi="Times New Roman"/>
                <w:sz w:val="24"/>
                <w:szCs w:val="24"/>
              </w:rPr>
              <w:t>ы</w:t>
            </w:r>
            <w:r w:rsidRPr="00CD0D02">
              <w:rPr>
                <w:rFonts w:ascii="Times New Roman" w:hAnsi="Times New Roman"/>
                <w:spacing w:val="-1"/>
                <w:sz w:val="24"/>
                <w:szCs w:val="24"/>
              </w:rPr>
              <w:t>с</w:t>
            </w:r>
            <w:r w:rsidRPr="00CD0D02">
              <w:rPr>
                <w:rFonts w:ascii="Times New Roman" w:hAnsi="Times New Roman"/>
                <w:w w:val="99"/>
                <w:sz w:val="24"/>
                <w:szCs w:val="24"/>
              </w:rPr>
              <w:t>ль</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w:t>
            </w:r>
            <w:r w:rsidRPr="00CD0D02">
              <w:rPr>
                <w:rFonts w:ascii="Times New Roman" w:hAnsi="Times New Roman"/>
                <w:sz w:val="24"/>
                <w:szCs w:val="24"/>
              </w:rPr>
              <w:t>с</w:t>
            </w:r>
            <w:r w:rsidR="002D799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щью</w:t>
            </w:r>
            <w:r w:rsidR="002D799B">
              <w:rPr>
                <w:rFonts w:ascii="Times New Roman" w:hAnsi="Times New Roman"/>
                <w:w w:val="99"/>
                <w:sz w:val="24"/>
                <w:szCs w:val="24"/>
              </w:rPr>
              <w:t xml:space="preserve"> </w:t>
            </w:r>
            <w:r w:rsidRPr="00CD0D02">
              <w:rPr>
                <w:rFonts w:ascii="Times New Roman" w:hAnsi="Times New Roman"/>
                <w:spacing w:val="-3"/>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854"/>
              </w:tabs>
              <w:spacing w:line="239" w:lineRule="auto"/>
              <w:ind w:left="317" w:right="186" w:hanging="283"/>
              <w:rPr>
                <w:rFonts w:ascii="Times New Roman" w:hAnsi="Times New Roman"/>
                <w:sz w:val="24"/>
                <w:szCs w:val="24"/>
              </w:rPr>
            </w:pPr>
            <w:r w:rsidRPr="00CD0D02">
              <w:rPr>
                <w:rFonts w:ascii="Times New Roman" w:hAnsi="Times New Roman"/>
                <w:sz w:val="24"/>
                <w:szCs w:val="24"/>
              </w:rPr>
              <w:t>с</w:t>
            </w:r>
            <w:r w:rsidRPr="00CD0D02">
              <w:rPr>
                <w:rFonts w:ascii="Times New Roman" w:hAnsi="Times New Roman"/>
                <w:spacing w:val="-1"/>
                <w:sz w:val="24"/>
                <w:szCs w:val="24"/>
              </w:rPr>
              <w:t>ам</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 де</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 ч</w:t>
            </w:r>
            <w:r w:rsidRPr="00CD0D02">
              <w:rPr>
                <w:rFonts w:ascii="Times New Roman" w:hAnsi="Times New Roman"/>
                <w:spacing w:val="-1"/>
                <w:sz w:val="24"/>
                <w:szCs w:val="24"/>
              </w:rPr>
              <w:t>ас</w:t>
            </w:r>
            <w:r w:rsidRPr="00CD0D02">
              <w:rPr>
                <w:rFonts w:ascii="Times New Roman" w:hAnsi="Times New Roman"/>
                <w:w w:val="99"/>
                <w:sz w:val="24"/>
                <w:szCs w:val="24"/>
              </w:rPr>
              <w:t>ти</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 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к</w:t>
            </w:r>
            <w:r w:rsidRPr="00CD0D02">
              <w:rPr>
                <w:rFonts w:ascii="Times New Roman" w:hAnsi="Times New Roman"/>
                <w:spacing w:val="5"/>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ре</w:t>
            </w:r>
            <w:r w:rsidR="002D799B">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со</w:t>
            </w:r>
            <w:r w:rsidRPr="00CD0D02">
              <w:rPr>
                <w:rFonts w:ascii="Times New Roman" w:hAnsi="Times New Roman"/>
                <w:spacing w:val="2"/>
                <w:sz w:val="24"/>
                <w:szCs w:val="24"/>
              </w:rPr>
              <w:t>д</w:t>
            </w:r>
            <w:r w:rsidRPr="00CD0D02">
              <w:rPr>
                <w:rFonts w:ascii="Times New Roman" w:hAnsi="Times New Roman"/>
                <w:sz w:val="24"/>
                <w:szCs w:val="24"/>
              </w:rPr>
              <w:t>ержа</w:t>
            </w:r>
            <w:r w:rsidRPr="00CD0D02">
              <w:rPr>
                <w:rFonts w:ascii="Times New Roman" w:hAnsi="Times New Roman"/>
                <w:spacing w:val="1"/>
                <w:w w:val="99"/>
                <w:sz w:val="24"/>
                <w:szCs w:val="24"/>
              </w:rPr>
              <w:t>н</w:t>
            </w:r>
            <w:r w:rsidRPr="00CD0D02">
              <w:rPr>
                <w:rFonts w:ascii="Times New Roman" w:hAnsi="Times New Roman"/>
                <w:w w:val="99"/>
                <w:sz w:val="24"/>
                <w:szCs w:val="24"/>
              </w:rPr>
              <w:t>ию</w:t>
            </w:r>
            <w:r w:rsidR="002D799B">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кс</w:t>
            </w:r>
            <w:r w:rsidRPr="00CD0D02">
              <w:rPr>
                <w:rFonts w:ascii="Times New Roman" w:hAnsi="Times New Roman"/>
                <w:w w:val="99"/>
                <w:sz w:val="24"/>
                <w:szCs w:val="24"/>
              </w:rPr>
              <w:t>т</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854"/>
              </w:tabs>
              <w:spacing w:line="239" w:lineRule="auto"/>
              <w:ind w:left="317" w:right="315" w:hanging="283"/>
              <w:rPr>
                <w:rFonts w:ascii="Times New Roman" w:hAnsi="Times New Roman"/>
                <w:sz w:val="24"/>
                <w:szCs w:val="24"/>
              </w:rPr>
            </w:pPr>
            <w:r w:rsidRPr="00CD0D02">
              <w:rPr>
                <w:rFonts w:ascii="Times New Roman" w:hAnsi="Times New Roman"/>
                <w:sz w:val="24"/>
                <w:szCs w:val="24"/>
              </w:rPr>
              <w:t>фор</w:t>
            </w:r>
            <w:r w:rsidRPr="00CD0D02">
              <w:rPr>
                <w:rFonts w:ascii="Times New Roman" w:hAnsi="Times New Roman"/>
                <w:spacing w:val="1"/>
                <w:sz w:val="24"/>
                <w:szCs w:val="24"/>
              </w:rPr>
              <w:t>м</w:t>
            </w:r>
            <w:r w:rsidRPr="00CD0D02">
              <w:rPr>
                <w:rFonts w:ascii="Times New Roman" w:hAnsi="Times New Roman"/>
                <w:spacing w:val="-3"/>
                <w:sz w:val="24"/>
                <w:szCs w:val="24"/>
              </w:rPr>
              <w:t>у</w:t>
            </w:r>
            <w:r w:rsidRPr="00CD0D02">
              <w:rPr>
                <w:rFonts w:ascii="Times New Roman" w:hAnsi="Times New Roman"/>
                <w:w w:val="99"/>
                <w:sz w:val="24"/>
                <w:szCs w:val="24"/>
              </w:rPr>
              <w:t>ли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z w:val="24"/>
                <w:szCs w:val="24"/>
              </w:rPr>
              <w:t>к</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pacing w:val="4"/>
                <w:w w:val="99"/>
                <w:sz w:val="24"/>
                <w:szCs w:val="24"/>
              </w:rPr>
              <w:t>п</w:t>
            </w:r>
            <w:r w:rsidRPr="00CD0D02">
              <w:rPr>
                <w:rFonts w:ascii="Times New Roman" w:hAnsi="Times New Roman"/>
                <w:spacing w:val="-7"/>
                <w:sz w:val="24"/>
                <w:szCs w:val="24"/>
              </w:rPr>
              <w:t>у</w:t>
            </w:r>
            <w:r w:rsidRPr="00CD0D02">
              <w:rPr>
                <w:rFonts w:ascii="Times New Roman" w:hAnsi="Times New Roman"/>
                <w:w w:val="99"/>
                <w:sz w:val="24"/>
                <w:szCs w:val="24"/>
              </w:rPr>
              <w:t>н</w:t>
            </w:r>
            <w:r w:rsidRPr="00CD0D02">
              <w:rPr>
                <w:rFonts w:ascii="Times New Roman" w:hAnsi="Times New Roman"/>
                <w:spacing w:val="1"/>
                <w:sz w:val="24"/>
                <w:szCs w:val="24"/>
              </w:rPr>
              <w:t>к</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002D799B">
              <w:rPr>
                <w:rFonts w:ascii="Times New Roman" w:hAnsi="Times New Roman"/>
                <w:w w:val="99"/>
                <w:sz w:val="24"/>
                <w:szCs w:val="24"/>
              </w:rPr>
              <w:t xml:space="preserve"> </w:t>
            </w:r>
            <w:r w:rsidRPr="00CD0D02">
              <w:rPr>
                <w:rFonts w:ascii="Times New Roman" w:hAnsi="Times New Roman"/>
                <w:w w:val="99"/>
                <w:sz w:val="24"/>
                <w:szCs w:val="24"/>
              </w:rPr>
              <w:t>пл</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в</w:t>
            </w:r>
            <w:r w:rsidRPr="00CD0D02">
              <w:rPr>
                <w:rFonts w:ascii="Times New Roman" w:hAnsi="Times New Roman"/>
                <w:sz w:val="24"/>
                <w:szCs w:val="24"/>
              </w:rPr>
              <w:t xml:space="preserve">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2D799B">
              <w:rPr>
                <w:rFonts w:ascii="Times New Roman" w:hAnsi="Times New Roman"/>
                <w:w w:val="99"/>
                <w:sz w:val="24"/>
                <w:szCs w:val="24"/>
              </w:rPr>
              <w:t xml:space="preserve"> </w:t>
            </w:r>
            <w:r w:rsidRPr="00CD0D02">
              <w:rPr>
                <w:rFonts w:ascii="Times New Roman" w:hAnsi="Times New Roman"/>
                <w:sz w:val="24"/>
                <w:szCs w:val="24"/>
              </w:rPr>
              <w:t>ре</w:t>
            </w:r>
            <w:r w:rsidRPr="00CD0D02">
              <w:rPr>
                <w:rFonts w:ascii="Times New Roman" w:hAnsi="Times New Roman"/>
                <w:spacing w:val="-1"/>
                <w:sz w:val="24"/>
                <w:szCs w:val="24"/>
              </w:rPr>
              <w:t>че</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фо</w:t>
            </w:r>
            <w:r w:rsidRPr="00CD0D02">
              <w:rPr>
                <w:rFonts w:ascii="Times New Roman" w:hAnsi="Times New Roman"/>
                <w:spacing w:val="-1"/>
                <w:sz w:val="24"/>
                <w:szCs w:val="24"/>
              </w:rPr>
              <w:t>рм</w:t>
            </w:r>
            <w:r w:rsidRPr="00CD0D02">
              <w:rPr>
                <w:rFonts w:ascii="Times New Roman" w:hAnsi="Times New Roman"/>
                <w:sz w:val="24"/>
                <w:szCs w:val="24"/>
              </w:rPr>
              <w:t>е</w:t>
            </w:r>
            <w:r w:rsidR="002D799B">
              <w:rPr>
                <w:rFonts w:ascii="Times New Roman" w:hAnsi="Times New Roman"/>
                <w:sz w:val="24"/>
                <w:szCs w:val="24"/>
              </w:rPr>
              <w:t xml:space="preserve"> </w:t>
            </w:r>
            <w:r w:rsidRPr="00CD0D02">
              <w:rPr>
                <w:rFonts w:ascii="Times New Roman" w:hAnsi="Times New Roman"/>
                <w:spacing w:val="-1"/>
                <w:w w:val="99"/>
                <w:sz w:val="24"/>
                <w:szCs w:val="24"/>
              </w:rPr>
              <w:t>(</w:t>
            </w:r>
            <w:r w:rsidRPr="00CD0D02">
              <w:rPr>
                <w:rFonts w:ascii="Times New Roman" w:hAnsi="Times New Roman"/>
                <w:sz w:val="24"/>
                <w:szCs w:val="24"/>
              </w:rPr>
              <w:t>с</w:t>
            </w:r>
            <w:r w:rsidR="002D799B">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щью</w:t>
            </w:r>
            <w:r w:rsidR="002D799B">
              <w:rPr>
                <w:rFonts w:ascii="Times New Roman" w:hAnsi="Times New Roman"/>
                <w:w w:val="99"/>
                <w:sz w:val="24"/>
                <w:szCs w:val="24"/>
              </w:rPr>
              <w:t xml:space="preserve"> </w:t>
            </w:r>
            <w:r w:rsidRPr="00CD0D02">
              <w:rPr>
                <w:rFonts w:ascii="Times New Roman" w:hAnsi="Times New Roman"/>
                <w:spacing w:val="-3"/>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854"/>
              </w:tabs>
              <w:spacing w:line="239" w:lineRule="auto"/>
              <w:ind w:left="317" w:right="374" w:hanging="283"/>
              <w:rPr>
                <w:rFonts w:ascii="Times New Roman" w:hAnsi="Times New Roman"/>
                <w:sz w:val="24"/>
                <w:szCs w:val="24"/>
              </w:rPr>
            </w:pPr>
            <w:r w:rsidRPr="00CD0D02">
              <w:rPr>
                <w:rFonts w:ascii="Times New Roman" w:hAnsi="Times New Roman"/>
                <w:sz w:val="24"/>
                <w:szCs w:val="24"/>
              </w:rPr>
              <w:t>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sidRPr="00CD0D02">
              <w:rPr>
                <w:rFonts w:ascii="Times New Roman" w:hAnsi="Times New Roman"/>
                <w:sz w:val="24"/>
                <w:szCs w:val="24"/>
              </w:rPr>
              <w:t xml:space="preserve"> ра</w:t>
            </w:r>
            <w:r w:rsidRPr="00CD0D02">
              <w:rPr>
                <w:rFonts w:ascii="Times New Roman" w:hAnsi="Times New Roman"/>
                <w:w w:val="99"/>
                <w:sz w:val="24"/>
                <w:szCs w:val="24"/>
              </w:rPr>
              <w:t>зл</w:t>
            </w:r>
            <w:r w:rsidRPr="00CD0D02">
              <w:rPr>
                <w:rFonts w:ascii="Times New Roman" w:hAnsi="Times New Roman"/>
                <w:spacing w:val="2"/>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ые</w:t>
            </w:r>
            <w:r w:rsidR="002D799B">
              <w:rPr>
                <w:rFonts w:ascii="Times New Roman" w:hAnsi="Times New Roman"/>
                <w:sz w:val="24"/>
                <w:szCs w:val="24"/>
              </w:rPr>
              <w:t xml:space="preserve"> </w:t>
            </w:r>
            <w:r w:rsidRPr="00CD0D02">
              <w:rPr>
                <w:rFonts w:ascii="Times New Roman" w:hAnsi="Times New Roman"/>
                <w:w w:val="99"/>
                <w:sz w:val="24"/>
                <w:szCs w:val="24"/>
              </w:rPr>
              <w:t>ви</w:t>
            </w:r>
            <w:r w:rsidRPr="00CD0D02">
              <w:rPr>
                <w:rFonts w:ascii="Times New Roman" w:hAnsi="Times New Roman"/>
                <w:sz w:val="24"/>
                <w:szCs w:val="24"/>
              </w:rPr>
              <w:t xml:space="preserve">ды </w:t>
            </w:r>
            <w:r w:rsidRPr="00CD0D02">
              <w:rPr>
                <w:rFonts w:ascii="Times New Roman" w:hAnsi="Times New Roman"/>
                <w:spacing w:val="1"/>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spacing w:val="3"/>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 xml:space="preserve">о </w:t>
            </w:r>
            <w:r w:rsidRPr="00CD0D02">
              <w:rPr>
                <w:rFonts w:ascii="Times New Roman" w:hAnsi="Times New Roman"/>
                <w:w w:val="99"/>
                <w:sz w:val="24"/>
                <w:szCs w:val="24"/>
              </w:rPr>
              <w:t>пл</w:t>
            </w:r>
            <w:r w:rsidRPr="00CD0D02">
              <w:rPr>
                <w:rFonts w:ascii="Times New Roman" w:hAnsi="Times New Roman"/>
                <w:sz w:val="24"/>
                <w:szCs w:val="24"/>
              </w:rPr>
              <w:t>а</w:t>
            </w:r>
            <w:r w:rsidRPr="00CD0D02">
              <w:rPr>
                <w:rFonts w:ascii="Times New Roman" w:hAnsi="Times New Roman"/>
                <w:spacing w:val="3"/>
                <w:w w:val="99"/>
                <w:sz w:val="24"/>
                <w:szCs w:val="24"/>
              </w:rPr>
              <w:t>н</w:t>
            </w:r>
            <w:r w:rsidRPr="00CD0D02">
              <w:rPr>
                <w:rFonts w:ascii="Times New Roman" w:hAnsi="Times New Roman"/>
                <w:sz w:val="24"/>
                <w:szCs w:val="24"/>
              </w:rPr>
              <w:t>у</w:t>
            </w:r>
            <w:r w:rsidR="002D799B">
              <w:rPr>
                <w:rFonts w:ascii="Times New Roman" w:hAnsi="Times New Roman"/>
                <w:sz w:val="24"/>
                <w:szCs w:val="24"/>
              </w:rPr>
              <w:t xml:space="preserve"> </w:t>
            </w:r>
            <w:r w:rsidRPr="00CD0D02">
              <w:rPr>
                <w:rFonts w:ascii="Times New Roman" w:hAnsi="Times New Roman"/>
                <w:sz w:val="24"/>
                <w:szCs w:val="24"/>
              </w:rPr>
              <w:t>с</w:t>
            </w:r>
            <w:r w:rsidR="002D799B">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ни</w:t>
            </w:r>
            <w:r w:rsidRPr="00CD0D02">
              <w:rPr>
                <w:rFonts w:ascii="Times New Roman" w:hAnsi="Times New Roman"/>
                <w:spacing w:val="-2"/>
                <w:sz w:val="24"/>
                <w:szCs w:val="24"/>
              </w:rPr>
              <w:t>е</w:t>
            </w:r>
            <w:r w:rsidRPr="00CD0D02">
              <w:rPr>
                <w:rFonts w:ascii="Times New Roman" w:hAnsi="Times New Roman"/>
                <w:sz w:val="24"/>
                <w:szCs w:val="24"/>
              </w:rPr>
              <w:t>м</w:t>
            </w:r>
            <w:r w:rsidR="002D799B">
              <w:rPr>
                <w:rFonts w:ascii="Times New Roman" w:hAnsi="Times New Roman"/>
                <w:sz w:val="24"/>
                <w:szCs w:val="24"/>
              </w:rPr>
              <w:t xml:space="preserve"> </w:t>
            </w:r>
            <w:r w:rsidRPr="00CD0D02">
              <w:rPr>
                <w:rFonts w:ascii="Times New Roman" w:hAnsi="Times New Roman"/>
                <w:sz w:val="24"/>
                <w:szCs w:val="24"/>
              </w:rPr>
              <w:t>обра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ых</w:t>
            </w:r>
            <w:r w:rsidR="002D799B">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ыр</w:t>
            </w:r>
            <w:r w:rsidRPr="00CD0D02">
              <w:rPr>
                <w:rFonts w:ascii="Times New Roman" w:hAnsi="Times New Roman"/>
                <w:spacing w:val="-1"/>
                <w:sz w:val="24"/>
                <w:szCs w:val="24"/>
              </w:rPr>
              <w:t>а</w:t>
            </w:r>
            <w:r w:rsidRPr="00CD0D02">
              <w:rPr>
                <w:rFonts w:ascii="Times New Roman" w:hAnsi="Times New Roman"/>
                <w:sz w:val="24"/>
                <w:szCs w:val="24"/>
              </w:rPr>
              <w:t>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854"/>
              </w:tabs>
              <w:spacing w:line="239" w:lineRule="auto"/>
              <w:ind w:left="317" w:right="206"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 ч</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э</w:t>
            </w:r>
            <w:r w:rsidRPr="00CD0D02">
              <w:rPr>
                <w:rFonts w:ascii="Times New Roman" w:hAnsi="Times New Roman"/>
                <w:spacing w:val="1"/>
                <w:w w:val="99"/>
                <w:sz w:val="24"/>
                <w:szCs w:val="24"/>
              </w:rPr>
              <w:t>ти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о</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де</w:t>
            </w:r>
            <w:r w:rsidRPr="00CD0D02">
              <w:rPr>
                <w:rFonts w:ascii="Times New Roman" w:hAnsi="Times New Roman"/>
                <w:w w:val="99"/>
                <w:sz w:val="24"/>
                <w:szCs w:val="24"/>
              </w:rPr>
              <w:t>ни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л</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к</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914"/>
              </w:tabs>
              <w:ind w:left="317" w:right="107"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pacing w:val="4"/>
                <w:w w:val="99"/>
                <w:sz w:val="24"/>
                <w:szCs w:val="24"/>
              </w:rPr>
              <w:t>з</w:t>
            </w:r>
            <w:r w:rsidRPr="00CD0D02">
              <w:rPr>
                <w:rFonts w:ascii="Times New Roman" w:hAnsi="Times New Roman"/>
                <w:spacing w:val="-7"/>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z w:val="24"/>
                <w:szCs w:val="24"/>
              </w:rPr>
              <w:t xml:space="preserve">3 </w:t>
            </w:r>
            <w:r w:rsidRPr="00CD0D02">
              <w:rPr>
                <w:rFonts w:ascii="Times New Roman" w:hAnsi="Times New Roman"/>
                <w:spacing w:val="1"/>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w:t>
            </w:r>
            <w:r w:rsidR="002D799B">
              <w:rPr>
                <w:rFonts w:ascii="Times New Roman" w:hAnsi="Times New Roman"/>
                <w:sz w:val="24"/>
                <w:szCs w:val="24"/>
              </w:rPr>
              <w:t xml:space="preserve"> </w:t>
            </w:r>
            <w:r w:rsidRPr="00CD0D02">
              <w:rPr>
                <w:rFonts w:ascii="Times New Roman" w:hAnsi="Times New Roman"/>
                <w:spacing w:val="-2"/>
                <w:sz w:val="24"/>
                <w:szCs w:val="24"/>
              </w:rPr>
              <w:t>о</w:t>
            </w:r>
            <w:r w:rsidRPr="00CD0D02">
              <w:rPr>
                <w:rFonts w:ascii="Times New Roman" w:hAnsi="Times New Roman"/>
                <w:w w:val="99"/>
                <w:sz w:val="24"/>
                <w:szCs w:val="24"/>
              </w:rPr>
              <w:t>т</w:t>
            </w:r>
            <w:r w:rsidRPr="00CD0D02">
              <w:rPr>
                <w:rFonts w:ascii="Times New Roman" w:hAnsi="Times New Roman"/>
                <w:sz w:val="24"/>
                <w:szCs w:val="24"/>
              </w:rPr>
              <w:t>ры</w:t>
            </w:r>
            <w:r w:rsidRPr="00CD0D02">
              <w:rPr>
                <w:rFonts w:ascii="Times New Roman" w:hAnsi="Times New Roman"/>
                <w:w w:val="99"/>
                <w:sz w:val="24"/>
                <w:szCs w:val="24"/>
              </w:rPr>
              <w:t>в</w:t>
            </w:r>
            <w:r w:rsidRPr="00CD0D02">
              <w:rPr>
                <w:rFonts w:ascii="Times New Roman" w:hAnsi="Times New Roman"/>
                <w:sz w:val="24"/>
                <w:szCs w:val="24"/>
              </w:rPr>
              <w:t xml:space="preserve">ка </w:t>
            </w:r>
            <w:r w:rsidRPr="00CD0D02">
              <w:rPr>
                <w:rFonts w:ascii="Times New Roman" w:hAnsi="Times New Roman"/>
                <w:w w:val="99"/>
                <w:sz w:val="24"/>
                <w:szCs w:val="24"/>
              </w:rPr>
              <w:t>и</w:t>
            </w:r>
            <w:r w:rsidRPr="00CD0D02">
              <w:rPr>
                <w:rFonts w:ascii="Times New Roman" w:hAnsi="Times New Roman"/>
                <w:sz w:val="24"/>
                <w:szCs w:val="24"/>
              </w:rPr>
              <w:t xml:space="preserve"> 12 с</w:t>
            </w:r>
            <w:r w:rsidRPr="00CD0D02">
              <w:rPr>
                <w:rFonts w:ascii="Times New Roman" w:hAnsi="Times New Roman"/>
                <w:w w:val="99"/>
                <w:sz w:val="24"/>
                <w:szCs w:val="24"/>
              </w:rPr>
              <w:t>ти</w:t>
            </w:r>
            <w:r w:rsidRPr="00CD0D02">
              <w:rPr>
                <w:rFonts w:ascii="Times New Roman" w:hAnsi="Times New Roman"/>
                <w:spacing w:val="2"/>
                <w:sz w:val="24"/>
                <w:szCs w:val="24"/>
              </w:rPr>
              <w:t>х</w:t>
            </w:r>
            <w:r w:rsidRPr="00CD0D02">
              <w:rPr>
                <w:rFonts w:ascii="Times New Roman" w:hAnsi="Times New Roman"/>
                <w:spacing w:val="-1"/>
                <w:sz w:val="24"/>
                <w:szCs w:val="24"/>
              </w:rPr>
              <w:t>о</w:t>
            </w:r>
            <w:r w:rsidRPr="00CD0D02">
              <w:rPr>
                <w:rFonts w:ascii="Times New Roman" w:hAnsi="Times New Roman"/>
                <w:w w:val="99"/>
                <w:sz w:val="24"/>
                <w:szCs w:val="24"/>
              </w:rPr>
              <w:t>тв</w:t>
            </w:r>
            <w:r w:rsidRPr="00CD0D02">
              <w:rPr>
                <w:rFonts w:ascii="Times New Roman" w:hAnsi="Times New Roman"/>
                <w:sz w:val="24"/>
                <w:szCs w:val="24"/>
              </w:rPr>
              <w:t>ор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w w:val="99"/>
                <w:sz w:val="24"/>
                <w:szCs w:val="24"/>
              </w:rPr>
              <w:t>й</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854"/>
              </w:tabs>
              <w:spacing w:line="241" w:lineRule="auto"/>
              <w:ind w:left="317" w:right="879" w:hanging="283"/>
              <w:rPr>
                <w:rFonts w:ascii="Times New Roman" w:hAnsi="Times New Roman"/>
                <w:sz w:val="24"/>
                <w:szCs w:val="24"/>
              </w:rPr>
            </w:pPr>
            <w:r w:rsidRPr="00CD0D02">
              <w:rPr>
                <w:rFonts w:ascii="Times New Roman" w:hAnsi="Times New Roman"/>
                <w:sz w:val="24"/>
                <w:szCs w:val="24"/>
              </w:rPr>
              <w:t>с</w:t>
            </w:r>
            <w:r w:rsidRPr="00CD0D02">
              <w:rPr>
                <w:rFonts w:ascii="Times New Roman" w:hAnsi="Times New Roman"/>
                <w:spacing w:val="-1"/>
                <w:sz w:val="24"/>
                <w:szCs w:val="24"/>
              </w:rPr>
              <w:t>ам</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 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де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spacing w:val="4"/>
                <w:sz w:val="24"/>
                <w:szCs w:val="24"/>
              </w:rPr>
              <w:t>х</w:t>
            </w:r>
            <w:r w:rsidRPr="00CD0D02">
              <w:rPr>
                <w:rFonts w:ascii="Times New Roman" w:hAnsi="Times New Roman"/>
                <w:spacing w:val="-6"/>
                <w:sz w:val="24"/>
                <w:szCs w:val="24"/>
              </w:rPr>
              <w:t>у</w:t>
            </w:r>
            <w:r w:rsidRPr="00CD0D02">
              <w:rPr>
                <w:rFonts w:ascii="Times New Roman" w:hAnsi="Times New Roman"/>
                <w:sz w:val="24"/>
                <w:szCs w:val="24"/>
              </w:rPr>
              <w:t>дожес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2D799B">
              <w:rPr>
                <w:rFonts w:ascii="Times New Roman" w:hAnsi="Times New Roman"/>
                <w:w w:val="99"/>
                <w:sz w:val="24"/>
                <w:szCs w:val="24"/>
              </w:rPr>
              <w:t xml:space="preserve"> </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pacing w:val="3"/>
                <w:w w:val="99"/>
                <w:sz w:val="24"/>
                <w:szCs w:val="24"/>
              </w:rPr>
              <w:t>т</w:t>
            </w:r>
            <w:r w:rsidRPr="00CD0D02">
              <w:rPr>
                <w:rFonts w:ascii="Times New Roman" w:hAnsi="Times New Roman"/>
                <w:sz w:val="24"/>
                <w:szCs w:val="24"/>
              </w:rPr>
              <w:t>ер</w:t>
            </w:r>
            <w:r w:rsidRPr="00CD0D02">
              <w:rPr>
                <w:rFonts w:ascii="Times New Roman" w:hAnsi="Times New Roman"/>
                <w:spacing w:val="-1"/>
                <w:sz w:val="24"/>
                <w:szCs w:val="24"/>
              </w:rPr>
              <w:t>а</w:t>
            </w:r>
            <w:r w:rsidRPr="00CD0D02">
              <w:rPr>
                <w:rFonts w:ascii="Times New Roman" w:hAnsi="Times New Roman"/>
                <w:spacing w:val="2"/>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 xml:space="preserve">ры, </w:t>
            </w:r>
            <w:r w:rsidRPr="00CD0D02">
              <w:rPr>
                <w:rFonts w:ascii="Times New Roman" w:hAnsi="Times New Roman"/>
                <w:spacing w:val="-2"/>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тьи</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з</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z w:val="24"/>
                <w:szCs w:val="24"/>
              </w:rPr>
              <w:t>од</w:t>
            </w:r>
            <w:r w:rsidRPr="00CD0D02">
              <w:rPr>
                <w:rFonts w:ascii="Times New Roman" w:hAnsi="Times New Roman"/>
                <w:spacing w:val="2"/>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е</w:t>
            </w:r>
            <w:r w:rsidRPr="00CD0D02">
              <w:rPr>
                <w:rFonts w:ascii="Times New Roman" w:hAnsi="Times New Roman"/>
                <w:spacing w:val="-1"/>
                <w:sz w:val="24"/>
                <w:szCs w:val="24"/>
              </w:rPr>
              <w:t>ча</w:t>
            </w:r>
            <w:r w:rsidRPr="00CD0D02">
              <w:rPr>
                <w:rFonts w:ascii="Times New Roman" w:hAnsi="Times New Roman"/>
                <w:w w:val="99"/>
                <w:sz w:val="24"/>
                <w:szCs w:val="24"/>
              </w:rPr>
              <w:t>ти</w:t>
            </w:r>
            <w:r w:rsidR="002D799B">
              <w:rPr>
                <w:rFonts w:ascii="Times New Roman" w:hAnsi="Times New Roman"/>
                <w:w w:val="99"/>
                <w:sz w:val="24"/>
                <w:szCs w:val="24"/>
              </w:rPr>
              <w:t xml:space="preserve"> </w:t>
            </w:r>
            <w:r w:rsidRPr="00CD0D02">
              <w:rPr>
                <w:rFonts w:ascii="Times New Roman" w:hAnsi="Times New Roman"/>
                <w:sz w:val="24"/>
                <w:szCs w:val="24"/>
              </w:rPr>
              <w:t>с</w:t>
            </w:r>
            <w:r w:rsidR="002D799B">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х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spacing w:val="1"/>
                <w:sz w:val="24"/>
                <w:szCs w:val="24"/>
              </w:rPr>
              <w:t>д</w:t>
            </w:r>
            <w:r w:rsidRPr="00CD0D02">
              <w:rPr>
                <w:rFonts w:ascii="Times New Roman" w:hAnsi="Times New Roman"/>
                <w:spacing w:val="-3"/>
                <w:sz w:val="24"/>
                <w:szCs w:val="24"/>
              </w:rPr>
              <w:t>у</w:t>
            </w:r>
            <w:r w:rsidRPr="00CD0D02">
              <w:rPr>
                <w:rFonts w:ascii="Times New Roman" w:hAnsi="Times New Roman"/>
                <w:w w:val="99"/>
                <w:sz w:val="24"/>
                <w:szCs w:val="24"/>
              </w:rPr>
              <w:t>ющи</w:t>
            </w:r>
            <w:r w:rsidRPr="00CD0D02">
              <w:rPr>
                <w:rFonts w:ascii="Times New Roman" w:hAnsi="Times New Roman"/>
                <w:sz w:val="24"/>
                <w:szCs w:val="24"/>
              </w:rPr>
              <w:t>м об</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sz w:val="24"/>
                <w:szCs w:val="24"/>
              </w:rPr>
              <w:t>ж</w:t>
            </w:r>
            <w:r w:rsidRPr="00CD0D02">
              <w:rPr>
                <w:rFonts w:ascii="Times New Roman" w:hAnsi="Times New Roman"/>
                <w:spacing w:val="1"/>
                <w:sz w:val="24"/>
                <w:szCs w:val="24"/>
              </w:rPr>
              <w:t>д</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ем.</w:t>
            </w:r>
          </w:p>
          <w:p w:rsidR="007B27DF" w:rsidRPr="00CD0D02" w:rsidRDefault="007B27DF" w:rsidP="002D799B">
            <w:pPr>
              <w:tabs>
                <w:tab w:val="left" w:pos="317"/>
              </w:tabs>
              <w:spacing w:line="238" w:lineRule="auto"/>
              <w:ind w:left="317" w:right="-20" w:hanging="283"/>
              <w:rPr>
                <w:rFonts w:ascii="Times New Roman" w:hAnsi="Times New Roman"/>
                <w:w w:val="99"/>
                <w:sz w:val="26"/>
                <w:szCs w:val="26"/>
              </w:rPr>
            </w:pPr>
          </w:p>
        </w:tc>
      </w:tr>
      <w:tr w:rsidR="007B27DF" w:rsidRPr="00CD0D02" w:rsidTr="002D799B">
        <w:tc>
          <w:tcPr>
            <w:tcW w:w="437"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t>3</w:t>
            </w:r>
          </w:p>
        </w:tc>
        <w:tc>
          <w:tcPr>
            <w:tcW w:w="2223"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t>Математика</w:t>
            </w:r>
          </w:p>
        </w:tc>
        <w:tc>
          <w:tcPr>
            <w:tcW w:w="6662" w:type="dxa"/>
          </w:tcPr>
          <w:p w:rsidR="007B27DF" w:rsidRPr="00CD0D02" w:rsidRDefault="007B27DF" w:rsidP="00180143">
            <w:pPr>
              <w:numPr>
                <w:ilvl w:val="0"/>
                <w:numId w:val="27"/>
              </w:numPr>
              <w:tabs>
                <w:tab w:val="left" w:pos="459"/>
                <w:tab w:val="left" w:pos="1056"/>
              </w:tabs>
              <w:spacing w:before="3" w:line="239" w:lineRule="auto"/>
              <w:ind w:right="621" w:hanging="284"/>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аб</w:t>
            </w:r>
            <w:r w:rsidRPr="00CD0D02">
              <w:rPr>
                <w:rFonts w:ascii="Times New Roman" w:hAnsi="Times New Roman"/>
                <w:w w:val="99"/>
                <w:sz w:val="24"/>
                <w:szCs w:val="24"/>
              </w:rPr>
              <w:t>ли</w:t>
            </w:r>
            <w:r w:rsidRPr="00CD0D02">
              <w:rPr>
                <w:rFonts w:ascii="Times New Roman" w:hAnsi="Times New Roman"/>
                <w:spacing w:val="1"/>
                <w:w w:val="99"/>
                <w:sz w:val="24"/>
                <w:szCs w:val="24"/>
              </w:rPr>
              <w:t>ц</w:t>
            </w:r>
            <w:r w:rsidRPr="00CD0D02">
              <w:rPr>
                <w:rFonts w:ascii="Times New Roman" w:hAnsi="Times New Roman"/>
                <w:sz w:val="24"/>
                <w:szCs w:val="24"/>
              </w:rPr>
              <w:t>ы 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ни</w:t>
            </w:r>
            <w:r w:rsidRPr="00CD0D02">
              <w:rPr>
                <w:rFonts w:ascii="Times New Roman" w:hAnsi="Times New Roman"/>
                <w:sz w:val="24"/>
                <w:szCs w:val="24"/>
              </w:rPr>
              <w:t>я од</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зн</w:t>
            </w:r>
            <w:r w:rsidRPr="00CD0D02">
              <w:rPr>
                <w:rFonts w:ascii="Times New Roman" w:hAnsi="Times New Roman"/>
                <w:sz w:val="24"/>
                <w:szCs w:val="24"/>
              </w:rPr>
              <w:t>а</w:t>
            </w:r>
            <w:r w:rsidRPr="00CD0D02">
              <w:rPr>
                <w:rFonts w:ascii="Times New Roman" w:hAnsi="Times New Roman"/>
                <w:spacing w:val="-1"/>
                <w:sz w:val="24"/>
                <w:szCs w:val="24"/>
              </w:rPr>
              <w:t>ч</w:t>
            </w:r>
            <w:r w:rsidRPr="00CD0D02">
              <w:rPr>
                <w:rFonts w:ascii="Times New Roman" w:hAnsi="Times New Roman"/>
                <w:w w:val="99"/>
                <w:sz w:val="24"/>
                <w:szCs w:val="24"/>
              </w:rPr>
              <w:t>н</w:t>
            </w:r>
            <w:r w:rsidRPr="00CD0D02">
              <w:rPr>
                <w:rFonts w:ascii="Times New Roman" w:hAnsi="Times New Roman"/>
                <w:sz w:val="24"/>
                <w:szCs w:val="24"/>
              </w:rPr>
              <w:t>ых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056"/>
              </w:tabs>
              <w:spacing w:line="239" w:lineRule="auto"/>
              <w:ind w:right="681" w:hanging="284"/>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аб</w:t>
            </w:r>
            <w:r w:rsidRPr="00CD0D02">
              <w:rPr>
                <w:rFonts w:ascii="Times New Roman" w:hAnsi="Times New Roman"/>
                <w:w w:val="99"/>
                <w:sz w:val="24"/>
                <w:szCs w:val="24"/>
              </w:rPr>
              <w:t>ли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 xml:space="preserve">ые </w:t>
            </w:r>
            <w:r w:rsidRPr="00CD0D02">
              <w:rPr>
                <w:rFonts w:ascii="Times New Roman" w:hAnsi="Times New Roman"/>
                <w:spacing w:val="-1"/>
                <w:sz w:val="24"/>
                <w:szCs w:val="24"/>
              </w:rPr>
              <w:t>с</w:t>
            </w:r>
            <w:r w:rsidRPr="00CD0D02">
              <w:rPr>
                <w:rFonts w:ascii="Times New Roman" w:hAnsi="Times New Roman"/>
                <w:spacing w:val="1"/>
                <w:w w:val="99"/>
                <w:sz w:val="24"/>
                <w:szCs w:val="24"/>
              </w:rPr>
              <w:t>л</w:t>
            </w:r>
            <w:r w:rsidRPr="00CD0D02">
              <w:rPr>
                <w:rFonts w:ascii="Times New Roman" w:hAnsi="Times New Roman"/>
                <w:spacing w:val="-3"/>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pacing w:val="-3"/>
                <w:sz w:val="24"/>
                <w:szCs w:val="24"/>
              </w:rPr>
              <w:t>у</w:t>
            </w:r>
            <w:r w:rsidRPr="00CD0D02">
              <w:rPr>
                <w:rFonts w:ascii="Times New Roman" w:hAnsi="Times New Roman"/>
                <w:spacing w:val="-1"/>
                <w:sz w:val="24"/>
                <w:szCs w:val="24"/>
              </w:rPr>
              <w:t>м</w:t>
            </w:r>
            <w:r w:rsidRPr="00CD0D02">
              <w:rPr>
                <w:rFonts w:ascii="Times New Roman" w:hAnsi="Times New Roman"/>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3"/>
                <w:w w:val="99"/>
                <w:sz w:val="24"/>
                <w:szCs w:val="24"/>
              </w:rPr>
              <w:t>л</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pacing w:val="1"/>
                <w:sz w:val="24"/>
                <w:szCs w:val="24"/>
              </w:rPr>
              <w:t>а</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ые</w:t>
            </w:r>
            <w:r w:rsidR="002D799B">
              <w:rPr>
                <w:rFonts w:ascii="Times New Roman" w:hAnsi="Times New Roman"/>
                <w:sz w:val="24"/>
                <w:szCs w:val="24"/>
              </w:rPr>
              <w:t xml:space="preserve"> </w:t>
            </w:r>
            <w:r w:rsidRPr="00CD0D02">
              <w:rPr>
                <w:rFonts w:ascii="Times New Roman" w:hAnsi="Times New Roman"/>
                <w:w w:val="99"/>
                <w:sz w:val="24"/>
                <w:szCs w:val="24"/>
              </w:rPr>
              <w:t>из</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х</w:t>
            </w:r>
            <w:r w:rsidR="002D799B">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spacing w:val="2"/>
                <w:w w:val="99"/>
                <w:sz w:val="24"/>
                <w:szCs w:val="24"/>
              </w:rPr>
              <w:t>л</w:t>
            </w:r>
            <w:r w:rsidRPr="00CD0D02">
              <w:rPr>
                <w:rFonts w:ascii="Times New Roman" w:hAnsi="Times New Roman"/>
                <w:spacing w:val="-2"/>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и</w:t>
            </w:r>
            <w:r w:rsidRPr="00CD0D02">
              <w:rPr>
                <w:rFonts w:ascii="Times New Roman" w:hAnsi="Times New Roman"/>
                <w:sz w:val="24"/>
                <w:szCs w:val="24"/>
              </w:rPr>
              <w:t xml:space="preserve"> де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459"/>
                <w:tab w:val="left" w:pos="1056"/>
              </w:tabs>
              <w:spacing w:line="239" w:lineRule="auto"/>
              <w:ind w:right="150" w:hanging="284"/>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об</w:t>
            </w:r>
            <w:r w:rsidRPr="00CD0D02">
              <w:rPr>
                <w:rFonts w:ascii="Times New Roman" w:hAnsi="Times New Roman"/>
                <w:spacing w:val="-1"/>
                <w:sz w:val="24"/>
                <w:szCs w:val="24"/>
              </w:rPr>
              <w:t>о</w:t>
            </w:r>
            <w:r w:rsidRPr="00CD0D02">
              <w:rPr>
                <w:rFonts w:ascii="Times New Roman" w:hAnsi="Times New Roman"/>
                <w:w w:val="99"/>
                <w:sz w:val="24"/>
                <w:szCs w:val="24"/>
              </w:rPr>
              <w:t>зн</w:t>
            </w:r>
            <w:r w:rsidRPr="00CD0D02">
              <w:rPr>
                <w:rFonts w:ascii="Times New Roman" w:hAnsi="Times New Roman"/>
                <w:sz w:val="24"/>
                <w:szCs w:val="24"/>
              </w:rPr>
              <w:t>а</w:t>
            </w:r>
            <w:r w:rsidRPr="00CD0D02">
              <w:rPr>
                <w:rFonts w:ascii="Times New Roman" w:hAnsi="Times New Roman"/>
                <w:spacing w:val="-3"/>
                <w:sz w:val="24"/>
                <w:szCs w:val="24"/>
              </w:rPr>
              <w:t>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соо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 к</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н</w:t>
            </w:r>
            <w:r w:rsidRPr="00CD0D02">
              <w:rPr>
                <w:rFonts w:ascii="Times New Roman" w:hAnsi="Times New Roman"/>
                <w:sz w:val="24"/>
                <w:szCs w:val="24"/>
              </w:rPr>
              <w:t>ых</w:t>
            </w:r>
            <w:r w:rsidR="002D799B">
              <w:rPr>
                <w:rFonts w:ascii="Times New Roman" w:hAnsi="Times New Roman"/>
                <w:sz w:val="24"/>
                <w:szCs w:val="24"/>
              </w:rPr>
              <w:t xml:space="preserve">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х</w:t>
            </w:r>
            <w:r w:rsidR="002D799B">
              <w:rPr>
                <w:rFonts w:ascii="Times New Roman" w:hAnsi="Times New Roman"/>
                <w:sz w:val="24"/>
                <w:szCs w:val="24"/>
              </w:rPr>
              <w:t xml:space="preserve"> </w:t>
            </w:r>
            <w:r w:rsidRPr="00CD0D02">
              <w:rPr>
                <w:rFonts w:ascii="Times New Roman" w:hAnsi="Times New Roman"/>
                <w:sz w:val="24"/>
                <w:szCs w:val="24"/>
              </w:rPr>
              <w:t>ед</w:t>
            </w:r>
            <w:r w:rsidRPr="00CD0D02">
              <w:rPr>
                <w:rFonts w:ascii="Times New Roman" w:hAnsi="Times New Roman"/>
                <w:spacing w:val="-1"/>
                <w:w w:val="99"/>
                <w:sz w:val="24"/>
                <w:szCs w:val="24"/>
              </w:rPr>
              <w:t>ин</w:t>
            </w:r>
            <w:r w:rsidRPr="00CD0D02">
              <w:rPr>
                <w:rFonts w:ascii="Times New Roman" w:hAnsi="Times New Roman"/>
                <w:w w:val="99"/>
                <w:sz w:val="24"/>
                <w:szCs w:val="24"/>
              </w:rPr>
              <w:t>иц</w:t>
            </w:r>
            <w:r w:rsidR="002D799B">
              <w:rPr>
                <w:rFonts w:ascii="Times New Roman" w:hAnsi="Times New Roman"/>
                <w:w w:val="99"/>
                <w:sz w:val="24"/>
                <w:szCs w:val="24"/>
              </w:rPr>
              <w:t xml:space="preserve"> </w:t>
            </w:r>
            <w:r w:rsidRPr="00CD0D02">
              <w:rPr>
                <w:rFonts w:ascii="Times New Roman" w:hAnsi="Times New Roman"/>
                <w:w w:val="99"/>
                <w:sz w:val="24"/>
                <w:szCs w:val="24"/>
              </w:rPr>
              <w:t>из</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и</w:t>
            </w:r>
            <w:r w:rsidRPr="00CD0D02">
              <w:rPr>
                <w:rFonts w:ascii="Times New Roman" w:hAnsi="Times New Roman"/>
                <w:sz w:val="24"/>
                <w:szCs w:val="24"/>
              </w:rPr>
              <w:t>мос</w:t>
            </w:r>
            <w:r w:rsidRPr="00CD0D02">
              <w:rPr>
                <w:rFonts w:ascii="Times New Roman" w:hAnsi="Times New Roman"/>
                <w:spacing w:val="-2"/>
                <w:w w:val="99"/>
                <w:sz w:val="24"/>
                <w:szCs w:val="24"/>
              </w:rPr>
              <w:t>т</w:t>
            </w:r>
            <w:r w:rsidRPr="00CD0D02">
              <w:rPr>
                <w:rFonts w:ascii="Times New Roman" w:hAnsi="Times New Roman"/>
                <w:w w:val="99"/>
                <w:sz w:val="24"/>
                <w:szCs w:val="24"/>
              </w:rPr>
              <w:t>и</w:t>
            </w:r>
            <w:r w:rsidRPr="00CD0D02">
              <w:rPr>
                <w:rFonts w:ascii="Times New Roman" w:hAnsi="Times New Roman"/>
                <w:sz w:val="24"/>
                <w:szCs w:val="24"/>
              </w:rPr>
              <w:t>, д</w:t>
            </w:r>
            <w:r w:rsidRPr="00CD0D02">
              <w:rPr>
                <w:rFonts w:ascii="Times New Roman" w:hAnsi="Times New Roman"/>
                <w:w w:val="99"/>
                <w:sz w:val="24"/>
                <w:szCs w:val="24"/>
              </w:rPr>
              <w:t>л</w:t>
            </w:r>
            <w:r w:rsidRPr="00CD0D02">
              <w:rPr>
                <w:rFonts w:ascii="Times New Roman" w:hAnsi="Times New Roman"/>
                <w:spacing w:val="1"/>
                <w:w w:val="99"/>
                <w:sz w:val="24"/>
                <w:szCs w:val="24"/>
              </w:rPr>
              <w:t>ин</w:t>
            </w:r>
            <w:r w:rsidRPr="00CD0D02">
              <w:rPr>
                <w:rFonts w:ascii="Times New Roman" w:hAnsi="Times New Roman"/>
                <w:sz w:val="24"/>
                <w:szCs w:val="24"/>
              </w:rPr>
              <w:t>ы, м</w:t>
            </w:r>
            <w:r w:rsidRPr="00CD0D02">
              <w:rPr>
                <w:rFonts w:ascii="Times New Roman" w:hAnsi="Times New Roman"/>
                <w:spacing w:val="-1"/>
                <w:sz w:val="24"/>
                <w:szCs w:val="24"/>
              </w:rPr>
              <w:t>асс</w:t>
            </w:r>
            <w:r w:rsidRPr="00CD0D02">
              <w:rPr>
                <w:rFonts w:ascii="Times New Roman" w:hAnsi="Times New Roman"/>
                <w:sz w:val="24"/>
                <w:szCs w:val="24"/>
              </w:rPr>
              <w:t xml:space="preserve">ы, </w:t>
            </w:r>
            <w:r w:rsidRPr="00CD0D02">
              <w:rPr>
                <w:rFonts w:ascii="Times New Roman" w:hAnsi="Times New Roman"/>
                <w:spacing w:val="-1"/>
                <w:w w:val="99"/>
                <w:sz w:val="24"/>
                <w:szCs w:val="24"/>
              </w:rPr>
              <w:t>в</w:t>
            </w:r>
            <w:r w:rsidRPr="00CD0D02">
              <w:rPr>
                <w:rFonts w:ascii="Times New Roman" w:hAnsi="Times New Roman"/>
                <w:sz w:val="24"/>
                <w:szCs w:val="24"/>
              </w:rPr>
              <w:t>рем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056"/>
              </w:tabs>
              <w:spacing w:line="243" w:lineRule="auto"/>
              <w:ind w:right="-20" w:hanging="284"/>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р</w:t>
            </w:r>
            <w:r w:rsidRPr="00CD0D02">
              <w:rPr>
                <w:rFonts w:ascii="Times New Roman" w:hAnsi="Times New Roman"/>
                <w:spacing w:val="-2"/>
                <w:sz w:val="24"/>
                <w:szCs w:val="24"/>
              </w:rPr>
              <w:t>я</w:t>
            </w:r>
            <w:r w:rsidRPr="00CD0D02">
              <w:rPr>
                <w:rFonts w:ascii="Times New Roman" w:hAnsi="Times New Roman"/>
                <w:sz w:val="24"/>
                <w:szCs w:val="24"/>
              </w:rPr>
              <w:t>д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spacing w:val="-1"/>
                <w:sz w:val="24"/>
                <w:szCs w:val="24"/>
              </w:rPr>
              <w:t>е</w:t>
            </w:r>
            <w:r w:rsidRPr="00CD0D02">
              <w:rPr>
                <w:rFonts w:ascii="Times New Roman" w:hAnsi="Times New Roman"/>
                <w:w w:val="99"/>
                <w:sz w:val="24"/>
                <w:szCs w:val="24"/>
              </w:rPr>
              <w:t>лвп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 xml:space="preserve">х100 </w:t>
            </w:r>
          </w:p>
          <w:p w:rsidR="007B27DF" w:rsidRPr="00CD0D02" w:rsidRDefault="007B27DF" w:rsidP="00180143">
            <w:pPr>
              <w:numPr>
                <w:ilvl w:val="0"/>
                <w:numId w:val="27"/>
              </w:numPr>
              <w:tabs>
                <w:tab w:val="left" w:pos="459"/>
              </w:tabs>
              <w:spacing w:before="11" w:line="232" w:lineRule="auto"/>
              <w:ind w:right="-20" w:hanging="284"/>
              <w:rPr>
                <w:rFonts w:ascii="Times New Roman" w:hAnsi="Times New Roman"/>
                <w:sz w:val="24"/>
                <w:szCs w:val="24"/>
              </w:rPr>
            </w:pPr>
            <w:r w:rsidRPr="00CD0D02">
              <w:rPr>
                <w:rFonts w:ascii="Times New Roman" w:hAnsi="Times New Roman"/>
                <w:sz w:val="24"/>
                <w:szCs w:val="24"/>
              </w:rPr>
              <w:t>000;</w:t>
            </w:r>
          </w:p>
          <w:p w:rsidR="007B27DF" w:rsidRPr="00CD0D02" w:rsidRDefault="0028276D" w:rsidP="00180143">
            <w:pPr>
              <w:numPr>
                <w:ilvl w:val="0"/>
                <w:numId w:val="27"/>
              </w:numPr>
              <w:tabs>
                <w:tab w:val="left" w:pos="459"/>
                <w:tab w:val="left" w:pos="1056"/>
              </w:tabs>
              <w:spacing w:line="239" w:lineRule="auto"/>
              <w:ind w:right="262" w:hanging="284"/>
              <w:rPr>
                <w:rFonts w:ascii="Times New Roman" w:hAnsi="Times New Roman"/>
                <w:sz w:val="24"/>
                <w:szCs w:val="24"/>
              </w:rPr>
            </w:pPr>
            <w:r w:rsidRPr="00CD0D02">
              <w:rPr>
                <w:rFonts w:ascii="Times New Roman" w:hAnsi="Times New Roman"/>
                <w:w w:val="99"/>
                <w:sz w:val="24"/>
                <w:szCs w:val="24"/>
              </w:rPr>
              <w:lastRenderedPageBreak/>
              <w:t>З</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а</w:t>
            </w:r>
            <w:r w:rsidR="007B27DF" w:rsidRPr="00CD0D02">
              <w:rPr>
                <w:rFonts w:ascii="Times New Roman" w:hAnsi="Times New Roman"/>
                <w:w w:val="99"/>
                <w:sz w:val="24"/>
                <w:szCs w:val="24"/>
              </w:rPr>
              <w:t>ть</w:t>
            </w:r>
            <w:r>
              <w:rPr>
                <w:rFonts w:ascii="Times New Roman" w:hAnsi="Times New Roman"/>
                <w:w w:val="99"/>
                <w:sz w:val="24"/>
                <w:szCs w:val="24"/>
              </w:rPr>
              <w:t xml:space="preserve"> </w:t>
            </w:r>
            <w:r w:rsidR="007B27DF" w:rsidRPr="00CD0D02">
              <w:rPr>
                <w:rFonts w:ascii="Times New Roman" w:hAnsi="Times New Roman"/>
                <w:sz w:val="24"/>
                <w:szCs w:val="24"/>
              </w:rPr>
              <w:t>дро</w:t>
            </w:r>
            <w:r w:rsidR="007B27DF" w:rsidRPr="00CD0D02">
              <w:rPr>
                <w:rFonts w:ascii="Times New Roman" w:hAnsi="Times New Roman"/>
                <w:spacing w:val="-1"/>
                <w:sz w:val="24"/>
                <w:szCs w:val="24"/>
              </w:rPr>
              <w:t>б</w:t>
            </w:r>
            <w:r w:rsidR="007B27DF" w:rsidRPr="00CD0D02">
              <w:rPr>
                <w:rFonts w:ascii="Times New Roman" w:hAnsi="Times New Roman"/>
                <w:w w:val="99"/>
                <w:sz w:val="24"/>
                <w:szCs w:val="24"/>
              </w:rPr>
              <w:t>и</w:t>
            </w:r>
            <w:r w:rsidR="007B27DF" w:rsidRPr="00CD0D02">
              <w:rPr>
                <w:rFonts w:ascii="Times New Roman" w:hAnsi="Times New Roman"/>
                <w:sz w:val="24"/>
                <w:szCs w:val="24"/>
              </w:rPr>
              <w:t xml:space="preserve"> обы</w:t>
            </w:r>
            <w:r w:rsidR="007B27DF" w:rsidRPr="00CD0D02">
              <w:rPr>
                <w:rFonts w:ascii="Times New Roman" w:hAnsi="Times New Roman"/>
                <w:spacing w:val="-1"/>
                <w:sz w:val="24"/>
                <w:szCs w:val="24"/>
              </w:rPr>
              <w:t>к</w:t>
            </w:r>
            <w:r w:rsidR="007B27DF" w:rsidRPr="00CD0D02">
              <w:rPr>
                <w:rFonts w:ascii="Times New Roman" w:hAnsi="Times New Roman"/>
                <w:w w:val="99"/>
                <w:sz w:val="24"/>
                <w:szCs w:val="24"/>
              </w:rPr>
              <w:t>н</w:t>
            </w:r>
            <w:r w:rsidR="007B27DF" w:rsidRPr="00CD0D02">
              <w:rPr>
                <w:rFonts w:ascii="Times New Roman" w:hAnsi="Times New Roman"/>
                <w:sz w:val="24"/>
                <w:szCs w:val="24"/>
              </w:rPr>
              <w:t>о</w:t>
            </w:r>
            <w:r w:rsidR="007B27DF" w:rsidRPr="00CD0D02">
              <w:rPr>
                <w:rFonts w:ascii="Times New Roman" w:hAnsi="Times New Roman"/>
                <w:w w:val="99"/>
                <w:sz w:val="24"/>
                <w:szCs w:val="24"/>
              </w:rPr>
              <w:t>в</w:t>
            </w:r>
            <w:r w:rsidR="007B27DF" w:rsidRPr="00CD0D02">
              <w:rPr>
                <w:rFonts w:ascii="Times New Roman" w:hAnsi="Times New Roman"/>
                <w:sz w:val="24"/>
                <w:szCs w:val="24"/>
              </w:rPr>
              <w:t>е</w:t>
            </w:r>
            <w:r w:rsidR="007B27DF" w:rsidRPr="00CD0D02">
              <w:rPr>
                <w:rFonts w:ascii="Times New Roman" w:hAnsi="Times New Roman"/>
                <w:spacing w:val="-2"/>
                <w:w w:val="99"/>
                <w:sz w:val="24"/>
                <w:szCs w:val="24"/>
              </w:rPr>
              <w:t>н</w:t>
            </w:r>
            <w:r w:rsidR="007B27DF" w:rsidRPr="00CD0D02">
              <w:rPr>
                <w:rFonts w:ascii="Times New Roman" w:hAnsi="Times New Roman"/>
                <w:w w:val="99"/>
                <w:sz w:val="24"/>
                <w:szCs w:val="24"/>
              </w:rPr>
              <w:t>н</w:t>
            </w:r>
            <w:r w:rsidR="007B27DF" w:rsidRPr="00CD0D02">
              <w:rPr>
                <w:rFonts w:ascii="Times New Roman" w:hAnsi="Times New Roman"/>
                <w:sz w:val="24"/>
                <w:szCs w:val="24"/>
              </w:rPr>
              <w:t xml:space="preserve">ые </w:t>
            </w:r>
            <w:r w:rsidR="007B27DF" w:rsidRPr="00CD0D02">
              <w:rPr>
                <w:rFonts w:ascii="Times New Roman" w:hAnsi="Times New Roman"/>
                <w:w w:val="99"/>
                <w:sz w:val="24"/>
                <w:szCs w:val="24"/>
              </w:rPr>
              <w:t>и</w:t>
            </w:r>
            <w:r w:rsidR="007B27DF" w:rsidRPr="00CD0D02">
              <w:rPr>
                <w:rFonts w:ascii="Times New Roman" w:hAnsi="Times New Roman"/>
                <w:sz w:val="24"/>
                <w:szCs w:val="24"/>
              </w:rPr>
              <w:t xml:space="preserve"> де</w:t>
            </w:r>
            <w:r w:rsidR="007B27DF" w:rsidRPr="00CD0D02">
              <w:rPr>
                <w:rFonts w:ascii="Times New Roman" w:hAnsi="Times New Roman"/>
                <w:spacing w:val="-1"/>
                <w:sz w:val="24"/>
                <w:szCs w:val="24"/>
              </w:rPr>
              <w:t>с</w:t>
            </w:r>
            <w:r w:rsidR="007B27DF" w:rsidRPr="00CD0D02">
              <w:rPr>
                <w:rFonts w:ascii="Times New Roman" w:hAnsi="Times New Roman"/>
                <w:sz w:val="24"/>
                <w:szCs w:val="24"/>
              </w:rPr>
              <w:t>я</w:t>
            </w:r>
            <w:r w:rsidR="007B27DF" w:rsidRPr="00CD0D02">
              <w:rPr>
                <w:rFonts w:ascii="Times New Roman" w:hAnsi="Times New Roman"/>
                <w:w w:val="99"/>
                <w:sz w:val="24"/>
                <w:szCs w:val="24"/>
              </w:rPr>
              <w:t>т</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ч</w:t>
            </w:r>
            <w:r w:rsidR="007B27DF" w:rsidRPr="00CD0D02">
              <w:rPr>
                <w:rFonts w:ascii="Times New Roman" w:hAnsi="Times New Roman"/>
                <w:w w:val="99"/>
                <w:sz w:val="24"/>
                <w:szCs w:val="24"/>
              </w:rPr>
              <w:t>н</w:t>
            </w:r>
            <w:r w:rsidR="007B27DF" w:rsidRPr="00CD0D02">
              <w:rPr>
                <w:rFonts w:ascii="Times New Roman" w:hAnsi="Times New Roman"/>
                <w:sz w:val="24"/>
                <w:szCs w:val="24"/>
              </w:rPr>
              <w:t>ы</w:t>
            </w:r>
            <w:r w:rsidR="007B27DF" w:rsidRPr="00CD0D02">
              <w:rPr>
                <w:rFonts w:ascii="Times New Roman" w:hAnsi="Times New Roman"/>
                <w:spacing w:val="-1"/>
                <w:sz w:val="24"/>
                <w:szCs w:val="24"/>
              </w:rPr>
              <w:t>е</w:t>
            </w:r>
            <w:r w:rsidR="007B27DF" w:rsidRPr="00CD0D02">
              <w:rPr>
                <w:rFonts w:ascii="Times New Roman" w:hAnsi="Times New Roman"/>
                <w:sz w:val="24"/>
                <w:szCs w:val="24"/>
              </w:rPr>
              <w:t xml:space="preserve">, </w:t>
            </w:r>
            <w:r w:rsidR="007B27DF" w:rsidRPr="00CD0D02">
              <w:rPr>
                <w:rFonts w:ascii="Times New Roman" w:hAnsi="Times New Roman"/>
                <w:w w:val="99"/>
                <w:sz w:val="24"/>
                <w:szCs w:val="24"/>
              </w:rPr>
              <w:t>и</w:t>
            </w:r>
            <w:r w:rsidR="007B27DF" w:rsidRPr="00CD0D02">
              <w:rPr>
                <w:rFonts w:ascii="Times New Roman" w:hAnsi="Times New Roman"/>
                <w:sz w:val="24"/>
                <w:szCs w:val="24"/>
              </w:rPr>
              <w:t xml:space="preserve">х </w:t>
            </w:r>
            <w:r w:rsidR="007B27DF" w:rsidRPr="00CD0D02">
              <w:rPr>
                <w:rFonts w:ascii="Times New Roman" w:hAnsi="Times New Roman"/>
                <w:spacing w:val="1"/>
                <w:w w:val="99"/>
                <w:sz w:val="24"/>
                <w:szCs w:val="24"/>
              </w:rPr>
              <w:t>п</w:t>
            </w:r>
            <w:r w:rsidR="007B27DF" w:rsidRPr="00CD0D02">
              <w:rPr>
                <w:rFonts w:ascii="Times New Roman" w:hAnsi="Times New Roman"/>
                <w:sz w:val="24"/>
                <w:szCs w:val="24"/>
              </w:rPr>
              <w:t>о</w:t>
            </w:r>
            <w:r w:rsidR="007B27DF" w:rsidRPr="00CD0D02">
              <w:rPr>
                <w:rFonts w:ascii="Times New Roman" w:hAnsi="Times New Roman"/>
                <w:spacing w:val="3"/>
                <w:w w:val="99"/>
                <w:sz w:val="24"/>
                <w:szCs w:val="24"/>
              </w:rPr>
              <w:t>л</w:t>
            </w:r>
            <w:r w:rsidR="007B27DF" w:rsidRPr="00CD0D02">
              <w:rPr>
                <w:rFonts w:ascii="Times New Roman" w:hAnsi="Times New Roman"/>
                <w:spacing w:val="-7"/>
                <w:sz w:val="24"/>
                <w:szCs w:val="24"/>
              </w:rPr>
              <w:t>у</w:t>
            </w:r>
            <w:r w:rsidR="007B27DF" w:rsidRPr="00CD0D02">
              <w:rPr>
                <w:rFonts w:ascii="Times New Roman" w:hAnsi="Times New Roman"/>
                <w:spacing w:val="1"/>
                <w:sz w:val="24"/>
                <w:szCs w:val="24"/>
              </w:rPr>
              <w:t>ч</w:t>
            </w:r>
            <w:r w:rsidR="007B27DF" w:rsidRPr="00CD0D02">
              <w:rPr>
                <w:rFonts w:ascii="Times New Roman" w:hAnsi="Times New Roman"/>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е, </w:t>
            </w:r>
            <w:r w:rsidR="007B27DF" w:rsidRPr="00CD0D02">
              <w:rPr>
                <w:rFonts w:ascii="Times New Roman" w:hAnsi="Times New Roman"/>
                <w:w w:val="99"/>
                <w:sz w:val="24"/>
                <w:szCs w:val="24"/>
              </w:rPr>
              <w:t>з</w:t>
            </w:r>
            <w:r w:rsidR="007B27DF" w:rsidRPr="00CD0D02">
              <w:rPr>
                <w:rFonts w:ascii="Times New Roman" w:hAnsi="Times New Roman"/>
                <w:sz w:val="24"/>
                <w:szCs w:val="24"/>
              </w:rPr>
              <w:t>а</w:t>
            </w:r>
            <w:r w:rsidR="007B27DF" w:rsidRPr="00CD0D02">
              <w:rPr>
                <w:rFonts w:ascii="Times New Roman" w:hAnsi="Times New Roman"/>
                <w:w w:val="99"/>
                <w:sz w:val="24"/>
                <w:szCs w:val="24"/>
              </w:rPr>
              <w:t>п</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с</w:t>
            </w:r>
            <w:r w:rsidR="007B27DF" w:rsidRPr="00CD0D02">
              <w:rPr>
                <w:rFonts w:ascii="Times New Roman" w:hAnsi="Times New Roman"/>
                <w:w w:val="99"/>
                <w:sz w:val="24"/>
                <w:szCs w:val="24"/>
              </w:rPr>
              <w:t>ь</w:t>
            </w:r>
            <w:r w:rsidR="007B27DF" w:rsidRPr="00CD0D02">
              <w:rPr>
                <w:rFonts w:ascii="Times New Roman" w:hAnsi="Times New Roman"/>
                <w:sz w:val="24"/>
                <w:szCs w:val="24"/>
              </w:rPr>
              <w:t xml:space="preserve">, </w:t>
            </w:r>
            <w:r w:rsidR="007B27DF" w:rsidRPr="00CD0D02">
              <w:rPr>
                <w:rFonts w:ascii="Times New Roman" w:hAnsi="Times New Roman"/>
                <w:spacing w:val="-3"/>
                <w:sz w:val="24"/>
                <w:szCs w:val="24"/>
              </w:rPr>
              <w:t>ч</w:t>
            </w:r>
            <w:r w:rsidR="007B27DF" w:rsidRPr="00CD0D02">
              <w:rPr>
                <w:rFonts w:ascii="Times New Roman" w:hAnsi="Times New Roman"/>
                <w:w w:val="99"/>
                <w:sz w:val="24"/>
                <w:szCs w:val="24"/>
              </w:rPr>
              <w:t>т</w:t>
            </w:r>
            <w:r w:rsidR="007B27DF" w:rsidRPr="00CD0D02">
              <w:rPr>
                <w:rFonts w:ascii="Times New Roman" w:hAnsi="Times New Roman"/>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е;</w:t>
            </w:r>
          </w:p>
          <w:p w:rsidR="007B27DF" w:rsidRPr="00CD0D02" w:rsidRDefault="0028276D" w:rsidP="00180143">
            <w:pPr>
              <w:numPr>
                <w:ilvl w:val="0"/>
                <w:numId w:val="27"/>
              </w:numPr>
              <w:tabs>
                <w:tab w:val="left" w:pos="459"/>
                <w:tab w:val="left" w:pos="1056"/>
              </w:tabs>
              <w:spacing w:line="239" w:lineRule="auto"/>
              <w:ind w:right="279" w:hanging="284"/>
              <w:rPr>
                <w:rFonts w:ascii="Times New Roman" w:hAnsi="Times New Roman"/>
                <w:sz w:val="24"/>
                <w:szCs w:val="24"/>
              </w:rPr>
            </w:pPr>
            <w:r w:rsidRPr="00CD0D02">
              <w:rPr>
                <w:rFonts w:ascii="Times New Roman" w:hAnsi="Times New Roman"/>
                <w:w w:val="99"/>
                <w:sz w:val="24"/>
                <w:szCs w:val="24"/>
              </w:rPr>
              <w:t>З</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а</w:t>
            </w:r>
            <w:r w:rsidR="007B27DF" w:rsidRPr="00CD0D02">
              <w:rPr>
                <w:rFonts w:ascii="Times New Roman" w:hAnsi="Times New Roman"/>
                <w:w w:val="99"/>
                <w:sz w:val="24"/>
                <w:szCs w:val="24"/>
              </w:rPr>
              <w:t>ть</w:t>
            </w:r>
            <w:r>
              <w:rPr>
                <w:rFonts w:ascii="Times New Roman" w:hAnsi="Times New Roman"/>
                <w:w w:val="99"/>
                <w:sz w:val="24"/>
                <w:szCs w:val="24"/>
              </w:rPr>
              <w:t xml:space="preserve"> </w:t>
            </w:r>
            <w:r w:rsidR="007B27DF" w:rsidRPr="00CD0D02">
              <w:rPr>
                <w:rFonts w:ascii="Times New Roman" w:hAnsi="Times New Roman"/>
                <w:w w:val="99"/>
                <w:sz w:val="24"/>
                <w:szCs w:val="24"/>
              </w:rPr>
              <w:t>г</w:t>
            </w:r>
            <w:r w:rsidR="007B27DF" w:rsidRPr="00CD0D02">
              <w:rPr>
                <w:rFonts w:ascii="Times New Roman" w:hAnsi="Times New Roman"/>
                <w:sz w:val="24"/>
                <w:szCs w:val="24"/>
              </w:rPr>
              <w:t>ео</w:t>
            </w:r>
            <w:r w:rsidR="007B27DF" w:rsidRPr="00CD0D02">
              <w:rPr>
                <w:rFonts w:ascii="Times New Roman" w:hAnsi="Times New Roman"/>
                <w:spacing w:val="-1"/>
                <w:sz w:val="24"/>
                <w:szCs w:val="24"/>
              </w:rPr>
              <w:t>ме</w:t>
            </w:r>
            <w:r w:rsidR="007B27DF" w:rsidRPr="00CD0D02">
              <w:rPr>
                <w:rFonts w:ascii="Times New Roman" w:hAnsi="Times New Roman"/>
                <w:w w:val="99"/>
                <w:sz w:val="24"/>
                <w:szCs w:val="24"/>
              </w:rPr>
              <w:t>т</w:t>
            </w:r>
            <w:r w:rsidR="007B27DF" w:rsidRPr="00CD0D02">
              <w:rPr>
                <w:rFonts w:ascii="Times New Roman" w:hAnsi="Times New Roman"/>
                <w:sz w:val="24"/>
                <w:szCs w:val="24"/>
              </w:rPr>
              <w:t>р</w:t>
            </w:r>
            <w:r w:rsidR="007B27DF" w:rsidRPr="00CD0D02">
              <w:rPr>
                <w:rFonts w:ascii="Times New Roman" w:hAnsi="Times New Roman"/>
                <w:w w:val="99"/>
                <w:sz w:val="24"/>
                <w:szCs w:val="24"/>
              </w:rPr>
              <w:t>и</w:t>
            </w:r>
            <w:r w:rsidR="007B27DF" w:rsidRPr="00CD0D02">
              <w:rPr>
                <w:rFonts w:ascii="Times New Roman" w:hAnsi="Times New Roman"/>
                <w:sz w:val="24"/>
                <w:szCs w:val="24"/>
              </w:rPr>
              <w:t>че</w:t>
            </w:r>
            <w:r w:rsidR="007B27DF" w:rsidRPr="00CD0D02">
              <w:rPr>
                <w:rFonts w:ascii="Times New Roman" w:hAnsi="Times New Roman"/>
                <w:spacing w:val="-1"/>
                <w:sz w:val="24"/>
                <w:szCs w:val="24"/>
              </w:rPr>
              <w:t>с</w:t>
            </w:r>
            <w:r w:rsidR="007B27DF" w:rsidRPr="00CD0D02">
              <w:rPr>
                <w:rFonts w:ascii="Times New Roman" w:hAnsi="Times New Roman"/>
                <w:sz w:val="24"/>
                <w:szCs w:val="24"/>
              </w:rPr>
              <w:t>к</w:t>
            </w:r>
            <w:r w:rsidR="007B27DF" w:rsidRPr="00CD0D02">
              <w:rPr>
                <w:rFonts w:ascii="Times New Roman" w:hAnsi="Times New Roman"/>
                <w:w w:val="99"/>
                <w:sz w:val="24"/>
                <w:szCs w:val="24"/>
              </w:rPr>
              <w:t>и</w:t>
            </w:r>
            <w:r w:rsidR="007B27DF" w:rsidRPr="00CD0D02">
              <w:rPr>
                <w:rFonts w:ascii="Times New Roman" w:hAnsi="Times New Roman"/>
                <w:sz w:val="24"/>
                <w:szCs w:val="24"/>
              </w:rPr>
              <w:t xml:space="preserve">е </w:t>
            </w:r>
            <w:r w:rsidR="007B27DF" w:rsidRPr="00CD0D02">
              <w:rPr>
                <w:rFonts w:ascii="Times New Roman" w:hAnsi="Times New Roman"/>
                <w:spacing w:val="-1"/>
                <w:sz w:val="24"/>
                <w:szCs w:val="24"/>
              </w:rPr>
              <w:t>ф</w:t>
            </w:r>
            <w:r w:rsidR="007B27DF" w:rsidRPr="00CD0D02">
              <w:rPr>
                <w:rFonts w:ascii="Times New Roman" w:hAnsi="Times New Roman"/>
                <w:w w:val="99"/>
                <w:sz w:val="24"/>
                <w:szCs w:val="24"/>
              </w:rPr>
              <w:t>и</w:t>
            </w:r>
            <w:r w:rsidR="007B27DF" w:rsidRPr="00CD0D02">
              <w:rPr>
                <w:rFonts w:ascii="Times New Roman" w:hAnsi="Times New Roman"/>
                <w:spacing w:val="2"/>
                <w:w w:val="99"/>
                <w:sz w:val="24"/>
                <w:szCs w:val="24"/>
              </w:rPr>
              <w:t>г</w:t>
            </w:r>
            <w:r w:rsidR="007B27DF" w:rsidRPr="00CD0D02">
              <w:rPr>
                <w:rFonts w:ascii="Times New Roman" w:hAnsi="Times New Roman"/>
                <w:spacing w:val="-4"/>
                <w:sz w:val="24"/>
                <w:szCs w:val="24"/>
              </w:rPr>
              <w:t>у</w:t>
            </w:r>
            <w:r w:rsidR="007B27DF" w:rsidRPr="00CD0D02">
              <w:rPr>
                <w:rFonts w:ascii="Times New Roman" w:hAnsi="Times New Roman"/>
                <w:sz w:val="24"/>
                <w:szCs w:val="24"/>
              </w:rPr>
              <w:t xml:space="preserve">ры </w:t>
            </w:r>
            <w:r w:rsidR="007B27DF" w:rsidRPr="00CD0D02">
              <w:rPr>
                <w:rFonts w:ascii="Times New Roman" w:hAnsi="Times New Roman"/>
                <w:w w:val="99"/>
                <w:sz w:val="24"/>
                <w:szCs w:val="24"/>
              </w:rPr>
              <w:t>и</w:t>
            </w:r>
            <w:r>
              <w:rPr>
                <w:rFonts w:ascii="Times New Roman" w:hAnsi="Times New Roman"/>
                <w:w w:val="99"/>
                <w:sz w:val="24"/>
                <w:szCs w:val="24"/>
              </w:rPr>
              <w:t xml:space="preserve"> </w:t>
            </w:r>
            <w:r w:rsidR="007B27DF" w:rsidRPr="00CD0D02">
              <w:rPr>
                <w:rFonts w:ascii="Times New Roman" w:hAnsi="Times New Roman"/>
                <w:spacing w:val="1"/>
                <w:w w:val="99"/>
                <w:sz w:val="24"/>
                <w:szCs w:val="24"/>
              </w:rPr>
              <w:t>т</w:t>
            </w:r>
            <w:r w:rsidR="007B27DF" w:rsidRPr="00CD0D02">
              <w:rPr>
                <w:rFonts w:ascii="Times New Roman" w:hAnsi="Times New Roman"/>
                <w:sz w:val="24"/>
                <w:szCs w:val="24"/>
              </w:rPr>
              <w:t>е</w:t>
            </w:r>
            <w:r w:rsidR="007B27DF" w:rsidRPr="00CD0D02">
              <w:rPr>
                <w:rFonts w:ascii="Times New Roman" w:hAnsi="Times New Roman"/>
                <w:w w:val="99"/>
                <w:sz w:val="24"/>
                <w:szCs w:val="24"/>
              </w:rPr>
              <w:t>л</w:t>
            </w:r>
            <w:r w:rsidR="007B27DF" w:rsidRPr="00CD0D02">
              <w:rPr>
                <w:rFonts w:ascii="Times New Roman" w:hAnsi="Times New Roman"/>
                <w:spacing w:val="-1"/>
                <w:sz w:val="24"/>
                <w:szCs w:val="24"/>
              </w:rPr>
              <w:t>а</w:t>
            </w:r>
            <w:r w:rsidR="007B27DF" w:rsidRPr="00CD0D02">
              <w:rPr>
                <w:rFonts w:ascii="Times New Roman" w:hAnsi="Times New Roman"/>
                <w:sz w:val="24"/>
                <w:szCs w:val="24"/>
              </w:rPr>
              <w:t>, с</w:t>
            </w:r>
            <w:r w:rsidR="007B27DF" w:rsidRPr="00CD0D02">
              <w:rPr>
                <w:rFonts w:ascii="Times New Roman" w:hAnsi="Times New Roman"/>
                <w:w w:val="99"/>
                <w:sz w:val="24"/>
                <w:szCs w:val="24"/>
              </w:rPr>
              <w:t>в</w:t>
            </w:r>
            <w:r w:rsidR="007B27DF" w:rsidRPr="00CD0D02">
              <w:rPr>
                <w:rFonts w:ascii="Times New Roman" w:hAnsi="Times New Roman"/>
                <w:sz w:val="24"/>
                <w:szCs w:val="24"/>
              </w:rPr>
              <w:t>о</w:t>
            </w:r>
            <w:r w:rsidR="007B27DF" w:rsidRPr="00CD0D02">
              <w:rPr>
                <w:rFonts w:ascii="Times New Roman" w:hAnsi="Times New Roman"/>
                <w:w w:val="99"/>
                <w:sz w:val="24"/>
                <w:szCs w:val="24"/>
              </w:rPr>
              <w:t>й</w:t>
            </w:r>
            <w:r w:rsidR="007B27DF" w:rsidRPr="00CD0D02">
              <w:rPr>
                <w:rFonts w:ascii="Times New Roman" w:hAnsi="Times New Roman"/>
                <w:spacing w:val="-1"/>
                <w:sz w:val="24"/>
                <w:szCs w:val="24"/>
              </w:rPr>
              <w:t>с</w:t>
            </w:r>
            <w:r w:rsidR="007B27DF" w:rsidRPr="00CD0D02">
              <w:rPr>
                <w:rFonts w:ascii="Times New Roman" w:hAnsi="Times New Roman"/>
                <w:w w:val="99"/>
                <w:sz w:val="24"/>
                <w:szCs w:val="24"/>
              </w:rPr>
              <w:t>тв</w:t>
            </w:r>
            <w:r w:rsidR="007B27DF" w:rsidRPr="00CD0D02">
              <w:rPr>
                <w:rFonts w:ascii="Times New Roman" w:hAnsi="Times New Roman"/>
                <w:sz w:val="24"/>
                <w:szCs w:val="24"/>
              </w:rPr>
              <w:t>а</w:t>
            </w:r>
            <w:r w:rsidR="007B27DF" w:rsidRPr="00CD0D02">
              <w:rPr>
                <w:rFonts w:ascii="Times New Roman" w:hAnsi="Times New Roman"/>
                <w:w w:val="99"/>
                <w:sz w:val="24"/>
                <w:szCs w:val="24"/>
              </w:rPr>
              <w:t>эл</w:t>
            </w:r>
            <w:r w:rsidR="007B27DF" w:rsidRPr="00CD0D02">
              <w:rPr>
                <w:rFonts w:ascii="Times New Roman" w:hAnsi="Times New Roman"/>
                <w:sz w:val="24"/>
                <w:szCs w:val="24"/>
              </w:rPr>
              <w:t>еме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т</w:t>
            </w:r>
            <w:r w:rsidR="007B27DF" w:rsidRPr="00CD0D02">
              <w:rPr>
                <w:rFonts w:ascii="Times New Roman" w:hAnsi="Times New Roman"/>
                <w:sz w:val="24"/>
                <w:szCs w:val="24"/>
              </w:rPr>
              <w:t>о</w:t>
            </w:r>
            <w:r w:rsidR="007B27DF" w:rsidRPr="00CD0D02">
              <w:rPr>
                <w:rFonts w:ascii="Times New Roman" w:hAnsi="Times New Roman"/>
                <w:w w:val="99"/>
                <w:sz w:val="24"/>
                <w:szCs w:val="24"/>
              </w:rPr>
              <w:t>в</w:t>
            </w:r>
            <w:r w:rsidR="007B27DF" w:rsidRPr="00CD0D02">
              <w:rPr>
                <w:rFonts w:ascii="Times New Roman" w:hAnsi="Times New Roman"/>
                <w:spacing w:val="-1"/>
                <w:sz w:val="24"/>
                <w:szCs w:val="24"/>
              </w:rPr>
              <w:t>м</w:t>
            </w:r>
            <w:r w:rsidR="007B27DF" w:rsidRPr="00CD0D02">
              <w:rPr>
                <w:rFonts w:ascii="Times New Roman" w:hAnsi="Times New Roman"/>
                <w:w w:val="99"/>
                <w:sz w:val="24"/>
                <w:szCs w:val="24"/>
              </w:rPr>
              <w:t>н</w:t>
            </w:r>
            <w:r w:rsidR="007B27DF" w:rsidRPr="00CD0D02">
              <w:rPr>
                <w:rFonts w:ascii="Times New Roman" w:hAnsi="Times New Roman"/>
                <w:sz w:val="24"/>
                <w:szCs w:val="24"/>
              </w:rPr>
              <w:t>о</w:t>
            </w:r>
            <w:r w:rsidR="007B27DF" w:rsidRPr="00CD0D02">
              <w:rPr>
                <w:rFonts w:ascii="Times New Roman" w:hAnsi="Times New Roman"/>
                <w:w w:val="99"/>
                <w:sz w:val="24"/>
                <w:szCs w:val="24"/>
              </w:rPr>
              <w:t>г</w:t>
            </w:r>
            <w:r w:rsidR="007B27DF" w:rsidRPr="00CD0D02">
              <w:rPr>
                <w:rFonts w:ascii="Times New Roman" w:hAnsi="Times New Roman"/>
                <w:spacing w:val="2"/>
                <w:sz w:val="24"/>
                <w:szCs w:val="24"/>
              </w:rPr>
              <w:t>о</w:t>
            </w:r>
            <w:r w:rsidR="007B27DF" w:rsidRPr="00CD0D02">
              <w:rPr>
                <w:rFonts w:ascii="Times New Roman" w:hAnsi="Times New Roman"/>
                <w:spacing w:val="-3"/>
                <w:sz w:val="24"/>
                <w:szCs w:val="24"/>
              </w:rPr>
              <w:t>у</w:t>
            </w:r>
            <w:r w:rsidR="007B27DF" w:rsidRPr="00CD0D02">
              <w:rPr>
                <w:rFonts w:ascii="Times New Roman" w:hAnsi="Times New Roman"/>
                <w:w w:val="99"/>
                <w:sz w:val="24"/>
                <w:szCs w:val="24"/>
              </w:rPr>
              <w:t>г</w:t>
            </w:r>
            <w:r w:rsidR="007B27DF" w:rsidRPr="00CD0D02">
              <w:rPr>
                <w:rFonts w:ascii="Times New Roman" w:hAnsi="Times New Roman"/>
                <w:sz w:val="24"/>
                <w:szCs w:val="24"/>
              </w:rPr>
              <w:t>о</w:t>
            </w:r>
            <w:r w:rsidR="007B27DF" w:rsidRPr="00CD0D02">
              <w:rPr>
                <w:rFonts w:ascii="Times New Roman" w:hAnsi="Times New Roman"/>
                <w:w w:val="99"/>
                <w:sz w:val="24"/>
                <w:szCs w:val="24"/>
              </w:rPr>
              <w:t>ль</w:t>
            </w:r>
            <w:r w:rsidR="007B27DF" w:rsidRPr="00CD0D02">
              <w:rPr>
                <w:rFonts w:ascii="Times New Roman" w:hAnsi="Times New Roman"/>
                <w:spacing w:val="1"/>
                <w:w w:val="99"/>
                <w:sz w:val="24"/>
                <w:szCs w:val="24"/>
              </w:rPr>
              <w:t>ни</w:t>
            </w:r>
            <w:r w:rsidR="007B27DF" w:rsidRPr="00CD0D02">
              <w:rPr>
                <w:rFonts w:ascii="Times New Roman" w:hAnsi="Times New Roman"/>
                <w:sz w:val="24"/>
                <w:szCs w:val="24"/>
              </w:rPr>
              <w:t>ко</w:t>
            </w:r>
            <w:r w:rsidR="007B27DF" w:rsidRPr="00CD0D02">
              <w:rPr>
                <w:rFonts w:ascii="Times New Roman" w:hAnsi="Times New Roman"/>
                <w:w w:val="99"/>
                <w:sz w:val="24"/>
                <w:szCs w:val="24"/>
              </w:rPr>
              <w:t>в(т</w:t>
            </w:r>
            <w:r w:rsidR="007B27DF" w:rsidRPr="00CD0D02">
              <w:rPr>
                <w:rFonts w:ascii="Times New Roman" w:hAnsi="Times New Roman"/>
                <w:sz w:val="24"/>
                <w:szCs w:val="24"/>
              </w:rPr>
              <w:t>р</w:t>
            </w:r>
            <w:r w:rsidR="007B27DF" w:rsidRPr="00CD0D02">
              <w:rPr>
                <w:rFonts w:ascii="Times New Roman" w:hAnsi="Times New Roman"/>
                <w:spacing w:val="1"/>
                <w:sz w:val="24"/>
                <w:szCs w:val="24"/>
              </w:rPr>
              <w:t>е</w:t>
            </w:r>
            <w:r w:rsidR="007B27DF" w:rsidRPr="00CD0D02">
              <w:rPr>
                <w:rFonts w:ascii="Times New Roman" w:hAnsi="Times New Roman"/>
                <w:spacing w:val="-4"/>
                <w:sz w:val="24"/>
                <w:szCs w:val="24"/>
              </w:rPr>
              <w:t>у</w:t>
            </w:r>
            <w:r w:rsidR="007B27DF" w:rsidRPr="00CD0D02">
              <w:rPr>
                <w:rFonts w:ascii="Times New Roman" w:hAnsi="Times New Roman"/>
                <w:w w:val="99"/>
                <w:sz w:val="24"/>
                <w:szCs w:val="24"/>
              </w:rPr>
              <w:t>г</w:t>
            </w:r>
            <w:r w:rsidR="007B27DF" w:rsidRPr="00CD0D02">
              <w:rPr>
                <w:rFonts w:ascii="Times New Roman" w:hAnsi="Times New Roman"/>
                <w:sz w:val="24"/>
                <w:szCs w:val="24"/>
              </w:rPr>
              <w:t>о</w:t>
            </w:r>
            <w:r w:rsidR="007B27DF" w:rsidRPr="00CD0D02">
              <w:rPr>
                <w:rFonts w:ascii="Times New Roman" w:hAnsi="Times New Roman"/>
                <w:w w:val="99"/>
                <w:sz w:val="24"/>
                <w:szCs w:val="24"/>
              </w:rPr>
              <w:t>ль</w:t>
            </w:r>
            <w:r w:rsidR="007B27DF" w:rsidRPr="00CD0D02">
              <w:rPr>
                <w:rFonts w:ascii="Times New Roman" w:hAnsi="Times New Roman"/>
                <w:spacing w:val="1"/>
                <w:w w:val="99"/>
                <w:sz w:val="24"/>
                <w:szCs w:val="24"/>
              </w:rPr>
              <w:t>ни</w:t>
            </w:r>
            <w:r w:rsidR="007B27DF" w:rsidRPr="00CD0D02">
              <w:rPr>
                <w:rFonts w:ascii="Times New Roman" w:hAnsi="Times New Roman"/>
                <w:spacing w:val="1"/>
                <w:sz w:val="24"/>
                <w:szCs w:val="24"/>
              </w:rPr>
              <w:t>к</w:t>
            </w:r>
            <w:r w:rsidR="007B27DF" w:rsidRPr="00CD0D02">
              <w:rPr>
                <w:rFonts w:ascii="Times New Roman" w:hAnsi="Times New Roman"/>
                <w:sz w:val="24"/>
                <w:szCs w:val="24"/>
              </w:rPr>
              <w:t xml:space="preserve">, </w:t>
            </w:r>
            <w:r w:rsidR="007B27DF" w:rsidRPr="00CD0D02">
              <w:rPr>
                <w:rFonts w:ascii="Times New Roman" w:hAnsi="Times New Roman"/>
                <w:w w:val="99"/>
                <w:sz w:val="24"/>
                <w:szCs w:val="24"/>
              </w:rPr>
              <w:t>п</w:t>
            </w:r>
            <w:r w:rsidR="007B27DF" w:rsidRPr="00CD0D02">
              <w:rPr>
                <w:rFonts w:ascii="Times New Roman" w:hAnsi="Times New Roman"/>
                <w:sz w:val="24"/>
                <w:szCs w:val="24"/>
              </w:rPr>
              <w:t>рям</w:t>
            </w:r>
            <w:r w:rsidR="007B27DF" w:rsidRPr="00CD0D02">
              <w:rPr>
                <w:rFonts w:ascii="Times New Roman" w:hAnsi="Times New Roman"/>
                <w:spacing w:val="2"/>
                <w:sz w:val="24"/>
                <w:szCs w:val="24"/>
              </w:rPr>
              <w:t>о</w:t>
            </w:r>
            <w:r w:rsidR="007B27DF" w:rsidRPr="00CD0D02">
              <w:rPr>
                <w:rFonts w:ascii="Times New Roman" w:hAnsi="Times New Roman"/>
                <w:spacing w:val="-6"/>
                <w:sz w:val="24"/>
                <w:szCs w:val="24"/>
              </w:rPr>
              <w:t>у</w:t>
            </w:r>
            <w:r w:rsidR="007B27DF" w:rsidRPr="00CD0D02">
              <w:rPr>
                <w:rFonts w:ascii="Times New Roman" w:hAnsi="Times New Roman"/>
                <w:w w:val="99"/>
                <w:sz w:val="24"/>
                <w:szCs w:val="24"/>
              </w:rPr>
              <w:t>г</w:t>
            </w:r>
            <w:r w:rsidR="007B27DF" w:rsidRPr="00CD0D02">
              <w:rPr>
                <w:rFonts w:ascii="Times New Roman" w:hAnsi="Times New Roman"/>
                <w:spacing w:val="1"/>
                <w:sz w:val="24"/>
                <w:szCs w:val="24"/>
              </w:rPr>
              <w:t>о</w:t>
            </w:r>
            <w:r w:rsidR="007B27DF" w:rsidRPr="00CD0D02">
              <w:rPr>
                <w:rFonts w:ascii="Times New Roman" w:hAnsi="Times New Roman"/>
                <w:w w:val="99"/>
                <w:sz w:val="24"/>
                <w:szCs w:val="24"/>
              </w:rPr>
              <w:t>л</w:t>
            </w:r>
            <w:r w:rsidR="007B27DF" w:rsidRPr="00CD0D02">
              <w:rPr>
                <w:rFonts w:ascii="Times New Roman" w:hAnsi="Times New Roman"/>
                <w:spacing w:val="1"/>
                <w:w w:val="99"/>
                <w:sz w:val="24"/>
                <w:szCs w:val="24"/>
              </w:rPr>
              <w:t>ьн</w:t>
            </w:r>
            <w:r w:rsidR="007B27DF" w:rsidRPr="00CD0D02">
              <w:rPr>
                <w:rFonts w:ascii="Times New Roman" w:hAnsi="Times New Roman"/>
                <w:w w:val="99"/>
                <w:sz w:val="24"/>
                <w:szCs w:val="24"/>
              </w:rPr>
              <w:t>и</w:t>
            </w:r>
            <w:r w:rsidR="007B27DF" w:rsidRPr="00CD0D02">
              <w:rPr>
                <w:rFonts w:ascii="Times New Roman" w:hAnsi="Times New Roman"/>
                <w:sz w:val="24"/>
                <w:szCs w:val="24"/>
              </w:rPr>
              <w:t xml:space="preserve">к, </w:t>
            </w:r>
            <w:r w:rsidR="007B27DF" w:rsidRPr="00CD0D02">
              <w:rPr>
                <w:rFonts w:ascii="Times New Roman" w:hAnsi="Times New Roman"/>
                <w:w w:val="99"/>
                <w:sz w:val="24"/>
                <w:szCs w:val="24"/>
              </w:rPr>
              <w:t>п</w:t>
            </w:r>
            <w:r w:rsidR="007B27DF" w:rsidRPr="00CD0D02">
              <w:rPr>
                <w:rFonts w:ascii="Times New Roman" w:hAnsi="Times New Roman"/>
                <w:sz w:val="24"/>
                <w:szCs w:val="24"/>
              </w:rPr>
              <w:t>ар</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лл</w:t>
            </w:r>
            <w:r w:rsidR="007B27DF" w:rsidRPr="00CD0D02">
              <w:rPr>
                <w:rFonts w:ascii="Times New Roman" w:hAnsi="Times New Roman"/>
                <w:sz w:val="24"/>
                <w:szCs w:val="24"/>
              </w:rPr>
              <w:t>е</w:t>
            </w:r>
            <w:r w:rsidR="007B27DF" w:rsidRPr="00CD0D02">
              <w:rPr>
                <w:rFonts w:ascii="Times New Roman" w:hAnsi="Times New Roman"/>
                <w:w w:val="99"/>
                <w:sz w:val="24"/>
                <w:szCs w:val="24"/>
              </w:rPr>
              <w:t>л</w:t>
            </w:r>
            <w:r w:rsidR="007B27DF" w:rsidRPr="00CD0D02">
              <w:rPr>
                <w:rFonts w:ascii="Times New Roman" w:hAnsi="Times New Roman"/>
                <w:sz w:val="24"/>
                <w:szCs w:val="24"/>
              </w:rPr>
              <w:t>о</w:t>
            </w:r>
            <w:r w:rsidR="007B27DF" w:rsidRPr="00CD0D02">
              <w:rPr>
                <w:rFonts w:ascii="Times New Roman" w:hAnsi="Times New Roman"/>
                <w:w w:val="99"/>
                <w:sz w:val="24"/>
                <w:szCs w:val="24"/>
              </w:rPr>
              <w:t>г</w:t>
            </w:r>
            <w:r w:rsidR="007B27DF" w:rsidRPr="00CD0D02">
              <w:rPr>
                <w:rFonts w:ascii="Times New Roman" w:hAnsi="Times New Roman"/>
                <w:sz w:val="24"/>
                <w:szCs w:val="24"/>
              </w:rPr>
              <w:t>р</w:t>
            </w:r>
            <w:r w:rsidR="007B27DF" w:rsidRPr="00CD0D02">
              <w:rPr>
                <w:rFonts w:ascii="Times New Roman" w:hAnsi="Times New Roman"/>
                <w:spacing w:val="-1"/>
                <w:sz w:val="24"/>
                <w:szCs w:val="24"/>
              </w:rPr>
              <w:t>ам</w:t>
            </w:r>
            <w:r w:rsidR="007B27DF" w:rsidRPr="00CD0D02">
              <w:rPr>
                <w:rFonts w:ascii="Times New Roman" w:hAnsi="Times New Roman"/>
                <w:spacing w:val="1"/>
                <w:sz w:val="24"/>
                <w:szCs w:val="24"/>
              </w:rPr>
              <w:t>м</w:t>
            </w:r>
            <w:r w:rsidR="007B27DF" w:rsidRPr="00CD0D02">
              <w:rPr>
                <w:rFonts w:ascii="Times New Roman" w:hAnsi="Times New Roman"/>
                <w:w w:val="99"/>
                <w:sz w:val="24"/>
                <w:szCs w:val="24"/>
              </w:rPr>
              <w:t>)</w:t>
            </w:r>
            <w:r w:rsidR="007B27DF" w:rsidRPr="00CD0D02">
              <w:rPr>
                <w:rFonts w:ascii="Times New Roman" w:hAnsi="Times New Roman"/>
                <w:sz w:val="24"/>
                <w:szCs w:val="24"/>
              </w:rPr>
              <w:t>;</w:t>
            </w:r>
          </w:p>
          <w:p w:rsidR="007B27DF" w:rsidRPr="00CD0D02" w:rsidRDefault="0028276D" w:rsidP="00180143">
            <w:pPr>
              <w:numPr>
                <w:ilvl w:val="0"/>
                <w:numId w:val="27"/>
              </w:numPr>
              <w:tabs>
                <w:tab w:val="left" w:pos="459"/>
                <w:tab w:val="left" w:pos="1056"/>
              </w:tabs>
              <w:ind w:right="405" w:hanging="284"/>
              <w:rPr>
                <w:rFonts w:ascii="Times New Roman" w:hAnsi="Times New Roman"/>
                <w:sz w:val="24"/>
                <w:szCs w:val="24"/>
              </w:rPr>
            </w:pPr>
            <w:r w:rsidRPr="00CD0D02">
              <w:rPr>
                <w:rFonts w:ascii="Times New Roman" w:hAnsi="Times New Roman"/>
                <w:w w:val="99"/>
                <w:sz w:val="24"/>
                <w:szCs w:val="24"/>
              </w:rPr>
              <w:t>З</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а</w:t>
            </w:r>
            <w:r w:rsidR="007B27DF" w:rsidRPr="00CD0D02">
              <w:rPr>
                <w:rFonts w:ascii="Times New Roman" w:hAnsi="Times New Roman"/>
                <w:w w:val="99"/>
                <w:sz w:val="24"/>
                <w:szCs w:val="24"/>
              </w:rPr>
              <w:t>ть</w:t>
            </w:r>
            <w:r>
              <w:rPr>
                <w:rFonts w:ascii="Times New Roman" w:hAnsi="Times New Roman"/>
                <w:w w:val="99"/>
                <w:sz w:val="24"/>
                <w:szCs w:val="24"/>
              </w:rPr>
              <w:t xml:space="preserve"> </w:t>
            </w:r>
            <w:r w:rsidR="007B27DF" w:rsidRPr="00CD0D02">
              <w:rPr>
                <w:rFonts w:ascii="Times New Roman" w:hAnsi="Times New Roman"/>
                <w:w w:val="99"/>
                <w:sz w:val="24"/>
                <w:szCs w:val="24"/>
              </w:rPr>
              <w:t>н</w:t>
            </w:r>
            <w:r w:rsidR="007B27DF" w:rsidRPr="00CD0D02">
              <w:rPr>
                <w:rFonts w:ascii="Times New Roman" w:hAnsi="Times New Roman"/>
                <w:sz w:val="24"/>
                <w:szCs w:val="24"/>
              </w:rPr>
              <w:t>а</w:t>
            </w:r>
            <w:r w:rsidR="007B27DF" w:rsidRPr="00CD0D02">
              <w:rPr>
                <w:rFonts w:ascii="Times New Roman" w:hAnsi="Times New Roman"/>
                <w:w w:val="99"/>
                <w:sz w:val="24"/>
                <w:szCs w:val="24"/>
              </w:rPr>
              <w:t>зв</w:t>
            </w:r>
            <w:r w:rsidR="007B27DF" w:rsidRPr="00CD0D02">
              <w:rPr>
                <w:rFonts w:ascii="Times New Roman" w:hAnsi="Times New Roman"/>
                <w:sz w:val="24"/>
                <w:szCs w:val="24"/>
              </w:rPr>
              <w:t>а</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я </w:t>
            </w:r>
            <w:r w:rsidR="007B27DF" w:rsidRPr="00CD0D02">
              <w:rPr>
                <w:rFonts w:ascii="Times New Roman" w:hAnsi="Times New Roman"/>
                <w:w w:val="99"/>
                <w:sz w:val="24"/>
                <w:szCs w:val="24"/>
              </w:rPr>
              <w:t>г</w:t>
            </w:r>
            <w:r w:rsidR="007B27DF" w:rsidRPr="00CD0D02">
              <w:rPr>
                <w:rFonts w:ascii="Times New Roman" w:hAnsi="Times New Roman"/>
                <w:sz w:val="24"/>
                <w:szCs w:val="24"/>
              </w:rPr>
              <w:t>ео</w:t>
            </w:r>
            <w:r w:rsidR="007B27DF" w:rsidRPr="00CD0D02">
              <w:rPr>
                <w:rFonts w:ascii="Times New Roman" w:hAnsi="Times New Roman"/>
                <w:spacing w:val="-1"/>
                <w:sz w:val="24"/>
                <w:szCs w:val="24"/>
              </w:rPr>
              <w:t>ме</w:t>
            </w:r>
            <w:r w:rsidR="007B27DF" w:rsidRPr="00CD0D02">
              <w:rPr>
                <w:rFonts w:ascii="Times New Roman" w:hAnsi="Times New Roman"/>
                <w:w w:val="99"/>
                <w:sz w:val="24"/>
                <w:szCs w:val="24"/>
              </w:rPr>
              <w:t>т</w:t>
            </w:r>
            <w:r w:rsidR="007B27DF" w:rsidRPr="00CD0D02">
              <w:rPr>
                <w:rFonts w:ascii="Times New Roman" w:hAnsi="Times New Roman"/>
                <w:sz w:val="24"/>
                <w:szCs w:val="24"/>
              </w:rPr>
              <w:t>р</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ч</w:t>
            </w:r>
            <w:r w:rsidR="007B27DF" w:rsidRPr="00CD0D02">
              <w:rPr>
                <w:rFonts w:ascii="Times New Roman" w:hAnsi="Times New Roman"/>
                <w:spacing w:val="-1"/>
                <w:sz w:val="24"/>
                <w:szCs w:val="24"/>
              </w:rPr>
              <w:t>ес</w:t>
            </w:r>
            <w:r w:rsidR="007B27DF" w:rsidRPr="00CD0D02">
              <w:rPr>
                <w:rFonts w:ascii="Times New Roman" w:hAnsi="Times New Roman"/>
                <w:sz w:val="24"/>
                <w:szCs w:val="24"/>
              </w:rPr>
              <w:t>к</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х </w:t>
            </w:r>
            <w:r w:rsidR="007B27DF" w:rsidRPr="00CD0D02">
              <w:rPr>
                <w:rFonts w:ascii="Times New Roman" w:hAnsi="Times New Roman"/>
                <w:w w:val="99"/>
                <w:sz w:val="24"/>
                <w:szCs w:val="24"/>
              </w:rPr>
              <w:t>т</w:t>
            </w:r>
            <w:r w:rsidR="007B27DF" w:rsidRPr="00CD0D02">
              <w:rPr>
                <w:rFonts w:ascii="Times New Roman" w:hAnsi="Times New Roman"/>
                <w:sz w:val="24"/>
                <w:szCs w:val="24"/>
              </w:rPr>
              <w:t>е</w:t>
            </w:r>
            <w:r w:rsidR="007B27DF" w:rsidRPr="00CD0D02">
              <w:rPr>
                <w:rFonts w:ascii="Times New Roman" w:hAnsi="Times New Roman"/>
                <w:w w:val="99"/>
                <w:sz w:val="24"/>
                <w:szCs w:val="24"/>
              </w:rPr>
              <w:t>л</w:t>
            </w:r>
            <w:r w:rsidR="007B27DF" w:rsidRPr="00CD0D02">
              <w:rPr>
                <w:rFonts w:ascii="Times New Roman" w:hAnsi="Times New Roman"/>
                <w:sz w:val="24"/>
                <w:szCs w:val="24"/>
              </w:rPr>
              <w:t xml:space="preserve">: </w:t>
            </w:r>
            <w:r w:rsidR="007B27DF" w:rsidRPr="00CD0D02">
              <w:rPr>
                <w:rFonts w:ascii="Times New Roman" w:hAnsi="Times New Roman"/>
                <w:spacing w:val="2"/>
                <w:sz w:val="24"/>
                <w:szCs w:val="24"/>
              </w:rPr>
              <w:t>к</w:t>
            </w:r>
            <w:r w:rsidR="007B27DF" w:rsidRPr="00CD0D02">
              <w:rPr>
                <w:rFonts w:ascii="Times New Roman" w:hAnsi="Times New Roman"/>
                <w:spacing w:val="-6"/>
                <w:sz w:val="24"/>
                <w:szCs w:val="24"/>
              </w:rPr>
              <w:t>у</w:t>
            </w:r>
            <w:r w:rsidR="007B27DF" w:rsidRPr="00CD0D02">
              <w:rPr>
                <w:rFonts w:ascii="Times New Roman" w:hAnsi="Times New Roman"/>
                <w:sz w:val="24"/>
                <w:szCs w:val="24"/>
              </w:rPr>
              <w:t xml:space="preserve">б, </w:t>
            </w:r>
            <w:r w:rsidR="007B27DF" w:rsidRPr="00CD0D02">
              <w:rPr>
                <w:rFonts w:ascii="Times New Roman" w:hAnsi="Times New Roman"/>
                <w:w w:val="99"/>
                <w:sz w:val="24"/>
                <w:szCs w:val="24"/>
              </w:rPr>
              <w:t>ш</w:t>
            </w:r>
            <w:r w:rsidR="007B27DF" w:rsidRPr="00CD0D02">
              <w:rPr>
                <w:rFonts w:ascii="Times New Roman" w:hAnsi="Times New Roman"/>
                <w:sz w:val="24"/>
                <w:szCs w:val="24"/>
              </w:rPr>
              <w:t xml:space="preserve">ар, </w:t>
            </w:r>
            <w:r w:rsidR="007B27DF" w:rsidRPr="00CD0D02">
              <w:rPr>
                <w:rFonts w:ascii="Times New Roman" w:hAnsi="Times New Roman"/>
                <w:w w:val="99"/>
                <w:sz w:val="24"/>
                <w:szCs w:val="24"/>
              </w:rPr>
              <w:t>п</w:t>
            </w:r>
            <w:r w:rsidR="007B27DF" w:rsidRPr="00CD0D02">
              <w:rPr>
                <w:rFonts w:ascii="Times New Roman" w:hAnsi="Times New Roman"/>
                <w:sz w:val="24"/>
                <w:szCs w:val="24"/>
              </w:rPr>
              <w:t>ар</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лл</w:t>
            </w:r>
            <w:r w:rsidR="007B27DF" w:rsidRPr="00CD0D02">
              <w:rPr>
                <w:rFonts w:ascii="Times New Roman" w:hAnsi="Times New Roman"/>
                <w:sz w:val="24"/>
                <w:szCs w:val="24"/>
              </w:rPr>
              <w:t>е</w:t>
            </w:r>
            <w:r w:rsidR="007B27DF" w:rsidRPr="00CD0D02">
              <w:rPr>
                <w:rFonts w:ascii="Times New Roman" w:hAnsi="Times New Roman"/>
                <w:w w:val="99"/>
                <w:sz w:val="24"/>
                <w:szCs w:val="24"/>
              </w:rPr>
              <w:t>л</w:t>
            </w:r>
            <w:r w:rsidR="007B27DF" w:rsidRPr="00CD0D02">
              <w:rPr>
                <w:rFonts w:ascii="Times New Roman" w:hAnsi="Times New Roman"/>
                <w:spacing w:val="-2"/>
                <w:sz w:val="24"/>
                <w:szCs w:val="24"/>
              </w:rPr>
              <w:t>е</w:t>
            </w:r>
            <w:r w:rsidR="007B27DF" w:rsidRPr="00CD0D02">
              <w:rPr>
                <w:rFonts w:ascii="Times New Roman" w:hAnsi="Times New Roman"/>
                <w:w w:val="99"/>
                <w:sz w:val="24"/>
                <w:szCs w:val="24"/>
              </w:rPr>
              <w:t>п</w:t>
            </w:r>
            <w:r w:rsidR="007B27DF" w:rsidRPr="00CD0D02">
              <w:rPr>
                <w:rFonts w:ascii="Times New Roman" w:hAnsi="Times New Roman"/>
                <w:spacing w:val="1"/>
                <w:w w:val="99"/>
                <w:sz w:val="24"/>
                <w:szCs w:val="24"/>
              </w:rPr>
              <w:t>ип</w:t>
            </w:r>
            <w:r w:rsidR="007B27DF" w:rsidRPr="00CD0D02">
              <w:rPr>
                <w:rFonts w:ascii="Times New Roman" w:hAnsi="Times New Roman"/>
                <w:sz w:val="24"/>
                <w:szCs w:val="24"/>
              </w:rPr>
              <w:t>ед;</w:t>
            </w:r>
          </w:p>
          <w:p w:rsidR="007B27DF" w:rsidRPr="00CD0D02" w:rsidRDefault="007B27DF" w:rsidP="00180143">
            <w:pPr>
              <w:numPr>
                <w:ilvl w:val="0"/>
                <w:numId w:val="27"/>
              </w:numPr>
              <w:tabs>
                <w:tab w:val="left" w:pos="459"/>
                <w:tab w:val="left" w:pos="1116"/>
              </w:tabs>
              <w:spacing w:line="239" w:lineRule="auto"/>
              <w:ind w:right="470" w:hanging="284"/>
              <w:rPr>
                <w:rFonts w:ascii="Times New Roman" w:hAnsi="Times New Roman"/>
                <w:sz w:val="24"/>
                <w:szCs w:val="24"/>
              </w:rPr>
            </w:pPr>
            <w:r w:rsidRPr="00CD0D02">
              <w:rPr>
                <w:rFonts w:ascii="Times New Roman" w:hAnsi="Times New Roman"/>
                <w:sz w:val="24"/>
                <w:szCs w:val="24"/>
              </w:rPr>
              <w:t>ч</w:t>
            </w:r>
            <w:r w:rsidRPr="00CD0D02">
              <w:rPr>
                <w:rFonts w:ascii="Times New Roman" w:hAnsi="Times New Roman"/>
                <w:w w:val="99"/>
                <w:sz w:val="24"/>
                <w:szCs w:val="24"/>
              </w:rPr>
              <w:t>ит</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spacing w:val="-1"/>
                <w:w w:val="99"/>
                <w:sz w:val="24"/>
                <w:szCs w:val="24"/>
              </w:rPr>
              <w:t>п</w:t>
            </w:r>
            <w:r w:rsidRPr="00CD0D02">
              <w:rPr>
                <w:rFonts w:ascii="Times New Roman" w:hAnsi="Times New Roman"/>
                <w:w w:val="99"/>
                <w:sz w:val="24"/>
                <w:szCs w:val="24"/>
              </w:rPr>
              <w:t>и</w:t>
            </w:r>
            <w:r w:rsidRPr="00CD0D02">
              <w:rPr>
                <w:rFonts w:ascii="Times New Roman" w:hAnsi="Times New Roman"/>
                <w:sz w:val="24"/>
                <w:szCs w:val="24"/>
              </w:rPr>
              <w:t>сы</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сра</w:t>
            </w:r>
            <w:r w:rsidRPr="00CD0D02">
              <w:rPr>
                <w:rFonts w:ascii="Times New Roman" w:hAnsi="Times New Roman"/>
                <w:w w:val="99"/>
                <w:sz w:val="24"/>
                <w:szCs w:val="24"/>
              </w:rPr>
              <w:t>внив</w:t>
            </w:r>
            <w:r w:rsidRPr="00CD0D02">
              <w:rPr>
                <w:rFonts w:ascii="Times New Roman" w:hAnsi="Times New Roman"/>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ые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вп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х100 000;</w:t>
            </w:r>
          </w:p>
          <w:p w:rsidR="007B27DF" w:rsidRPr="00CD0D02" w:rsidRDefault="007B27DF" w:rsidP="00180143">
            <w:pPr>
              <w:numPr>
                <w:ilvl w:val="0"/>
                <w:numId w:val="27"/>
              </w:numPr>
              <w:tabs>
                <w:tab w:val="left" w:pos="459"/>
                <w:tab w:val="left" w:pos="1056"/>
              </w:tabs>
              <w:spacing w:line="239" w:lineRule="auto"/>
              <w:ind w:right="225" w:hanging="284"/>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ь</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 xml:space="preserve">о </w:t>
            </w:r>
            <w:r w:rsidRPr="00CD0D02">
              <w:rPr>
                <w:rFonts w:ascii="Times New Roman" w:hAnsi="Times New Roman"/>
                <w:spacing w:val="-1"/>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 xml:space="preserve">я с </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ивпр</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ах100 000 </w:t>
            </w:r>
            <w:r w:rsidRPr="00CD0D02">
              <w:rPr>
                <w:rFonts w:ascii="Times New Roman" w:hAnsi="Times New Roman"/>
                <w:w w:val="99"/>
                <w:sz w:val="24"/>
                <w:szCs w:val="24"/>
              </w:rPr>
              <w:t>(</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pacing w:val="-1"/>
                <w:sz w:val="24"/>
                <w:szCs w:val="24"/>
              </w:rPr>
              <w:t>ыч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4"/>
                <w:sz w:val="24"/>
                <w:szCs w:val="24"/>
              </w:rPr>
              <w:t>у</w:t>
            </w:r>
            <w:r w:rsidRPr="00CD0D02">
              <w:rPr>
                <w:rFonts w:ascii="Times New Roman" w:hAnsi="Times New Roman"/>
                <w:sz w:val="24"/>
                <w:szCs w:val="24"/>
              </w:rPr>
              <w:t>м</w:t>
            </w:r>
            <w:r w:rsidRPr="00CD0D02">
              <w:rPr>
                <w:rFonts w:ascii="Times New Roman" w:hAnsi="Times New Roman"/>
                <w:spacing w:val="1"/>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z w:val="24"/>
                <w:szCs w:val="24"/>
              </w:rPr>
              <w:t xml:space="preserve"> де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 од</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spacing w:val="1"/>
                <w:w w:val="99"/>
                <w:sz w:val="24"/>
                <w:szCs w:val="24"/>
              </w:rPr>
              <w:t>з</w:t>
            </w:r>
            <w:r w:rsidRPr="00CD0D02">
              <w:rPr>
                <w:rFonts w:ascii="Times New Roman" w:hAnsi="Times New Roman"/>
                <w:w w:val="99"/>
                <w:sz w:val="24"/>
                <w:szCs w:val="24"/>
              </w:rPr>
              <w:t>н</w:t>
            </w:r>
            <w:r w:rsidRPr="00CD0D02">
              <w:rPr>
                <w:rFonts w:ascii="Times New Roman" w:hAnsi="Times New Roman"/>
                <w:sz w:val="24"/>
                <w:szCs w:val="24"/>
              </w:rPr>
              <w:t>ач</w:t>
            </w:r>
            <w:r w:rsidRPr="00CD0D02">
              <w:rPr>
                <w:rFonts w:ascii="Times New Roman" w:hAnsi="Times New Roman"/>
                <w:w w:val="99"/>
                <w:sz w:val="24"/>
                <w:szCs w:val="24"/>
              </w:rPr>
              <w:t>н</w:t>
            </w:r>
            <w:r w:rsidRPr="00CD0D02">
              <w:rPr>
                <w:rFonts w:ascii="Times New Roman" w:hAnsi="Times New Roman"/>
                <w:sz w:val="24"/>
                <w:szCs w:val="24"/>
              </w:rPr>
              <w:t xml:space="preserve">ое </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w:t>
            </w:r>
            <w:r w:rsidRPr="00CD0D02">
              <w:rPr>
                <w:rFonts w:ascii="Times New Roman" w:hAnsi="Times New Roman"/>
                <w:sz w:val="24"/>
                <w:szCs w:val="24"/>
              </w:rPr>
              <w:t xml:space="preserve"> с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ем</w:t>
            </w:r>
            <w:r w:rsidR="0028276D">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аб</w:t>
            </w:r>
            <w:r w:rsidRPr="00CD0D02">
              <w:rPr>
                <w:rFonts w:ascii="Times New Roman" w:hAnsi="Times New Roman"/>
                <w:w w:val="99"/>
                <w:sz w:val="24"/>
                <w:szCs w:val="24"/>
              </w:rPr>
              <w:t>лиц</w:t>
            </w:r>
            <w:r w:rsidR="0028276D">
              <w:rPr>
                <w:rFonts w:ascii="Times New Roman" w:hAnsi="Times New Roman"/>
                <w:w w:val="99"/>
                <w:sz w:val="24"/>
                <w:szCs w:val="24"/>
              </w:rPr>
              <w:t xml:space="preserve"> </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а</w:t>
            </w:r>
            <w:r w:rsidRPr="00CD0D02">
              <w:rPr>
                <w:rFonts w:ascii="Times New Roman" w:hAnsi="Times New Roman"/>
                <w:w w:val="99"/>
                <w:sz w:val="24"/>
                <w:szCs w:val="24"/>
              </w:rPr>
              <w:t>лг</w:t>
            </w:r>
            <w:r w:rsidRPr="00CD0D02">
              <w:rPr>
                <w:rFonts w:ascii="Times New Roman" w:hAnsi="Times New Roman"/>
                <w:sz w:val="24"/>
                <w:szCs w:val="24"/>
              </w:rPr>
              <w:t>ор</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мо</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ь</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pacing w:val="-1"/>
                <w:sz w:val="24"/>
                <w:szCs w:val="24"/>
              </w:rPr>
              <w:t>ы</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z w:val="24"/>
                <w:szCs w:val="24"/>
              </w:rPr>
              <w:t>ар</w:t>
            </w:r>
            <w:r w:rsidRPr="00CD0D02">
              <w:rPr>
                <w:rFonts w:ascii="Times New Roman" w:hAnsi="Times New Roman"/>
                <w:w w:val="99"/>
                <w:sz w:val="24"/>
                <w:szCs w:val="24"/>
              </w:rPr>
              <w:t>и</w:t>
            </w:r>
            <w:r w:rsidRPr="00CD0D02">
              <w:rPr>
                <w:rFonts w:ascii="Times New Roman" w:hAnsi="Times New Roman"/>
                <w:sz w:val="24"/>
                <w:szCs w:val="24"/>
              </w:rPr>
              <w:t>фм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pacing w:val="-2"/>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CD0D02">
              <w:rPr>
                <w:rFonts w:ascii="Times New Roman" w:hAnsi="Times New Roman"/>
                <w:sz w:val="24"/>
                <w:szCs w:val="24"/>
              </w:rPr>
              <w:t xml:space="preserve">, с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ем</w:t>
            </w:r>
            <w:r w:rsidRPr="00CD0D02">
              <w:rPr>
                <w:rFonts w:ascii="Times New Roman" w:hAnsi="Times New Roman"/>
                <w:spacing w:val="-1"/>
                <w:sz w:val="24"/>
                <w:szCs w:val="24"/>
              </w:rPr>
              <w:t xml:space="preserve"> м</w:t>
            </w:r>
            <w:r w:rsidRPr="00CD0D02">
              <w:rPr>
                <w:rFonts w:ascii="Times New Roman" w:hAnsi="Times New Roman"/>
                <w:w w:val="99"/>
                <w:sz w:val="24"/>
                <w:szCs w:val="24"/>
              </w:rPr>
              <w:t>и</w:t>
            </w:r>
            <w:r w:rsidRPr="00CD0D02">
              <w:rPr>
                <w:rFonts w:ascii="Times New Roman" w:hAnsi="Times New Roman"/>
                <w:spacing w:val="1"/>
                <w:sz w:val="24"/>
                <w:szCs w:val="24"/>
              </w:rPr>
              <w:t>к</w:t>
            </w:r>
            <w:r w:rsidRPr="00CD0D02">
              <w:rPr>
                <w:rFonts w:ascii="Times New Roman" w:hAnsi="Times New Roman"/>
                <w:sz w:val="24"/>
                <w:szCs w:val="24"/>
              </w:rPr>
              <w:t>р</w:t>
            </w:r>
            <w:r w:rsidRPr="00CD0D02">
              <w:rPr>
                <w:rFonts w:ascii="Times New Roman" w:hAnsi="Times New Roman"/>
                <w:spacing w:val="-1"/>
                <w:sz w:val="24"/>
                <w:szCs w:val="24"/>
              </w:rPr>
              <w:t>о</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w w:val="99"/>
                <w:sz w:val="24"/>
                <w:szCs w:val="24"/>
              </w:rPr>
              <w:t>ль</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w:t>
            </w:r>
            <w:r w:rsidRPr="00CD0D02">
              <w:rPr>
                <w:rFonts w:ascii="Times New Roman" w:hAnsi="Times New Roman"/>
                <w:sz w:val="24"/>
                <w:szCs w:val="24"/>
              </w:rPr>
              <w:t>ора;</w:t>
            </w:r>
          </w:p>
          <w:p w:rsidR="007B27DF" w:rsidRPr="00CD0D02" w:rsidRDefault="007B27DF" w:rsidP="00180143">
            <w:pPr>
              <w:numPr>
                <w:ilvl w:val="0"/>
                <w:numId w:val="27"/>
              </w:numPr>
              <w:tabs>
                <w:tab w:val="left" w:pos="459"/>
                <w:tab w:val="left" w:pos="1056"/>
              </w:tabs>
              <w:spacing w:line="239" w:lineRule="auto"/>
              <w:ind w:right="178" w:hanging="284"/>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z w:val="24"/>
                <w:szCs w:val="24"/>
              </w:rPr>
              <w:t>ар</w:t>
            </w:r>
            <w:r w:rsidRPr="00CD0D02">
              <w:rPr>
                <w:rFonts w:ascii="Times New Roman" w:hAnsi="Times New Roman"/>
                <w:spacing w:val="-1"/>
                <w:w w:val="99"/>
                <w:sz w:val="24"/>
                <w:szCs w:val="24"/>
              </w:rPr>
              <w:t>и</w:t>
            </w:r>
            <w:r w:rsidRPr="00CD0D02">
              <w:rPr>
                <w:rFonts w:ascii="Times New Roman" w:hAnsi="Times New Roman"/>
                <w:sz w:val="24"/>
                <w:szCs w:val="24"/>
              </w:rPr>
              <w:t>фм</w:t>
            </w:r>
            <w:r w:rsidRPr="00CD0D02">
              <w:rPr>
                <w:rFonts w:ascii="Times New Roman" w:hAnsi="Times New Roman"/>
                <w:spacing w:val="-1"/>
                <w:sz w:val="24"/>
                <w:szCs w:val="24"/>
              </w:rPr>
              <w:t>е</w:t>
            </w:r>
            <w:r w:rsidRPr="00CD0D02">
              <w:rPr>
                <w:rFonts w:ascii="Times New Roman" w:hAnsi="Times New Roman"/>
                <w:w w:val="99"/>
                <w:sz w:val="24"/>
                <w:szCs w:val="24"/>
              </w:rPr>
              <w:t>ти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е д</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 xml:space="preserve">я </w:t>
            </w:r>
            <w:r w:rsidRPr="00CD0D02">
              <w:rPr>
                <w:rFonts w:ascii="Times New Roman" w:hAnsi="Times New Roman"/>
                <w:w w:val="99"/>
                <w:sz w:val="24"/>
                <w:szCs w:val="24"/>
              </w:rPr>
              <w:t>(</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pacing w:val="-1"/>
                <w:sz w:val="24"/>
                <w:szCs w:val="24"/>
              </w:rPr>
              <w:t>ыч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3"/>
                <w:sz w:val="24"/>
                <w:szCs w:val="24"/>
              </w:rPr>
              <w:t>у</w:t>
            </w:r>
            <w:r w:rsidRPr="00CD0D02">
              <w:rPr>
                <w:rFonts w:ascii="Times New Roman" w:hAnsi="Times New Roman"/>
                <w:sz w:val="24"/>
                <w:szCs w:val="24"/>
              </w:rPr>
              <w:t>м</w:t>
            </w:r>
            <w:r w:rsidRPr="00CD0D02">
              <w:rPr>
                <w:rFonts w:ascii="Times New Roman" w:hAnsi="Times New Roman"/>
                <w:spacing w:val="1"/>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z w:val="24"/>
                <w:szCs w:val="24"/>
              </w:rPr>
              <w:t xml:space="preserve"> де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 од</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spacing w:val="-1"/>
                <w:w w:val="99"/>
                <w:sz w:val="24"/>
                <w:szCs w:val="24"/>
              </w:rPr>
              <w:t>з</w:t>
            </w:r>
            <w:r w:rsidRPr="00CD0D02">
              <w:rPr>
                <w:rFonts w:ascii="Times New Roman" w:hAnsi="Times New Roman"/>
                <w:w w:val="99"/>
                <w:sz w:val="24"/>
                <w:szCs w:val="24"/>
              </w:rPr>
              <w:t>н</w:t>
            </w:r>
            <w:r w:rsidRPr="00CD0D02">
              <w:rPr>
                <w:rFonts w:ascii="Times New Roman" w:hAnsi="Times New Roman"/>
                <w:sz w:val="24"/>
                <w:szCs w:val="24"/>
              </w:rPr>
              <w:t>ач</w:t>
            </w:r>
            <w:r w:rsidRPr="00CD0D02">
              <w:rPr>
                <w:rFonts w:ascii="Times New Roman" w:hAnsi="Times New Roman"/>
                <w:w w:val="99"/>
                <w:sz w:val="24"/>
                <w:szCs w:val="24"/>
              </w:rPr>
              <w:t>н</w:t>
            </w:r>
            <w:r w:rsidRPr="00CD0D02">
              <w:rPr>
                <w:rFonts w:ascii="Times New Roman" w:hAnsi="Times New Roman"/>
                <w:sz w:val="24"/>
                <w:szCs w:val="24"/>
              </w:rPr>
              <w:t xml:space="preserve">ое </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w:t>
            </w:r>
            <w:r w:rsidRPr="00CD0D02">
              <w:rPr>
                <w:rFonts w:ascii="Times New Roman" w:hAnsi="Times New Roman"/>
                <w:sz w:val="24"/>
                <w:szCs w:val="24"/>
              </w:rPr>
              <w:t xml:space="preserve"> с</w:t>
            </w:r>
            <w:r w:rsidR="0028276D">
              <w:rPr>
                <w:rFonts w:ascii="Times New Roman" w:hAnsi="Times New Roman"/>
                <w:sz w:val="24"/>
                <w:szCs w:val="24"/>
              </w:rPr>
              <w:t xml:space="preserve"> </w:t>
            </w:r>
            <w:r w:rsidRPr="00CD0D02">
              <w:rPr>
                <w:rFonts w:ascii="Times New Roman" w:hAnsi="Times New Roman"/>
                <w:spacing w:val="1"/>
                <w:sz w:val="24"/>
                <w:szCs w:val="24"/>
              </w:rPr>
              <w:t>д</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я</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Pr="00CD0D02">
              <w:rPr>
                <w:rFonts w:ascii="Times New Roman" w:hAnsi="Times New Roman"/>
                <w:sz w:val="24"/>
                <w:szCs w:val="24"/>
              </w:rPr>
              <w:t xml:space="preserve"> дробям</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ме</w:t>
            </w:r>
            <w:r w:rsidRPr="00CD0D02">
              <w:rPr>
                <w:rFonts w:ascii="Times New Roman" w:hAnsi="Times New Roman"/>
                <w:w w:val="99"/>
                <w:sz w:val="24"/>
                <w:szCs w:val="24"/>
              </w:rPr>
              <w:t>ющи</w:t>
            </w:r>
            <w:r w:rsidRPr="00CD0D02">
              <w:rPr>
                <w:rFonts w:ascii="Times New Roman" w:hAnsi="Times New Roman"/>
                <w:sz w:val="24"/>
                <w:szCs w:val="24"/>
              </w:rPr>
              <w:t>м</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spacing w:val="-1"/>
                <w:w w:val="99"/>
                <w:sz w:val="24"/>
                <w:szCs w:val="24"/>
              </w:rPr>
              <w:t>п</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и</w:t>
            </w:r>
            <w:r w:rsidRPr="00CD0D02">
              <w:rPr>
                <w:rFonts w:ascii="Times New Roman" w:hAnsi="Times New Roman"/>
                <w:sz w:val="24"/>
                <w:szCs w:val="24"/>
              </w:rPr>
              <w:t xml:space="preserve"> 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z w:val="24"/>
                <w:szCs w:val="24"/>
              </w:rPr>
              <w:t xml:space="preserve">ее5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ако</w:t>
            </w:r>
            <w:r w:rsidRPr="00CD0D02">
              <w:rPr>
                <w:rFonts w:ascii="Times New Roman" w:hAnsi="Times New Roman"/>
                <w:w w:val="99"/>
                <w:sz w:val="24"/>
                <w:szCs w:val="24"/>
              </w:rPr>
              <w:t>в(ци</w:t>
            </w:r>
            <w:r w:rsidRPr="00CD0D02">
              <w:rPr>
                <w:rFonts w:ascii="Times New Roman" w:hAnsi="Times New Roman"/>
                <w:sz w:val="24"/>
                <w:szCs w:val="24"/>
              </w:rPr>
              <w:t>фр</w:t>
            </w:r>
            <w:r w:rsidRPr="00CD0D02">
              <w:rPr>
                <w:rFonts w:ascii="Times New Roman" w:hAnsi="Times New Roman"/>
                <w:w w:val="99"/>
                <w:sz w:val="24"/>
                <w:szCs w:val="24"/>
              </w:rPr>
              <w:t>)</w:t>
            </w:r>
            <w:r w:rsidRPr="00CD0D02">
              <w:rPr>
                <w:rFonts w:ascii="Times New Roman" w:hAnsi="Times New Roman"/>
                <w:sz w:val="24"/>
                <w:szCs w:val="24"/>
              </w:rPr>
              <w:t xml:space="preserve">, </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spacing w:val="-1"/>
                <w:w w:val="99"/>
                <w:sz w:val="24"/>
                <w:szCs w:val="24"/>
              </w:rPr>
              <w:t>т</w:t>
            </w:r>
            <w:r w:rsidRPr="00CD0D02">
              <w:rPr>
                <w:rFonts w:ascii="Times New Roman" w:hAnsi="Times New Roman"/>
                <w:sz w:val="24"/>
                <w:szCs w:val="24"/>
              </w:rPr>
              <w:t>ом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е</w:t>
            </w:r>
            <w:r w:rsidR="0028276D">
              <w:rPr>
                <w:rFonts w:ascii="Times New Roman" w:hAnsi="Times New Roman"/>
                <w:sz w:val="24"/>
                <w:szCs w:val="24"/>
              </w:rPr>
              <w:t xml:space="preserve"> </w:t>
            </w:r>
            <w:r w:rsidRPr="00CD0D02">
              <w:rPr>
                <w:rFonts w:ascii="Times New Roman" w:hAnsi="Times New Roman"/>
                <w:sz w:val="24"/>
                <w:szCs w:val="24"/>
              </w:rPr>
              <w:t>с</w:t>
            </w:r>
            <w:r w:rsidR="0028276D">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ни</w:t>
            </w:r>
            <w:r w:rsidRPr="00CD0D02">
              <w:rPr>
                <w:rFonts w:ascii="Times New Roman" w:hAnsi="Times New Roman"/>
                <w:spacing w:val="-2"/>
                <w:sz w:val="24"/>
                <w:szCs w:val="24"/>
              </w:rPr>
              <w:t>е</w:t>
            </w:r>
            <w:r w:rsidRPr="00CD0D02">
              <w:rPr>
                <w:rFonts w:ascii="Times New Roman" w:hAnsi="Times New Roman"/>
                <w:sz w:val="24"/>
                <w:szCs w:val="24"/>
              </w:rPr>
              <w:t>м</w:t>
            </w:r>
            <w:r w:rsidR="0028276D">
              <w:rPr>
                <w:rFonts w:ascii="Times New Roman" w:hAnsi="Times New Roman"/>
                <w:sz w:val="24"/>
                <w:szCs w:val="24"/>
              </w:rPr>
              <w:t xml:space="preserve"> </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z w:val="24"/>
                <w:szCs w:val="24"/>
              </w:rPr>
              <w:t>кро</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w w:val="99"/>
                <w:sz w:val="24"/>
                <w:szCs w:val="24"/>
              </w:rPr>
              <w:t>ль</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w:t>
            </w:r>
            <w:r w:rsidRPr="00CD0D02">
              <w:rPr>
                <w:rFonts w:ascii="Times New Roman" w:hAnsi="Times New Roman"/>
                <w:sz w:val="24"/>
                <w:szCs w:val="24"/>
              </w:rPr>
              <w:t>ора;</w:t>
            </w:r>
          </w:p>
          <w:p w:rsidR="007B27DF" w:rsidRPr="00CD0D02" w:rsidRDefault="007B27DF" w:rsidP="00180143">
            <w:pPr>
              <w:numPr>
                <w:ilvl w:val="0"/>
                <w:numId w:val="27"/>
              </w:numPr>
              <w:tabs>
                <w:tab w:val="left" w:pos="459"/>
                <w:tab w:val="left" w:pos="1056"/>
              </w:tabs>
              <w:spacing w:line="239" w:lineRule="auto"/>
              <w:ind w:right="426" w:hanging="284"/>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ыб</w:t>
            </w:r>
            <w:r w:rsidRPr="00CD0D02">
              <w:rPr>
                <w:rFonts w:ascii="Times New Roman" w:hAnsi="Times New Roman"/>
                <w:w w:val="99"/>
                <w:sz w:val="24"/>
                <w:szCs w:val="24"/>
              </w:rPr>
              <w:t>и</w:t>
            </w:r>
            <w:r w:rsidRPr="00CD0D02">
              <w:rPr>
                <w:rFonts w:ascii="Times New Roman" w:hAnsi="Times New Roman"/>
                <w:sz w:val="24"/>
                <w:szCs w:val="24"/>
              </w:rPr>
              <w:t>ра</w:t>
            </w:r>
            <w:r w:rsidRPr="00CD0D02">
              <w:rPr>
                <w:rFonts w:ascii="Times New Roman" w:hAnsi="Times New Roman"/>
                <w:w w:val="99"/>
                <w:sz w:val="24"/>
                <w:szCs w:val="24"/>
              </w:rPr>
              <w:t>ть</w:t>
            </w:r>
            <w:r w:rsidRPr="00CD0D02">
              <w:rPr>
                <w:rFonts w:ascii="Times New Roman" w:hAnsi="Times New Roman"/>
                <w:sz w:val="24"/>
                <w:szCs w:val="24"/>
              </w:rPr>
              <w:t xml:space="preserve"> ед</w:t>
            </w:r>
            <w:r w:rsidRPr="00CD0D02">
              <w:rPr>
                <w:rFonts w:ascii="Times New Roman" w:hAnsi="Times New Roman"/>
                <w:w w:val="99"/>
                <w:sz w:val="24"/>
                <w:szCs w:val="24"/>
              </w:rPr>
              <w:t>ини</w:t>
            </w:r>
            <w:r w:rsidRPr="00CD0D02">
              <w:rPr>
                <w:rFonts w:ascii="Times New Roman" w:hAnsi="Times New Roman"/>
                <w:spacing w:val="3"/>
                <w:w w:val="99"/>
                <w:sz w:val="24"/>
                <w:szCs w:val="24"/>
              </w:rPr>
              <w:t>ц</w:t>
            </w:r>
            <w:r w:rsidRPr="00CD0D02">
              <w:rPr>
                <w:rFonts w:ascii="Times New Roman" w:hAnsi="Times New Roman"/>
                <w:sz w:val="24"/>
                <w:szCs w:val="24"/>
              </w:rPr>
              <w:t>у</w:t>
            </w:r>
            <w:r w:rsidR="0028276D">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z w:val="24"/>
                <w:szCs w:val="24"/>
              </w:rPr>
              <w:t>я</w:t>
            </w:r>
            <w:r w:rsidR="0028276D">
              <w:rPr>
                <w:rFonts w:ascii="Times New Roman" w:hAnsi="Times New Roman"/>
                <w:sz w:val="24"/>
                <w:szCs w:val="24"/>
              </w:rPr>
              <w:t xml:space="preserve"> </w:t>
            </w:r>
            <w:r w:rsidRPr="00CD0D02">
              <w:rPr>
                <w:rFonts w:ascii="Times New Roman" w:hAnsi="Times New Roman"/>
                <w:spacing w:val="1"/>
                <w:w w:val="99"/>
                <w:sz w:val="24"/>
                <w:szCs w:val="24"/>
              </w:rPr>
              <w:t>из</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w w:val="99"/>
                <w:sz w:val="24"/>
                <w:szCs w:val="24"/>
              </w:rPr>
              <w:t>ли</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 xml:space="preserve">ы </w:t>
            </w:r>
            <w:r w:rsidRPr="00CD0D02">
              <w:rPr>
                <w:rFonts w:ascii="Times New Roman" w:hAnsi="Times New Roman"/>
                <w:w w:val="99"/>
                <w:sz w:val="24"/>
                <w:szCs w:val="24"/>
              </w:rPr>
              <w:t>(</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spacing w:val="1"/>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ти</w:t>
            </w:r>
            <w:r w:rsidRPr="00CD0D02">
              <w:rPr>
                <w:rFonts w:ascii="Times New Roman" w:hAnsi="Times New Roman"/>
                <w:sz w:val="24"/>
                <w:szCs w:val="24"/>
              </w:rPr>
              <w:t>,</w:t>
            </w:r>
            <w:r w:rsidR="0028276D">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w w:val="99"/>
                <w:sz w:val="24"/>
                <w:szCs w:val="24"/>
              </w:rPr>
              <w:t>н</w:t>
            </w:r>
            <w:r w:rsidRPr="00CD0D02">
              <w:rPr>
                <w:rFonts w:ascii="Times New Roman" w:hAnsi="Times New Roman"/>
                <w:sz w:val="24"/>
                <w:szCs w:val="24"/>
              </w:rPr>
              <w:t>ы, м</w:t>
            </w:r>
            <w:r w:rsidRPr="00CD0D02">
              <w:rPr>
                <w:rFonts w:ascii="Times New Roman" w:hAnsi="Times New Roman"/>
                <w:spacing w:val="-1"/>
                <w:sz w:val="24"/>
                <w:szCs w:val="24"/>
              </w:rPr>
              <w:t>асс</w:t>
            </w:r>
            <w:r w:rsidRPr="00CD0D02">
              <w:rPr>
                <w:rFonts w:ascii="Times New Roman" w:hAnsi="Times New Roman"/>
                <w:sz w:val="24"/>
                <w:szCs w:val="24"/>
              </w:rPr>
              <w:t xml:space="preserve">ы, </w:t>
            </w:r>
            <w:r w:rsidRPr="00CD0D02">
              <w:rPr>
                <w:rFonts w:ascii="Times New Roman" w:hAnsi="Times New Roman"/>
                <w:w w:val="99"/>
                <w:sz w:val="24"/>
                <w:szCs w:val="24"/>
              </w:rPr>
              <w:t>пл</w:t>
            </w:r>
            <w:r w:rsidRPr="00CD0D02">
              <w:rPr>
                <w:rFonts w:ascii="Times New Roman" w:hAnsi="Times New Roman"/>
                <w:sz w:val="24"/>
                <w:szCs w:val="24"/>
              </w:rPr>
              <w:t>о</w:t>
            </w:r>
            <w:r w:rsidRPr="00CD0D02">
              <w:rPr>
                <w:rFonts w:ascii="Times New Roman" w:hAnsi="Times New Roman"/>
                <w:w w:val="99"/>
                <w:sz w:val="24"/>
                <w:szCs w:val="24"/>
              </w:rPr>
              <w:t>щ</w:t>
            </w:r>
            <w:r w:rsidRPr="00CD0D02">
              <w:rPr>
                <w:rFonts w:ascii="Times New Roman" w:hAnsi="Times New Roman"/>
                <w:sz w:val="24"/>
                <w:szCs w:val="24"/>
              </w:rPr>
              <w:t>ад</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р</w:t>
            </w:r>
            <w:r w:rsidRPr="00CD0D02">
              <w:rPr>
                <w:rFonts w:ascii="Times New Roman" w:hAnsi="Times New Roman"/>
                <w:spacing w:val="-1"/>
                <w:sz w:val="24"/>
                <w:szCs w:val="24"/>
              </w:rPr>
              <w:t>еме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116"/>
              </w:tabs>
              <w:spacing w:line="239" w:lineRule="auto"/>
              <w:ind w:right="-20" w:hanging="284"/>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z w:val="24"/>
                <w:szCs w:val="24"/>
              </w:rPr>
              <w:t>д</w:t>
            </w:r>
            <w:r w:rsidRPr="00CD0D02">
              <w:rPr>
                <w:rFonts w:ascii="Times New Roman" w:hAnsi="Times New Roman"/>
                <w:spacing w:val="-2"/>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pacing w:val="1"/>
                <w:w w:val="99"/>
                <w:sz w:val="24"/>
                <w:szCs w:val="24"/>
              </w:rPr>
              <w:t>и</w:t>
            </w:r>
            <w:r w:rsidRPr="00CD0D02">
              <w:rPr>
                <w:rFonts w:ascii="Times New Roman" w:hAnsi="Times New Roman"/>
                <w:sz w:val="24"/>
                <w:szCs w:val="24"/>
              </w:rPr>
              <w:t xml:space="preserve">я с </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w w:val="99"/>
                <w:sz w:val="24"/>
                <w:szCs w:val="24"/>
              </w:rPr>
              <w:t>ли</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056"/>
              </w:tabs>
              <w:spacing w:line="239" w:lineRule="auto"/>
              <w:ind w:right="432" w:hanging="284"/>
              <w:rPr>
                <w:rFonts w:ascii="Times New Roman" w:hAnsi="Times New Roman"/>
                <w:sz w:val="24"/>
                <w:szCs w:val="24"/>
              </w:rPr>
            </w:pP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28276D">
              <w:rPr>
                <w:rFonts w:ascii="Times New Roman" w:hAnsi="Times New Roman"/>
                <w:w w:val="99"/>
                <w:sz w:val="24"/>
                <w:szCs w:val="24"/>
              </w:rPr>
              <w:t xml:space="preserve"> </w:t>
            </w:r>
            <w:r w:rsidRPr="00CD0D02">
              <w:rPr>
                <w:rFonts w:ascii="Times New Roman" w:hAnsi="Times New Roman"/>
                <w:sz w:val="24"/>
                <w:szCs w:val="24"/>
              </w:rPr>
              <w:t>д</w:t>
            </w:r>
            <w:r w:rsidRPr="00CD0D02">
              <w:rPr>
                <w:rFonts w:ascii="Times New Roman" w:hAnsi="Times New Roman"/>
                <w:spacing w:val="-2"/>
                <w:sz w:val="24"/>
                <w:szCs w:val="24"/>
              </w:rPr>
              <w:t>о</w:t>
            </w:r>
            <w:r w:rsidRPr="00CD0D02">
              <w:rPr>
                <w:rFonts w:ascii="Times New Roman" w:hAnsi="Times New Roman"/>
                <w:w w:val="99"/>
                <w:sz w:val="24"/>
                <w:szCs w:val="24"/>
              </w:rPr>
              <w:t>ли</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w w:val="99"/>
                <w:sz w:val="24"/>
                <w:szCs w:val="24"/>
              </w:rPr>
              <w:t>ли</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pacing w:val="-2"/>
                <w:w w:val="99"/>
                <w:sz w:val="24"/>
                <w:szCs w:val="24"/>
              </w:rPr>
              <w:t>н</w:t>
            </w:r>
            <w:r w:rsidRPr="00CD0D02">
              <w:rPr>
                <w:rFonts w:ascii="Times New Roman" w:hAnsi="Times New Roman"/>
                <w:sz w:val="24"/>
                <w:szCs w:val="24"/>
              </w:rPr>
              <w:t xml:space="preserve">ы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 xml:space="preserve">ы </w:t>
            </w:r>
            <w:r w:rsidRPr="00CD0D02">
              <w:rPr>
                <w:rFonts w:ascii="Times New Roman" w:hAnsi="Times New Roman"/>
                <w:w w:val="99"/>
                <w:sz w:val="24"/>
                <w:szCs w:val="24"/>
              </w:rPr>
              <w:t>п</w:t>
            </w:r>
            <w:r w:rsidRPr="00CD0D02">
              <w:rPr>
                <w:rFonts w:ascii="Times New Roman" w:hAnsi="Times New Roman"/>
                <w:sz w:val="24"/>
                <w:szCs w:val="24"/>
              </w:rPr>
              <w:t xml:space="preserve">о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ю</w:t>
            </w:r>
            <w:r w:rsidRPr="00CD0D02">
              <w:rPr>
                <w:rFonts w:ascii="Times New Roman" w:hAnsi="Times New Roman"/>
                <w:sz w:val="24"/>
                <w:szCs w:val="24"/>
              </w:rPr>
              <w:t xml:space="preserve"> её</w:t>
            </w:r>
            <w:r w:rsidR="0028276D">
              <w:rPr>
                <w:rFonts w:ascii="Times New Roman" w:hAnsi="Times New Roman"/>
                <w:sz w:val="24"/>
                <w:szCs w:val="24"/>
              </w:rPr>
              <w:t xml:space="preserve"> </w:t>
            </w:r>
            <w:r w:rsidRPr="00CD0D02">
              <w:rPr>
                <w:rFonts w:ascii="Times New Roman" w:hAnsi="Times New Roman"/>
                <w:sz w:val="24"/>
                <w:szCs w:val="24"/>
              </w:rPr>
              <w:t>до</w:t>
            </w:r>
            <w:r w:rsidRPr="00CD0D02">
              <w:rPr>
                <w:rFonts w:ascii="Times New Roman" w:hAnsi="Times New Roman"/>
                <w:w w:val="99"/>
                <w:sz w:val="24"/>
                <w:szCs w:val="24"/>
              </w:rPr>
              <w:t>ли(п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sz w:val="24"/>
                <w:szCs w:val="24"/>
              </w:rPr>
              <w:t>о</w:t>
            </w:r>
            <w:r w:rsidRPr="00CD0D02">
              <w:rPr>
                <w:rFonts w:ascii="Times New Roman" w:hAnsi="Times New Roman"/>
                <w:w w:val="99"/>
                <w:sz w:val="24"/>
                <w:szCs w:val="24"/>
              </w:rPr>
              <w:t>вин</w:t>
            </w:r>
            <w:r w:rsidRPr="00CD0D02">
              <w:rPr>
                <w:rFonts w:ascii="Times New Roman" w:hAnsi="Times New Roman"/>
                <w:sz w:val="24"/>
                <w:szCs w:val="24"/>
              </w:rPr>
              <w:t xml:space="preserve">а, </w:t>
            </w:r>
            <w:r w:rsidRPr="00CD0D02">
              <w:rPr>
                <w:rFonts w:ascii="Times New Roman" w:hAnsi="Times New Roman"/>
                <w:w w:val="99"/>
                <w:sz w:val="24"/>
                <w:szCs w:val="24"/>
              </w:rPr>
              <w:t>т</w:t>
            </w:r>
            <w:r w:rsidRPr="00CD0D02">
              <w:rPr>
                <w:rFonts w:ascii="Times New Roman" w:hAnsi="Times New Roman"/>
                <w:sz w:val="24"/>
                <w:szCs w:val="24"/>
              </w:rPr>
              <w:t>ре</w:t>
            </w:r>
            <w:r w:rsidRPr="00CD0D02">
              <w:rPr>
                <w:rFonts w:ascii="Times New Roman" w:hAnsi="Times New Roman"/>
                <w:w w:val="99"/>
                <w:sz w:val="24"/>
                <w:szCs w:val="24"/>
              </w:rPr>
              <w:t>ть</w:t>
            </w:r>
            <w:r w:rsidRPr="00CD0D02">
              <w:rPr>
                <w:rFonts w:ascii="Times New Roman" w:hAnsi="Times New Roman"/>
                <w:sz w:val="24"/>
                <w:szCs w:val="24"/>
              </w:rPr>
              <w:t>, ч</w:t>
            </w:r>
            <w:r w:rsidRPr="00CD0D02">
              <w:rPr>
                <w:rFonts w:ascii="Times New Roman" w:hAnsi="Times New Roman"/>
                <w:spacing w:val="-1"/>
                <w:sz w:val="24"/>
                <w:szCs w:val="24"/>
              </w:rPr>
              <w:t>е</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sz w:val="24"/>
                <w:szCs w:val="24"/>
              </w:rPr>
              <w:t>ая, д</w:t>
            </w:r>
            <w:r w:rsidRPr="00CD0D02">
              <w:rPr>
                <w:rFonts w:ascii="Times New Roman" w:hAnsi="Times New Roman"/>
                <w:spacing w:val="-1"/>
                <w:sz w:val="24"/>
                <w:szCs w:val="24"/>
              </w:rPr>
              <w:t>ес</w:t>
            </w:r>
            <w:r w:rsidRPr="00CD0D02">
              <w:rPr>
                <w:rFonts w:ascii="Times New Roman" w:hAnsi="Times New Roman"/>
                <w:sz w:val="24"/>
                <w:szCs w:val="24"/>
              </w:rPr>
              <w:t>я</w:t>
            </w:r>
            <w:r w:rsidRPr="00CD0D02">
              <w:rPr>
                <w:rFonts w:ascii="Times New Roman" w:hAnsi="Times New Roman"/>
                <w:w w:val="99"/>
                <w:sz w:val="24"/>
                <w:szCs w:val="24"/>
              </w:rPr>
              <w:t>т</w:t>
            </w:r>
            <w:r w:rsidRPr="00CD0D02">
              <w:rPr>
                <w:rFonts w:ascii="Times New Roman" w:hAnsi="Times New Roman"/>
                <w:sz w:val="24"/>
                <w:szCs w:val="24"/>
              </w:rPr>
              <w:t xml:space="preserve">ая </w:t>
            </w:r>
            <w:r w:rsidRPr="00CD0D02">
              <w:rPr>
                <w:rFonts w:ascii="Times New Roman" w:hAnsi="Times New Roman"/>
                <w:spacing w:val="-1"/>
                <w:sz w:val="24"/>
                <w:szCs w:val="24"/>
              </w:rPr>
              <w:t>час</w:t>
            </w:r>
            <w:r w:rsidRPr="00CD0D02">
              <w:rPr>
                <w:rFonts w:ascii="Times New Roman" w:hAnsi="Times New Roman"/>
                <w:w w:val="99"/>
                <w:sz w:val="24"/>
                <w:szCs w:val="24"/>
              </w:rPr>
              <w:t>ть)</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056"/>
              </w:tabs>
              <w:ind w:right="241" w:hanging="284"/>
              <w:rPr>
                <w:rFonts w:ascii="Times New Roman" w:hAnsi="Times New Roman"/>
                <w:sz w:val="24"/>
                <w:szCs w:val="24"/>
              </w:rPr>
            </w:pPr>
            <w:r w:rsidRPr="00CD0D02">
              <w:rPr>
                <w:rFonts w:ascii="Times New Roman" w:hAnsi="Times New Roman"/>
                <w:sz w:val="24"/>
                <w:szCs w:val="24"/>
              </w:rPr>
              <w:t>ре</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рос</w:t>
            </w:r>
            <w:r w:rsidRPr="00CD0D02">
              <w:rPr>
                <w:rFonts w:ascii="Times New Roman" w:hAnsi="Times New Roman"/>
                <w:w w:val="99"/>
                <w:sz w:val="24"/>
                <w:szCs w:val="24"/>
              </w:rPr>
              <w:t>т</w:t>
            </w:r>
            <w:r w:rsidRPr="00CD0D02">
              <w:rPr>
                <w:rFonts w:ascii="Times New Roman" w:hAnsi="Times New Roman"/>
                <w:sz w:val="24"/>
                <w:szCs w:val="24"/>
              </w:rPr>
              <w:t>ые</w:t>
            </w:r>
            <w:r w:rsidRPr="00CD0D02">
              <w:rPr>
                <w:rFonts w:ascii="Times New Roman" w:hAnsi="Times New Roman"/>
                <w:spacing w:val="-1"/>
                <w:sz w:val="24"/>
                <w:szCs w:val="24"/>
              </w:rPr>
              <w:t xml:space="preserve"> а</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фме</w:t>
            </w:r>
            <w:r w:rsidRPr="00CD0D02">
              <w:rPr>
                <w:rFonts w:ascii="Times New Roman" w:hAnsi="Times New Roman"/>
                <w:w w:val="99"/>
                <w:sz w:val="24"/>
                <w:szCs w:val="24"/>
              </w:rPr>
              <w:t>ти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з</w:t>
            </w:r>
            <w:r w:rsidRPr="00CD0D02">
              <w:rPr>
                <w:rFonts w:ascii="Times New Roman" w:hAnsi="Times New Roman"/>
                <w:sz w:val="24"/>
                <w:szCs w:val="24"/>
              </w:rPr>
              <w:t>ад</w:t>
            </w:r>
            <w:r w:rsidRPr="00CD0D02">
              <w:rPr>
                <w:rFonts w:ascii="Times New Roman" w:hAnsi="Times New Roman"/>
                <w:spacing w:val="-1"/>
                <w:sz w:val="24"/>
                <w:szCs w:val="24"/>
              </w:rPr>
              <w:t>а</w:t>
            </w:r>
            <w:r w:rsidRPr="00CD0D02">
              <w:rPr>
                <w:rFonts w:ascii="Times New Roman" w:hAnsi="Times New Roman"/>
                <w:sz w:val="24"/>
                <w:szCs w:val="24"/>
              </w:rPr>
              <w:t>ч</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вн</w:t>
            </w:r>
            <w:r w:rsidRPr="00CD0D02">
              <w:rPr>
                <w:rFonts w:ascii="Times New Roman" w:hAnsi="Times New Roman"/>
                <w:sz w:val="24"/>
                <w:szCs w:val="24"/>
              </w:rPr>
              <w:t>ые</w:t>
            </w:r>
            <w:r w:rsidR="0028276D">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2 </w:t>
            </w:r>
            <w:r w:rsidRPr="00CD0D02">
              <w:rPr>
                <w:rFonts w:ascii="Times New Roman" w:hAnsi="Times New Roman"/>
                <w:spacing w:val="1"/>
                <w:sz w:val="24"/>
                <w:szCs w:val="24"/>
              </w:rPr>
              <w:t>д</w:t>
            </w:r>
            <w:r w:rsidRPr="00CD0D02">
              <w:rPr>
                <w:rFonts w:ascii="Times New Roman" w:hAnsi="Times New Roman"/>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я;</w:t>
            </w:r>
          </w:p>
          <w:p w:rsidR="007B27DF" w:rsidRPr="00CD0D02" w:rsidRDefault="007B27DF" w:rsidP="00180143">
            <w:pPr>
              <w:numPr>
                <w:ilvl w:val="0"/>
                <w:numId w:val="27"/>
              </w:numPr>
              <w:tabs>
                <w:tab w:val="left" w:pos="459"/>
                <w:tab w:val="left" w:pos="1056"/>
              </w:tabs>
              <w:spacing w:line="243" w:lineRule="auto"/>
              <w:ind w:right="904" w:hanging="284"/>
              <w:rPr>
                <w:rFonts w:ascii="Times New Roman" w:hAnsi="Times New Roman"/>
                <w:sz w:val="24"/>
                <w:szCs w:val="24"/>
              </w:rPr>
            </w:pPr>
            <w:r w:rsidRPr="00CD0D02">
              <w:rPr>
                <w:rFonts w:ascii="Times New Roman" w:hAnsi="Times New Roman"/>
                <w:sz w:val="24"/>
                <w:szCs w:val="24"/>
              </w:rPr>
              <w:t>ра</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з</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ча</w:t>
            </w:r>
            <w:r w:rsidRPr="00CD0D02">
              <w:rPr>
                <w:rFonts w:ascii="Times New Roman" w:hAnsi="Times New Roman"/>
                <w:spacing w:val="-2"/>
                <w:w w:val="99"/>
                <w:sz w:val="24"/>
                <w:szCs w:val="24"/>
              </w:rPr>
              <w:t>т</w:t>
            </w:r>
            <w:r w:rsidRPr="00CD0D02">
              <w:rPr>
                <w:rFonts w:ascii="Times New Roman" w:hAnsi="Times New Roman"/>
                <w:w w:val="99"/>
                <w:sz w:val="24"/>
                <w:szCs w:val="24"/>
              </w:rPr>
              <w:t xml:space="preserve">ь и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 г</w:t>
            </w:r>
            <w:r w:rsidRPr="00CD0D02">
              <w:rPr>
                <w:rFonts w:ascii="Times New Roman" w:hAnsi="Times New Roman"/>
                <w:sz w:val="24"/>
                <w:szCs w:val="24"/>
              </w:rPr>
              <w:t>ео</w:t>
            </w:r>
            <w:r w:rsidRPr="00CD0D02">
              <w:rPr>
                <w:rFonts w:ascii="Times New Roman" w:hAnsi="Times New Roman"/>
                <w:spacing w:val="-1"/>
                <w:sz w:val="24"/>
                <w:szCs w:val="24"/>
              </w:rPr>
              <w:t>ме</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е ф</w:t>
            </w:r>
            <w:r w:rsidRPr="00CD0D02">
              <w:rPr>
                <w:rFonts w:ascii="Times New Roman" w:hAnsi="Times New Roman"/>
                <w:spacing w:val="1"/>
                <w:w w:val="99"/>
                <w:sz w:val="24"/>
                <w:szCs w:val="24"/>
              </w:rPr>
              <w:t>и</w:t>
            </w:r>
            <w:r w:rsidRPr="00CD0D02">
              <w:rPr>
                <w:rFonts w:ascii="Times New Roman" w:hAnsi="Times New Roman"/>
                <w:spacing w:val="2"/>
                <w:w w:val="99"/>
                <w:sz w:val="24"/>
                <w:szCs w:val="24"/>
              </w:rPr>
              <w:t>г</w:t>
            </w:r>
            <w:r w:rsidRPr="00CD0D02">
              <w:rPr>
                <w:rFonts w:ascii="Times New Roman" w:hAnsi="Times New Roman"/>
                <w:spacing w:val="-4"/>
                <w:sz w:val="24"/>
                <w:szCs w:val="24"/>
              </w:rPr>
              <w:t>у</w:t>
            </w:r>
            <w:r w:rsidRPr="00CD0D02">
              <w:rPr>
                <w:rFonts w:ascii="Times New Roman" w:hAnsi="Times New Roman"/>
                <w:spacing w:val="1"/>
                <w:sz w:val="24"/>
                <w:szCs w:val="24"/>
              </w:rPr>
              <w:t>р</w:t>
            </w:r>
            <w:r w:rsidRPr="00CD0D02">
              <w:rPr>
                <w:rFonts w:ascii="Times New Roman" w:hAnsi="Times New Roman"/>
                <w:sz w:val="24"/>
                <w:szCs w:val="24"/>
              </w:rPr>
              <w:t xml:space="preserve">ы </w:t>
            </w:r>
            <w:r w:rsidRPr="00CD0D02">
              <w:rPr>
                <w:rFonts w:ascii="Times New Roman" w:hAnsi="Times New Roman"/>
                <w:w w:val="99"/>
                <w:sz w:val="24"/>
                <w:szCs w:val="24"/>
              </w:rPr>
              <w:t>и 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а.</w:t>
            </w:r>
          </w:p>
          <w:p w:rsidR="007B27DF" w:rsidRPr="00CD0D02" w:rsidRDefault="007B27DF" w:rsidP="002D799B">
            <w:pPr>
              <w:tabs>
                <w:tab w:val="left" w:pos="459"/>
              </w:tabs>
              <w:spacing w:line="238" w:lineRule="auto"/>
              <w:ind w:left="317" w:right="-20" w:hanging="284"/>
              <w:rPr>
                <w:rFonts w:ascii="Times New Roman" w:hAnsi="Times New Roman"/>
                <w:w w:val="99"/>
                <w:sz w:val="26"/>
                <w:szCs w:val="26"/>
              </w:rPr>
            </w:pPr>
          </w:p>
        </w:tc>
        <w:tc>
          <w:tcPr>
            <w:tcW w:w="5872" w:type="dxa"/>
          </w:tcPr>
          <w:p w:rsidR="007B27DF" w:rsidRPr="00CD0D02" w:rsidRDefault="002D799B" w:rsidP="00180143">
            <w:pPr>
              <w:numPr>
                <w:ilvl w:val="0"/>
                <w:numId w:val="27"/>
              </w:numPr>
              <w:tabs>
                <w:tab w:val="left" w:pos="317"/>
                <w:tab w:val="left" w:pos="854"/>
              </w:tabs>
              <w:spacing w:before="3" w:line="239" w:lineRule="auto"/>
              <w:ind w:left="317" w:right="63" w:hanging="283"/>
              <w:rPr>
                <w:rFonts w:ascii="Times New Roman" w:hAnsi="Times New Roman"/>
                <w:sz w:val="24"/>
                <w:szCs w:val="24"/>
              </w:rPr>
            </w:pPr>
            <w:r>
              <w:rPr>
                <w:rFonts w:ascii="Times New Roman" w:hAnsi="Times New Roman"/>
                <w:w w:val="99"/>
                <w:sz w:val="24"/>
                <w:szCs w:val="24"/>
              </w:rPr>
              <w:lastRenderedPageBreak/>
              <w:t>з</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а</w:t>
            </w:r>
            <w:r w:rsidR="007B27DF" w:rsidRPr="00CD0D02">
              <w:rPr>
                <w:rFonts w:ascii="Times New Roman" w:hAnsi="Times New Roman"/>
                <w:w w:val="99"/>
                <w:sz w:val="24"/>
                <w:szCs w:val="24"/>
              </w:rPr>
              <w:t>ть</w:t>
            </w:r>
            <w:r>
              <w:rPr>
                <w:rFonts w:ascii="Times New Roman" w:hAnsi="Times New Roman"/>
                <w:w w:val="99"/>
                <w:sz w:val="24"/>
                <w:szCs w:val="24"/>
              </w:rPr>
              <w:t xml:space="preserve"> </w:t>
            </w:r>
            <w:r w:rsidR="007B27DF" w:rsidRPr="00CD0D02">
              <w:rPr>
                <w:rFonts w:ascii="Times New Roman" w:hAnsi="Times New Roman"/>
                <w:w w:val="99"/>
                <w:sz w:val="24"/>
                <w:szCs w:val="24"/>
              </w:rPr>
              <w:t>т</w:t>
            </w:r>
            <w:r w:rsidR="007B27DF" w:rsidRPr="00CD0D02">
              <w:rPr>
                <w:rFonts w:ascii="Times New Roman" w:hAnsi="Times New Roman"/>
                <w:sz w:val="24"/>
                <w:szCs w:val="24"/>
              </w:rPr>
              <w:t>аб</w:t>
            </w:r>
            <w:r w:rsidR="007B27DF" w:rsidRPr="00CD0D02">
              <w:rPr>
                <w:rFonts w:ascii="Times New Roman" w:hAnsi="Times New Roman"/>
                <w:w w:val="99"/>
                <w:sz w:val="24"/>
                <w:szCs w:val="24"/>
              </w:rPr>
              <w:t>ли</w:t>
            </w:r>
            <w:r w:rsidR="007B27DF" w:rsidRPr="00CD0D02">
              <w:rPr>
                <w:rFonts w:ascii="Times New Roman" w:hAnsi="Times New Roman"/>
                <w:spacing w:val="1"/>
                <w:w w:val="99"/>
                <w:sz w:val="24"/>
                <w:szCs w:val="24"/>
              </w:rPr>
              <w:t>ц</w:t>
            </w:r>
            <w:r w:rsidR="007B27DF" w:rsidRPr="00CD0D02">
              <w:rPr>
                <w:rFonts w:ascii="Times New Roman" w:hAnsi="Times New Roman"/>
                <w:sz w:val="24"/>
                <w:szCs w:val="24"/>
              </w:rPr>
              <w:t>ы с</w:t>
            </w:r>
            <w:r w:rsidR="007B27DF" w:rsidRPr="00CD0D02">
              <w:rPr>
                <w:rFonts w:ascii="Times New Roman" w:hAnsi="Times New Roman"/>
                <w:w w:val="99"/>
                <w:sz w:val="24"/>
                <w:szCs w:val="24"/>
              </w:rPr>
              <w:t>л</w:t>
            </w:r>
            <w:r w:rsidR="007B27DF" w:rsidRPr="00CD0D02">
              <w:rPr>
                <w:rFonts w:ascii="Times New Roman" w:hAnsi="Times New Roman"/>
                <w:sz w:val="24"/>
                <w:szCs w:val="24"/>
              </w:rPr>
              <w:t>ож</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ни</w:t>
            </w:r>
            <w:r w:rsidR="007B27DF" w:rsidRPr="00CD0D02">
              <w:rPr>
                <w:rFonts w:ascii="Times New Roman" w:hAnsi="Times New Roman"/>
                <w:sz w:val="24"/>
                <w:szCs w:val="24"/>
              </w:rPr>
              <w:t>я од</w:t>
            </w:r>
            <w:r w:rsidR="007B27DF" w:rsidRPr="00CD0D02">
              <w:rPr>
                <w:rFonts w:ascii="Times New Roman" w:hAnsi="Times New Roman"/>
                <w:w w:val="99"/>
                <w:sz w:val="24"/>
                <w:szCs w:val="24"/>
              </w:rPr>
              <w:t>н</w:t>
            </w:r>
            <w:r w:rsidR="007B27DF" w:rsidRPr="00CD0D02">
              <w:rPr>
                <w:rFonts w:ascii="Times New Roman" w:hAnsi="Times New Roman"/>
                <w:sz w:val="24"/>
                <w:szCs w:val="24"/>
              </w:rPr>
              <w:t>о</w:t>
            </w:r>
            <w:r w:rsidR="007B27DF" w:rsidRPr="00CD0D02">
              <w:rPr>
                <w:rFonts w:ascii="Times New Roman" w:hAnsi="Times New Roman"/>
                <w:w w:val="99"/>
                <w:sz w:val="24"/>
                <w:szCs w:val="24"/>
              </w:rPr>
              <w:t>зн</w:t>
            </w:r>
            <w:r w:rsidR="007B27DF" w:rsidRPr="00CD0D02">
              <w:rPr>
                <w:rFonts w:ascii="Times New Roman" w:hAnsi="Times New Roman"/>
                <w:sz w:val="24"/>
                <w:szCs w:val="24"/>
              </w:rPr>
              <w:t>а</w:t>
            </w:r>
            <w:r w:rsidR="007B27DF" w:rsidRPr="00CD0D02">
              <w:rPr>
                <w:rFonts w:ascii="Times New Roman" w:hAnsi="Times New Roman"/>
                <w:spacing w:val="-1"/>
                <w:sz w:val="24"/>
                <w:szCs w:val="24"/>
              </w:rPr>
              <w:t>ч</w:t>
            </w:r>
            <w:r w:rsidR="007B27DF" w:rsidRPr="00CD0D02">
              <w:rPr>
                <w:rFonts w:ascii="Times New Roman" w:hAnsi="Times New Roman"/>
                <w:w w:val="99"/>
                <w:sz w:val="24"/>
                <w:szCs w:val="24"/>
              </w:rPr>
              <w:t>н</w:t>
            </w:r>
            <w:r w:rsidR="007B27DF" w:rsidRPr="00CD0D02">
              <w:rPr>
                <w:rFonts w:ascii="Times New Roman" w:hAnsi="Times New Roman"/>
                <w:sz w:val="24"/>
                <w:szCs w:val="24"/>
              </w:rPr>
              <w:t>ых</w:t>
            </w:r>
            <w:r>
              <w:rPr>
                <w:rFonts w:ascii="Times New Roman" w:hAnsi="Times New Roman"/>
                <w:sz w:val="24"/>
                <w:szCs w:val="24"/>
              </w:rPr>
              <w:t xml:space="preserve"> </w:t>
            </w:r>
            <w:r w:rsidR="007B27DF" w:rsidRPr="00CD0D02">
              <w:rPr>
                <w:rFonts w:ascii="Times New Roman" w:hAnsi="Times New Roman"/>
                <w:sz w:val="24"/>
                <w:szCs w:val="24"/>
              </w:rPr>
              <w:t>ч</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с</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л</w:t>
            </w:r>
            <w:r w:rsidR="007B27DF" w:rsidRPr="00CD0D02">
              <w:rPr>
                <w:rFonts w:ascii="Times New Roman" w:hAnsi="Times New Roman"/>
                <w:sz w:val="24"/>
                <w:szCs w:val="24"/>
              </w:rPr>
              <w:t xml:space="preserve">, </w:t>
            </w:r>
            <w:r w:rsidR="007B27DF" w:rsidRPr="00CD0D02">
              <w:rPr>
                <w:rFonts w:ascii="Times New Roman" w:hAnsi="Times New Roman"/>
                <w:w w:val="99"/>
                <w:sz w:val="24"/>
                <w:szCs w:val="24"/>
              </w:rPr>
              <w:t>в</w:t>
            </w:r>
            <w:r>
              <w:rPr>
                <w:rFonts w:ascii="Times New Roman" w:hAnsi="Times New Roman"/>
                <w:w w:val="99"/>
                <w:sz w:val="24"/>
                <w:szCs w:val="24"/>
              </w:rPr>
              <w:t xml:space="preserve"> </w:t>
            </w:r>
            <w:r w:rsidR="007B27DF" w:rsidRPr="00CD0D02">
              <w:rPr>
                <w:rFonts w:ascii="Times New Roman" w:hAnsi="Times New Roman"/>
                <w:w w:val="99"/>
                <w:sz w:val="24"/>
                <w:szCs w:val="24"/>
              </w:rPr>
              <w:t>т</w:t>
            </w:r>
            <w:r w:rsidR="007B27DF" w:rsidRPr="00CD0D02">
              <w:rPr>
                <w:rFonts w:ascii="Times New Roman" w:hAnsi="Times New Roman"/>
                <w:sz w:val="24"/>
                <w:szCs w:val="24"/>
              </w:rPr>
              <w:t xml:space="preserve">ом </w:t>
            </w:r>
            <w:r w:rsidR="007B27DF" w:rsidRPr="00CD0D02">
              <w:rPr>
                <w:rFonts w:ascii="Times New Roman" w:hAnsi="Times New Roman"/>
                <w:spacing w:val="-1"/>
                <w:sz w:val="24"/>
                <w:szCs w:val="24"/>
              </w:rPr>
              <w:t>ч</w:t>
            </w:r>
            <w:r w:rsidR="007B27DF" w:rsidRPr="00CD0D02">
              <w:rPr>
                <w:rFonts w:ascii="Times New Roman" w:hAnsi="Times New Roman"/>
                <w:w w:val="99"/>
                <w:sz w:val="24"/>
                <w:szCs w:val="24"/>
              </w:rPr>
              <w:t>и</w:t>
            </w:r>
            <w:r w:rsidR="007B27DF" w:rsidRPr="00CD0D02">
              <w:rPr>
                <w:rFonts w:ascii="Times New Roman" w:hAnsi="Times New Roman"/>
                <w:sz w:val="24"/>
                <w:szCs w:val="24"/>
              </w:rPr>
              <w:t>с</w:t>
            </w:r>
            <w:r w:rsidR="007B27DF" w:rsidRPr="00CD0D02">
              <w:rPr>
                <w:rFonts w:ascii="Times New Roman" w:hAnsi="Times New Roman"/>
                <w:w w:val="99"/>
                <w:sz w:val="24"/>
                <w:szCs w:val="24"/>
              </w:rPr>
              <w:t>л</w:t>
            </w:r>
            <w:r w:rsidR="007B27DF" w:rsidRPr="00CD0D02">
              <w:rPr>
                <w:rFonts w:ascii="Times New Roman" w:hAnsi="Times New Roman"/>
                <w:sz w:val="24"/>
                <w:szCs w:val="24"/>
              </w:rPr>
              <w:t>е с</w:t>
            </w:r>
            <w:r>
              <w:rPr>
                <w:rFonts w:ascii="Times New Roman" w:hAnsi="Times New Roman"/>
                <w:sz w:val="24"/>
                <w:szCs w:val="24"/>
              </w:rPr>
              <w:t xml:space="preserve"> </w:t>
            </w:r>
            <w:r w:rsidR="007B27DF" w:rsidRPr="00CD0D02">
              <w:rPr>
                <w:rFonts w:ascii="Times New Roman" w:hAnsi="Times New Roman"/>
                <w:w w:val="99"/>
                <w:sz w:val="24"/>
                <w:szCs w:val="24"/>
              </w:rPr>
              <w:t>п</w:t>
            </w:r>
            <w:r w:rsidR="007B27DF" w:rsidRPr="00CD0D02">
              <w:rPr>
                <w:rFonts w:ascii="Times New Roman" w:hAnsi="Times New Roman"/>
                <w:sz w:val="24"/>
                <w:szCs w:val="24"/>
              </w:rPr>
              <w:t>ер</w:t>
            </w:r>
            <w:r w:rsidR="007B27DF" w:rsidRPr="00CD0D02">
              <w:rPr>
                <w:rFonts w:ascii="Times New Roman" w:hAnsi="Times New Roman"/>
                <w:spacing w:val="-1"/>
                <w:sz w:val="24"/>
                <w:szCs w:val="24"/>
              </w:rPr>
              <w:t>е</w:t>
            </w:r>
            <w:r w:rsidR="007B27DF" w:rsidRPr="00CD0D02">
              <w:rPr>
                <w:rFonts w:ascii="Times New Roman" w:hAnsi="Times New Roman"/>
                <w:spacing w:val="1"/>
                <w:sz w:val="24"/>
                <w:szCs w:val="24"/>
              </w:rPr>
              <w:t>х</w:t>
            </w:r>
            <w:r w:rsidR="007B27DF" w:rsidRPr="00CD0D02">
              <w:rPr>
                <w:rFonts w:ascii="Times New Roman" w:hAnsi="Times New Roman"/>
                <w:sz w:val="24"/>
                <w:szCs w:val="24"/>
              </w:rPr>
              <w:t>одом ч</w:t>
            </w:r>
            <w:r w:rsidR="007B27DF" w:rsidRPr="00CD0D02">
              <w:rPr>
                <w:rFonts w:ascii="Times New Roman" w:hAnsi="Times New Roman"/>
                <w:spacing w:val="-1"/>
                <w:sz w:val="24"/>
                <w:szCs w:val="24"/>
              </w:rPr>
              <w:t>е</w:t>
            </w:r>
            <w:r w:rsidR="007B27DF" w:rsidRPr="00CD0D02">
              <w:rPr>
                <w:rFonts w:ascii="Times New Roman" w:hAnsi="Times New Roman"/>
                <w:sz w:val="24"/>
                <w:szCs w:val="24"/>
              </w:rPr>
              <w:t>р</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з</w:t>
            </w:r>
            <w:r w:rsidR="007B27DF" w:rsidRPr="00CD0D02">
              <w:rPr>
                <w:rFonts w:ascii="Times New Roman" w:hAnsi="Times New Roman"/>
                <w:sz w:val="24"/>
                <w:szCs w:val="24"/>
              </w:rPr>
              <w:t xml:space="preserve"> д</w:t>
            </w:r>
            <w:r w:rsidR="007B27DF" w:rsidRPr="00CD0D02">
              <w:rPr>
                <w:rFonts w:ascii="Times New Roman" w:hAnsi="Times New Roman"/>
                <w:spacing w:val="1"/>
                <w:sz w:val="24"/>
                <w:szCs w:val="24"/>
              </w:rPr>
              <w:t>е</w:t>
            </w:r>
            <w:r w:rsidR="007B27DF" w:rsidRPr="00CD0D02">
              <w:rPr>
                <w:rFonts w:ascii="Times New Roman" w:hAnsi="Times New Roman"/>
                <w:sz w:val="24"/>
                <w:szCs w:val="24"/>
              </w:rPr>
              <w:t>ся</w:t>
            </w:r>
            <w:r w:rsidR="007B27DF" w:rsidRPr="00CD0D02">
              <w:rPr>
                <w:rFonts w:ascii="Times New Roman" w:hAnsi="Times New Roman"/>
                <w:w w:val="99"/>
                <w:sz w:val="24"/>
                <w:szCs w:val="24"/>
              </w:rPr>
              <w:t>т</w:t>
            </w:r>
            <w:r w:rsidR="007B27DF" w:rsidRPr="00CD0D02">
              <w:rPr>
                <w:rFonts w:ascii="Times New Roman" w:hAnsi="Times New Roman"/>
                <w:sz w:val="24"/>
                <w:szCs w:val="24"/>
              </w:rPr>
              <w:t>ок;</w:t>
            </w:r>
          </w:p>
          <w:p w:rsidR="007B27DF" w:rsidRPr="00CD0D02" w:rsidRDefault="007B27DF" w:rsidP="00180143">
            <w:pPr>
              <w:numPr>
                <w:ilvl w:val="0"/>
                <w:numId w:val="27"/>
              </w:numPr>
              <w:tabs>
                <w:tab w:val="left" w:pos="317"/>
                <w:tab w:val="left" w:pos="854"/>
              </w:tabs>
              <w:spacing w:line="239" w:lineRule="auto"/>
              <w:ind w:left="317" w:right="826"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аб</w:t>
            </w:r>
            <w:r w:rsidRPr="00CD0D02">
              <w:rPr>
                <w:rFonts w:ascii="Times New Roman" w:hAnsi="Times New Roman"/>
                <w:w w:val="99"/>
                <w:sz w:val="24"/>
                <w:szCs w:val="24"/>
              </w:rPr>
              <w:t>ли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 xml:space="preserve">ые </w:t>
            </w:r>
            <w:r w:rsidRPr="00CD0D02">
              <w:rPr>
                <w:rFonts w:ascii="Times New Roman" w:hAnsi="Times New Roman"/>
                <w:spacing w:val="-1"/>
                <w:sz w:val="24"/>
                <w:szCs w:val="24"/>
              </w:rPr>
              <w:t>с</w:t>
            </w:r>
            <w:r w:rsidRPr="00CD0D02">
              <w:rPr>
                <w:rFonts w:ascii="Times New Roman" w:hAnsi="Times New Roman"/>
                <w:spacing w:val="1"/>
                <w:w w:val="99"/>
                <w:sz w:val="24"/>
                <w:szCs w:val="24"/>
              </w:rPr>
              <w:t>л</w:t>
            </w:r>
            <w:r w:rsidRPr="00CD0D02">
              <w:rPr>
                <w:rFonts w:ascii="Times New Roman" w:hAnsi="Times New Roman"/>
                <w:spacing w:val="-3"/>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spacing w:val="-3"/>
                <w:sz w:val="24"/>
                <w:szCs w:val="24"/>
              </w:rPr>
              <w:t>у</w:t>
            </w:r>
            <w:r w:rsidRPr="00CD0D02">
              <w:rPr>
                <w:rFonts w:ascii="Times New Roman" w:hAnsi="Times New Roman"/>
                <w:spacing w:val="-1"/>
                <w:sz w:val="24"/>
                <w:szCs w:val="24"/>
              </w:rPr>
              <w:t>м</w:t>
            </w:r>
            <w:r w:rsidRPr="00CD0D02">
              <w:rPr>
                <w:rFonts w:ascii="Times New Roman" w:hAnsi="Times New Roman"/>
                <w:w w:val="99"/>
                <w:sz w:val="24"/>
                <w:szCs w:val="24"/>
              </w:rPr>
              <w:t>н</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002D799B">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3"/>
                <w:w w:val="99"/>
                <w:sz w:val="24"/>
                <w:szCs w:val="24"/>
              </w:rPr>
              <w:t>л</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pacing w:val="1"/>
                <w:sz w:val="24"/>
                <w:szCs w:val="24"/>
              </w:rPr>
              <w:t>а</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ые</w:t>
            </w:r>
            <w:r w:rsidR="002D799B">
              <w:rPr>
                <w:rFonts w:ascii="Times New Roman" w:hAnsi="Times New Roman"/>
                <w:sz w:val="24"/>
                <w:szCs w:val="24"/>
              </w:rPr>
              <w:t xml:space="preserve"> </w:t>
            </w:r>
            <w:r w:rsidRPr="00CD0D02">
              <w:rPr>
                <w:rFonts w:ascii="Times New Roman" w:hAnsi="Times New Roman"/>
                <w:w w:val="99"/>
                <w:sz w:val="24"/>
                <w:szCs w:val="24"/>
              </w:rPr>
              <w:t>из</w:t>
            </w:r>
            <w:r w:rsidR="002D799B">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х</w:t>
            </w:r>
            <w:r w:rsidR="002D799B">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spacing w:val="2"/>
                <w:w w:val="99"/>
                <w:sz w:val="24"/>
                <w:szCs w:val="24"/>
              </w:rPr>
              <w:t>л</w:t>
            </w:r>
            <w:r w:rsidRPr="00CD0D02">
              <w:rPr>
                <w:rFonts w:ascii="Times New Roman" w:hAnsi="Times New Roman"/>
                <w:spacing w:val="-2"/>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и</w:t>
            </w:r>
            <w:r w:rsidRPr="00CD0D02">
              <w:rPr>
                <w:rFonts w:ascii="Times New Roman" w:hAnsi="Times New Roman"/>
                <w:sz w:val="24"/>
                <w:szCs w:val="24"/>
              </w:rPr>
              <w:t xml:space="preserve"> де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317"/>
                <w:tab w:val="left" w:pos="854"/>
              </w:tabs>
              <w:spacing w:line="239" w:lineRule="auto"/>
              <w:ind w:left="317" w:right="253"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об</w:t>
            </w:r>
            <w:r w:rsidRPr="00CD0D02">
              <w:rPr>
                <w:rFonts w:ascii="Times New Roman" w:hAnsi="Times New Roman"/>
                <w:spacing w:val="-1"/>
                <w:sz w:val="24"/>
                <w:szCs w:val="24"/>
              </w:rPr>
              <w:t>о</w:t>
            </w:r>
            <w:r w:rsidRPr="00CD0D02">
              <w:rPr>
                <w:rFonts w:ascii="Times New Roman" w:hAnsi="Times New Roman"/>
                <w:w w:val="99"/>
                <w:sz w:val="24"/>
                <w:szCs w:val="24"/>
              </w:rPr>
              <w:t>зн</w:t>
            </w:r>
            <w:r w:rsidRPr="00CD0D02">
              <w:rPr>
                <w:rFonts w:ascii="Times New Roman" w:hAnsi="Times New Roman"/>
                <w:sz w:val="24"/>
                <w:szCs w:val="24"/>
              </w:rPr>
              <w:t>а</w:t>
            </w:r>
            <w:r w:rsidRPr="00CD0D02">
              <w:rPr>
                <w:rFonts w:ascii="Times New Roman" w:hAnsi="Times New Roman"/>
                <w:spacing w:val="-3"/>
                <w:sz w:val="24"/>
                <w:szCs w:val="24"/>
              </w:rPr>
              <w:t>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соо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 к</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н</w:t>
            </w:r>
            <w:r w:rsidRPr="00CD0D02">
              <w:rPr>
                <w:rFonts w:ascii="Times New Roman" w:hAnsi="Times New Roman"/>
                <w:sz w:val="24"/>
                <w:szCs w:val="24"/>
              </w:rPr>
              <w:t>ых</w:t>
            </w:r>
            <w:r w:rsidR="0028276D">
              <w:rPr>
                <w:rFonts w:ascii="Times New Roman" w:hAnsi="Times New Roman"/>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z w:val="24"/>
                <w:szCs w:val="24"/>
              </w:rPr>
              <w:t>ед</w:t>
            </w:r>
            <w:r w:rsidRPr="00CD0D02">
              <w:rPr>
                <w:rFonts w:ascii="Times New Roman" w:hAnsi="Times New Roman"/>
                <w:spacing w:val="-1"/>
                <w:w w:val="99"/>
                <w:sz w:val="24"/>
                <w:szCs w:val="24"/>
              </w:rPr>
              <w:t>ин</w:t>
            </w:r>
            <w:r w:rsidRPr="00CD0D02">
              <w:rPr>
                <w:rFonts w:ascii="Times New Roman" w:hAnsi="Times New Roman"/>
                <w:w w:val="99"/>
                <w:sz w:val="24"/>
                <w:szCs w:val="24"/>
              </w:rPr>
              <w:t>иц</w:t>
            </w:r>
            <w:r w:rsidR="0028276D">
              <w:rPr>
                <w:rFonts w:ascii="Times New Roman" w:hAnsi="Times New Roman"/>
                <w:w w:val="99"/>
                <w:sz w:val="24"/>
                <w:szCs w:val="24"/>
              </w:rPr>
              <w:t xml:space="preserve"> </w:t>
            </w:r>
            <w:r w:rsidRPr="00CD0D02">
              <w:rPr>
                <w:rFonts w:ascii="Times New Roman" w:hAnsi="Times New Roman"/>
                <w:w w:val="99"/>
                <w:sz w:val="24"/>
                <w:szCs w:val="24"/>
              </w:rPr>
              <w:t>из</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и</w:t>
            </w:r>
            <w:r w:rsidRPr="00CD0D02">
              <w:rPr>
                <w:rFonts w:ascii="Times New Roman" w:hAnsi="Times New Roman"/>
                <w:sz w:val="24"/>
                <w:szCs w:val="24"/>
              </w:rPr>
              <w:t>мос</w:t>
            </w:r>
            <w:r w:rsidRPr="00CD0D02">
              <w:rPr>
                <w:rFonts w:ascii="Times New Roman" w:hAnsi="Times New Roman"/>
                <w:spacing w:val="-2"/>
                <w:w w:val="99"/>
                <w:sz w:val="24"/>
                <w:szCs w:val="24"/>
              </w:rPr>
              <w:t>т</w:t>
            </w:r>
            <w:r w:rsidRPr="00CD0D02">
              <w:rPr>
                <w:rFonts w:ascii="Times New Roman" w:hAnsi="Times New Roman"/>
                <w:w w:val="99"/>
                <w:sz w:val="24"/>
                <w:szCs w:val="24"/>
              </w:rPr>
              <w:t>и</w:t>
            </w:r>
            <w:r w:rsidRPr="00CD0D02">
              <w:rPr>
                <w:rFonts w:ascii="Times New Roman" w:hAnsi="Times New Roman"/>
                <w:sz w:val="24"/>
                <w:szCs w:val="24"/>
              </w:rPr>
              <w:t>, д</w:t>
            </w:r>
            <w:r w:rsidRPr="00CD0D02">
              <w:rPr>
                <w:rFonts w:ascii="Times New Roman" w:hAnsi="Times New Roman"/>
                <w:w w:val="99"/>
                <w:sz w:val="24"/>
                <w:szCs w:val="24"/>
              </w:rPr>
              <w:t>л</w:t>
            </w:r>
            <w:r w:rsidRPr="00CD0D02">
              <w:rPr>
                <w:rFonts w:ascii="Times New Roman" w:hAnsi="Times New Roman"/>
                <w:spacing w:val="1"/>
                <w:w w:val="99"/>
                <w:sz w:val="24"/>
                <w:szCs w:val="24"/>
              </w:rPr>
              <w:t>ин</w:t>
            </w:r>
            <w:r w:rsidRPr="00CD0D02">
              <w:rPr>
                <w:rFonts w:ascii="Times New Roman" w:hAnsi="Times New Roman"/>
                <w:sz w:val="24"/>
                <w:szCs w:val="24"/>
              </w:rPr>
              <w:t>ы, м</w:t>
            </w:r>
            <w:r w:rsidRPr="00CD0D02">
              <w:rPr>
                <w:rFonts w:ascii="Times New Roman" w:hAnsi="Times New Roman"/>
                <w:spacing w:val="-1"/>
                <w:sz w:val="24"/>
                <w:szCs w:val="24"/>
              </w:rPr>
              <w:t>асс</w:t>
            </w:r>
            <w:r w:rsidRPr="00CD0D02">
              <w:rPr>
                <w:rFonts w:ascii="Times New Roman" w:hAnsi="Times New Roman"/>
                <w:sz w:val="24"/>
                <w:szCs w:val="24"/>
              </w:rPr>
              <w:t xml:space="preserve">ы, </w:t>
            </w:r>
            <w:r w:rsidRPr="00CD0D02">
              <w:rPr>
                <w:rFonts w:ascii="Times New Roman" w:hAnsi="Times New Roman"/>
                <w:spacing w:val="-1"/>
                <w:w w:val="99"/>
                <w:sz w:val="24"/>
                <w:szCs w:val="24"/>
              </w:rPr>
              <w:t>в</w:t>
            </w:r>
            <w:r w:rsidRPr="00CD0D02">
              <w:rPr>
                <w:rFonts w:ascii="Times New Roman" w:hAnsi="Times New Roman"/>
                <w:sz w:val="24"/>
                <w:szCs w:val="24"/>
              </w:rPr>
              <w:t>реме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before="11" w:line="232" w:lineRule="auto"/>
              <w:ind w:left="317" w:right="-20"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р</w:t>
            </w:r>
            <w:r w:rsidRPr="00CD0D02">
              <w:rPr>
                <w:rFonts w:ascii="Times New Roman" w:hAnsi="Times New Roman"/>
                <w:spacing w:val="-2"/>
                <w:sz w:val="24"/>
                <w:szCs w:val="24"/>
              </w:rPr>
              <w:t>я</w:t>
            </w:r>
            <w:r w:rsidRPr="00CD0D02">
              <w:rPr>
                <w:rFonts w:ascii="Times New Roman" w:hAnsi="Times New Roman"/>
                <w:sz w:val="24"/>
                <w:szCs w:val="24"/>
              </w:rPr>
              <w:t>д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spacing w:val="-1"/>
                <w:sz w:val="24"/>
                <w:szCs w:val="24"/>
              </w:rPr>
              <w:t>е</w:t>
            </w:r>
            <w:r w:rsidRPr="00CD0D02">
              <w:rPr>
                <w:rFonts w:ascii="Times New Roman" w:hAnsi="Times New Roman"/>
                <w:w w:val="99"/>
                <w:sz w:val="24"/>
                <w:szCs w:val="24"/>
              </w:rPr>
              <w:t>лвп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х1 000000;</w:t>
            </w:r>
          </w:p>
          <w:p w:rsidR="007B27DF" w:rsidRPr="00CD0D02" w:rsidRDefault="007B27DF" w:rsidP="00180143">
            <w:pPr>
              <w:numPr>
                <w:ilvl w:val="0"/>
                <w:numId w:val="27"/>
              </w:numPr>
              <w:tabs>
                <w:tab w:val="left" w:pos="317"/>
                <w:tab w:val="left" w:pos="854"/>
              </w:tabs>
              <w:spacing w:line="239" w:lineRule="auto"/>
              <w:ind w:left="317" w:right="99" w:hanging="283"/>
              <w:rPr>
                <w:rFonts w:ascii="Times New Roman" w:hAnsi="Times New Roman"/>
                <w:sz w:val="24"/>
                <w:szCs w:val="24"/>
              </w:rPr>
            </w:pPr>
            <w:r w:rsidRPr="00CD0D02">
              <w:rPr>
                <w:rFonts w:ascii="Times New Roman" w:hAnsi="Times New Roman"/>
                <w:w w:val="99"/>
                <w:sz w:val="24"/>
                <w:szCs w:val="24"/>
              </w:rPr>
              <w:lastRenderedPageBreak/>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z w:val="24"/>
                <w:szCs w:val="24"/>
              </w:rPr>
              <w:t>дро</w:t>
            </w:r>
            <w:r w:rsidRPr="00CD0D02">
              <w:rPr>
                <w:rFonts w:ascii="Times New Roman" w:hAnsi="Times New Roman"/>
                <w:spacing w:val="-1"/>
                <w:sz w:val="24"/>
                <w:szCs w:val="24"/>
              </w:rPr>
              <w:t>б</w:t>
            </w:r>
            <w:r w:rsidRPr="00CD0D02">
              <w:rPr>
                <w:rFonts w:ascii="Times New Roman" w:hAnsi="Times New Roman"/>
                <w:w w:val="99"/>
                <w:sz w:val="24"/>
                <w:szCs w:val="24"/>
              </w:rPr>
              <w:t>и</w:t>
            </w:r>
            <w:r w:rsidRPr="00CD0D02">
              <w:rPr>
                <w:rFonts w:ascii="Times New Roman" w:hAnsi="Times New Roman"/>
                <w:sz w:val="24"/>
                <w:szCs w:val="24"/>
              </w:rPr>
              <w:t xml:space="preserve"> обы</w:t>
            </w:r>
            <w:r w:rsidRPr="00CD0D02">
              <w:rPr>
                <w:rFonts w:ascii="Times New Roman" w:hAnsi="Times New Roman"/>
                <w:spacing w:val="-1"/>
                <w:sz w:val="24"/>
                <w:szCs w:val="24"/>
              </w:rPr>
              <w:t>к</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е</w:t>
            </w:r>
            <w:r w:rsidRPr="00CD0D02">
              <w:rPr>
                <w:rFonts w:ascii="Times New Roman" w:hAnsi="Times New Roman"/>
                <w:spacing w:val="-2"/>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и</w:t>
            </w:r>
            <w:r w:rsidRPr="00CD0D02">
              <w:rPr>
                <w:rFonts w:ascii="Times New Roman" w:hAnsi="Times New Roman"/>
                <w:sz w:val="24"/>
                <w:szCs w:val="24"/>
              </w:rPr>
              <w:t xml:space="preserve"> де</w:t>
            </w:r>
            <w:r w:rsidRPr="00CD0D02">
              <w:rPr>
                <w:rFonts w:ascii="Times New Roman" w:hAnsi="Times New Roman"/>
                <w:spacing w:val="-1"/>
                <w:sz w:val="24"/>
                <w:szCs w:val="24"/>
              </w:rPr>
              <w:t>с</w:t>
            </w:r>
            <w:r w:rsidRPr="00CD0D02">
              <w:rPr>
                <w:rFonts w:ascii="Times New Roman" w:hAnsi="Times New Roman"/>
                <w:sz w:val="24"/>
                <w:szCs w:val="24"/>
              </w:rPr>
              <w:t>я</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ы</w:t>
            </w:r>
            <w:r w:rsidRPr="00CD0D02">
              <w:rPr>
                <w:rFonts w:ascii="Times New Roman" w:hAnsi="Times New Roman"/>
                <w:spacing w:val="-1"/>
                <w:sz w:val="24"/>
                <w:szCs w:val="24"/>
              </w:rPr>
              <w:t>е</w:t>
            </w:r>
            <w:r w:rsidRPr="00CD0D02">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3"/>
                <w:w w:val="99"/>
                <w:sz w:val="24"/>
                <w:szCs w:val="24"/>
              </w:rPr>
              <w:t>л</w:t>
            </w:r>
            <w:r w:rsidRPr="00CD0D02">
              <w:rPr>
                <w:rFonts w:ascii="Times New Roman" w:hAnsi="Times New Roman"/>
                <w:spacing w:val="-4"/>
                <w:sz w:val="24"/>
                <w:szCs w:val="24"/>
              </w:rPr>
              <w:t>у</w:t>
            </w:r>
            <w:r w:rsidRPr="00CD0D02">
              <w:rPr>
                <w:rFonts w:ascii="Times New Roman" w:hAnsi="Times New Roman"/>
                <w:spacing w:val="-1"/>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ь</w:t>
            </w:r>
            <w:r w:rsidRPr="00CD0D02">
              <w:rPr>
                <w:rFonts w:ascii="Times New Roman" w:hAnsi="Times New Roman"/>
                <w:sz w:val="24"/>
                <w:szCs w:val="24"/>
              </w:rPr>
              <w:t>, ч</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w:t>
            </w:r>
          </w:p>
          <w:p w:rsidR="007B27DF" w:rsidRPr="00CD0D02" w:rsidRDefault="007B27DF" w:rsidP="00180143">
            <w:pPr>
              <w:numPr>
                <w:ilvl w:val="0"/>
                <w:numId w:val="27"/>
              </w:numPr>
              <w:tabs>
                <w:tab w:val="left" w:pos="317"/>
                <w:tab w:val="left" w:pos="854"/>
              </w:tabs>
              <w:spacing w:line="239" w:lineRule="auto"/>
              <w:ind w:left="317" w:right="288"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ео</w:t>
            </w:r>
            <w:r w:rsidRPr="00CD0D02">
              <w:rPr>
                <w:rFonts w:ascii="Times New Roman" w:hAnsi="Times New Roman"/>
                <w:spacing w:val="-1"/>
                <w:sz w:val="24"/>
                <w:szCs w:val="24"/>
              </w:rPr>
              <w:t>ме</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2"/>
                <w:sz w:val="24"/>
                <w:szCs w:val="24"/>
              </w:rPr>
              <w:t>ф</w:t>
            </w:r>
            <w:r w:rsidRPr="00CD0D02">
              <w:rPr>
                <w:rFonts w:ascii="Times New Roman" w:hAnsi="Times New Roman"/>
                <w:w w:val="99"/>
                <w:sz w:val="24"/>
                <w:szCs w:val="24"/>
              </w:rPr>
              <w:t>и</w:t>
            </w:r>
            <w:r w:rsidRPr="00CD0D02">
              <w:rPr>
                <w:rFonts w:ascii="Times New Roman" w:hAnsi="Times New Roman"/>
                <w:spacing w:val="2"/>
                <w:w w:val="99"/>
                <w:sz w:val="24"/>
                <w:szCs w:val="24"/>
              </w:rPr>
              <w:t>г</w:t>
            </w:r>
            <w:r w:rsidRPr="00CD0D02">
              <w:rPr>
                <w:rFonts w:ascii="Times New Roman" w:hAnsi="Times New Roman"/>
                <w:spacing w:val="-4"/>
                <w:sz w:val="24"/>
                <w:szCs w:val="24"/>
              </w:rPr>
              <w:t>у</w:t>
            </w:r>
            <w:r w:rsidRPr="00CD0D02">
              <w:rPr>
                <w:rFonts w:ascii="Times New Roman" w:hAnsi="Times New Roman"/>
                <w:sz w:val="24"/>
                <w:szCs w:val="24"/>
              </w:rPr>
              <w:t xml:space="preserve">ры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а</w:t>
            </w:r>
            <w:r w:rsidR="0028276D">
              <w:rPr>
                <w:rFonts w:ascii="Times New Roman" w:hAnsi="Times New Roman"/>
                <w:sz w:val="24"/>
                <w:szCs w:val="24"/>
              </w:rPr>
              <w:t xml:space="preserve"> </w:t>
            </w:r>
            <w:r w:rsidRPr="00CD0D02">
              <w:rPr>
                <w:rFonts w:ascii="Times New Roman" w:hAnsi="Times New Roman"/>
                <w:w w:val="99"/>
                <w:sz w:val="24"/>
                <w:szCs w:val="24"/>
              </w:rPr>
              <w:t>эл</w:t>
            </w:r>
            <w:r w:rsidRPr="00CD0D02">
              <w:rPr>
                <w:rFonts w:ascii="Times New Roman" w:hAnsi="Times New Roman"/>
                <w:sz w:val="24"/>
                <w:szCs w:val="24"/>
              </w:rPr>
              <w:t>еме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spacing w:val="-1"/>
                <w:sz w:val="24"/>
                <w:szCs w:val="24"/>
              </w:rPr>
              <w:t>м</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pacing w:val="2"/>
                <w:sz w:val="24"/>
                <w:szCs w:val="24"/>
              </w:rPr>
              <w:t>о</w:t>
            </w:r>
            <w:r w:rsidRPr="00CD0D02">
              <w:rPr>
                <w:rFonts w:ascii="Times New Roman" w:hAnsi="Times New Roman"/>
                <w:spacing w:val="-3"/>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ни</w:t>
            </w:r>
            <w:r w:rsidRPr="00CD0D02">
              <w:rPr>
                <w:rFonts w:ascii="Times New Roman" w:hAnsi="Times New Roman"/>
                <w:sz w:val="24"/>
                <w:szCs w:val="24"/>
              </w:rPr>
              <w:t>ко</w:t>
            </w:r>
            <w:r w:rsidRPr="00CD0D02">
              <w:rPr>
                <w:rFonts w:ascii="Times New Roman" w:hAnsi="Times New Roman"/>
                <w:w w:val="99"/>
                <w:sz w:val="24"/>
                <w:szCs w:val="24"/>
              </w:rPr>
              <w:t>в(т</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pacing w:val="-4"/>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ни</w:t>
            </w:r>
            <w:r w:rsidRPr="00CD0D02">
              <w:rPr>
                <w:rFonts w:ascii="Times New Roman" w:hAnsi="Times New Roman"/>
                <w:sz w:val="24"/>
                <w:szCs w:val="24"/>
              </w:rPr>
              <w:t xml:space="preserve">к, </w:t>
            </w:r>
            <w:r w:rsidRPr="00CD0D02">
              <w:rPr>
                <w:rFonts w:ascii="Times New Roman" w:hAnsi="Times New Roman"/>
                <w:spacing w:val="1"/>
                <w:w w:val="99"/>
                <w:sz w:val="24"/>
                <w:szCs w:val="24"/>
              </w:rPr>
              <w:t>п</w:t>
            </w:r>
            <w:r w:rsidRPr="00CD0D02">
              <w:rPr>
                <w:rFonts w:ascii="Times New Roman" w:hAnsi="Times New Roman"/>
                <w:sz w:val="24"/>
                <w:szCs w:val="24"/>
              </w:rPr>
              <w:t>рям</w:t>
            </w:r>
            <w:r w:rsidRPr="00CD0D02">
              <w:rPr>
                <w:rFonts w:ascii="Times New Roman" w:hAnsi="Times New Roman"/>
                <w:spacing w:val="2"/>
                <w:sz w:val="24"/>
                <w:szCs w:val="24"/>
              </w:rPr>
              <w:t>о</w:t>
            </w:r>
            <w:r w:rsidRPr="00CD0D02">
              <w:rPr>
                <w:rFonts w:ascii="Times New Roman" w:hAnsi="Times New Roman"/>
                <w:spacing w:val="-6"/>
                <w:sz w:val="24"/>
                <w:szCs w:val="24"/>
              </w:rPr>
              <w:t>у</w:t>
            </w:r>
            <w:r w:rsidRPr="00CD0D02">
              <w:rPr>
                <w:rFonts w:ascii="Times New Roman" w:hAnsi="Times New Roman"/>
                <w:w w:val="99"/>
                <w:sz w:val="24"/>
                <w:szCs w:val="24"/>
              </w:rPr>
              <w:t>г</w:t>
            </w:r>
            <w:r w:rsidRPr="00CD0D02">
              <w:rPr>
                <w:rFonts w:ascii="Times New Roman" w:hAnsi="Times New Roman"/>
                <w:spacing w:val="1"/>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w w:val="99"/>
                <w:sz w:val="24"/>
                <w:szCs w:val="24"/>
              </w:rPr>
              <w:t>и</w:t>
            </w:r>
            <w:r w:rsidRPr="00CD0D02">
              <w:rPr>
                <w:rFonts w:ascii="Times New Roman" w:hAnsi="Times New Roman"/>
                <w:sz w:val="24"/>
                <w:szCs w:val="24"/>
              </w:rPr>
              <w:t xml:space="preserve">к, </w:t>
            </w:r>
            <w:r w:rsidRPr="00CD0D02">
              <w:rPr>
                <w:rFonts w:ascii="Times New Roman" w:hAnsi="Times New Roman"/>
                <w:w w:val="99"/>
                <w:sz w:val="24"/>
                <w:szCs w:val="24"/>
              </w:rPr>
              <w:t>п</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w w:val="99"/>
                <w:sz w:val="24"/>
                <w:szCs w:val="24"/>
              </w:rPr>
              <w:t>лл</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р</w:t>
            </w:r>
            <w:r w:rsidRPr="00CD0D02">
              <w:rPr>
                <w:rFonts w:ascii="Times New Roman" w:hAnsi="Times New Roman"/>
                <w:spacing w:val="-1"/>
                <w:sz w:val="24"/>
                <w:szCs w:val="24"/>
              </w:rPr>
              <w:t>ам</w:t>
            </w:r>
            <w:r w:rsidRPr="00CD0D02">
              <w:rPr>
                <w:rFonts w:ascii="Times New Roman" w:hAnsi="Times New Roman"/>
                <w:spacing w:val="1"/>
                <w:sz w:val="24"/>
                <w:szCs w:val="24"/>
              </w:rPr>
              <w:t>м</w:t>
            </w:r>
            <w:r w:rsidRPr="00CD0D02">
              <w:rPr>
                <w:rFonts w:ascii="Times New Roman" w:hAnsi="Times New Roman"/>
                <w:w w:val="99"/>
                <w:sz w:val="24"/>
                <w:szCs w:val="24"/>
              </w:rPr>
              <w:t>)</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рям</w:t>
            </w:r>
            <w:r w:rsidRPr="00CD0D02">
              <w:rPr>
                <w:rFonts w:ascii="Times New Roman" w:hAnsi="Times New Roman"/>
                <w:spacing w:val="2"/>
                <w:sz w:val="24"/>
                <w:szCs w:val="24"/>
              </w:rPr>
              <w:t>о</w:t>
            </w:r>
            <w:r w:rsidRPr="00CD0D02">
              <w:rPr>
                <w:rFonts w:ascii="Times New Roman" w:hAnsi="Times New Roman"/>
                <w:spacing w:val="-4"/>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sidR="0028276D">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w w:val="99"/>
                <w:sz w:val="24"/>
                <w:szCs w:val="24"/>
              </w:rPr>
              <w:t>лл</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п</w:t>
            </w:r>
            <w:r w:rsidRPr="00CD0D02">
              <w:rPr>
                <w:rFonts w:ascii="Times New Roman" w:hAnsi="Times New Roman"/>
                <w:spacing w:val="1"/>
                <w:w w:val="99"/>
                <w:sz w:val="24"/>
                <w:szCs w:val="24"/>
              </w:rPr>
              <w:t>ип</w:t>
            </w:r>
            <w:r w:rsidRPr="00CD0D02">
              <w:rPr>
                <w:rFonts w:ascii="Times New Roman" w:hAnsi="Times New Roman"/>
                <w:sz w:val="24"/>
                <w:szCs w:val="24"/>
              </w:rPr>
              <w:t>ед</w:t>
            </w:r>
            <w:r w:rsidRPr="00CD0D02">
              <w:rPr>
                <w:rFonts w:ascii="Times New Roman" w:hAnsi="Times New Roman"/>
                <w:spacing w:val="-1"/>
                <w:sz w:val="24"/>
                <w:szCs w:val="24"/>
              </w:rPr>
              <w:t>а</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854"/>
              </w:tabs>
              <w:ind w:left="317" w:right="549"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г</w:t>
            </w:r>
            <w:r w:rsidRPr="00CD0D02">
              <w:rPr>
                <w:rFonts w:ascii="Times New Roman" w:hAnsi="Times New Roman"/>
                <w:sz w:val="24"/>
                <w:szCs w:val="24"/>
              </w:rPr>
              <w:t>ео</w:t>
            </w:r>
            <w:r w:rsidRPr="00CD0D02">
              <w:rPr>
                <w:rFonts w:ascii="Times New Roman" w:hAnsi="Times New Roman"/>
                <w:spacing w:val="-1"/>
                <w:sz w:val="24"/>
                <w:szCs w:val="24"/>
              </w:rPr>
              <w:t>ме</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 </w:t>
            </w:r>
            <w:r w:rsidRPr="00CD0D02">
              <w:rPr>
                <w:rFonts w:ascii="Times New Roman" w:hAnsi="Times New Roman"/>
                <w:spacing w:val="2"/>
                <w:sz w:val="24"/>
                <w:szCs w:val="24"/>
              </w:rPr>
              <w:t>к</w:t>
            </w:r>
            <w:r w:rsidRPr="00CD0D02">
              <w:rPr>
                <w:rFonts w:ascii="Times New Roman" w:hAnsi="Times New Roman"/>
                <w:spacing w:val="-6"/>
                <w:sz w:val="24"/>
                <w:szCs w:val="24"/>
              </w:rPr>
              <w:t>у</w:t>
            </w:r>
            <w:r w:rsidRPr="00CD0D02">
              <w:rPr>
                <w:rFonts w:ascii="Times New Roman" w:hAnsi="Times New Roman"/>
                <w:sz w:val="24"/>
                <w:szCs w:val="24"/>
              </w:rPr>
              <w:t xml:space="preserve">б, </w:t>
            </w:r>
            <w:r w:rsidRPr="00CD0D02">
              <w:rPr>
                <w:rFonts w:ascii="Times New Roman" w:hAnsi="Times New Roman"/>
                <w:w w:val="99"/>
                <w:sz w:val="24"/>
                <w:szCs w:val="24"/>
              </w:rPr>
              <w:t>ш</w:t>
            </w:r>
            <w:r w:rsidRPr="00CD0D02">
              <w:rPr>
                <w:rFonts w:ascii="Times New Roman" w:hAnsi="Times New Roman"/>
                <w:sz w:val="24"/>
                <w:szCs w:val="24"/>
              </w:rPr>
              <w:t xml:space="preserve">ар, </w:t>
            </w:r>
            <w:r w:rsidRPr="00CD0D02">
              <w:rPr>
                <w:rFonts w:ascii="Times New Roman" w:hAnsi="Times New Roman"/>
                <w:w w:val="99"/>
                <w:sz w:val="24"/>
                <w:szCs w:val="24"/>
              </w:rPr>
              <w:t>п</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w w:val="99"/>
                <w:sz w:val="24"/>
                <w:szCs w:val="24"/>
              </w:rPr>
              <w:t>лл</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2"/>
                <w:sz w:val="24"/>
                <w:szCs w:val="24"/>
              </w:rPr>
              <w:t>е</w:t>
            </w:r>
            <w:r w:rsidRPr="00CD0D02">
              <w:rPr>
                <w:rFonts w:ascii="Times New Roman" w:hAnsi="Times New Roman"/>
                <w:w w:val="99"/>
                <w:sz w:val="24"/>
                <w:szCs w:val="24"/>
              </w:rPr>
              <w:t>п</w:t>
            </w:r>
            <w:r w:rsidRPr="00CD0D02">
              <w:rPr>
                <w:rFonts w:ascii="Times New Roman" w:hAnsi="Times New Roman"/>
                <w:spacing w:val="1"/>
                <w:w w:val="99"/>
                <w:sz w:val="24"/>
                <w:szCs w:val="24"/>
              </w:rPr>
              <w:t>ип</w:t>
            </w:r>
            <w:r w:rsidRPr="00CD0D02">
              <w:rPr>
                <w:rFonts w:ascii="Times New Roman" w:hAnsi="Times New Roman"/>
                <w:sz w:val="24"/>
                <w:szCs w:val="24"/>
              </w:rPr>
              <w:t xml:space="preserve">ед, </w:t>
            </w:r>
            <w:r w:rsidRPr="00CD0D02">
              <w:rPr>
                <w:rFonts w:ascii="Times New Roman" w:hAnsi="Times New Roman"/>
                <w:spacing w:val="1"/>
                <w:w w:val="99"/>
                <w:sz w:val="24"/>
                <w:szCs w:val="24"/>
              </w:rPr>
              <w:t>п</w:t>
            </w:r>
            <w:r w:rsidRPr="00CD0D02">
              <w:rPr>
                <w:rFonts w:ascii="Times New Roman" w:hAnsi="Times New Roman"/>
                <w:w w:val="99"/>
                <w:sz w:val="24"/>
                <w:szCs w:val="24"/>
              </w:rPr>
              <w:t>и</w:t>
            </w:r>
            <w:r w:rsidRPr="00CD0D02">
              <w:rPr>
                <w:rFonts w:ascii="Times New Roman" w:hAnsi="Times New Roman"/>
                <w:sz w:val="24"/>
                <w:szCs w:val="24"/>
              </w:rPr>
              <w:t>рам</w:t>
            </w:r>
            <w:r w:rsidRPr="00CD0D02">
              <w:rPr>
                <w:rFonts w:ascii="Times New Roman" w:hAnsi="Times New Roman"/>
                <w:w w:val="99"/>
                <w:sz w:val="24"/>
                <w:szCs w:val="24"/>
              </w:rPr>
              <w:t>и</w:t>
            </w:r>
            <w:r w:rsidRPr="00CD0D02">
              <w:rPr>
                <w:rFonts w:ascii="Times New Roman" w:hAnsi="Times New Roman"/>
                <w:sz w:val="24"/>
                <w:szCs w:val="24"/>
              </w:rPr>
              <w:t xml:space="preserve">да,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из</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sz w:val="24"/>
                <w:szCs w:val="24"/>
              </w:rPr>
              <w:t xml:space="preserve">, </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pacing w:val="-1"/>
                <w:w w:val="99"/>
                <w:sz w:val="24"/>
                <w:szCs w:val="24"/>
              </w:rPr>
              <w:t>л</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дра, к</w:t>
            </w:r>
            <w:r w:rsidRPr="00CD0D02">
              <w:rPr>
                <w:rFonts w:ascii="Times New Roman" w:hAnsi="Times New Roman"/>
                <w:spacing w:val="-1"/>
                <w:sz w:val="24"/>
                <w:szCs w:val="24"/>
              </w:rPr>
              <w:t>о</w:t>
            </w:r>
            <w:r w:rsidRPr="00CD0D02">
              <w:rPr>
                <w:rFonts w:ascii="Times New Roman" w:hAnsi="Times New Roman"/>
                <w:spacing w:val="2"/>
                <w:w w:val="99"/>
                <w:sz w:val="24"/>
                <w:szCs w:val="24"/>
              </w:rPr>
              <w:t>н</w:t>
            </w:r>
            <w:r w:rsidRPr="00CD0D02">
              <w:rPr>
                <w:rFonts w:ascii="Times New Roman" w:hAnsi="Times New Roman"/>
                <w:spacing w:val="-4"/>
                <w:sz w:val="24"/>
                <w:szCs w:val="24"/>
              </w:rPr>
              <w:t>у</w:t>
            </w:r>
            <w:r w:rsidRPr="00CD0D02">
              <w:rPr>
                <w:rFonts w:ascii="Times New Roman" w:hAnsi="Times New Roman"/>
                <w:spacing w:val="-1"/>
                <w:sz w:val="24"/>
                <w:szCs w:val="24"/>
              </w:rPr>
              <w:t>са</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854"/>
              </w:tabs>
              <w:spacing w:line="239" w:lineRule="auto"/>
              <w:ind w:left="317" w:right="543" w:hanging="283"/>
              <w:rPr>
                <w:rFonts w:ascii="Times New Roman" w:hAnsi="Times New Roman"/>
                <w:sz w:val="24"/>
                <w:szCs w:val="24"/>
              </w:rPr>
            </w:pPr>
            <w:r w:rsidRPr="00CD0D02">
              <w:rPr>
                <w:rFonts w:ascii="Times New Roman" w:hAnsi="Times New Roman"/>
                <w:sz w:val="24"/>
                <w:szCs w:val="24"/>
              </w:rPr>
              <w:t>ч</w:t>
            </w:r>
            <w:r w:rsidRPr="00CD0D02">
              <w:rPr>
                <w:rFonts w:ascii="Times New Roman" w:hAnsi="Times New Roman"/>
                <w:w w:val="99"/>
                <w:sz w:val="24"/>
                <w:szCs w:val="24"/>
              </w:rPr>
              <w:t>ит</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spacing w:val="-1"/>
                <w:w w:val="99"/>
                <w:sz w:val="24"/>
                <w:szCs w:val="24"/>
              </w:rPr>
              <w:t>п</w:t>
            </w:r>
            <w:r w:rsidRPr="00CD0D02">
              <w:rPr>
                <w:rFonts w:ascii="Times New Roman" w:hAnsi="Times New Roman"/>
                <w:w w:val="99"/>
                <w:sz w:val="24"/>
                <w:szCs w:val="24"/>
              </w:rPr>
              <w:t>и</w:t>
            </w:r>
            <w:r w:rsidRPr="00CD0D02">
              <w:rPr>
                <w:rFonts w:ascii="Times New Roman" w:hAnsi="Times New Roman"/>
                <w:sz w:val="24"/>
                <w:szCs w:val="24"/>
              </w:rPr>
              <w:t>сы</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z w:val="24"/>
                <w:szCs w:val="24"/>
              </w:rPr>
              <w:t>ср</w:t>
            </w:r>
            <w:r w:rsidRPr="00CD0D02">
              <w:rPr>
                <w:rFonts w:ascii="Times New Roman" w:hAnsi="Times New Roman"/>
                <w:spacing w:val="-1"/>
                <w:sz w:val="24"/>
                <w:szCs w:val="24"/>
              </w:rPr>
              <w:t>а</w:t>
            </w:r>
            <w:r w:rsidRPr="00CD0D02">
              <w:rPr>
                <w:rFonts w:ascii="Times New Roman" w:hAnsi="Times New Roman"/>
                <w:w w:val="99"/>
                <w:sz w:val="24"/>
                <w:szCs w:val="24"/>
              </w:rPr>
              <w:t>внив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вп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z w:val="24"/>
                <w:szCs w:val="24"/>
              </w:rPr>
              <w:t>1 000 000;</w:t>
            </w:r>
          </w:p>
          <w:p w:rsidR="007B27DF" w:rsidRPr="00CD0D02" w:rsidRDefault="007B27DF" w:rsidP="00180143">
            <w:pPr>
              <w:numPr>
                <w:ilvl w:val="0"/>
                <w:numId w:val="27"/>
              </w:numPr>
              <w:tabs>
                <w:tab w:val="left" w:pos="317"/>
                <w:tab w:val="left" w:pos="854"/>
              </w:tabs>
              <w:spacing w:line="239" w:lineRule="auto"/>
              <w:ind w:left="317" w:right="70"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тн</w:t>
            </w:r>
            <w:r w:rsidRPr="00CD0D02">
              <w:rPr>
                <w:rFonts w:ascii="Times New Roman" w:hAnsi="Times New Roman"/>
                <w:sz w:val="24"/>
                <w:szCs w:val="24"/>
              </w:rPr>
              <w:t>о ар</w:t>
            </w:r>
            <w:r w:rsidRPr="00CD0D02">
              <w:rPr>
                <w:rFonts w:ascii="Times New Roman" w:hAnsi="Times New Roman"/>
                <w:w w:val="99"/>
                <w:sz w:val="24"/>
                <w:szCs w:val="24"/>
              </w:rPr>
              <w:t>и</w:t>
            </w:r>
            <w:r w:rsidRPr="00CD0D02">
              <w:rPr>
                <w:rFonts w:ascii="Times New Roman" w:hAnsi="Times New Roman"/>
                <w:sz w:val="24"/>
                <w:szCs w:val="24"/>
              </w:rPr>
              <w:t>фме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е д</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я с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ам</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2"/>
                <w:w w:val="99"/>
                <w:sz w:val="24"/>
                <w:szCs w:val="24"/>
              </w:rPr>
              <w:t>л</w:t>
            </w:r>
            <w:r w:rsidRPr="00CD0D02">
              <w:rPr>
                <w:rFonts w:ascii="Times New Roman" w:hAnsi="Times New Roman"/>
                <w:spacing w:val="-1"/>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из</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w w:val="99"/>
                <w:sz w:val="24"/>
                <w:szCs w:val="24"/>
              </w:rPr>
              <w:t>нии</w:t>
            </w:r>
            <w:r w:rsidRPr="00CD0D02">
              <w:rPr>
                <w:rFonts w:ascii="Times New Roman" w:hAnsi="Times New Roman"/>
                <w:sz w:val="24"/>
                <w:szCs w:val="24"/>
              </w:rPr>
              <w:t xml:space="preserve">, </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z w:val="24"/>
                <w:szCs w:val="24"/>
              </w:rPr>
              <w:t xml:space="preserve">100, </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г</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е с</w:t>
            </w:r>
            <w:r w:rsidRPr="00CD0D02">
              <w:rPr>
                <w:rFonts w:ascii="Times New Roman" w:hAnsi="Times New Roman"/>
                <w:spacing w:val="1"/>
                <w:w w:val="99"/>
                <w:sz w:val="24"/>
                <w:szCs w:val="24"/>
              </w:rPr>
              <w:t>л</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z w:val="24"/>
                <w:szCs w:val="24"/>
              </w:rPr>
              <w:t>а</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spacing w:val="2"/>
                <w:w w:val="99"/>
                <w:sz w:val="24"/>
                <w:szCs w:val="24"/>
              </w:rPr>
              <w:t>л</w:t>
            </w:r>
            <w:r w:rsidRPr="00CD0D02">
              <w:rPr>
                <w:rFonts w:ascii="Times New Roman" w:hAnsi="Times New Roman"/>
                <w:sz w:val="24"/>
                <w:szCs w:val="24"/>
              </w:rPr>
              <w:t>ах</w:t>
            </w:r>
            <w:r w:rsidR="0028276D">
              <w:rPr>
                <w:rFonts w:ascii="Times New Roman" w:hAnsi="Times New Roman"/>
                <w:sz w:val="24"/>
                <w:szCs w:val="24"/>
              </w:rPr>
              <w:t xml:space="preserve"> </w:t>
            </w:r>
            <w:r w:rsidRPr="00CD0D02">
              <w:rPr>
                <w:rFonts w:ascii="Times New Roman" w:hAnsi="Times New Roman"/>
                <w:sz w:val="24"/>
                <w:szCs w:val="24"/>
              </w:rPr>
              <w:t>1 000;</w:t>
            </w:r>
          </w:p>
          <w:p w:rsidR="007B27DF" w:rsidRPr="0028276D" w:rsidRDefault="007B27DF" w:rsidP="00180143">
            <w:pPr>
              <w:numPr>
                <w:ilvl w:val="0"/>
                <w:numId w:val="27"/>
              </w:numPr>
              <w:tabs>
                <w:tab w:val="left" w:pos="317"/>
                <w:tab w:val="left" w:pos="854"/>
              </w:tabs>
              <w:spacing w:line="241" w:lineRule="auto"/>
              <w:ind w:left="317" w:right="387"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ь</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о ар</w:t>
            </w:r>
            <w:r w:rsidRPr="00CD0D02">
              <w:rPr>
                <w:rFonts w:ascii="Times New Roman" w:hAnsi="Times New Roman"/>
                <w:w w:val="99"/>
                <w:sz w:val="24"/>
                <w:szCs w:val="24"/>
              </w:rPr>
              <w:t>и</w:t>
            </w:r>
            <w:r w:rsidRPr="00CD0D02">
              <w:rPr>
                <w:rFonts w:ascii="Times New Roman" w:hAnsi="Times New Roman"/>
                <w:sz w:val="24"/>
                <w:szCs w:val="24"/>
              </w:rPr>
              <w:t>фме</w:t>
            </w:r>
            <w:r w:rsidRPr="00CD0D02">
              <w:rPr>
                <w:rFonts w:ascii="Times New Roman" w:hAnsi="Times New Roman"/>
                <w:w w:val="99"/>
                <w:sz w:val="24"/>
                <w:szCs w:val="24"/>
              </w:rPr>
              <w:t>ти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е 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 xml:space="preserve">я с </w:t>
            </w:r>
            <w:r w:rsidRPr="00CD0D02">
              <w:rPr>
                <w:rFonts w:ascii="Times New Roman" w:hAnsi="Times New Roman"/>
                <w:spacing w:val="-1"/>
                <w:sz w:val="24"/>
                <w:szCs w:val="24"/>
              </w:rPr>
              <w:t>м</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sz w:val="24"/>
                <w:szCs w:val="24"/>
              </w:rPr>
              <w:t>ч</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м</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pacing w:val="1"/>
                <w:sz w:val="24"/>
                <w:szCs w:val="24"/>
              </w:rPr>
              <w:t>м</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3"/>
                <w:w w:val="99"/>
                <w:sz w:val="24"/>
                <w:szCs w:val="24"/>
              </w:rPr>
              <w:t>л</w:t>
            </w:r>
            <w:r w:rsidRPr="00CD0D02">
              <w:rPr>
                <w:rFonts w:ascii="Times New Roman" w:hAnsi="Times New Roman"/>
                <w:spacing w:val="-4"/>
                <w:sz w:val="24"/>
                <w:szCs w:val="24"/>
              </w:rPr>
              <w:t>у</w:t>
            </w:r>
            <w:r w:rsidRPr="00CD0D02">
              <w:rPr>
                <w:rFonts w:ascii="Times New Roman" w:hAnsi="Times New Roman"/>
                <w:spacing w:val="-1"/>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из</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ии</w:t>
            </w:r>
            <w:r w:rsidRPr="00CD0D02">
              <w:rPr>
                <w:rFonts w:ascii="Times New Roman" w:hAnsi="Times New Roman"/>
                <w:sz w:val="24"/>
                <w:szCs w:val="24"/>
              </w:rPr>
              <w:t xml:space="preserve">, </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z w:val="24"/>
                <w:szCs w:val="24"/>
              </w:rPr>
              <w:t>1</w:t>
            </w:r>
            <w:r w:rsidRPr="0028276D">
              <w:rPr>
                <w:rFonts w:ascii="Times New Roman" w:hAnsi="Times New Roman"/>
                <w:sz w:val="24"/>
                <w:szCs w:val="24"/>
              </w:rPr>
              <w:t>000 000;</w:t>
            </w:r>
          </w:p>
          <w:p w:rsidR="007B27DF" w:rsidRPr="00CD0D02" w:rsidRDefault="007B27DF" w:rsidP="00180143">
            <w:pPr>
              <w:numPr>
                <w:ilvl w:val="0"/>
                <w:numId w:val="27"/>
              </w:numPr>
              <w:tabs>
                <w:tab w:val="left" w:pos="317"/>
                <w:tab w:val="left" w:pos="914"/>
              </w:tabs>
              <w:spacing w:line="239" w:lineRule="auto"/>
              <w:ind w:left="317" w:right="647"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z w:val="24"/>
                <w:szCs w:val="24"/>
              </w:rPr>
              <w:t>ар</w:t>
            </w:r>
            <w:r w:rsidRPr="00CD0D02">
              <w:rPr>
                <w:rFonts w:ascii="Times New Roman" w:hAnsi="Times New Roman"/>
                <w:spacing w:val="-1"/>
                <w:w w:val="99"/>
                <w:sz w:val="24"/>
                <w:szCs w:val="24"/>
              </w:rPr>
              <w:t>и</w:t>
            </w:r>
            <w:r w:rsidRPr="00CD0D02">
              <w:rPr>
                <w:rFonts w:ascii="Times New Roman" w:hAnsi="Times New Roman"/>
                <w:sz w:val="24"/>
                <w:szCs w:val="24"/>
              </w:rPr>
              <w:t>фм</w:t>
            </w:r>
            <w:r w:rsidRPr="00CD0D02">
              <w:rPr>
                <w:rFonts w:ascii="Times New Roman" w:hAnsi="Times New Roman"/>
                <w:spacing w:val="-1"/>
                <w:sz w:val="24"/>
                <w:szCs w:val="24"/>
              </w:rPr>
              <w:t>е</w:t>
            </w:r>
            <w:r w:rsidRPr="00CD0D02">
              <w:rPr>
                <w:rFonts w:ascii="Times New Roman" w:hAnsi="Times New Roman"/>
                <w:w w:val="99"/>
                <w:sz w:val="24"/>
                <w:szCs w:val="24"/>
              </w:rPr>
              <w:t>ти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е д</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я с де</w:t>
            </w:r>
            <w:r w:rsidRPr="00CD0D02">
              <w:rPr>
                <w:rFonts w:ascii="Times New Roman" w:hAnsi="Times New Roman"/>
                <w:spacing w:val="-1"/>
                <w:sz w:val="24"/>
                <w:szCs w:val="24"/>
              </w:rPr>
              <w:t>с</w:t>
            </w:r>
            <w:r w:rsidRPr="00CD0D02">
              <w:rPr>
                <w:rFonts w:ascii="Times New Roman" w:hAnsi="Times New Roman"/>
                <w:sz w:val="24"/>
                <w:szCs w:val="24"/>
              </w:rPr>
              <w:t>я</w:t>
            </w:r>
            <w:r w:rsidRPr="00CD0D02">
              <w:rPr>
                <w:rFonts w:ascii="Times New Roman" w:hAnsi="Times New Roman"/>
                <w:w w:val="99"/>
                <w:sz w:val="24"/>
                <w:szCs w:val="24"/>
              </w:rPr>
              <w:t>ти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Pr="00CD0D02">
              <w:rPr>
                <w:rFonts w:ascii="Times New Roman" w:hAnsi="Times New Roman"/>
                <w:sz w:val="24"/>
                <w:szCs w:val="24"/>
              </w:rPr>
              <w:t xml:space="preserve"> дробям</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854"/>
              </w:tabs>
              <w:spacing w:line="239" w:lineRule="auto"/>
              <w:ind w:left="317" w:right="706"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z w:val="24"/>
                <w:szCs w:val="24"/>
              </w:rPr>
              <w:t>ар</w:t>
            </w:r>
            <w:r w:rsidRPr="00CD0D02">
              <w:rPr>
                <w:rFonts w:ascii="Times New Roman" w:hAnsi="Times New Roman"/>
                <w:spacing w:val="-1"/>
                <w:w w:val="99"/>
                <w:sz w:val="24"/>
                <w:szCs w:val="24"/>
              </w:rPr>
              <w:t>и</w:t>
            </w:r>
            <w:r w:rsidRPr="00CD0D02">
              <w:rPr>
                <w:rFonts w:ascii="Times New Roman" w:hAnsi="Times New Roman"/>
                <w:sz w:val="24"/>
                <w:szCs w:val="24"/>
              </w:rPr>
              <w:t>фм</w:t>
            </w:r>
            <w:r w:rsidRPr="00CD0D02">
              <w:rPr>
                <w:rFonts w:ascii="Times New Roman" w:hAnsi="Times New Roman"/>
                <w:spacing w:val="-2"/>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е д</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 xml:space="preserve">я с </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ым</w:t>
            </w:r>
            <w:r w:rsidRPr="00CD0D02">
              <w:rPr>
                <w:rFonts w:ascii="Times New Roman" w:hAnsi="Times New Roman"/>
                <w:w w:val="99"/>
                <w:sz w:val="24"/>
                <w:szCs w:val="24"/>
              </w:rPr>
              <w:t>и</w:t>
            </w:r>
            <w:r w:rsidRPr="00CD0D02">
              <w:rPr>
                <w:rFonts w:ascii="Times New Roman" w:hAnsi="Times New Roman"/>
                <w:sz w:val="24"/>
                <w:szCs w:val="24"/>
              </w:rPr>
              <w:t xml:space="preserve">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ам</w:t>
            </w:r>
            <w:r w:rsidRPr="00CD0D02">
              <w:rPr>
                <w:rFonts w:ascii="Times New Roman" w:hAnsi="Times New Roman"/>
                <w:w w:val="99"/>
                <w:sz w:val="24"/>
                <w:szCs w:val="24"/>
              </w:rPr>
              <w:t>и</w:t>
            </w:r>
            <w:r w:rsidRPr="00CD0D02">
              <w:rPr>
                <w:rFonts w:ascii="Times New Roman" w:hAnsi="Times New Roman"/>
                <w:sz w:val="24"/>
                <w:szCs w:val="24"/>
              </w:rPr>
              <w:t xml:space="preserve"> до 1 000 000 </w:t>
            </w:r>
            <w:r w:rsidRPr="00CD0D02">
              <w:rPr>
                <w:rFonts w:ascii="Times New Roman" w:hAnsi="Times New Roman"/>
                <w:w w:val="99"/>
                <w:sz w:val="24"/>
                <w:szCs w:val="24"/>
              </w:rPr>
              <w:t>и</w:t>
            </w:r>
          </w:p>
          <w:p w:rsidR="007B27DF" w:rsidRPr="00CD0D02" w:rsidRDefault="007B27DF" w:rsidP="00180143">
            <w:pPr>
              <w:numPr>
                <w:ilvl w:val="0"/>
                <w:numId w:val="27"/>
              </w:numPr>
              <w:tabs>
                <w:tab w:val="left" w:pos="317"/>
                <w:tab w:val="left" w:pos="854"/>
              </w:tabs>
              <w:ind w:left="317" w:right="506" w:hanging="283"/>
              <w:rPr>
                <w:rFonts w:ascii="Times New Roman" w:hAnsi="Times New Roman"/>
                <w:sz w:val="24"/>
                <w:szCs w:val="24"/>
              </w:rPr>
            </w:pPr>
            <w:r w:rsidRPr="00CD0D02">
              <w:rPr>
                <w:rFonts w:ascii="Times New Roman" w:hAnsi="Times New Roman"/>
                <w:sz w:val="24"/>
                <w:szCs w:val="24"/>
              </w:rPr>
              <w:t>де</w:t>
            </w:r>
            <w:r w:rsidRPr="00CD0D02">
              <w:rPr>
                <w:rFonts w:ascii="Times New Roman" w:hAnsi="Times New Roman"/>
                <w:spacing w:val="-1"/>
                <w:sz w:val="24"/>
                <w:szCs w:val="24"/>
              </w:rPr>
              <w:t>с</w:t>
            </w:r>
            <w:r w:rsidRPr="00CD0D02">
              <w:rPr>
                <w:rFonts w:ascii="Times New Roman" w:hAnsi="Times New Roman"/>
                <w:sz w:val="24"/>
                <w:szCs w:val="24"/>
              </w:rPr>
              <w:t>я</w:t>
            </w:r>
            <w:r w:rsidRPr="00CD0D02">
              <w:rPr>
                <w:rFonts w:ascii="Times New Roman" w:hAnsi="Times New Roman"/>
                <w:w w:val="99"/>
                <w:sz w:val="24"/>
                <w:szCs w:val="24"/>
              </w:rPr>
              <w:t>ти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Pr="00CD0D02">
              <w:rPr>
                <w:rFonts w:ascii="Times New Roman" w:hAnsi="Times New Roman"/>
                <w:sz w:val="24"/>
                <w:szCs w:val="24"/>
              </w:rPr>
              <w:t xml:space="preserve"> дробям</w:t>
            </w:r>
            <w:r w:rsidRPr="00CD0D02">
              <w:rPr>
                <w:rFonts w:ascii="Times New Roman" w:hAnsi="Times New Roman"/>
                <w:w w:val="99"/>
                <w:sz w:val="24"/>
                <w:szCs w:val="24"/>
              </w:rPr>
              <w:t>и</w:t>
            </w:r>
            <w:r w:rsidRPr="00CD0D02">
              <w:rPr>
                <w:rFonts w:ascii="Times New Roman" w:hAnsi="Times New Roman"/>
                <w:sz w:val="24"/>
                <w:szCs w:val="24"/>
              </w:rPr>
              <w:t xml:space="preserve"> с</w:t>
            </w:r>
            <w:r w:rsidR="0028276D">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ем м</w:t>
            </w:r>
            <w:r w:rsidRPr="00CD0D02">
              <w:rPr>
                <w:rFonts w:ascii="Times New Roman" w:hAnsi="Times New Roman"/>
                <w:w w:val="99"/>
                <w:sz w:val="24"/>
                <w:szCs w:val="24"/>
              </w:rPr>
              <w:t>и</w:t>
            </w:r>
            <w:r w:rsidRPr="00CD0D02">
              <w:rPr>
                <w:rFonts w:ascii="Times New Roman" w:hAnsi="Times New Roman"/>
                <w:sz w:val="24"/>
                <w:szCs w:val="24"/>
              </w:rPr>
              <w:t>кро</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spacing w:val="2"/>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w:t>
            </w:r>
            <w:r w:rsidRPr="00CD0D02">
              <w:rPr>
                <w:rFonts w:ascii="Times New Roman" w:hAnsi="Times New Roman"/>
                <w:sz w:val="24"/>
                <w:szCs w:val="24"/>
              </w:rPr>
              <w:t xml:space="preserve">ора </w:t>
            </w:r>
            <w:r w:rsidRPr="00CD0D02">
              <w:rPr>
                <w:rFonts w:ascii="Times New Roman" w:hAnsi="Times New Roman"/>
                <w:w w:val="99"/>
                <w:sz w:val="24"/>
                <w:szCs w:val="24"/>
              </w:rPr>
              <w:t>и</w:t>
            </w:r>
            <w:r w:rsidRPr="00CD0D02">
              <w:rPr>
                <w:rFonts w:ascii="Times New Roman" w:hAnsi="Times New Roman"/>
                <w:spacing w:val="3"/>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ерко</w:t>
            </w:r>
            <w:r w:rsidRPr="00CD0D02">
              <w:rPr>
                <w:rFonts w:ascii="Times New Roman" w:hAnsi="Times New Roman"/>
                <w:w w:val="99"/>
                <w:sz w:val="24"/>
                <w:szCs w:val="24"/>
              </w:rPr>
              <w:t>йв</w:t>
            </w:r>
            <w:r w:rsidRPr="00CD0D02">
              <w:rPr>
                <w:rFonts w:ascii="Times New Roman" w:hAnsi="Times New Roman"/>
                <w:sz w:val="24"/>
                <w:szCs w:val="24"/>
              </w:rPr>
              <w:t>ыч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CD0D02">
              <w:rPr>
                <w:rFonts w:ascii="Times New Roman" w:hAnsi="Times New Roman"/>
                <w:spacing w:val="3"/>
                <w:w w:val="99"/>
                <w:sz w:val="24"/>
                <w:szCs w:val="24"/>
              </w:rPr>
              <w:t>п</w:t>
            </w:r>
            <w:r w:rsidRPr="00CD0D02">
              <w:rPr>
                <w:rFonts w:ascii="Times New Roman" w:hAnsi="Times New Roman"/>
                <w:spacing w:val="-6"/>
                <w:sz w:val="24"/>
                <w:szCs w:val="24"/>
              </w:rPr>
              <w:t>у</w:t>
            </w:r>
            <w:r w:rsidRPr="00CD0D02">
              <w:rPr>
                <w:rFonts w:ascii="Times New Roman" w:hAnsi="Times New Roman"/>
                <w:spacing w:val="2"/>
                <w:w w:val="99"/>
                <w:sz w:val="24"/>
                <w:szCs w:val="24"/>
              </w:rPr>
              <w:t>т</w:t>
            </w:r>
            <w:r w:rsidRPr="00CD0D02">
              <w:rPr>
                <w:rFonts w:ascii="Times New Roman" w:hAnsi="Times New Roman"/>
                <w:sz w:val="24"/>
                <w:szCs w:val="24"/>
              </w:rPr>
              <w:t>ем</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вт</w:t>
            </w:r>
            <w:r w:rsidRPr="00CD0D02">
              <w:rPr>
                <w:rFonts w:ascii="Times New Roman" w:hAnsi="Times New Roman"/>
                <w:sz w:val="24"/>
                <w:szCs w:val="24"/>
              </w:rPr>
              <w:t>ор</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pacing w:val="-1"/>
                <w:sz w:val="24"/>
                <w:szCs w:val="24"/>
              </w:rPr>
              <w:t>о</w:t>
            </w:r>
            <w:r w:rsidRPr="00CD0D02">
              <w:rPr>
                <w:rFonts w:ascii="Times New Roman" w:hAnsi="Times New Roman"/>
                <w:w w:val="99"/>
                <w:sz w:val="24"/>
                <w:szCs w:val="24"/>
              </w:rPr>
              <w:t>льз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м</w:t>
            </w:r>
            <w:r w:rsidRPr="00CD0D02">
              <w:rPr>
                <w:rFonts w:ascii="Times New Roman" w:hAnsi="Times New Roman"/>
                <w:w w:val="99"/>
                <w:sz w:val="24"/>
                <w:szCs w:val="24"/>
              </w:rPr>
              <w:t>и</w:t>
            </w:r>
            <w:r w:rsidRPr="00CD0D02">
              <w:rPr>
                <w:rFonts w:ascii="Times New Roman" w:hAnsi="Times New Roman"/>
                <w:sz w:val="24"/>
                <w:szCs w:val="24"/>
              </w:rPr>
              <w:t>кро</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spacing w:val="2"/>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w:t>
            </w:r>
            <w:r w:rsidRPr="00CD0D02">
              <w:rPr>
                <w:rFonts w:ascii="Times New Roman" w:hAnsi="Times New Roman"/>
                <w:sz w:val="24"/>
                <w:szCs w:val="24"/>
              </w:rPr>
              <w:t>ора;</w:t>
            </w:r>
          </w:p>
          <w:p w:rsidR="007B27DF" w:rsidRPr="00CD0D02" w:rsidRDefault="007B27DF" w:rsidP="00180143">
            <w:pPr>
              <w:numPr>
                <w:ilvl w:val="0"/>
                <w:numId w:val="27"/>
              </w:numPr>
              <w:tabs>
                <w:tab w:val="left" w:pos="317"/>
                <w:tab w:val="left" w:pos="914"/>
              </w:tabs>
              <w:spacing w:line="239" w:lineRule="auto"/>
              <w:ind w:left="317" w:right="469" w:hanging="283"/>
              <w:rPr>
                <w:rFonts w:ascii="Times New Roman" w:hAnsi="Times New Roman"/>
                <w:sz w:val="24"/>
                <w:szCs w:val="24"/>
              </w:rPr>
            </w:pP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28276D">
              <w:rPr>
                <w:rFonts w:ascii="Times New Roman" w:hAnsi="Times New Roman"/>
                <w:w w:val="99"/>
                <w:sz w:val="24"/>
                <w:szCs w:val="24"/>
              </w:rPr>
              <w:t xml:space="preserve"> </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spacing w:val="3"/>
                <w:w w:val="99"/>
                <w:sz w:val="24"/>
                <w:szCs w:val="24"/>
              </w:rPr>
              <w:t>н</w:t>
            </w:r>
            <w:r w:rsidRPr="00CD0D02">
              <w:rPr>
                <w:rFonts w:ascii="Times New Roman" w:hAnsi="Times New Roman"/>
                <w:sz w:val="24"/>
                <w:szCs w:val="24"/>
              </w:rPr>
              <w:t>у</w:t>
            </w:r>
            <w:r w:rsidR="0028276D">
              <w:rPr>
                <w:rFonts w:ascii="Times New Roman" w:hAnsi="Times New Roman"/>
                <w:sz w:val="24"/>
                <w:szCs w:val="24"/>
              </w:rPr>
              <w:t xml:space="preserve"> </w:t>
            </w:r>
            <w:r w:rsidRPr="00CD0D02">
              <w:rPr>
                <w:rFonts w:ascii="Times New Roman" w:hAnsi="Times New Roman"/>
                <w:w w:val="99"/>
                <w:sz w:val="24"/>
                <w:szCs w:val="24"/>
              </w:rPr>
              <w:t>или</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sz w:val="24"/>
                <w:szCs w:val="24"/>
              </w:rPr>
              <w:t>ко д</w:t>
            </w:r>
            <w:r w:rsidRPr="00CD0D02">
              <w:rPr>
                <w:rFonts w:ascii="Times New Roman" w:hAnsi="Times New Roman"/>
                <w:spacing w:val="-1"/>
                <w:sz w:val="24"/>
                <w:szCs w:val="24"/>
              </w:rPr>
              <w:t>о</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й(п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о</w:t>
            </w:r>
            <w:r w:rsidRPr="00CD0D02">
              <w:rPr>
                <w:rFonts w:ascii="Times New Roman" w:hAnsi="Times New Roman"/>
                <w:w w:val="99"/>
                <w:sz w:val="24"/>
                <w:szCs w:val="24"/>
              </w:rPr>
              <w:t>т</w:t>
            </w:r>
            <w:r w:rsidRPr="00CD0D02">
              <w:rPr>
                <w:rFonts w:ascii="Times New Roman" w:hAnsi="Times New Roman"/>
                <w:sz w:val="24"/>
                <w:szCs w:val="24"/>
              </w:rPr>
              <w:t xml:space="preserve">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о од</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sz w:val="24"/>
                <w:szCs w:val="24"/>
              </w:rPr>
              <w:t>е</w:t>
            </w:r>
            <w:r w:rsidRPr="00CD0D02">
              <w:rPr>
                <w:rFonts w:ascii="Times New Roman" w:hAnsi="Times New Roman"/>
                <w:w w:val="99"/>
                <w:sz w:val="24"/>
                <w:szCs w:val="24"/>
              </w:rPr>
              <w:t>г</w:t>
            </w:r>
            <w:r w:rsidRPr="00CD0D02">
              <w:rPr>
                <w:rFonts w:ascii="Times New Roman" w:hAnsi="Times New Roman"/>
                <w:sz w:val="24"/>
                <w:szCs w:val="24"/>
              </w:rPr>
              <w:t>о до</w:t>
            </w:r>
            <w:r w:rsidRPr="00CD0D02">
              <w:rPr>
                <w:rFonts w:ascii="Times New Roman" w:hAnsi="Times New Roman"/>
                <w:w w:val="99"/>
                <w:sz w:val="24"/>
                <w:szCs w:val="24"/>
              </w:rPr>
              <w:t>ли(п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3"/>
                <w:w w:val="99"/>
                <w:sz w:val="24"/>
                <w:szCs w:val="24"/>
              </w:rPr>
              <w:t>т</w:t>
            </w:r>
            <w:r w:rsidRPr="00CD0D02">
              <w:rPr>
                <w:rFonts w:ascii="Times New Roman" w:hAnsi="Times New Roman"/>
                <w:spacing w:val="-6"/>
                <w:sz w:val="24"/>
                <w:szCs w:val="24"/>
              </w:rPr>
              <w:t>у</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before="11" w:line="232" w:lineRule="auto"/>
              <w:ind w:left="317" w:right="-20" w:hanging="283"/>
              <w:rPr>
                <w:rFonts w:ascii="Times New Roman" w:hAnsi="Times New Roman"/>
                <w:sz w:val="24"/>
                <w:szCs w:val="24"/>
              </w:rPr>
            </w:pPr>
            <w:r w:rsidRPr="00CD0D02">
              <w:rPr>
                <w:rFonts w:ascii="Times New Roman" w:hAnsi="Times New Roman"/>
                <w:sz w:val="24"/>
                <w:szCs w:val="24"/>
              </w:rPr>
              <w:t>ре</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с</w:t>
            </w:r>
            <w:r w:rsidRPr="00CD0D02">
              <w:rPr>
                <w:rFonts w:ascii="Times New Roman" w:hAnsi="Times New Roman"/>
                <w:sz w:val="24"/>
                <w:szCs w:val="24"/>
              </w:rPr>
              <w:t>е</w:t>
            </w:r>
            <w:r w:rsidR="0028276D">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рос</w:t>
            </w:r>
            <w:r w:rsidRPr="00CD0D02">
              <w:rPr>
                <w:rFonts w:ascii="Times New Roman" w:hAnsi="Times New Roman"/>
                <w:w w:val="99"/>
                <w:sz w:val="24"/>
                <w:szCs w:val="24"/>
              </w:rPr>
              <w:t>т</w:t>
            </w:r>
            <w:r w:rsidRPr="00CD0D02">
              <w:rPr>
                <w:rFonts w:ascii="Times New Roman" w:hAnsi="Times New Roman"/>
                <w:sz w:val="24"/>
                <w:szCs w:val="24"/>
              </w:rPr>
              <w:t>ые</w:t>
            </w:r>
            <w:r w:rsidR="0028276D">
              <w:rPr>
                <w:rFonts w:ascii="Times New Roman" w:hAnsi="Times New Roman"/>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spacing w:val="2"/>
                <w:sz w:val="24"/>
                <w:szCs w:val="24"/>
              </w:rPr>
              <w:t>д</w:t>
            </w:r>
            <w:r w:rsidRPr="00CD0D02">
              <w:rPr>
                <w:rFonts w:ascii="Times New Roman" w:hAnsi="Times New Roman"/>
                <w:sz w:val="24"/>
                <w:szCs w:val="24"/>
              </w:rPr>
              <w:t>а</w:t>
            </w:r>
            <w:r w:rsidRPr="00CD0D02">
              <w:rPr>
                <w:rFonts w:ascii="Times New Roman" w:hAnsi="Times New Roman"/>
                <w:spacing w:val="-1"/>
                <w:sz w:val="24"/>
                <w:szCs w:val="24"/>
              </w:rPr>
              <w:t>ч</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соо</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sz w:val="24"/>
                <w:szCs w:val="24"/>
              </w:rPr>
              <w:t>с</w:t>
            </w:r>
            <w:r w:rsidRPr="00CD0D02">
              <w:rPr>
                <w:rFonts w:ascii="Times New Roman" w:hAnsi="Times New Roman"/>
                <w:w w:val="99"/>
                <w:sz w:val="24"/>
                <w:szCs w:val="24"/>
              </w:rPr>
              <w:t>твии</w:t>
            </w:r>
            <w:r w:rsidR="0028276D">
              <w:rPr>
                <w:rFonts w:ascii="Times New Roman" w:hAnsi="Times New Roman"/>
                <w:w w:val="99"/>
                <w:sz w:val="24"/>
                <w:szCs w:val="24"/>
              </w:rPr>
              <w:t xml:space="preserve"> </w:t>
            </w:r>
            <w:r w:rsidRPr="00CD0D02">
              <w:rPr>
                <w:rFonts w:ascii="Times New Roman" w:hAnsi="Times New Roman"/>
                <w:sz w:val="24"/>
                <w:szCs w:val="24"/>
              </w:rPr>
              <w:t xml:space="preserve">с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г</w:t>
            </w:r>
            <w:r w:rsidRPr="00CD0D02">
              <w:rPr>
                <w:rFonts w:ascii="Times New Roman" w:hAnsi="Times New Roman"/>
                <w:sz w:val="24"/>
                <w:szCs w:val="24"/>
              </w:rPr>
              <w:t>рам</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вн</w:t>
            </w:r>
            <w:r w:rsidRPr="00CD0D02">
              <w:rPr>
                <w:rFonts w:ascii="Times New Roman" w:hAnsi="Times New Roman"/>
                <w:sz w:val="24"/>
                <w:szCs w:val="24"/>
              </w:rPr>
              <w:t xml:space="preserve">ые </w:t>
            </w:r>
            <w:r w:rsidRPr="00CD0D02">
              <w:rPr>
                <w:rFonts w:ascii="Times New Roman" w:hAnsi="Times New Roman"/>
                <w:spacing w:val="1"/>
                <w:w w:val="99"/>
                <w:sz w:val="24"/>
                <w:szCs w:val="24"/>
              </w:rPr>
              <w:t>з</w:t>
            </w:r>
            <w:r w:rsidRPr="00CD0D02">
              <w:rPr>
                <w:rFonts w:ascii="Times New Roman" w:hAnsi="Times New Roman"/>
                <w:sz w:val="24"/>
                <w:szCs w:val="24"/>
              </w:rPr>
              <w:t>ад</w:t>
            </w:r>
            <w:r w:rsidRPr="00CD0D02">
              <w:rPr>
                <w:rFonts w:ascii="Times New Roman" w:hAnsi="Times New Roman"/>
                <w:spacing w:val="-1"/>
                <w:sz w:val="24"/>
                <w:szCs w:val="24"/>
              </w:rPr>
              <w:t>ач</w:t>
            </w:r>
            <w:r w:rsidRPr="00CD0D02">
              <w:rPr>
                <w:rFonts w:ascii="Times New Roman" w:hAnsi="Times New Roman"/>
                <w:w w:val="99"/>
                <w:sz w:val="24"/>
                <w:szCs w:val="24"/>
              </w:rPr>
              <w:t>ив</w:t>
            </w:r>
            <w:r w:rsidRPr="00CD0D02">
              <w:rPr>
                <w:rFonts w:ascii="Times New Roman" w:hAnsi="Times New Roman"/>
                <w:spacing w:val="2"/>
                <w:sz w:val="24"/>
                <w:szCs w:val="24"/>
              </w:rPr>
              <w:t>2</w:t>
            </w:r>
            <w:r w:rsidRPr="00CD0D02">
              <w:rPr>
                <w:rFonts w:ascii="Times New Roman" w:hAnsi="Times New Roman"/>
                <w:w w:val="99"/>
                <w:sz w:val="24"/>
                <w:szCs w:val="24"/>
              </w:rPr>
              <w:t>-</w:t>
            </w:r>
            <w:r w:rsidRPr="00CD0D02">
              <w:rPr>
                <w:rFonts w:ascii="Times New Roman" w:hAnsi="Times New Roman"/>
                <w:sz w:val="24"/>
                <w:szCs w:val="24"/>
              </w:rPr>
              <w:t>3 ар</w:t>
            </w:r>
            <w:r w:rsidRPr="00CD0D02">
              <w:rPr>
                <w:rFonts w:ascii="Times New Roman" w:hAnsi="Times New Roman"/>
                <w:w w:val="99"/>
                <w:sz w:val="24"/>
                <w:szCs w:val="24"/>
              </w:rPr>
              <w:t>и</w:t>
            </w:r>
            <w:r w:rsidRPr="00CD0D02">
              <w:rPr>
                <w:rFonts w:ascii="Times New Roman" w:hAnsi="Times New Roman"/>
                <w:sz w:val="24"/>
                <w:szCs w:val="24"/>
              </w:rPr>
              <w:t>фм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w w:val="99"/>
                <w:sz w:val="24"/>
                <w:szCs w:val="24"/>
              </w:rPr>
              <w:t>в</w:t>
            </w:r>
            <w:r w:rsidRPr="00CD0D02">
              <w:rPr>
                <w:rFonts w:ascii="Times New Roman" w:hAnsi="Times New Roman"/>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317"/>
                <w:tab w:val="left" w:pos="854"/>
              </w:tabs>
              <w:spacing w:line="239" w:lineRule="auto"/>
              <w:ind w:left="317" w:right="189"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щ</w:t>
            </w:r>
            <w:r w:rsidRPr="00CD0D02">
              <w:rPr>
                <w:rFonts w:ascii="Times New Roman" w:hAnsi="Times New Roman"/>
                <w:sz w:val="24"/>
                <w:szCs w:val="24"/>
              </w:rPr>
              <w:t>ад</w:t>
            </w:r>
            <w:r w:rsidRPr="00CD0D02">
              <w:rPr>
                <w:rFonts w:ascii="Times New Roman" w:hAnsi="Times New Roman"/>
                <w:w w:val="99"/>
                <w:sz w:val="24"/>
                <w:szCs w:val="24"/>
              </w:rPr>
              <w:t>ь</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ям</w:t>
            </w:r>
            <w:r w:rsidRPr="00CD0D02">
              <w:rPr>
                <w:rFonts w:ascii="Times New Roman" w:hAnsi="Times New Roman"/>
                <w:spacing w:val="1"/>
                <w:sz w:val="24"/>
                <w:szCs w:val="24"/>
              </w:rPr>
              <w:t>о</w:t>
            </w:r>
            <w:r w:rsidRPr="00CD0D02">
              <w:rPr>
                <w:rFonts w:ascii="Times New Roman" w:hAnsi="Times New Roman"/>
                <w:spacing w:val="-3"/>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ни</w:t>
            </w:r>
            <w:r w:rsidRPr="00CD0D02">
              <w:rPr>
                <w:rFonts w:ascii="Times New Roman" w:hAnsi="Times New Roman"/>
                <w:sz w:val="24"/>
                <w:szCs w:val="24"/>
              </w:rPr>
              <w:t>ка, об</w:t>
            </w:r>
            <w:r w:rsidRPr="00CD0D02">
              <w:rPr>
                <w:rFonts w:ascii="Times New Roman" w:hAnsi="Times New Roman"/>
                <w:w w:val="99"/>
                <w:sz w:val="24"/>
                <w:szCs w:val="24"/>
              </w:rPr>
              <w:t>ъ</w:t>
            </w:r>
            <w:r w:rsidRPr="00CD0D02">
              <w:rPr>
                <w:rFonts w:ascii="Times New Roman" w:hAnsi="Times New Roman"/>
                <w:sz w:val="24"/>
                <w:szCs w:val="24"/>
              </w:rPr>
              <w:t xml:space="preserve">ем </w:t>
            </w:r>
            <w:r w:rsidRPr="00CD0D02">
              <w:rPr>
                <w:rFonts w:ascii="Times New Roman" w:hAnsi="Times New Roman"/>
                <w:w w:val="99"/>
                <w:sz w:val="24"/>
                <w:szCs w:val="24"/>
              </w:rPr>
              <w:lastRenderedPageBreak/>
              <w:t>п</w:t>
            </w:r>
            <w:r w:rsidRPr="00CD0D02">
              <w:rPr>
                <w:rFonts w:ascii="Times New Roman" w:hAnsi="Times New Roman"/>
                <w:sz w:val="24"/>
                <w:szCs w:val="24"/>
              </w:rPr>
              <w:t>рям</w:t>
            </w:r>
            <w:r w:rsidRPr="00CD0D02">
              <w:rPr>
                <w:rFonts w:ascii="Times New Roman" w:hAnsi="Times New Roman"/>
                <w:spacing w:val="2"/>
                <w:sz w:val="24"/>
                <w:szCs w:val="24"/>
              </w:rPr>
              <w:t>о</w:t>
            </w:r>
            <w:r w:rsidRPr="00CD0D02">
              <w:rPr>
                <w:rFonts w:ascii="Times New Roman" w:hAnsi="Times New Roman"/>
                <w:spacing w:val="-4"/>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w w:val="99"/>
                <w:sz w:val="24"/>
                <w:szCs w:val="24"/>
              </w:rPr>
              <w:t>п</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w w:val="99"/>
                <w:sz w:val="24"/>
                <w:szCs w:val="24"/>
              </w:rPr>
              <w:t>лл</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п</w:t>
            </w:r>
            <w:r w:rsidRPr="00CD0D02">
              <w:rPr>
                <w:rFonts w:ascii="Times New Roman" w:hAnsi="Times New Roman"/>
                <w:spacing w:val="1"/>
                <w:w w:val="99"/>
                <w:sz w:val="24"/>
                <w:szCs w:val="24"/>
              </w:rPr>
              <w:t>ип</w:t>
            </w:r>
            <w:r w:rsidRPr="00CD0D02">
              <w:rPr>
                <w:rFonts w:ascii="Times New Roman" w:hAnsi="Times New Roman"/>
                <w:sz w:val="24"/>
                <w:szCs w:val="24"/>
              </w:rPr>
              <w:t>еда</w:t>
            </w:r>
            <w:r w:rsidRPr="00CD0D02">
              <w:rPr>
                <w:rFonts w:ascii="Times New Roman" w:hAnsi="Times New Roman"/>
                <w:spacing w:val="-1"/>
                <w:w w:val="99"/>
                <w:sz w:val="24"/>
                <w:szCs w:val="24"/>
              </w:rPr>
              <w:t>(</w:t>
            </w:r>
            <w:r w:rsidRPr="00CD0D02">
              <w:rPr>
                <w:rFonts w:ascii="Times New Roman" w:hAnsi="Times New Roman"/>
                <w:spacing w:val="2"/>
                <w:sz w:val="24"/>
                <w:szCs w:val="24"/>
              </w:rPr>
              <w:t>к</w:t>
            </w:r>
            <w:r w:rsidRPr="00CD0D02">
              <w:rPr>
                <w:rFonts w:ascii="Times New Roman" w:hAnsi="Times New Roman"/>
                <w:spacing w:val="-3"/>
                <w:sz w:val="24"/>
                <w:szCs w:val="24"/>
              </w:rPr>
              <w:t>у</w:t>
            </w:r>
            <w:r w:rsidRPr="00CD0D02">
              <w:rPr>
                <w:rFonts w:ascii="Times New Roman" w:hAnsi="Times New Roman"/>
                <w:sz w:val="24"/>
                <w:szCs w:val="24"/>
              </w:rPr>
              <w:t>б</w:t>
            </w:r>
            <w:r w:rsidRPr="00CD0D02">
              <w:rPr>
                <w:rFonts w:ascii="Times New Roman" w:hAnsi="Times New Roman"/>
                <w:spacing w:val="-1"/>
                <w:sz w:val="24"/>
                <w:szCs w:val="24"/>
              </w:rPr>
              <w:t>а</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line="243" w:lineRule="auto"/>
              <w:ind w:left="317" w:right="412" w:hanging="283"/>
              <w:jc w:val="center"/>
              <w:rPr>
                <w:rFonts w:ascii="Times New Roman" w:hAnsi="Times New Roman"/>
                <w:sz w:val="24"/>
                <w:szCs w:val="24"/>
              </w:rPr>
            </w:pP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ео</w:t>
            </w:r>
            <w:r w:rsidRPr="00CD0D02">
              <w:rPr>
                <w:rFonts w:ascii="Times New Roman" w:hAnsi="Times New Roman"/>
                <w:spacing w:val="-1"/>
                <w:sz w:val="24"/>
                <w:szCs w:val="24"/>
              </w:rPr>
              <w:t>ме</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с</w:t>
            </w:r>
            <w:r w:rsidRPr="00CD0D02">
              <w:rPr>
                <w:rFonts w:ascii="Times New Roman" w:hAnsi="Times New Roman"/>
                <w:spacing w:val="1"/>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е ф</w:t>
            </w:r>
            <w:r w:rsidRPr="00CD0D02">
              <w:rPr>
                <w:rFonts w:ascii="Times New Roman" w:hAnsi="Times New Roman"/>
                <w:w w:val="99"/>
                <w:sz w:val="24"/>
                <w:szCs w:val="24"/>
              </w:rPr>
              <w:t>и</w:t>
            </w:r>
            <w:r w:rsidRPr="00CD0D02">
              <w:rPr>
                <w:rFonts w:ascii="Times New Roman" w:hAnsi="Times New Roman"/>
                <w:spacing w:val="2"/>
                <w:w w:val="99"/>
                <w:sz w:val="24"/>
                <w:szCs w:val="24"/>
              </w:rPr>
              <w:t>г</w:t>
            </w:r>
            <w:r w:rsidRPr="00CD0D02">
              <w:rPr>
                <w:rFonts w:ascii="Times New Roman" w:hAnsi="Times New Roman"/>
                <w:spacing w:val="-6"/>
                <w:sz w:val="24"/>
                <w:szCs w:val="24"/>
              </w:rPr>
              <w:t>у</w:t>
            </w:r>
            <w:r w:rsidRPr="00CD0D02">
              <w:rPr>
                <w:rFonts w:ascii="Times New Roman" w:hAnsi="Times New Roman"/>
                <w:sz w:val="24"/>
                <w:szCs w:val="24"/>
              </w:rPr>
              <w:t xml:space="preserve">ры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а; </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spacing w:val="1"/>
                <w:w w:val="99"/>
                <w:sz w:val="24"/>
                <w:szCs w:val="24"/>
              </w:rPr>
              <w:t>и</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z w:val="24"/>
                <w:szCs w:val="24"/>
              </w:rPr>
              <w:t xml:space="preserve">с </w:t>
            </w:r>
            <w:r w:rsidRPr="00CD0D02">
              <w:rPr>
                <w:rFonts w:ascii="Times New Roman" w:hAnsi="Times New Roman"/>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w:t>
            </w:r>
            <w:r w:rsidRPr="00CD0D02">
              <w:rPr>
                <w:rFonts w:ascii="Times New Roman" w:hAnsi="Times New Roman"/>
                <w:spacing w:val="-1"/>
                <w:w w:val="99"/>
                <w:sz w:val="24"/>
                <w:szCs w:val="24"/>
              </w:rPr>
              <w:t>ь</w:t>
            </w:r>
            <w:r w:rsidRPr="00CD0D02">
              <w:rPr>
                <w:rFonts w:ascii="Times New Roman" w:hAnsi="Times New Roman"/>
                <w:w w:val="99"/>
                <w:sz w:val="24"/>
                <w:szCs w:val="24"/>
              </w:rPr>
              <w:t>ю</w:t>
            </w:r>
            <w:r w:rsidR="0028276D">
              <w:rPr>
                <w:rFonts w:ascii="Times New Roman" w:hAnsi="Times New Roman"/>
                <w:w w:val="99"/>
                <w:sz w:val="24"/>
                <w:szCs w:val="24"/>
              </w:rPr>
              <w:t xml:space="preserve"> </w:t>
            </w:r>
            <w:r w:rsidRPr="00CD0D02">
              <w:rPr>
                <w:rFonts w:ascii="Times New Roman" w:hAnsi="Times New Roman"/>
                <w:w w:val="99"/>
                <w:sz w:val="24"/>
                <w:szCs w:val="24"/>
              </w:rPr>
              <w:t>л</w:t>
            </w:r>
            <w:r w:rsidRPr="00CD0D02">
              <w:rPr>
                <w:rFonts w:ascii="Times New Roman" w:hAnsi="Times New Roman"/>
                <w:spacing w:val="-1"/>
                <w:w w:val="99"/>
                <w:sz w:val="24"/>
                <w:szCs w:val="24"/>
              </w:rPr>
              <w:t>ин</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pacing w:val="1"/>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ч</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т</w:t>
            </w:r>
            <w:r w:rsidRPr="00CD0D02">
              <w:rPr>
                <w:rFonts w:ascii="Times New Roman" w:hAnsi="Times New Roman"/>
                <w:sz w:val="24"/>
                <w:szCs w:val="24"/>
              </w:rPr>
              <w:t>еж</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p>
          <w:p w:rsidR="007B27DF" w:rsidRPr="00CD0D02" w:rsidRDefault="007B27DF" w:rsidP="00180143">
            <w:pPr>
              <w:numPr>
                <w:ilvl w:val="0"/>
                <w:numId w:val="27"/>
              </w:numPr>
              <w:tabs>
                <w:tab w:val="left" w:pos="317"/>
              </w:tabs>
              <w:spacing w:line="238" w:lineRule="auto"/>
              <w:ind w:left="317" w:right="68"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ьни</w:t>
            </w:r>
            <w:r w:rsidRPr="00CD0D02">
              <w:rPr>
                <w:rFonts w:ascii="Times New Roman" w:hAnsi="Times New Roman"/>
                <w:sz w:val="24"/>
                <w:szCs w:val="24"/>
              </w:rPr>
              <w:t xml:space="preserve">ка, </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pacing w:val="-1"/>
                <w:sz w:val="24"/>
                <w:szCs w:val="24"/>
              </w:rPr>
              <w:t>р</w:t>
            </w:r>
            <w:r w:rsidRPr="00CD0D02">
              <w:rPr>
                <w:rFonts w:ascii="Times New Roman" w:hAnsi="Times New Roman"/>
                <w:spacing w:val="2"/>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ра </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w w:val="99"/>
                <w:sz w:val="24"/>
                <w:szCs w:val="24"/>
              </w:rPr>
              <w:t>нии</w:t>
            </w:r>
            <w:r w:rsidRPr="00CD0D02">
              <w:rPr>
                <w:rFonts w:ascii="Times New Roman" w:hAnsi="Times New Roman"/>
                <w:sz w:val="24"/>
                <w:szCs w:val="24"/>
              </w:rPr>
              <w:t>,</w:t>
            </w:r>
            <w:r w:rsidR="0028276D">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w w:val="99"/>
                <w:sz w:val="24"/>
                <w:szCs w:val="24"/>
              </w:rPr>
              <w:t>г</w:t>
            </w:r>
            <w:r w:rsidRPr="00CD0D02">
              <w:rPr>
                <w:rFonts w:ascii="Times New Roman" w:hAnsi="Times New Roman"/>
                <w:spacing w:val="1"/>
                <w:w w:val="99"/>
                <w:sz w:val="24"/>
                <w:szCs w:val="24"/>
              </w:rPr>
              <w:t>л</w:t>
            </w:r>
            <w:r w:rsidRPr="00CD0D02">
              <w:rPr>
                <w:rFonts w:ascii="Times New Roman" w:hAnsi="Times New Roman"/>
                <w:sz w:val="24"/>
                <w:szCs w:val="24"/>
              </w:rPr>
              <w:t>ы, м</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pacing w:val="2"/>
                <w:sz w:val="24"/>
                <w:szCs w:val="24"/>
              </w:rPr>
              <w:t>о</w:t>
            </w:r>
            <w:r w:rsidRPr="00CD0D02">
              <w:rPr>
                <w:rFonts w:ascii="Times New Roman" w:hAnsi="Times New Roman"/>
                <w:spacing w:val="-4"/>
                <w:sz w:val="24"/>
                <w:szCs w:val="24"/>
              </w:rPr>
              <w:t>у</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ль</w:t>
            </w:r>
            <w:r w:rsidRPr="00CD0D02">
              <w:rPr>
                <w:rFonts w:ascii="Times New Roman" w:hAnsi="Times New Roman"/>
                <w:spacing w:val="1"/>
                <w:w w:val="99"/>
                <w:sz w:val="24"/>
                <w:szCs w:val="24"/>
              </w:rPr>
              <w:t>ни</w:t>
            </w:r>
            <w:r w:rsidRPr="00CD0D02">
              <w:rPr>
                <w:rFonts w:ascii="Times New Roman" w:hAnsi="Times New Roman"/>
                <w:spacing w:val="1"/>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spacing w:val="-2"/>
                <w:sz w:val="24"/>
                <w:szCs w:val="24"/>
              </w:rPr>
              <w:t>о</w:t>
            </w:r>
            <w:r w:rsidRPr="00CD0D02">
              <w:rPr>
                <w:rFonts w:ascii="Times New Roman" w:hAnsi="Times New Roman"/>
                <w:sz w:val="24"/>
                <w:szCs w:val="24"/>
              </w:rPr>
              <w:t>к</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pacing w:val="1"/>
                <w:sz w:val="24"/>
                <w:szCs w:val="24"/>
              </w:rPr>
              <w:t>ж</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ра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 xml:space="preserve">ом </w:t>
            </w:r>
            <w:r w:rsidRPr="00CD0D02">
              <w:rPr>
                <w:rFonts w:ascii="Times New Roman" w:hAnsi="Times New Roman"/>
                <w:w w:val="99"/>
                <w:sz w:val="24"/>
                <w:szCs w:val="24"/>
              </w:rPr>
              <w:t>п</w:t>
            </w:r>
            <w:r w:rsidRPr="00CD0D02">
              <w:rPr>
                <w:rFonts w:ascii="Times New Roman" w:hAnsi="Times New Roman"/>
                <w:spacing w:val="-1"/>
                <w:sz w:val="24"/>
                <w:szCs w:val="24"/>
              </w:rPr>
              <w:t>о</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пл</w:t>
            </w:r>
            <w:r w:rsidRPr="00CD0D02">
              <w:rPr>
                <w:rFonts w:ascii="Times New Roman" w:hAnsi="Times New Roman"/>
                <w:sz w:val="24"/>
                <w:szCs w:val="24"/>
              </w:rPr>
              <w:t>оскос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ом ч</w:t>
            </w:r>
            <w:r w:rsidRPr="00CD0D02">
              <w:rPr>
                <w:rFonts w:ascii="Times New Roman" w:hAnsi="Times New Roman"/>
                <w:w w:val="99"/>
                <w:sz w:val="24"/>
                <w:szCs w:val="24"/>
              </w:rPr>
              <w:t>и</w:t>
            </w:r>
            <w:r w:rsidRPr="00CD0D02">
              <w:rPr>
                <w:rFonts w:ascii="Times New Roman" w:hAnsi="Times New Roman"/>
                <w:spacing w:val="-3"/>
                <w:sz w:val="24"/>
                <w:szCs w:val="24"/>
              </w:rPr>
              <w:t>с</w:t>
            </w:r>
            <w:r w:rsidRPr="00CD0D02">
              <w:rPr>
                <w:rFonts w:ascii="Times New Roman" w:hAnsi="Times New Roman"/>
                <w:w w:val="99"/>
                <w:sz w:val="24"/>
                <w:szCs w:val="24"/>
              </w:rPr>
              <w:t>л</w:t>
            </w:r>
            <w:r w:rsidRPr="00CD0D02">
              <w:rPr>
                <w:rFonts w:ascii="Times New Roman" w:hAnsi="Times New Roman"/>
                <w:sz w:val="24"/>
                <w:szCs w:val="24"/>
              </w:rPr>
              <w:t xml:space="preserve">е </w:t>
            </w:r>
            <w:r w:rsidRPr="00CD0D02">
              <w:rPr>
                <w:rFonts w:ascii="Times New Roman" w:hAnsi="Times New Roman"/>
                <w:spacing w:val="-1"/>
                <w:sz w:val="24"/>
                <w:szCs w:val="24"/>
              </w:rPr>
              <w:t>с</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ме</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ые 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2"/>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 ос</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w w:val="99"/>
                <w:sz w:val="24"/>
                <w:szCs w:val="24"/>
              </w:rPr>
              <w:t>нт</w:t>
            </w:r>
            <w:r w:rsidRPr="00CD0D02">
              <w:rPr>
                <w:rFonts w:ascii="Times New Roman" w:hAnsi="Times New Roman"/>
                <w:sz w:val="24"/>
                <w:szCs w:val="24"/>
              </w:rPr>
              <w:t>ра</w:t>
            </w:r>
            <w:r w:rsidRPr="00CD0D02">
              <w:rPr>
                <w:rFonts w:ascii="Times New Roman" w:hAnsi="Times New Roman"/>
                <w:spacing w:val="-1"/>
                <w:sz w:val="24"/>
                <w:szCs w:val="24"/>
              </w:rPr>
              <w:t xml:space="preserve"> с</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ме</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1"/>
                <w:w w:val="99"/>
                <w:sz w:val="24"/>
                <w:szCs w:val="24"/>
              </w:rPr>
              <w:t>ии</w:t>
            </w:r>
            <w:r w:rsidRPr="00CD0D02">
              <w:rPr>
                <w:rFonts w:ascii="Times New Roman" w:hAnsi="Times New Roman"/>
                <w:sz w:val="24"/>
                <w:szCs w:val="24"/>
              </w:rPr>
              <w:t>;</w:t>
            </w:r>
          </w:p>
          <w:p w:rsidR="007B27DF" w:rsidRPr="009A0FCC" w:rsidRDefault="007B27DF" w:rsidP="00180143">
            <w:pPr>
              <w:numPr>
                <w:ilvl w:val="0"/>
                <w:numId w:val="27"/>
              </w:numPr>
              <w:tabs>
                <w:tab w:val="left" w:pos="317"/>
              </w:tabs>
              <w:spacing w:line="242" w:lineRule="auto"/>
              <w:ind w:left="317" w:right="733" w:hanging="283"/>
              <w:jc w:val="right"/>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 xml:space="preserve"> ма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 д</w:t>
            </w:r>
            <w:r w:rsidRPr="00CD0D02">
              <w:rPr>
                <w:rFonts w:ascii="Times New Roman" w:hAnsi="Times New Roman"/>
                <w:w w:val="99"/>
                <w:sz w:val="24"/>
                <w:szCs w:val="24"/>
              </w:rPr>
              <w:t>л</w:t>
            </w:r>
            <w:r w:rsidRPr="00CD0D02">
              <w:rPr>
                <w:rFonts w:ascii="Times New Roman" w:hAnsi="Times New Roman"/>
                <w:sz w:val="24"/>
                <w:szCs w:val="24"/>
              </w:rPr>
              <w:t>я ре</w:t>
            </w:r>
            <w:r w:rsidRPr="00CD0D02">
              <w:rPr>
                <w:rFonts w:ascii="Times New Roman" w:hAnsi="Times New Roman"/>
                <w:w w:val="99"/>
                <w:sz w:val="24"/>
                <w:szCs w:val="24"/>
              </w:rPr>
              <w:t>ш</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z w:val="24"/>
                <w:szCs w:val="24"/>
              </w:rPr>
              <w:t>рофес</w:t>
            </w:r>
            <w:r w:rsidRPr="00CD0D02">
              <w:rPr>
                <w:rFonts w:ascii="Times New Roman" w:hAnsi="Times New Roman"/>
                <w:spacing w:val="-1"/>
                <w:sz w:val="24"/>
                <w:szCs w:val="24"/>
              </w:rPr>
              <w:t>с</w:t>
            </w:r>
            <w:r w:rsidRPr="00CD0D02">
              <w:rPr>
                <w:rFonts w:ascii="Times New Roman" w:hAnsi="Times New Roman"/>
                <w:w w:val="99"/>
                <w:sz w:val="24"/>
                <w:szCs w:val="24"/>
              </w:rPr>
              <w:t>и</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2"/>
                <w:w w:val="99"/>
                <w:sz w:val="24"/>
                <w:szCs w:val="24"/>
              </w:rPr>
              <w:t>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pacing w:val="3"/>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ада</w:t>
            </w:r>
            <w:r w:rsidRPr="00CD0D02">
              <w:rPr>
                <w:rFonts w:ascii="Times New Roman" w:hAnsi="Times New Roman"/>
                <w:spacing w:val="-1"/>
                <w:sz w:val="24"/>
                <w:szCs w:val="24"/>
              </w:rPr>
              <w:t>ч</w:t>
            </w:r>
            <w:r w:rsidRPr="00CD0D02">
              <w:rPr>
                <w:rFonts w:ascii="Times New Roman" w:hAnsi="Times New Roman"/>
                <w:sz w:val="24"/>
                <w:szCs w:val="24"/>
              </w:rPr>
              <w:t>.</w:t>
            </w:r>
          </w:p>
        </w:tc>
      </w:tr>
      <w:tr w:rsidR="007B27DF" w:rsidRPr="00CD0D02" w:rsidTr="002D799B">
        <w:tc>
          <w:tcPr>
            <w:tcW w:w="437"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lastRenderedPageBreak/>
              <w:t>4</w:t>
            </w:r>
          </w:p>
        </w:tc>
        <w:tc>
          <w:tcPr>
            <w:tcW w:w="2223"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t>Окружающий мир</w:t>
            </w:r>
          </w:p>
        </w:tc>
        <w:tc>
          <w:tcPr>
            <w:tcW w:w="6662" w:type="dxa"/>
          </w:tcPr>
          <w:p w:rsidR="007B27DF" w:rsidRPr="00CD0D02" w:rsidRDefault="007B27DF" w:rsidP="00180143">
            <w:pPr>
              <w:numPr>
                <w:ilvl w:val="0"/>
                <w:numId w:val="27"/>
              </w:numPr>
              <w:tabs>
                <w:tab w:val="left" w:pos="459"/>
                <w:tab w:val="left" w:pos="1056"/>
              </w:tabs>
              <w:spacing w:before="3" w:line="239" w:lineRule="auto"/>
              <w:ind w:right="135" w:hanging="284"/>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pacing w:val="1"/>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2"/>
                <w:w w:val="99"/>
                <w:sz w:val="24"/>
                <w:szCs w:val="24"/>
              </w:rPr>
              <w:t>з</w:t>
            </w:r>
            <w:r w:rsidRPr="00CD0D02">
              <w:rPr>
                <w:rFonts w:ascii="Times New Roman" w:hAnsi="Times New Roman"/>
                <w:spacing w:val="-4"/>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 об</w:t>
            </w:r>
            <w:r w:rsidRPr="00CD0D02">
              <w:rPr>
                <w:rFonts w:ascii="Times New Roman" w:hAnsi="Times New Roman"/>
                <w:w w:val="99"/>
                <w:sz w:val="24"/>
                <w:szCs w:val="24"/>
              </w:rPr>
              <w:t>ъ</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spacing w:val="1"/>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илл</w:t>
            </w:r>
            <w:r w:rsidRPr="00CD0D02">
              <w:rPr>
                <w:rFonts w:ascii="Times New Roman" w:hAnsi="Times New Roman"/>
                <w:spacing w:val="1"/>
                <w:w w:val="99"/>
                <w:sz w:val="24"/>
                <w:szCs w:val="24"/>
              </w:rPr>
              <w:t>ю</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ра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pacing w:val="-2"/>
                <w:sz w:val="24"/>
                <w:szCs w:val="24"/>
              </w:rPr>
              <w:t>я</w:t>
            </w:r>
            <w:r w:rsidRPr="00CD0D02">
              <w:rPr>
                <w:rFonts w:ascii="Times New Roman" w:hAnsi="Times New Roman"/>
                <w:spacing w:val="2"/>
                <w:sz w:val="24"/>
                <w:szCs w:val="24"/>
              </w:rPr>
              <w:t>х</w:t>
            </w:r>
            <w:r w:rsidRPr="00CD0D02">
              <w:rPr>
                <w:rFonts w:ascii="Times New Roman" w:hAnsi="Times New Roman"/>
                <w:sz w:val="24"/>
                <w:szCs w:val="24"/>
              </w:rPr>
              <w:t>,</w:t>
            </w:r>
            <w:r w:rsidR="0028276D">
              <w:rPr>
                <w:rFonts w:ascii="Times New Roman" w:hAnsi="Times New Roman"/>
                <w:sz w:val="24"/>
                <w:szCs w:val="24"/>
              </w:rPr>
              <w:t xml:space="preserve"> </w:t>
            </w:r>
            <w:r w:rsidRPr="00CD0D02">
              <w:rPr>
                <w:rFonts w:ascii="Times New Roman" w:hAnsi="Times New Roman"/>
                <w:sz w:val="24"/>
                <w:szCs w:val="24"/>
              </w:rPr>
              <w:t>фо</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раф</w:t>
            </w:r>
            <w:r w:rsidRPr="00CD0D02">
              <w:rPr>
                <w:rFonts w:ascii="Times New Roman" w:hAnsi="Times New Roman"/>
                <w:spacing w:val="1"/>
                <w:w w:val="99"/>
                <w:sz w:val="24"/>
                <w:szCs w:val="24"/>
              </w:rPr>
              <w:t>и</w:t>
            </w:r>
            <w:r w:rsidRPr="00CD0D02">
              <w:rPr>
                <w:rFonts w:ascii="Times New Roman" w:hAnsi="Times New Roman"/>
                <w:spacing w:val="-2"/>
                <w:sz w:val="24"/>
                <w:szCs w:val="24"/>
              </w:rPr>
              <w:t>я</w:t>
            </w:r>
            <w:r w:rsidRPr="00CD0D02">
              <w:rPr>
                <w:rFonts w:ascii="Times New Roman" w:hAnsi="Times New Roman"/>
                <w:sz w:val="24"/>
                <w:szCs w:val="24"/>
              </w:rPr>
              <w:t>х</w:t>
            </w:r>
          </w:p>
          <w:p w:rsidR="007B27DF" w:rsidRPr="00CD0D02" w:rsidRDefault="007B27DF" w:rsidP="00180143">
            <w:pPr>
              <w:numPr>
                <w:ilvl w:val="0"/>
                <w:numId w:val="27"/>
              </w:numPr>
              <w:tabs>
                <w:tab w:val="left" w:pos="459"/>
                <w:tab w:val="left" w:pos="1056"/>
              </w:tabs>
              <w:spacing w:line="239" w:lineRule="auto"/>
              <w:ind w:right="82" w:hanging="284"/>
              <w:rPr>
                <w:rFonts w:ascii="Times New Roman" w:hAnsi="Times New Roman"/>
                <w:sz w:val="24"/>
                <w:szCs w:val="24"/>
              </w:rPr>
            </w:pPr>
            <w:r w:rsidRPr="00CD0D02">
              <w:rPr>
                <w:rFonts w:ascii="Times New Roman" w:hAnsi="Times New Roman"/>
                <w:w w:val="99"/>
                <w:sz w:val="24"/>
                <w:szCs w:val="24"/>
              </w:rPr>
              <w:t>и</w:t>
            </w:r>
            <w:r w:rsidRPr="00CD0D02">
              <w:rPr>
                <w:rFonts w:ascii="Times New Roman" w:hAnsi="Times New Roman"/>
                <w:sz w:val="24"/>
                <w:szCs w:val="24"/>
              </w:rPr>
              <w:t>ме</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ни</w:t>
            </w:r>
            <w:r w:rsidRPr="00CD0D02">
              <w:rPr>
                <w:rFonts w:ascii="Times New Roman" w:hAnsi="Times New Roman"/>
                <w:sz w:val="24"/>
                <w:szCs w:val="24"/>
              </w:rPr>
              <w:t>я о</w:t>
            </w:r>
            <w:r w:rsidR="0028276D">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4"/>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w:t>
            </w:r>
            <w:r w:rsidR="0028276D">
              <w:rPr>
                <w:rFonts w:ascii="Times New Roman" w:hAnsi="Times New Roman"/>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ъ</w:t>
            </w:r>
            <w:r w:rsidRPr="00CD0D02">
              <w:rPr>
                <w:rFonts w:ascii="Times New Roman" w:hAnsi="Times New Roman"/>
                <w:sz w:val="24"/>
                <w:szCs w:val="24"/>
              </w:rPr>
              <w:t>е</w:t>
            </w:r>
            <w:r w:rsidRPr="00CD0D02">
              <w:rPr>
                <w:rFonts w:ascii="Times New Roman" w:hAnsi="Times New Roman"/>
                <w:spacing w:val="-1"/>
                <w:sz w:val="24"/>
                <w:szCs w:val="24"/>
              </w:rPr>
              <w:t>к</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z w:val="24"/>
                <w:szCs w:val="24"/>
              </w:rPr>
              <w:t>ро</w:t>
            </w:r>
            <w:r w:rsidRPr="00CD0D02">
              <w:rPr>
                <w:rFonts w:ascii="Times New Roman" w:hAnsi="Times New Roman"/>
                <w:spacing w:val="-1"/>
                <w:w w:val="99"/>
                <w:sz w:val="24"/>
                <w:szCs w:val="24"/>
              </w:rPr>
              <w:t>л</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ок</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pacing w:val="1"/>
                <w:sz w:val="24"/>
                <w:szCs w:val="24"/>
              </w:rPr>
              <w:t>ж</w:t>
            </w:r>
            <w:r w:rsidRPr="00CD0D02">
              <w:rPr>
                <w:rFonts w:ascii="Times New Roman" w:hAnsi="Times New Roman"/>
                <w:sz w:val="24"/>
                <w:szCs w:val="24"/>
              </w:rPr>
              <w:t>а</w:t>
            </w:r>
            <w:r w:rsidRPr="00CD0D02">
              <w:rPr>
                <w:rFonts w:ascii="Times New Roman" w:hAnsi="Times New Roman"/>
                <w:w w:val="99"/>
                <w:sz w:val="24"/>
                <w:szCs w:val="24"/>
              </w:rPr>
              <w:t>ющ</w:t>
            </w:r>
            <w:r w:rsidRPr="00CD0D02">
              <w:rPr>
                <w:rFonts w:ascii="Times New Roman" w:hAnsi="Times New Roman"/>
                <w:sz w:val="24"/>
                <w:szCs w:val="24"/>
              </w:rPr>
              <w:t>ем м</w:t>
            </w:r>
            <w:r w:rsidRPr="00CD0D02">
              <w:rPr>
                <w:rFonts w:ascii="Times New Roman" w:hAnsi="Times New Roman"/>
                <w:w w:val="99"/>
                <w:sz w:val="24"/>
                <w:szCs w:val="24"/>
              </w:rPr>
              <w:t>и</w:t>
            </w:r>
            <w:r w:rsidRPr="00CD0D02">
              <w:rPr>
                <w:rFonts w:ascii="Times New Roman" w:hAnsi="Times New Roman"/>
                <w:sz w:val="24"/>
                <w:szCs w:val="24"/>
              </w:rPr>
              <w:t>ре</w:t>
            </w:r>
          </w:p>
          <w:p w:rsidR="007B27DF" w:rsidRPr="00CD0D02" w:rsidRDefault="007B27DF" w:rsidP="00180143">
            <w:pPr>
              <w:numPr>
                <w:ilvl w:val="0"/>
                <w:numId w:val="27"/>
              </w:numPr>
              <w:tabs>
                <w:tab w:val="left" w:pos="459"/>
                <w:tab w:val="left" w:pos="1056"/>
              </w:tabs>
              <w:ind w:right="715" w:hanging="284"/>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28276D">
              <w:rPr>
                <w:rFonts w:ascii="Times New Roman" w:hAnsi="Times New Roman"/>
                <w:w w:val="99"/>
                <w:sz w:val="24"/>
                <w:szCs w:val="24"/>
              </w:rPr>
              <w:t xml:space="preserve"> и</w:t>
            </w:r>
            <w:r w:rsidRPr="00CD0D02">
              <w:rPr>
                <w:rFonts w:ascii="Times New Roman" w:hAnsi="Times New Roman"/>
                <w:spacing w:val="2"/>
                <w:w w:val="99"/>
                <w:sz w:val="24"/>
                <w:szCs w:val="24"/>
              </w:rPr>
              <w:t>з</w:t>
            </w:r>
            <w:r w:rsidRPr="00CD0D02">
              <w:rPr>
                <w:rFonts w:ascii="Times New Roman" w:hAnsi="Times New Roman"/>
                <w:spacing w:val="-3"/>
                <w:sz w:val="24"/>
                <w:szCs w:val="24"/>
              </w:rPr>
              <w:t>у</w:t>
            </w:r>
            <w:r w:rsidRPr="00CD0D02">
              <w:rPr>
                <w:rFonts w:ascii="Times New Roman" w:hAnsi="Times New Roman"/>
                <w:spacing w:val="-1"/>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w:t>
            </w:r>
            <w:r w:rsidR="0028276D">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spacing w:val="2"/>
                <w:sz w:val="24"/>
                <w:szCs w:val="24"/>
              </w:rPr>
              <w:t>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spacing w:val="1"/>
                <w:w w:val="99"/>
                <w:sz w:val="24"/>
                <w:szCs w:val="24"/>
              </w:rPr>
              <w:t>т</w:t>
            </w:r>
            <w:r w:rsidRPr="00CD0D02">
              <w:rPr>
                <w:rFonts w:ascii="Times New Roman" w:hAnsi="Times New Roman"/>
                <w:sz w:val="24"/>
                <w:szCs w:val="24"/>
              </w:rPr>
              <w:t>ы к о</w:t>
            </w:r>
            <w:r w:rsidRPr="00CD0D02">
              <w:rPr>
                <w:rFonts w:ascii="Times New Roman" w:hAnsi="Times New Roman"/>
                <w:w w:val="99"/>
                <w:sz w:val="24"/>
                <w:szCs w:val="24"/>
              </w:rPr>
              <w:t>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ым </w:t>
            </w:r>
            <w:r w:rsidRPr="00CD0D02">
              <w:rPr>
                <w:rFonts w:ascii="Times New Roman" w:hAnsi="Times New Roman"/>
                <w:w w:val="99"/>
                <w:sz w:val="24"/>
                <w:szCs w:val="24"/>
              </w:rPr>
              <w:t>г</w:t>
            </w:r>
            <w:r w:rsidRPr="00CD0D02">
              <w:rPr>
                <w:rFonts w:ascii="Times New Roman" w:hAnsi="Times New Roman"/>
                <w:spacing w:val="1"/>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п</w:t>
            </w:r>
            <w:r w:rsidRPr="00CD0D02">
              <w:rPr>
                <w:rFonts w:ascii="Times New Roman" w:hAnsi="Times New Roman"/>
                <w:sz w:val="24"/>
                <w:szCs w:val="24"/>
              </w:rPr>
              <w:t>ам</w:t>
            </w:r>
            <w:r w:rsidR="0028276D">
              <w:rPr>
                <w:rFonts w:ascii="Times New Roman" w:hAnsi="Times New Roman"/>
                <w:sz w:val="24"/>
                <w:szCs w:val="24"/>
              </w:rPr>
              <w:t xml:space="preserve"> </w:t>
            </w:r>
            <w:r w:rsidRPr="00CD0D02">
              <w:rPr>
                <w:rFonts w:ascii="Times New Roman" w:hAnsi="Times New Roman"/>
                <w:w w:val="99"/>
                <w:sz w:val="24"/>
                <w:szCs w:val="24"/>
              </w:rPr>
              <w:t>(</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ое дер</w:t>
            </w:r>
            <w:r w:rsidRPr="00CD0D02">
              <w:rPr>
                <w:rFonts w:ascii="Times New Roman" w:hAnsi="Times New Roman"/>
                <w:spacing w:val="-1"/>
                <w:sz w:val="24"/>
                <w:szCs w:val="24"/>
              </w:rPr>
              <w:t>е</w:t>
            </w:r>
            <w:r w:rsidRPr="00CD0D02">
              <w:rPr>
                <w:rFonts w:ascii="Times New Roman" w:hAnsi="Times New Roman"/>
                <w:w w:val="99"/>
                <w:sz w:val="24"/>
                <w:szCs w:val="24"/>
              </w:rPr>
              <w:t>в</w:t>
            </w:r>
            <w:r w:rsidRPr="00CD0D02">
              <w:rPr>
                <w:rFonts w:ascii="Times New Roman" w:hAnsi="Times New Roman"/>
                <w:sz w:val="24"/>
                <w:szCs w:val="24"/>
              </w:rPr>
              <w:t xml:space="preserve">о </w:t>
            </w:r>
            <w:r w:rsidRPr="00CD0D02">
              <w:rPr>
                <w:rFonts w:ascii="Times New Roman" w:hAnsi="Times New Roman"/>
                <w:w w:val="99"/>
                <w:sz w:val="24"/>
                <w:szCs w:val="24"/>
              </w:rPr>
              <w:t>л</w:t>
            </w:r>
            <w:r w:rsidRPr="00CD0D02">
              <w:rPr>
                <w:rFonts w:ascii="Times New Roman" w:hAnsi="Times New Roman"/>
                <w:sz w:val="24"/>
                <w:szCs w:val="24"/>
              </w:rPr>
              <w:t>ес</w:t>
            </w:r>
            <w:r w:rsidRPr="00CD0D02">
              <w:rPr>
                <w:rFonts w:ascii="Times New Roman" w:hAnsi="Times New Roman"/>
                <w:spacing w:val="-1"/>
                <w:sz w:val="24"/>
                <w:szCs w:val="24"/>
              </w:rPr>
              <w:t>а</w:t>
            </w:r>
            <w:r w:rsidRPr="00CD0D02">
              <w:rPr>
                <w:rFonts w:ascii="Times New Roman" w:hAnsi="Times New Roman"/>
                <w:w w:val="99"/>
                <w:sz w:val="24"/>
                <w:szCs w:val="24"/>
              </w:rPr>
              <w:t>)</w:t>
            </w:r>
          </w:p>
          <w:p w:rsidR="007B27DF" w:rsidRPr="00CD0D02" w:rsidRDefault="007B27DF" w:rsidP="00180143">
            <w:pPr>
              <w:numPr>
                <w:ilvl w:val="0"/>
                <w:numId w:val="27"/>
              </w:numPr>
              <w:tabs>
                <w:tab w:val="left" w:pos="459"/>
                <w:tab w:val="left" w:pos="1176"/>
              </w:tabs>
              <w:spacing w:line="239" w:lineRule="auto"/>
              <w:ind w:right="174" w:hanging="284"/>
              <w:rPr>
                <w:rFonts w:ascii="Times New Roman" w:hAnsi="Times New Roman"/>
                <w:sz w:val="24"/>
                <w:szCs w:val="24"/>
              </w:rPr>
            </w:pP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spacing w:val="1"/>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н</w:t>
            </w:r>
            <w:r w:rsidRPr="00CD0D02">
              <w:rPr>
                <w:rFonts w:ascii="Times New Roman" w:hAnsi="Times New Roman"/>
                <w:sz w:val="24"/>
                <w:szCs w:val="24"/>
              </w:rPr>
              <w:t>ые</w:t>
            </w:r>
            <w:r w:rsidR="0028276D">
              <w:rPr>
                <w:rFonts w:ascii="Times New Roman" w:hAnsi="Times New Roman"/>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ы, 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ес</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ые</w:t>
            </w:r>
            <w:r w:rsidR="0028276D">
              <w:rPr>
                <w:rFonts w:ascii="Times New Roman" w:hAnsi="Times New Roman"/>
                <w:sz w:val="24"/>
                <w:szCs w:val="24"/>
              </w:rPr>
              <w:t xml:space="preserve"> </w:t>
            </w:r>
            <w:r w:rsidRPr="00CD0D02">
              <w:rPr>
                <w:rFonts w:ascii="Times New Roman" w:hAnsi="Times New Roman"/>
                <w:sz w:val="24"/>
                <w:szCs w:val="24"/>
              </w:rPr>
              <w:t>к од</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1"/>
                <w:sz w:val="24"/>
                <w:szCs w:val="24"/>
              </w:rPr>
              <w:t>о</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sz w:val="24"/>
                <w:szCs w:val="24"/>
              </w:rPr>
              <w:t>же</w:t>
            </w:r>
            <w:r w:rsidR="0028276D">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pacing w:val="3"/>
                <w:w w:val="99"/>
                <w:sz w:val="24"/>
                <w:szCs w:val="24"/>
              </w:rPr>
              <w:t>з</w:t>
            </w:r>
            <w:r w:rsidRPr="00CD0D02">
              <w:rPr>
                <w:rFonts w:ascii="Times New Roman" w:hAnsi="Times New Roman"/>
                <w:spacing w:val="-7"/>
                <w:sz w:val="24"/>
                <w:szCs w:val="24"/>
              </w:rPr>
              <w:t>у</w:t>
            </w:r>
            <w:r w:rsidRPr="00CD0D02">
              <w:rPr>
                <w:rFonts w:ascii="Times New Roman" w:hAnsi="Times New Roman"/>
                <w:spacing w:val="1"/>
                <w:sz w:val="24"/>
                <w:szCs w:val="24"/>
              </w:rPr>
              <w:t>ч</w:t>
            </w:r>
            <w:r w:rsidRPr="00CD0D02">
              <w:rPr>
                <w:rFonts w:ascii="Times New Roman" w:hAnsi="Times New Roman"/>
                <w:sz w:val="24"/>
                <w:szCs w:val="24"/>
              </w:rPr>
              <w:t>ае</w:t>
            </w:r>
            <w:r w:rsidRPr="00CD0D02">
              <w:rPr>
                <w:rFonts w:ascii="Times New Roman" w:hAnsi="Times New Roman"/>
                <w:spacing w:val="2"/>
                <w:sz w:val="24"/>
                <w:szCs w:val="24"/>
              </w:rPr>
              <w:t>м</w:t>
            </w:r>
            <w:r w:rsidRPr="00CD0D02">
              <w:rPr>
                <w:rFonts w:ascii="Times New Roman" w:hAnsi="Times New Roman"/>
                <w:sz w:val="24"/>
                <w:szCs w:val="24"/>
              </w:rPr>
              <w:t>о</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pacing w:val="2"/>
                <w:sz w:val="24"/>
                <w:szCs w:val="24"/>
              </w:rPr>
              <w:t>р</w:t>
            </w:r>
            <w:r w:rsidRPr="00CD0D02">
              <w:rPr>
                <w:rFonts w:ascii="Times New Roman" w:hAnsi="Times New Roman"/>
                <w:spacing w:val="-7"/>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п</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и</w:t>
            </w:r>
            <w:r w:rsidRPr="00CD0D02">
              <w:rPr>
                <w:rFonts w:ascii="Times New Roman" w:hAnsi="Times New Roman"/>
                <w:sz w:val="24"/>
                <w:szCs w:val="24"/>
              </w:rPr>
              <w:t>ск</w:t>
            </w:r>
            <w:r w:rsidRPr="00CD0D02">
              <w:rPr>
                <w:rFonts w:ascii="Times New Roman" w:hAnsi="Times New Roman"/>
                <w:w w:val="99"/>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а</w:t>
            </w:r>
            <w:r w:rsidRPr="00CD0D02">
              <w:rPr>
                <w:rFonts w:ascii="Times New Roman" w:hAnsi="Times New Roman"/>
                <w:spacing w:val="-1"/>
                <w:sz w:val="24"/>
                <w:szCs w:val="24"/>
              </w:rPr>
              <w:t>е</w:t>
            </w:r>
            <w:r w:rsidRPr="00CD0D02">
              <w:rPr>
                <w:rFonts w:ascii="Times New Roman" w:hAnsi="Times New Roman"/>
                <w:sz w:val="24"/>
                <w:szCs w:val="24"/>
              </w:rPr>
              <w:t>мы</w:t>
            </w:r>
            <w:r w:rsidRPr="00CD0D02">
              <w:rPr>
                <w:rFonts w:ascii="Times New Roman" w:hAnsi="Times New Roman"/>
                <w:spacing w:val="-2"/>
                <w:sz w:val="24"/>
                <w:szCs w:val="24"/>
              </w:rPr>
              <w:t>е</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056"/>
              </w:tabs>
              <w:spacing w:line="239" w:lineRule="auto"/>
              <w:ind w:right="297" w:hanging="284"/>
              <w:rPr>
                <w:rFonts w:ascii="Times New Roman" w:hAnsi="Times New Roman"/>
                <w:sz w:val="24"/>
                <w:szCs w:val="24"/>
              </w:rPr>
            </w:pPr>
            <w:r w:rsidRPr="00CD0D02">
              <w:rPr>
                <w:rFonts w:ascii="Times New Roman" w:hAnsi="Times New Roman"/>
                <w:sz w:val="24"/>
                <w:szCs w:val="24"/>
              </w:rPr>
              <w:t>соб</w:t>
            </w:r>
            <w:r w:rsidRPr="00CD0D02">
              <w:rPr>
                <w:rFonts w:ascii="Times New Roman" w:hAnsi="Times New Roman"/>
                <w:w w:val="99"/>
                <w:sz w:val="24"/>
                <w:szCs w:val="24"/>
              </w:rPr>
              <w:t>лю</w:t>
            </w:r>
            <w:r w:rsidRPr="00CD0D02">
              <w:rPr>
                <w:rFonts w:ascii="Times New Roman" w:hAnsi="Times New Roman"/>
                <w:sz w:val="24"/>
                <w:szCs w:val="24"/>
              </w:rPr>
              <w:t>да</w:t>
            </w:r>
            <w:r w:rsidRPr="00CD0D02">
              <w:rPr>
                <w:rFonts w:ascii="Times New Roman" w:hAnsi="Times New Roman"/>
                <w:w w:val="99"/>
                <w:sz w:val="24"/>
                <w:szCs w:val="24"/>
              </w:rPr>
              <w:t>ть</w:t>
            </w:r>
            <w:r w:rsidRPr="00CD0D02">
              <w:rPr>
                <w:rFonts w:ascii="Times New Roman" w:hAnsi="Times New Roman"/>
                <w:sz w:val="24"/>
                <w:szCs w:val="24"/>
              </w:rPr>
              <w:t xml:space="preserve"> реж</w:t>
            </w:r>
            <w:r w:rsidRPr="00CD0D02">
              <w:rPr>
                <w:rFonts w:ascii="Times New Roman" w:hAnsi="Times New Roman"/>
                <w:w w:val="99"/>
                <w:sz w:val="24"/>
                <w:szCs w:val="24"/>
              </w:rPr>
              <w:t>и</w:t>
            </w:r>
            <w:r w:rsidRPr="00CD0D02">
              <w:rPr>
                <w:rFonts w:ascii="Times New Roman" w:hAnsi="Times New Roman"/>
                <w:sz w:val="24"/>
                <w:szCs w:val="24"/>
              </w:rPr>
              <w:t>м д</w:t>
            </w:r>
            <w:r w:rsidRPr="00CD0D02">
              <w:rPr>
                <w:rFonts w:ascii="Times New Roman" w:hAnsi="Times New Roman"/>
                <w:w w:val="99"/>
                <w:sz w:val="24"/>
                <w:szCs w:val="24"/>
              </w:rPr>
              <w:t>н</w:t>
            </w:r>
            <w:r w:rsidRPr="00CD0D02">
              <w:rPr>
                <w:rFonts w:ascii="Times New Roman" w:hAnsi="Times New Roman"/>
                <w:sz w:val="24"/>
                <w:szCs w:val="24"/>
              </w:rPr>
              <w:t>я,</w:t>
            </w:r>
            <w:r w:rsidR="0028276D">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а </w:t>
            </w:r>
            <w:r w:rsidRPr="00CD0D02">
              <w:rPr>
                <w:rFonts w:ascii="Times New Roman" w:hAnsi="Times New Roman"/>
                <w:w w:val="99"/>
                <w:sz w:val="24"/>
                <w:szCs w:val="24"/>
              </w:rPr>
              <w:t>ли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w w:val="99"/>
                <w:sz w:val="24"/>
                <w:szCs w:val="24"/>
              </w:rPr>
              <w:t>гиг</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z w:val="24"/>
                <w:szCs w:val="24"/>
              </w:rPr>
              <w:t xml:space="preserve">ы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доро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о</w:t>
            </w:r>
            <w:r w:rsidRPr="00CD0D02">
              <w:rPr>
                <w:rFonts w:ascii="Times New Roman" w:hAnsi="Times New Roman"/>
                <w:spacing w:val="-1"/>
                <w:sz w:val="24"/>
                <w:szCs w:val="24"/>
              </w:rPr>
              <w:t>б</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z w:val="24"/>
                <w:szCs w:val="24"/>
              </w:rPr>
              <w:t>а ж</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ни</w:t>
            </w:r>
            <w:r w:rsidRPr="00CD0D02">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pacing w:val="-2"/>
                <w:sz w:val="24"/>
                <w:szCs w:val="24"/>
              </w:rPr>
              <w:t>о</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spacing w:val="-1"/>
                <w:sz w:val="24"/>
                <w:szCs w:val="24"/>
              </w:rPr>
              <w:t>ж</w:t>
            </w:r>
            <w:r w:rsidRPr="00CD0D02">
              <w:rPr>
                <w:rFonts w:ascii="Times New Roman" w:hAnsi="Times New Roman"/>
                <w:w w:val="99"/>
                <w:sz w:val="24"/>
                <w:szCs w:val="24"/>
              </w:rPr>
              <w:t>изни</w:t>
            </w:r>
            <w:r w:rsidR="0028276D">
              <w:rPr>
                <w:rFonts w:ascii="Times New Roman" w:hAnsi="Times New Roman"/>
                <w:w w:val="99"/>
                <w:sz w:val="24"/>
                <w:szCs w:val="24"/>
              </w:rPr>
              <w:t xml:space="preserve"> </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ка.</w:t>
            </w:r>
          </w:p>
          <w:p w:rsidR="007B27DF" w:rsidRPr="00CD0D02" w:rsidRDefault="0028276D" w:rsidP="00180143">
            <w:pPr>
              <w:numPr>
                <w:ilvl w:val="0"/>
                <w:numId w:val="27"/>
              </w:numPr>
              <w:tabs>
                <w:tab w:val="left" w:pos="459"/>
                <w:tab w:val="left" w:pos="1056"/>
              </w:tabs>
              <w:spacing w:line="239" w:lineRule="auto"/>
              <w:ind w:right="87" w:hanging="284"/>
              <w:rPr>
                <w:rFonts w:ascii="Times New Roman" w:hAnsi="Times New Roman"/>
                <w:sz w:val="24"/>
                <w:szCs w:val="24"/>
              </w:rPr>
            </w:pPr>
            <w:r w:rsidRPr="00CD0D02">
              <w:rPr>
                <w:rFonts w:ascii="Times New Roman" w:hAnsi="Times New Roman"/>
                <w:sz w:val="24"/>
                <w:szCs w:val="24"/>
              </w:rPr>
              <w:t>С</w:t>
            </w:r>
            <w:r w:rsidR="007B27DF" w:rsidRPr="00CD0D02">
              <w:rPr>
                <w:rFonts w:ascii="Times New Roman" w:hAnsi="Times New Roman"/>
                <w:sz w:val="24"/>
                <w:szCs w:val="24"/>
              </w:rPr>
              <w:t>об</w:t>
            </w:r>
            <w:r w:rsidR="007B27DF" w:rsidRPr="00CD0D02">
              <w:rPr>
                <w:rFonts w:ascii="Times New Roman" w:hAnsi="Times New Roman"/>
                <w:w w:val="99"/>
                <w:sz w:val="24"/>
                <w:szCs w:val="24"/>
              </w:rPr>
              <w:t>лю</w:t>
            </w:r>
            <w:r w:rsidR="007B27DF" w:rsidRPr="00CD0D02">
              <w:rPr>
                <w:rFonts w:ascii="Times New Roman" w:hAnsi="Times New Roman"/>
                <w:sz w:val="24"/>
                <w:szCs w:val="24"/>
              </w:rPr>
              <w:t>да</w:t>
            </w:r>
            <w:r w:rsidR="007B27DF" w:rsidRPr="00CD0D02">
              <w:rPr>
                <w:rFonts w:ascii="Times New Roman" w:hAnsi="Times New Roman"/>
                <w:w w:val="99"/>
                <w:sz w:val="24"/>
                <w:szCs w:val="24"/>
              </w:rPr>
              <w:t>ть</w:t>
            </w:r>
            <w:r>
              <w:rPr>
                <w:rFonts w:ascii="Times New Roman" w:hAnsi="Times New Roman"/>
                <w:w w:val="99"/>
                <w:sz w:val="24"/>
                <w:szCs w:val="24"/>
              </w:rPr>
              <w:t xml:space="preserve"> </w:t>
            </w:r>
            <w:r w:rsidR="007B27DF" w:rsidRPr="00CD0D02">
              <w:rPr>
                <w:rFonts w:ascii="Times New Roman" w:hAnsi="Times New Roman"/>
                <w:w w:val="99"/>
                <w:sz w:val="24"/>
                <w:szCs w:val="24"/>
              </w:rPr>
              <w:t>эл</w:t>
            </w:r>
            <w:r w:rsidR="007B27DF" w:rsidRPr="00CD0D02">
              <w:rPr>
                <w:rFonts w:ascii="Times New Roman" w:hAnsi="Times New Roman"/>
                <w:sz w:val="24"/>
                <w:szCs w:val="24"/>
              </w:rPr>
              <w:t>ем</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нт</w:t>
            </w:r>
            <w:r w:rsidR="007B27DF" w:rsidRPr="00CD0D02">
              <w:rPr>
                <w:rFonts w:ascii="Times New Roman" w:hAnsi="Times New Roman"/>
                <w:sz w:val="24"/>
                <w:szCs w:val="24"/>
              </w:rPr>
              <w:t>ар</w:t>
            </w:r>
            <w:r w:rsidR="007B27DF" w:rsidRPr="00CD0D02">
              <w:rPr>
                <w:rFonts w:ascii="Times New Roman" w:hAnsi="Times New Roman"/>
                <w:w w:val="99"/>
                <w:sz w:val="24"/>
                <w:szCs w:val="24"/>
              </w:rPr>
              <w:t>н</w:t>
            </w:r>
            <w:r w:rsidR="007B27DF" w:rsidRPr="00CD0D02">
              <w:rPr>
                <w:rFonts w:ascii="Times New Roman" w:hAnsi="Times New Roman"/>
                <w:sz w:val="24"/>
                <w:szCs w:val="24"/>
              </w:rPr>
              <w:t xml:space="preserve">ые </w:t>
            </w:r>
            <w:r w:rsidR="007B27DF" w:rsidRPr="00CD0D02">
              <w:rPr>
                <w:rFonts w:ascii="Times New Roman" w:hAnsi="Times New Roman"/>
                <w:spacing w:val="1"/>
                <w:w w:val="99"/>
                <w:sz w:val="24"/>
                <w:szCs w:val="24"/>
              </w:rPr>
              <w:t>п</w:t>
            </w:r>
            <w:r w:rsidR="007B27DF" w:rsidRPr="00CD0D02">
              <w:rPr>
                <w:rFonts w:ascii="Times New Roman" w:hAnsi="Times New Roman"/>
                <w:sz w:val="24"/>
                <w:szCs w:val="24"/>
              </w:rPr>
              <w:t>ра</w:t>
            </w:r>
            <w:r w:rsidR="007B27DF" w:rsidRPr="00CD0D02">
              <w:rPr>
                <w:rFonts w:ascii="Times New Roman" w:hAnsi="Times New Roman"/>
                <w:w w:val="99"/>
                <w:sz w:val="24"/>
                <w:szCs w:val="24"/>
              </w:rPr>
              <w:t>вил</w:t>
            </w:r>
            <w:r w:rsidR="007B27DF" w:rsidRPr="00CD0D02">
              <w:rPr>
                <w:rFonts w:ascii="Times New Roman" w:hAnsi="Times New Roman"/>
                <w:sz w:val="24"/>
                <w:szCs w:val="24"/>
              </w:rPr>
              <w:t>а бе</w:t>
            </w:r>
            <w:r w:rsidR="007B27DF" w:rsidRPr="00CD0D02">
              <w:rPr>
                <w:rFonts w:ascii="Times New Roman" w:hAnsi="Times New Roman"/>
                <w:w w:val="99"/>
                <w:sz w:val="24"/>
                <w:szCs w:val="24"/>
              </w:rPr>
              <w:t>зо</w:t>
            </w:r>
            <w:r w:rsidR="007B27DF" w:rsidRPr="00CD0D02">
              <w:rPr>
                <w:rFonts w:ascii="Times New Roman" w:hAnsi="Times New Roman"/>
                <w:spacing w:val="1"/>
                <w:w w:val="99"/>
                <w:sz w:val="24"/>
                <w:szCs w:val="24"/>
              </w:rPr>
              <w:t>п</w:t>
            </w:r>
            <w:r w:rsidR="007B27DF" w:rsidRPr="00CD0D02">
              <w:rPr>
                <w:rFonts w:ascii="Times New Roman" w:hAnsi="Times New Roman"/>
                <w:sz w:val="24"/>
                <w:szCs w:val="24"/>
              </w:rPr>
              <w:t>а</w:t>
            </w:r>
            <w:r w:rsidR="007B27DF" w:rsidRPr="00CD0D02">
              <w:rPr>
                <w:rFonts w:ascii="Times New Roman" w:hAnsi="Times New Roman"/>
                <w:spacing w:val="-1"/>
                <w:sz w:val="24"/>
                <w:szCs w:val="24"/>
              </w:rPr>
              <w:t>с</w:t>
            </w:r>
            <w:r w:rsidR="007B27DF" w:rsidRPr="00CD0D02">
              <w:rPr>
                <w:rFonts w:ascii="Times New Roman" w:hAnsi="Times New Roman"/>
                <w:w w:val="99"/>
                <w:sz w:val="24"/>
                <w:szCs w:val="24"/>
              </w:rPr>
              <w:t>н</w:t>
            </w:r>
            <w:r w:rsidR="007B27DF" w:rsidRPr="00CD0D02">
              <w:rPr>
                <w:rFonts w:ascii="Times New Roman" w:hAnsi="Times New Roman"/>
                <w:sz w:val="24"/>
                <w:szCs w:val="24"/>
              </w:rPr>
              <w:t>о</w:t>
            </w:r>
            <w:r w:rsidR="007B27DF" w:rsidRPr="00CD0D02">
              <w:rPr>
                <w:rFonts w:ascii="Times New Roman" w:hAnsi="Times New Roman"/>
                <w:w w:val="99"/>
                <w:sz w:val="24"/>
                <w:szCs w:val="24"/>
              </w:rPr>
              <w:t>г</w:t>
            </w:r>
            <w:r w:rsidR="007B27DF" w:rsidRPr="00CD0D02">
              <w:rPr>
                <w:rFonts w:ascii="Times New Roman" w:hAnsi="Times New Roman"/>
                <w:sz w:val="24"/>
                <w:szCs w:val="24"/>
              </w:rPr>
              <w:t xml:space="preserve">о </w:t>
            </w:r>
            <w:r w:rsidR="007B27DF" w:rsidRPr="00CD0D02">
              <w:rPr>
                <w:rFonts w:ascii="Times New Roman" w:hAnsi="Times New Roman"/>
                <w:spacing w:val="1"/>
                <w:w w:val="99"/>
                <w:sz w:val="24"/>
                <w:szCs w:val="24"/>
              </w:rPr>
              <w:t>п</w:t>
            </w:r>
            <w:r w:rsidR="007B27DF" w:rsidRPr="00CD0D02">
              <w:rPr>
                <w:rFonts w:ascii="Times New Roman" w:hAnsi="Times New Roman"/>
                <w:sz w:val="24"/>
                <w:szCs w:val="24"/>
              </w:rPr>
              <w:t>о</w:t>
            </w:r>
            <w:r w:rsidR="007B27DF" w:rsidRPr="00CD0D02">
              <w:rPr>
                <w:rFonts w:ascii="Times New Roman" w:hAnsi="Times New Roman"/>
                <w:w w:val="99"/>
                <w:sz w:val="24"/>
                <w:szCs w:val="24"/>
              </w:rPr>
              <w:t>в</w:t>
            </w:r>
            <w:r w:rsidR="007B27DF" w:rsidRPr="00CD0D02">
              <w:rPr>
                <w:rFonts w:ascii="Times New Roman" w:hAnsi="Times New Roman"/>
                <w:spacing w:val="-1"/>
                <w:sz w:val="24"/>
                <w:szCs w:val="24"/>
              </w:rPr>
              <w:t>е</w:t>
            </w:r>
            <w:r w:rsidR="007B27DF" w:rsidRPr="00CD0D02">
              <w:rPr>
                <w:rFonts w:ascii="Times New Roman" w:hAnsi="Times New Roman"/>
                <w:sz w:val="24"/>
                <w:szCs w:val="24"/>
              </w:rPr>
              <w:t>де</w:t>
            </w:r>
            <w:r w:rsidR="007B27DF" w:rsidRPr="00CD0D02">
              <w:rPr>
                <w:rFonts w:ascii="Times New Roman" w:hAnsi="Times New Roman"/>
                <w:w w:val="99"/>
                <w:sz w:val="24"/>
                <w:szCs w:val="24"/>
              </w:rPr>
              <w:t>ни</w:t>
            </w:r>
            <w:r w:rsidR="007B27DF" w:rsidRPr="00CD0D02">
              <w:rPr>
                <w:rFonts w:ascii="Times New Roman" w:hAnsi="Times New Roman"/>
                <w:sz w:val="24"/>
                <w:szCs w:val="24"/>
              </w:rPr>
              <w:t>я</w:t>
            </w:r>
            <w:r>
              <w:rPr>
                <w:rFonts w:ascii="Times New Roman" w:hAnsi="Times New Roman"/>
                <w:sz w:val="24"/>
                <w:szCs w:val="24"/>
              </w:rPr>
              <w:t xml:space="preserve"> </w:t>
            </w:r>
            <w:r w:rsidR="007B27DF" w:rsidRPr="00CD0D02">
              <w:rPr>
                <w:rFonts w:ascii="Times New Roman" w:hAnsi="Times New Roman"/>
                <w:w w:val="99"/>
                <w:sz w:val="24"/>
                <w:szCs w:val="24"/>
              </w:rPr>
              <w:t>в</w:t>
            </w:r>
            <w:r>
              <w:rPr>
                <w:rFonts w:ascii="Times New Roman" w:hAnsi="Times New Roman"/>
                <w:w w:val="99"/>
                <w:sz w:val="24"/>
                <w:szCs w:val="24"/>
              </w:rPr>
              <w:t xml:space="preserve"> </w:t>
            </w:r>
            <w:r w:rsidR="007B27DF" w:rsidRPr="00CD0D02">
              <w:rPr>
                <w:rFonts w:ascii="Times New Roman" w:hAnsi="Times New Roman"/>
                <w:w w:val="99"/>
                <w:sz w:val="24"/>
                <w:szCs w:val="24"/>
              </w:rPr>
              <w:t>п</w:t>
            </w:r>
            <w:r w:rsidR="007B27DF" w:rsidRPr="00CD0D02">
              <w:rPr>
                <w:rFonts w:ascii="Times New Roman" w:hAnsi="Times New Roman"/>
                <w:sz w:val="24"/>
                <w:szCs w:val="24"/>
              </w:rPr>
              <w:t>р</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роде </w:t>
            </w:r>
            <w:r w:rsidR="007B27DF" w:rsidRPr="00CD0D02">
              <w:rPr>
                <w:rFonts w:ascii="Times New Roman" w:hAnsi="Times New Roman"/>
                <w:w w:val="99"/>
                <w:sz w:val="24"/>
                <w:szCs w:val="24"/>
              </w:rPr>
              <w:t>и</w:t>
            </w:r>
            <w:r w:rsidR="007B27DF" w:rsidRPr="00CD0D02">
              <w:rPr>
                <w:rFonts w:ascii="Times New Roman" w:hAnsi="Times New Roman"/>
                <w:sz w:val="24"/>
                <w:szCs w:val="24"/>
              </w:rPr>
              <w:t xml:space="preserve"> об</w:t>
            </w:r>
            <w:r w:rsidR="007B27DF" w:rsidRPr="00CD0D02">
              <w:rPr>
                <w:rFonts w:ascii="Times New Roman" w:hAnsi="Times New Roman"/>
                <w:w w:val="99"/>
                <w:sz w:val="24"/>
                <w:szCs w:val="24"/>
              </w:rPr>
              <w:t>щ</w:t>
            </w:r>
            <w:r w:rsidR="007B27DF" w:rsidRPr="00CD0D02">
              <w:rPr>
                <w:rFonts w:ascii="Times New Roman" w:hAnsi="Times New Roman"/>
                <w:sz w:val="24"/>
                <w:szCs w:val="24"/>
              </w:rPr>
              <w:t>е</w:t>
            </w:r>
            <w:r w:rsidR="007B27DF" w:rsidRPr="00CD0D02">
              <w:rPr>
                <w:rFonts w:ascii="Times New Roman" w:hAnsi="Times New Roman"/>
                <w:spacing w:val="-1"/>
                <w:sz w:val="24"/>
                <w:szCs w:val="24"/>
              </w:rPr>
              <w:t>с</w:t>
            </w:r>
            <w:r w:rsidR="007B27DF" w:rsidRPr="00CD0D02">
              <w:rPr>
                <w:rFonts w:ascii="Times New Roman" w:hAnsi="Times New Roman"/>
                <w:w w:val="99"/>
                <w:sz w:val="24"/>
                <w:szCs w:val="24"/>
              </w:rPr>
              <w:t>тв</w:t>
            </w:r>
            <w:r w:rsidR="007B27DF" w:rsidRPr="00CD0D02">
              <w:rPr>
                <w:rFonts w:ascii="Times New Roman" w:hAnsi="Times New Roman"/>
                <w:sz w:val="24"/>
                <w:szCs w:val="24"/>
              </w:rPr>
              <w:t>е</w:t>
            </w:r>
            <w:r w:rsidR="007B27DF" w:rsidRPr="00CD0D02">
              <w:rPr>
                <w:rFonts w:ascii="Times New Roman" w:hAnsi="Times New Roman"/>
                <w:spacing w:val="-1"/>
                <w:w w:val="99"/>
                <w:sz w:val="24"/>
                <w:szCs w:val="24"/>
              </w:rPr>
              <w:t>(</w:t>
            </w:r>
            <w:r w:rsidR="007B27DF" w:rsidRPr="00CD0D02">
              <w:rPr>
                <w:rFonts w:ascii="Times New Roman" w:hAnsi="Times New Roman"/>
                <w:w w:val="99"/>
                <w:sz w:val="24"/>
                <w:szCs w:val="24"/>
              </w:rPr>
              <w:t>п</w:t>
            </w:r>
            <w:r w:rsidR="007B27DF" w:rsidRPr="00CD0D02">
              <w:rPr>
                <w:rFonts w:ascii="Times New Roman" w:hAnsi="Times New Roman"/>
                <w:sz w:val="24"/>
                <w:szCs w:val="24"/>
              </w:rPr>
              <w:t>од ко</w:t>
            </w:r>
            <w:r w:rsidR="007B27DF" w:rsidRPr="00CD0D02">
              <w:rPr>
                <w:rFonts w:ascii="Times New Roman" w:hAnsi="Times New Roman"/>
                <w:spacing w:val="1"/>
                <w:w w:val="99"/>
                <w:sz w:val="24"/>
                <w:szCs w:val="24"/>
              </w:rPr>
              <w:t>нт</w:t>
            </w:r>
            <w:r w:rsidR="007B27DF" w:rsidRPr="00CD0D02">
              <w:rPr>
                <w:rFonts w:ascii="Times New Roman" w:hAnsi="Times New Roman"/>
                <w:sz w:val="24"/>
                <w:szCs w:val="24"/>
              </w:rPr>
              <w:t>ро</w:t>
            </w:r>
            <w:r w:rsidR="007B27DF" w:rsidRPr="00CD0D02">
              <w:rPr>
                <w:rFonts w:ascii="Times New Roman" w:hAnsi="Times New Roman"/>
                <w:w w:val="99"/>
                <w:sz w:val="24"/>
                <w:szCs w:val="24"/>
              </w:rPr>
              <w:t>л</w:t>
            </w:r>
            <w:r w:rsidR="007B27DF" w:rsidRPr="00CD0D02">
              <w:rPr>
                <w:rFonts w:ascii="Times New Roman" w:hAnsi="Times New Roman"/>
                <w:sz w:val="24"/>
                <w:szCs w:val="24"/>
              </w:rPr>
              <w:t>ем</w:t>
            </w:r>
            <w:r>
              <w:rPr>
                <w:rFonts w:ascii="Times New Roman" w:hAnsi="Times New Roman"/>
                <w:sz w:val="24"/>
                <w:szCs w:val="24"/>
              </w:rPr>
              <w:t xml:space="preserve"> </w:t>
            </w:r>
            <w:r w:rsidR="007B27DF" w:rsidRPr="00CD0D02">
              <w:rPr>
                <w:rFonts w:ascii="Times New Roman" w:hAnsi="Times New Roman"/>
                <w:w w:val="99"/>
                <w:sz w:val="24"/>
                <w:szCs w:val="24"/>
              </w:rPr>
              <w:t>вз</w:t>
            </w:r>
            <w:r w:rsidR="007B27DF" w:rsidRPr="00CD0D02">
              <w:rPr>
                <w:rFonts w:ascii="Times New Roman" w:hAnsi="Times New Roman"/>
                <w:sz w:val="24"/>
                <w:szCs w:val="24"/>
              </w:rPr>
              <w:t>рос</w:t>
            </w:r>
            <w:r w:rsidR="007B27DF" w:rsidRPr="00CD0D02">
              <w:rPr>
                <w:rFonts w:ascii="Times New Roman" w:hAnsi="Times New Roman"/>
                <w:w w:val="99"/>
                <w:sz w:val="24"/>
                <w:szCs w:val="24"/>
              </w:rPr>
              <w:t>л</w:t>
            </w:r>
            <w:r w:rsidR="007B27DF" w:rsidRPr="00CD0D02">
              <w:rPr>
                <w:rFonts w:ascii="Times New Roman" w:hAnsi="Times New Roman"/>
                <w:sz w:val="24"/>
                <w:szCs w:val="24"/>
              </w:rPr>
              <w:t>о</w:t>
            </w:r>
            <w:r w:rsidR="007B27DF" w:rsidRPr="00CD0D02">
              <w:rPr>
                <w:rFonts w:ascii="Times New Roman" w:hAnsi="Times New Roman"/>
                <w:w w:val="99"/>
                <w:sz w:val="24"/>
                <w:szCs w:val="24"/>
              </w:rPr>
              <w:t>г</w:t>
            </w:r>
            <w:r w:rsidR="007B27DF" w:rsidRPr="00CD0D02">
              <w:rPr>
                <w:rFonts w:ascii="Times New Roman" w:hAnsi="Times New Roman"/>
                <w:sz w:val="24"/>
                <w:szCs w:val="24"/>
              </w:rPr>
              <w:t>о</w:t>
            </w:r>
            <w:r w:rsidR="007B27DF" w:rsidRPr="00CD0D02">
              <w:rPr>
                <w:rFonts w:ascii="Times New Roman" w:hAnsi="Times New Roman"/>
                <w:w w:val="99"/>
                <w:sz w:val="24"/>
                <w:szCs w:val="24"/>
              </w:rPr>
              <w:t>)</w:t>
            </w:r>
            <w:r w:rsidR="007B27DF" w:rsidRPr="00CD0D02">
              <w:rPr>
                <w:rFonts w:ascii="Times New Roman" w:hAnsi="Times New Roman"/>
                <w:sz w:val="24"/>
                <w:szCs w:val="24"/>
              </w:rPr>
              <w:t>;</w:t>
            </w:r>
          </w:p>
          <w:p w:rsidR="007B27DF" w:rsidRPr="00CD0D02" w:rsidRDefault="0028276D" w:rsidP="00180143">
            <w:pPr>
              <w:numPr>
                <w:ilvl w:val="0"/>
                <w:numId w:val="27"/>
              </w:numPr>
              <w:tabs>
                <w:tab w:val="left" w:pos="459"/>
                <w:tab w:val="left" w:pos="1116"/>
              </w:tabs>
              <w:spacing w:line="239" w:lineRule="auto"/>
              <w:ind w:right="905" w:hanging="284"/>
              <w:rPr>
                <w:rFonts w:ascii="Times New Roman" w:hAnsi="Times New Roman"/>
                <w:sz w:val="24"/>
                <w:szCs w:val="24"/>
              </w:rPr>
            </w:pPr>
            <w:r w:rsidRPr="00CD0D02">
              <w:rPr>
                <w:rFonts w:ascii="Times New Roman" w:hAnsi="Times New Roman"/>
                <w:w w:val="99"/>
                <w:sz w:val="24"/>
                <w:szCs w:val="24"/>
              </w:rPr>
              <w:t>В</w:t>
            </w:r>
            <w:r w:rsidR="007B27DF" w:rsidRPr="00CD0D02">
              <w:rPr>
                <w:rFonts w:ascii="Times New Roman" w:hAnsi="Times New Roman"/>
                <w:sz w:val="24"/>
                <w:szCs w:val="24"/>
              </w:rPr>
              <w:t>ы</w:t>
            </w:r>
            <w:r w:rsidR="007B27DF" w:rsidRPr="00CD0D02">
              <w:rPr>
                <w:rFonts w:ascii="Times New Roman" w:hAnsi="Times New Roman"/>
                <w:w w:val="99"/>
                <w:sz w:val="24"/>
                <w:szCs w:val="24"/>
              </w:rPr>
              <w:t>п</w:t>
            </w:r>
            <w:r w:rsidR="007B27DF" w:rsidRPr="00CD0D02">
              <w:rPr>
                <w:rFonts w:ascii="Times New Roman" w:hAnsi="Times New Roman"/>
                <w:sz w:val="24"/>
                <w:szCs w:val="24"/>
              </w:rPr>
              <w:t>о</w:t>
            </w:r>
            <w:r w:rsidR="007B27DF" w:rsidRPr="00CD0D02">
              <w:rPr>
                <w:rFonts w:ascii="Times New Roman" w:hAnsi="Times New Roman"/>
                <w:w w:val="99"/>
                <w:sz w:val="24"/>
                <w:szCs w:val="24"/>
              </w:rPr>
              <w:t>л</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я</w:t>
            </w:r>
            <w:r w:rsidR="007B27DF" w:rsidRPr="00CD0D02">
              <w:rPr>
                <w:rFonts w:ascii="Times New Roman" w:hAnsi="Times New Roman"/>
                <w:w w:val="99"/>
                <w:sz w:val="24"/>
                <w:szCs w:val="24"/>
              </w:rPr>
              <w:t>ть</w:t>
            </w:r>
            <w:r>
              <w:rPr>
                <w:rFonts w:ascii="Times New Roman" w:hAnsi="Times New Roman"/>
                <w:w w:val="99"/>
                <w:sz w:val="24"/>
                <w:szCs w:val="24"/>
              </w:rPr>
              <w:t xml:space="preserve"> </w:t>
            </w:r>
            <w:r w:rsidR="007B27DF" w:rsidRPr="00CD0D02">
              <w:rPr>
                <w:rFonts w:ascii="Times New Roman" w:hAnsi="Times New Roman"/>
                <w:w w:val="99"/>
                <w:sz w:val="24"/>
                <w:szCs w:val="24"/>
              </w:rPr>
              <w:t>н</w:t>
            </w:r>
            <w:r w:rsidR="007B27DF" w:rsidRPr="00CD0D02">
              <w:rPr>
                <w:rFonts w:ascii="Times New Roman" w:hAnsi="Times New Roman"/>
                <w:sz w:val="24"/>
                <w:szCs w:val="24"/>
              </w:rPr>
              <w:t>ес</w:t>
            </w:r>
            <w:r w:rsidR="007B27DF" w:rsidRPr="00CD0D02">
              <w:rPr>
                <w:rFonts w:ascii="Times New Roman" w:hAnsi="Times New Roman"/>
                <w:w w:val="99"/>
                <w:sz w:val="24"/>
                <w:szCs w:val="24"/>
              </w:rPr>
              <w:t>л</w:t>
            </w:r>
            <w:r w:rsidR="007B27DF" w:rsidRPr="00CD0D02">
              <w:rPr>
                <w:rFonts w:ascii="Times New Roman" w:hAnsi="Times New Roman"/>
                <w:sz w:val="24"/>
                <w:szCs w:val="24"/>
              </w:rPr>
              <w:t>ож</w:t>
            </w:r>
            <w:r w:rsidR="007B27DF" w:rsidRPr="00CD0D02">
              <w:rPr>
                <w:rFonts w:ascii="Times New Roman" w:hAnsi="Times New Roman"/>
                <w:w w:val="99"/>
                <w:sz w:val="24"/>
                <w:szCs w:val="24"/>
              </w:rPr>
              <w:t>н</w:t>
            </w:r>
            <w:r w:rsidR="007B27DF" w:rsidRPr="00CD0D02">
              <w:rPr>
                <w:rFonts w:ascii="Times New Roman" w:hAnsi="Times New Roman"/>
                <w:sz w:val="24"/>
                <w:szCs w:val="24"/>
              </w:rPr>
              <w:t>ые</w:t>
            </w:r>
            <w:r>
              <w:rPr>
                <w:rFonts w:ascii="Times New Roman" w:hAnsi="Times New Roman"/>
                <w:sz w:val="24"/>
                <w:szCs w:val="24"/>
              </w:rPr>
              <w:t xml:space="preserve"> </w:t>
            </w:r>
            <w:r w:rsidR="007B27DF" w:rsidRPr="00CD0D02">
              <w:rPr>
                <w:rFonts w:ascii="Times New Roman" w:hAnsi="Times New Roman"/>
                <w:w w:val="99"/>
                <w:sz w:val="24"/>
                <w:szCs w:val="24"/>
              </w:rPr>
              <w:t>з</w:t>
            </w:r>
            <w:r w:rsidR="007B27DF" w:rsidRPr="00CD0D02">
              <w:rPr>
                <w:rFonts w:ascii="Times New Roman" w:hAnsi="Times New Roman"/>
                <w:sz w:val="24"/>
                <w:szCs w:val="24"/>
              </w:rPr>
              <w:t>ад</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я </w:t>
            </w:r>
            <w:r w:rsidR="007B27DF" w:rsidRPr="00CD0D02">
              <w:rPr>
                <w:rFonts w:ascii="Times New Roman" w:hAnsi="Times New Roman"/>
                <w:spacing w:val="1"/>
                <w:w w:val="99"/>
                <w:sz w:val="24"/>
                <w:szCs w:val="24"/>
              </w:rPr>
              <w:t>п</w:t>
            </w:r>
            <w:r w:rsidR="007B27DF" w:rsidRPr="00CD0D02">
              <w:rPr>
                <w:rFonts w:ascii="Times New Roman" w:hAnsi="Times New Roman"/>
                <w:sz w:val="24"/>
                <w:szCs w:val="24"/>
              </w:rPr>
              <w:t>од ко</w:t>
            </w:r>
            <w:r w:rsidR="007B27DF" w:rsidRPr="00CD0D02">
              <w:rPr>
                <w:rFonts w:ascii="Times New Roman" w:hAnsi="Times New Roman"/>
                <w:spacing w:val="1"/>
                <w:w w:val="99"/>
                <w:sz w:val="24"/>
                <w:szCs w:val="24"/>
              </w:rPr>
              <w:t>нт</w:t>
            </w:r>
            <w:r w:rsidR="007B27DF" w:rsidRPr="00CD0D02">
              <w:rPr>
                <w:rFonts w:ascii="Times New Roman" w:hAnsi="Times New Roman"/>
                <w:sz w:val="24"/>
                <w:szCs w:val="24"/>
              </w:rPr>
              <w:t>ро</w:t>
            </w:r>
            <w:r w:rsidR="007B27DF" w:rsidRPr="00CD0D02">
              <w:rPr>
                <w:rFonts w:ascii="Times New Roman" w:hAnsi="Times New Roman"/>
                <w:w w:val="99"/>
                <w:sz w:val="24"/>
                <w:szCs w:val="24"/>
              </w:rPr>
              <w:t>л</w:t>
            </w:r>
            <w:r w:rsidR="007B27DF" w:rsidRPr="00CD0D02">
              <w:rPr>
                <w:rFonts w:ascii="Times New Roman" w:hAnsi="Times New Roman"/>
                <w:sz w:val="24"/>
                <w:szCs w:val="24"/>
              </w:rPr>
              <w:t xml:space="preserve">ем </w:t>
            </w:r>
            <w:r w:rsidR="007B27DF" w:rsidRPr="00CD0D02">
              <w:rPr>
                <w:rFonts w:ascii="Times New Roman" w:hAnsi="Times New Roman"/>
                <w:spacing w:val="-3"/>
                <w:sz w:val="24"/>
                <w:szCs w:val="24"/>
              </w:rPr>
              <w:t>у</w:t>
            </w:r>
            <w:r w:rsidR="007B27DF" w:rsidRPr="00CD0D02">
              <w:rPr>
                <w:rFonts w:ascii="Times New Roman" w:hAnsi="Times New Roman"/>
                <w:spacing w:val="-1"/>
                <w:sz w:val="24"/>
                <w:szCs w:val="24"/>
              </w:rPr>
              <w:t>ч</w:t>
            </w:r>
            <w:r w:rsidR="007B27DF" w:rsidRPr="00CD0D02">
              <w:rPr>
                <w:rFonts w:ascii="Times New Roman" w:hAnsi="Times New Roman"/>
                <w:w w:val="99"/>
                <w:sz w:val="24"/>
                <w:szCs w:val="24"/>
              </w:rPr>
              <w:t>ит</w:t>
            </w:r>
            <w:r w:rsidR="007B27DF" w:rsidRPr="00CD0D02">
              <w:rPr>
                <w:rFonts w:ascii="Times New Roman" w:hAnsi="Times New Roman"/>
                <w:sz w:val="24"/>
                <w:szCs w:val="24"/>
              </w:rPr>
              <w:t>е</w:t>
            </w:r>
            <w:r w:rsidR="007B27DF" w:rsidRPr="00CD0D02">
              <w:rPr>
                <w:rFonts w:ascii="Times New Roman" w:hAnsi="Times New Roman"/>
                <w:w w:val="99"/>
                <w:sz w:val="24"/>
                <w:szCs w:val="24"/>
              </w:rPr>
              <w:t>л</w:t>
            </w:r>
            <w:r w:rsidR="007B27DF" w:rsidRPr="00CD0D02">
              <w:rPr>
                <w:rFonts w:ascii="Times New Roman" w:hAnsi="Times New Roman"/>
                <w:sz w:val="24"/>
                <w:szCs w:val="24"/>
              </w:rPr>
              <w:t>я;</w:t>
            </w:r>
          </w:p>
          <w:p w:rsidR="007B27DF" w:rsidRPr="00CD0D02" w:rsidRDefault="007B27DF" w:rsidP="00180143">
            <w:pPr>
              <w:numPr>
                <w:ilvl w:val="0"/>
                <w:numId w:val="27"/>
              </w:numPr>
              <w:tabs>
                <w:tab w:val="left" w:pos="459"/>
                <w:tab w:val="left" w:pos="1056"/>
              </w:tabs>
              <w:spacing w:line="241" w:lineRule="auto"/>
              <w:ind w:right="106" w:hanging="284"/>
              <w:rPr>
                <w:rFonts w:ascii="Times New Roman" w:hAnsi="Times New Roman"/>
                <w:sz w:val="24"/>
                <w:szCs w:val="24"/>
              </w:rPr>
            </w:pPr>
            <w:r w:rsidRPr="00CD0D02">
              <w:rPr>
                <w:rFonts w:ascii="Times New Roman" w:hAnsi="Times New Roman"/>
                <w:sz w:val="24"/>
                <w:szCs w:val="24"/>
              </w:rPr>
              <w:t>ад</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 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нив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ю</w:t>
            </w:r>
            <w:r w:rsidRPr="00CD0D02">
              <w:rPr>
                <w:rFonts w:ascii="Times New Roman" w:hAnsi="Times New Roman"/>
                <w:sz w:val="24"/>
                <w:szCs w:val="24"/>
              </w:rPr>
              <w:t xml:space="preserve"> рабо</w:t>
            </w:r>
            <w:r w:rsidRPr="00CD0D02">
              <w:rPr>
                <w:rFonts w:ascii="Times New Roman" w:hAnsi="Times New Roman"/>
                <w:spacing w:val="2"/>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роя</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z w:val="24"/>
                <w:szCs w:val="24"/>
              </w:rPr>
              <w:t>к</w:t>
            </w:r>
            <w:r w:rsidR="0028276D">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spacing w:val="1"/>
                <w:w w:val="99"/>
                <w:sz w:val="24"/>
                <w:szCs w:val="24"/>
              </w:rPr>
              <w:t>ц</w:t>
            </w:r>
            <w:r w:rsidRPr="00CD0D02">
              <w:rPr>
                <w:rFonts w:ascii="Times New Roman" w:hAnsi="Times New Roman"/>
                <w:spacing w:val="-2"/>
                <w:sz w:val="24"/>
                <w:szCs w:val="24"/>
              </w:rPr>
              <w:t>е</w:t>
            </w:r>
            <w:r w:rsidRPr="00CD0D02">
              <w:rPr>
                <w:rFonts w:ascii="Times New Roman" w:hAnsi="Times New Roman"/>
                <w:w w:val="99"/>
                <w:sz w:val="24"/>
                <w:szCs w:val="24"/>
              </w:rPr>
              <w:t>нн</w:t>
            </w:r>
            <w:r w:rsidRPr="00CD0D02">
              <w:rPr>
                <w:rFonts w:ascii="Times New Roman" w:hAnsi="Times New Roman"/>
                <w:sz w:val="24"/>
                <w:szCs w:val="24"/>
              </w:rPr>
              <w:t>о</w:t>
            </w:r>
            <w:r w:rsidRPr="00CD0D02">
              <w:rPr>
                <w:rFonts w:ascii="Times New Roman" w:hAnsi="Times New Roman"/>
                <w:spacing w:val="-2"/>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ое о</w:t>
            </w:r>
            <w:r w:rsidRPr="00CD0D02">
              <w:rPr>
                <w:rFonts w:ascii="Times New Roman" w:hAnsi="Times New Roman"/>
                <w:w w:val="99"/>
                <w:sz w:val="24"/>
                <w:szCs w:val="24"/>
              </w:rPr>
              <w:t>тн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о</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4"/>
                <w:sz w:val="24"/>
                <w:szCs w:val="24"/>
              </w:rPr>
              <w:t>к</w:t>
            </w:r>
            <w:r w:rsidRPr="00CD0D02">
              <w:rPr>
                <w:rFonts w:ascii="Times New Roman" w:hAnsi="Times New Roman"/>
                <w:sz w:val="24"/>
                <w:szCs w:val="24"/>
              </w:rPr>
              <w:t>у</w:t>
            </w:r>
            <w:r w:rsidRPr="00CD0D02">
              <w:rPr>
                <w:rFonts w:ascii="Times New Roman" w:hAnsi="Times New Roman"/>
                <w:w w:val="99"/>
                <w:sz w:val="24"/>
                <w:szCs w:val="24"/>
              </w:rPr>
              <w:t>п</w:t>
            </w:r>
            <w:r w:rsidRPr="00CD0D02">
              <w:rPr>
                <w:rFonts w:ascii="Times New Roman" w:hAnsi="Times New Roman"/>
                <w:sz w:val="24"/>
                <w:szCs w:val="24"/>
              </w:rPr>
              <w:t>еда</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1"/>
                <w:w w:val="99"/>
                <w:sz w:val="24"/>
                <w:szCs w:val="24"/>
              </w:rPr>
              <w:t>г</w:t>
            </w:r>
            <w:r w:rsidRPr="00CD0D02">
              <w:rPr>
                <w:rFonts w:ascii="Times New Roman" w:hAnsi="Times New Roman"/>
                <w:sz w:val="24"/>
                <w:szCs w:val="24"/>
              </w:rPr>
              <w:t>а.</w:t>
            </w:r>
          </w:p>
          <w:p w:rsidR="007B27DF" w:rsidRPr="00CD0D02" w:rsidRDefault="007B27DF" w:rsidP="002D799B">
            <w:pPr>
              <w:tabs>
                <w:tab w:val="left" w:pos="459"/>
              </w:tabs>
              <w:spacing w:line="238" w:lineRule="auto"/>
              <w:ind w:left="317" w:right="-20" w:hanging="284"/>
              <w:rPr>
                <w:rFonts w:ascii="Times New Roman" w:hAnsi="Times New Roman"/>
                <w:w w:val="99"/>
                <w:sz w:val="26"/>
                <w:szCs w:val="26"/>
              </w:rPr>
            </w:pPr>
          </w:p>
        </w:tc>
        <w:tc>
          <w:tcPr>
            <w:tcW w:w="5872" w:type="dxa"/>
          </w:tcPr>
          <w:p w:rsidR="007B27DF" w:rsidRPr="00CD0D02" w:rsidRDefault="0028276D" w:rsidP="00180143">
            <w:pPr>
              <w:numPr>
                <w:ilvl w:val="0"/>
                <w:numId w:val="27"/>
              </w:numPr>
              <w:tabs>
                <w:tab w:val="left" w:pos="317"/>
                <w:tab w:val="left" w:pos="830"/>
              </w:tabs>
              <w:spacing w:before="3" w:line="239" w:lineRule="auto"/>
              <w:ind w:left="317" w:right="134" w:hanging="283"/>
              <w:rPr>
                <w:rFonts w:ascii="Times New Roman" w:hAnsi="Times New Roman"/>
                <w:sz w:val="24"/>
                <w:szCs w:val="24"/>
              </w:rPr>
            </w:pPr>
            <w:r w:rsidRPr="00CD0D02">
              <w:rPr>
                <w:rFonts w:ascii="Times New Roman" w:hAnsi="Times New Roman"/>
                <w:spacing w:val="-4"/>
                <w:sz w:val="24"/>
                <w:szCs w:val="24"/>
              </w:rPr>
              <w:t>У</w:t>
            </w:r>
            <w:r w:rsidR="007B27DF" w:rsidRPr="00CD0D02">
              <w:rPr>
                <w:rFonts w:ascii="Times New Roman" w:hAnsi="Times New Roman"/>
                <w:w w:val="99"/>
                <w:sz w:val="24"/>
                <w:szCs w:val="24"/>
              </w:rPr>
              <w:t>з</w:t>
            </w:r>
            <w:r w:rsidR="007B27DF" w:rsidRPr="00CD0D02">
              <w:rPr>
                <w:rFonts w:ascii="Times New Roman" w:hAnsi="Times New Roman"/>
                <w:spacing w:val="1"/>
                <w:w w:val="99"/>
                <w:sz w:val="24"/>
                <w:szCs w:val="24"/>
              </w:rPr>
              <w:t>н</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в</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ть</w:t>
            </w:r>
            <w:r>
              <w:rPr>
                <w:rFonts w:ascii="Times New Roman" w:hAnsi="Times New Roman"/>
                <w:w w:val="99"/>
                <w:sz w:val="24"/>
                <w:szCs w:val="24"/>
              </w:rPr>
              <w:t xml:space="preserve"> </w:t>
            </w:r>
            <w:r w:rsidR="007B27DF" w:rsidRPr="00CD0D02">
              <w:rPr>
                <w:rFonts w:ascii="Times New Roman" w:hAnsi="Times New Roman"/>
                <w:w w:val="99"/>
                <w:sz w:val="24"/>
                <w:szCs w:val="24"/>
              </w:rPr>
              <w:t>и</w:t>
            </w:r>
            <w:r>
              <w:rPr>
                <w:rFonts w:ascii="Times New Roman" w:hAnsi="Times New Roman"/>
                <w:w w:val="99"/>
                <w:sz w:val="24"/>
                <w:szCs w:val="24"/>
              </w:rPr>
              <w:t xml:space="preserve"> </w:t>
            </w:r>
            <w:r w:rsidR="007B27DF" w:rsidRPr="00CD0D02">
              <w:rPr>
                <w:rFonts w:ascii="Times New Roman" w:hAnsi="Times New Roman"/>
                <w:w w:val="99"/>
                <w:sz w:val="24"/>
                <w:szCs w:val="24"/>
              </w:rPr>
              <w:t>н</w:t>
            </w:r>
            <w:r w:rsidR="007B27DF" w:rsidRPr="00CD0D02">
              <w:rPr>
                <w:rFonts w:ascii="Times New Roman" w:hAnsi="Times New Roman"/>
                <w:sz w:val="24"/>
                <w:szCs w:val="24"/>
              </w:rPr>
              <w:t>а</w:t>
            </w:r>
            <w:r w:rsidR="007B27DF" w:rsidRPr="00CD0D02">
              <w:rPr>
                <w:rFonts w:ascii="Times New Roman" w:hAnsi="Times New Roman"/>
                <w:w w:val="99"/>
                <w:sz w:val="24"/>
                <w:szCs w:val="24"/>
              </w:rPr>
              <w:t>з</w:t>
            </w:r>
            <w:r w:rsidR="007B27DF" w:rsidRPr="00CD0D02">
              <w:rPr>
                <w:rFonts w:ascii="Times New Roman" w:hAnsi="Times New Roman"/>
                <w:sz w:val="24"/>
                <w:szCs w:val="24"/>
              </w:rPr>
              <w:t>ы</w:t>
            </w:r>
            <w:r w:rsidR="007B27DF" w:rsidRPr="00CD0D02">
              <w:rPr>
                <w:rFonts w:ascii="Times New Roman" w:hAnsi="Times New Roman"/>
                <w:w w:val="99"/>
                <w:sz w:val="24"/>
                <w:szCs w:val="24"/>
              </w:rPr>
              <w:t>в</w:t>
            </w:r>
            <w:r w:rsidR="007B27DF" w:rsidRPr="00CD0D02">
              <w:rPr>
                <w:rFonts w:ascii="Times New Roman" w:hAnsi="Times New Roman"/>
                <w:sz w:val="24"/>
                <w:szCs w:val="24"/>
              </w:rPr>
              <w:t>а</w:t>
            </w:r>
            <w:r w:rsidR="007B27DF" w:rsidRPr="00CD0D02">
              <w:rPr>
                <w:rFonts w:ascii="Times New Roman" w:hAnsi="Times New Roman"/>
                <w:w w:val="99"/>
                <w:sz w:val="24"/>
                <w:szCs w:val="24"/>
              </w:rPr>
              <w:t>ть</w:t>
            </w:r>
            <w:r>
              <w:rPr>
                <w:rFonts w:ascii="Times New Roman" w:hAnsi="Times New Roman"/>
                <w:w w:val="99"/>
                <w:sz w:val="24"/>
                <w:szCs w:val="24"/>
              </w:rPr>
              <w:t xml:space="preserve"> </w:t>
            </w:r>
            <w:r w:rsidR="007B27DF" w:rsidRPr="00CD0D02">
              <w:rPr>
                <w:rFonts w:ascii="Times New Roman" w:hAnsi="Times New Roman"/>
                <w:w w:val="99"/>
                <w:sz w:val="24"/>
                <w:szCs w:val="24"/>
              </w:rPr>
              <w:t>и</w:t>
            </w:r>
            <w:r w:rsidR="007B27DF" w:rsidRPr="00CD0D02">
              <w:rPr>
                <w:rFonts w:ascii="Times New Roman" w:hAnsi="Times New Roman"/>
                <w:spacing w:val="-2"/>
                <w:w w:val="99"/>
                <w:sz w:val="24"/>
                <w:szCs w:val="24"/>
              </w:rPr>
              <w:t>з</w:t>
            </w:r>
            <w:r w:rsidR="007B27DF" w:rsidRPr="00CD0D02">
              <w:rPr>
                <w:rFonts w:ascii="Times New Roman" w:hAnsi="Times New Roman"/>
                <w:spacing w:val="-4"/>
                <w:sz w:val="24"/>
                <w:szCs w:val="24"/>
              </w:rPr>
              <w:t>у</w:t>
            </w:r>
            <w:r w:rsidR="007B27DF" w:rsidRPr="00CD0D02">
              <w:rPr>
                <w:rFonts w:ascii="Times New Roman" w:hAnsi="Times New Roman"/>
                <w:sz w:val="24"/>
                <w:szCs w:val="24"/>
              </w:rPr>
              <w:t>че</w:t>
            </w:r>
            <w:r w:rsidR="007B27DF" w:rsidRPr="00CD0D02">
              <w:rPr>
                <w:rFonts w:ascii="Times New Roman" w:hAnsi="Times New Roman"/>
                <w:spacing w:val="4"/>
                <w:w w:val="99"/>
                <w:sz w:val="24"/>
                <w:szCs w:val="24"/>
              </w:rPr>
              <w:t>н</w:t>
            </w:r>
            <w:r w:rsidR="007B27DF" w:rsidRPr="00CD0D02">
              <w:rPr>
                <w:rFonts w:ascii="Times New Roman" w:hAnsi="Times New Roman"/>
                <w:w w:val="99"/>
                <w:sz w:val="24"/>
                <w:szCs w:val="24"/>
              </w:rPr>
              <w:t>н</w:t>
            </w:r>
            <w:r w:rsidR="007B27DF" w:rsidRPr="00CD0D02">
              <w:rPr>
                <w:rFonts w:ascii="Times New Roman" w:hAnsi="Times New Roman"/>
                <w:sz w:val="24"/>
                <w:szCs w:val="24"/>
              </w:rPr>
              <w:t>ые об</w:t>
            </w:r>
            <w:r w:rsidR="007B27DF" w:rsidRPr="00CD0D02">
              <w:rPr>
                <w:rFonts w:ascii="Times New Roman" w:hAnsi="Times New Roman"/>
                <w:w w:val="99"/>
                <w:sz w:val="24"/>
                <w:szCs w:val="24"/>
              </w:rPr>
              <w:t>ъ</w:t>
            </w:r>
            <w:r w:rsidR="007B27DF" w:rsidRPr="00CD0D02">
              <w:rPr>
                <w:rFonts w:ascii="Times New Roman" w:hAnsi="Times New Roman"/>
                <w:sz w:val="24"/>
                <w:szCs w:val="24"/>
              </w:rPr>
              <w:t>ек</w:t>
            </w:r>
            <w:r w:rsidR="007B27DF" w:rsidRPr="00CD0D02">
              <w:rPr>
                <w:rFonts w:ascii="Times New Roman" w:hAnsi="Times New Roman"/>
                <w:w w:val="99"/>
                <w:sz w:val="24"/>
                <w:szCs w:val="24"/>
              </w:rPr>
              <w:t>т</w:t>
            </w:r>
            <w:r w:rsidR="007B27DF" w:rsidRPr="00CD0D02">
              <w:rPr>
                <w:rFonts w:ascii="Times New Roman" w:hAnsi="Times New Roman"/>
                <w:sz w:val="24"/>
                <w:szCs w:val="24"/>
              </w:rPr>
              <w:t xml:space="preserve">ы </w:t>
            </w:r>
            <w:r w:rsidR="007B27DF" w:rsidRPr="00CD0D02">
              <w:rPr>
                <w:rFonts w:ascii="Times New Roman" w:hAnsi="Times New Roman"/>
                <w:w w:val="99"/>
                <w:sz w:val="24"/>
                <w:szCs w:val="24"/>
              </w:rPr>
              <w:t>в</w:t>
            </w:r>
            <w:r>
              <w:rPr>
                <w:rFonts w:ascii="Times New Roman" w:hAnsi="Times New Roman"/>
                <w:w w:val="99"/>
                <w:sz w:val="24"/>
                <w:szCs w:val="24"/>
              </w:rPr>
              <w:t xml:space="preserve"> </w:t>
            </w:r>
            <w:r w:rsidR="007B27DF" w:rsidRPr="00CD0D02">
              <w:rPr>
                <w:rFonts w:ascii="Times New Roman" w:hAnsi="Times New Roman"/>
                <w:w w:val="99"/>
                <w:sz w:val="24"/>
                <w:szCs w:val="24"/>
              </w:rPr>
              <w:t>н</w:t>
            </w:r>
            <w:r w:rsidR="007B27DF" w:rsidRPr="00CD0D02">
              <w:rPr>
                <w:rFonts w:ascii="Times New Roman" w:hAnsi="Times New Roman"/>
                <w:sz w:val="24"/>
                <w:szCs w:val="24"/>
              </w:rPr>
              <w:t>а</w:t>
            </w:r>
            <w:r w:rsidR="007B27DF" w:rsidRPr="00CD0D02">
              <w:rPr>
                <w:rFonts w:ascii="Times New Roman" w:hAnsi="Times New Roman"/>
                <w:spacing w:val="2"/>
                <w:w w:val="99"/>
                <w:sz w:val="24"/>
                <w:szCs w:val="24"/>
              </w:rPr>
              <w:t>т</w:t>
            </w:r>
            <w:r w:rsidR="007B27DF" w:rsidRPr="00CD0D02">
              <w:rPr>
                <w:rFonts w:ascii="Times New Roman" w:hAnsi="Times New Roman"/>
                <w:spacing w:val="-3"/>
                <w:sz w:val="24"/>
                <w:szCs w:val="24"/>
              </w:rPr>
              <w:t>у</w:t>
            </w:r>
            <w:r w:rsidR="007B27DF" w:rsidRPr="00CD0D02">
              <w:rPr>
                <w:rFonts w:ascii="Times New Roman" w:hAnsi="Times New Roman"/>
                <w:sz w:val="24"/>
                <w:szCs w:val="24"/>
              </w:rPr>
              <w:t>р</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ль</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 xml:space="preserve">ом </w:t>
            </w:r>
            <w:r w:rsidR="007B27DF" w:rsidRPr="00CD0D02">
              <w:rPr>
                <w:rFonts w:ascii="Times New Roman" w:hAnsi="Times New Roman"/>
                <w:w w:val="99"/>
                <w:sz w:val="24"/>
                <w:szCs w:val="24"/>
              </w:rPr>
              <w:t>ви</w:t>
            </w:r>
            <w:r w:rsidR="007B27DF" w:rsidRPr="00CD0D02">
              <w:rPr>
                <w:rFonts w:ascii="Times New Roman" w:hAnsi="Times New Roman"/>
                <w:sz w:val="24"/>
                <w:szCs w:val="24"/>
              </w:rPr>
              <w:t xml:space="preserve">де </w:t>
            </w:r>
            <w:r w:rsidR="007B27DF" w:rsidRPr="00CD0D02">
              <w:rPr>
                <w:rFonts w:ascii="Times New Roman" w:hAnsi="Times New Roman"/>
                <w:w w:val="99"/>
                <w:sz w:val="24"/>
                <w:szCs w:val="24"/>
              </w:rPr>
              <w:t>в</w:t>
            </w:r>
            <w:r>
              <w:rPr>
                <w:rFonts w:ascii="Times New Roman" w:hAnsi="Times New Roman"/>
                <w:w w:val="99"/>
                <w:sz w:val="24"/>
                <w:szCs w:val="24"/>
              </w:rPr>
              <w:t xml:space="preserve"> </w:t>
            </w:r>
            <w:r w:rsidR="007B27DF" w:rsidRPr="00CD0D02">
              <w:rPr>
                <w:rFonts w:ascii="Times New Roman" w:hAnsi="Times New Roman"/>
                <w:spacing w:val="-2"/>
                <w:sz w:val="24"/>
                <w:szCs w:val="24"/>
              </w:rPr>
              <w:t>е</w:t>
            </w:r>
            <w:r w:rsidR="007B27DF" w:rsidRPr="00CD0D02">
              <w:rPr>
                <w:rFonts w:ascii="Times New Roman" w:hAnsi="Times New Roman"/>
                <w:spacing w:val="-1"/>
                <w:sz w:val="24"/>
                <w:szCs w:val="24"/>
              </w:rPr>
              <w:t>с</w:t>
            </w:r>
            <w:r w:rsidR="007B27DF" w:rsidRPr="00CD0D02">
              <w:rPr>
                <w:rFonts w:ascii="Times New Roman" w:hAnsi="Times New Roman"/>
                <w:spacing w:val="2"/>
                <w:w w:val="99"/>
                <w:sz w:val="24"/>
                <w:szCs w:val="24"/>
              </w:rPr>
              <w:t>т</w:t>
            </w:r>
            <w:r w:rsidR="007B27DF" w:rsidRPr="00CD0D02">
              <w:rPr>
                <w:rFonts w:ascii="Times New Roman" w:hAnsi="Times New Roman"/>
                <w:sz w:val="24"/>
                <w:szCs w:val="24"/>
              </w:rPr>
              <w:t>е</w:t>
            </w:r>
            <w:r w:rsidR="007B27DF" w:rsidRPr="00CD0D02">
              <w:rPr>
                <w:rFonts w:ascii="Times New Roman" w:hAnsi="Times New Roman"/>
                <w:spacing w:val="-1"/>
                <w:sz w:val="24"/>
                <w:szCs w:val="24"/>
              </w:rPr>
              <w:t>с</w:t>
            </w:r>
            <w:r w:rsidR="007B27DF" w:rsidRPr="00CD0D02">
              <w:rPr>
                <w:rFonts w:ascii="Times New Roman" w:hAnsi="Times New Roman"/>
                <w:w w:val="99"/>
                <w:sz w:val="24"/>
                <w:szCs w:val="24"/>
              </w:rPr>
              <w:t>тв</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ых</w:t>
            </w:r>
            <w:r>
              <w:rPr>
                <w:rFonts w:ascii="Times New Roman" w:hAnsi="Times New Roman"/>
                <w:sz w:val="24"/>
                <w:szCs w:val="24"/>
              </w:rPr>
              <w:t xml:space="preserve"> </w:t>
            </w:r>
            <w:r w:rsidR="007B27DF" w:rsidRPr="00CD0D02">
              <w:rPr>
                <w:rFonts w:ascii="Times New Roman" w:hAnsi="Times New Roman"/>
                <w:spacing w:val="-4"/>
                <w:sz w:val="24"/>
                <w:szCs w:val="24"/>
              </w:rPr>
              <w:t>у</w:t>
            </w:r>
            <w:r w:rsidR="007B27DF" w:rsidRPr="00CD0D02">
              <w:rPr>
                <w:rFonts w:ascii="Times New Roman" w:hAnsi="Times New Roman"/>
                <w:spacing w:val="-1"/>
                <w:sz w:val="24"/>
                <w:szCs w:val="24"/>
              </w:rPr>
              <w:t>с</w:t>
            </w:r>
            <w:r w:rsidR="007B27DF" w:rsidRPr="00CD0D02">
              <w:rPr>
                <w:rFonts w:ascii="Times New Roman" w:hAnsi="Times New Roman"/>
                <w:w w:val="99"/>
                <w:sz w:val="24"/>
                <w:szCs w:val="24"/>
              </w:rPr>
              <w:t>л</w:t>
            </w:r>
            <w:r w:rsidR="007B27DF" w:rsidRPr="00CD0D02">
              <w:rPr>
                <w:rFonts w:ascii="Times New Roman" w:hAnsi="Times New Roman"/>
                <w:sz w:val="24"/>
                <w:szCs w:val="24"/>
              </w:rPr>
              <w:t>о</w:t>
            </w:r>
            <w:r w:rsidR="007B27DF" w:rsidRPr="00CD0D02">
              <w:rPr>
                <w:rFonts w:ascii="Times New Roman" w:hAnsi="Times New Roman"/>
                <w:w w:val="99"/>
                <w:sz w:val="24"/>
                <w:szCs w:val="24"/>
              </w:rPr>
              <w:t>ви</w:t>
            </w:r>
            <w:r w:rsidR="007B27DF" w:rsidRPr="00CD0D02">
              <w:rPr>
                <w:rFonts w:ascii="Times New Roman" w:hAnsi="Times New Roman"/>
                <w:sz w:val="24"/>
                <w:szCs w:val="24"/>
              </w:rPr>
              <w:t>я</w:t>
            </w:r>
            <w:r w:rsidR="007B27DF" w:rsidRPr="00CD0D02">
              <w:rPr>
                <w:rFonts w:ascii="Times New Roman" w:hAnsi="Times New Roman"/>
                <w:spacing w:val="2"/>
                <w:sz w:val="24"/>
                <w:szCs w:val="24"/>
              </w:rPr>
              <w:t>х</w:t>
            </w:r>
            <w:r w:rsidR="007B27DF" w:rsidRPr="00CD0D02">
              <w:rPr>
                <w:rFonts w:ascii="Times New Roman" w:hAnsi="Times New Roman"/>
                <w:sz w:val="24"/>
                <w:szCs w:val="24"/>
              </w:rPr>
              <w:t xml:space="preserve">, </w:t>
            </w:r>
            <w:r w:rsidR="007B27DF" w:rsidRPr="00CD0D02">
              <w:rPr>
                <w:rFonts w:ascii="Times New Roman" w:hAnsi="Times New Roman"/>
                <w:w w:val="99"/>
                <w:sz w:val="24"/>
                <w:szCs w:val="24"/>
              </w:rPr>
              <w:t>з</w:t>
            </w:r>
            <w:r w:rsidR="007B27DF" w:rsidRPr="00CD0D02">
              <w:rPr>
                <w:rFonts w:ascii="Times New Roman" w:hAnsi="Times New Roman"/>
                <w:spacing w:val="-1"/>
                <w:w w:val="99"/>
                <w:sz w:val="24"/>
                <w:szCs w:val="24"/>
              </w:rPr>
              <w:t>н</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ть</w:t>
            </w:r>
            <w:r w:rsidR="007B27DF" w:rsidRPr="00CD0D02">
              <w:rPr>
                <w:rFonts w:ascii="Times New Roman" w:hAnsi="Times New Roman"/>
                <w:sz w:val="24"/>
                <w:szCs w:val="24"/>
              </w:rPr>
              <w:t xml:space="preserve"> с</w:t>
            </w:r>
            <w:r w:rsidR="007B27DF" w:rsidRPr="00CD0D02">
              <w:rPr>
                <w:rFonts w:ascii="Times New Roman" w:hAnsi="Times New Roman"/>
                <w:w w:val="99"/>
                <w:sz w:val="24"/>
                <w:szCs w:val="24"/>
              </w:rPr>
              <w:t>п</w:t>
            </w:r>
            <w:r w:rsidR="007B27DF" w:rsidRPr="00CD0D02">
              <w:rPr>
                <w:rFonts w:ascii="Times New Roman" w:hAnsi="Times New Roman"/>
                <w:sz w:val="24"/>
                <w:szCs w:val="24"/>
              </w:rPr>
              <w:t xml:space="preserve">особы </w:t>
            </w:r>
            <w:r w:rsidR="007B27DF" w:rsidRPr="00CD0D02">
              <w:rPr>
                <w:rFonts w:ascii="Times New Roman" w:hAnsi="Times New Roman"/>
                <w:w w:val="99"/>
                <w:sz w:val="24"/>
                <w:szCs w:val="24"/>
              </w:rPr>
              <w:t>п</w:t>
            </w:r>
            <w:r w:rsidR="007B27DF" w:rsidRPr="00CD0D02">
              <w:rPr>
                <w:rFonts w:ascii="Times New Roman" w:hAnsi="Times New Roman"/>
                <w:sz w:val="24"/>
                <w:szCs w:val="24"/>
              </w:rPr>
              <w:t>о</w:t>
            </w:r>
            <w:r w:rsidR="007B27DF" w:rsidRPr="00CD0D02">
              <w:rPr>
                <w:rFonts w:ascii="Times New Roman" w:hAnsi="Times New Roman"/>
                <w:spacing w:val="2"/>
                <w:w w:val="99"/>
                <w:sz w:val="24"/>
                <w:szCs w:val="24"/>
              </w:rPr>
              <w:t>л</w:t>
            </w:r>
            <w:r w:rsidR="007B27DF" w:rsidRPr="00CD0D02">
              <w:rPr>
                <w:rFonts w:ascii="Times New Roman" w:hAnsi="Times New Roman"/>
                <w:spacing w:val="-4"/>
                <w:sz w:val="24"/>
                <w:szCs w:val="24"/>
              </w:rPr>
              <w:t>у</w:t>
            </w:r>
            <w:r w:rsidR="007B27DF" w:rsidRPr="00CD0D02">
              <w:rPr>
                <w:rFonts w:ascii="Times New Roman" w:hAnsi="Times New Roman"/>
                <w:sz w:val="24"/>
                <w:szCs w:val="24"/>
              </w:rPr>
              <w:t>че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я </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е</w:t>
            </w:r>
            <w:r w:rsidR="007B27DF" w:rsidRPr="00CD0D02">
              <w:rPr>
                <w:rFonts w:ascii="Times New Roman" w:hAnsi="Times New Roman"/>
                <w:spacing w:val="-2"/>
                <w:sz w:val="24"/>
                <w:szCs w:val="24"/>
              </w:rPr>
              <w:t>о</w:t>
            </w:r>
            <w:r w:rsidR="007B27DF" w:rsidRPr="00CD0D02">
              <w:rPr>
                <w:rFonts w:ascii="Times New Roman" w:hAnsi="Times New Roman"/>
                <w:sz w:val="24"/>
                <w:szCs w:val="24"/>
              </w:rPr>
              <w:t>б</w:t>
            </w:r>
            <w:r w:rsidR="007B27DF" w:rsidRPr="00CD0D02">
              <w:rPr>
                <w:rFonts w:ascii="Times New Roman" w:hAnsi="Times New Roman"/>
                <w:spacing w:val="1"/>
                <w:sz w:val="24"/>
                <w:szCs w:val="24"/>
              </w:rPr>
              <w:t>х</w:t>
            </w:r>
            <w:r w:rsidR="007B27DF" w:rsidRPr="00CD0D02">
              <w:rPr>
                <w:rFonts w:ascii="Times New Roman" w:hAnsi="Times New Roman"/>
                <w:sz w:val="24"/>
                <w:szCs w:val="24"/>
              </w:rPr>
              <w:t>о</w:t>
            </w:r>
            <w:r w:rsidR="007B27DF" w:rsidRPr="00CD0D02">
              <w:rPr>
                <w:rFonts w:ascii="Times New Roman" w:hAnsi="Times New Roman"/>
                <w:spacing w:val="-1"/>
                <w:sz w:val="24"/>
                <w:szCs w:val="24"/>
              </w:rPr>
              <w:t>д</w:t>
            </w:r>
            <w:r w:rsidR="007B27DF" w:rsidRPr="00CD0D02">
              <w:rPr>
                <w:rFonts w:ascii="Times New Roman" w:hAnsi="Times New Roman"/>
                <w:w w:val="99"/>
                <w:sz w:val="24"/>
                <w:szCs w:val="24"/>
              </w:rPr>
              <w:t>и</w:t>
            </w:r>
            <w:r w:rsidR="007B27DF" w:rsidRPr="00CD0D02">
              <w:rPr>
                <w:rFonts w:ascii="Times New Roman" w:hAnsi="Times New Roman"/>
                <w:sz w:val="24"/>
                <w:szCs w:val="24"/>
              </w:rPr>
              <w:t>мо</w:t>
            </w:r>
            <w:r w:rsidR="007B27DF" w:rsidRPr="00CD0D02">
              <w:rPr>
                <w:rFonts w:ascii="Times New Roman" w:hAnsi="Times New Roman"/>
                <w:w w:val="99"/>
                <w:sz w:val="24"/>
                <w:szCs w:val="24"/>
              </w:rPr>
              <w:t>й</w:t>
            </w:r>
            <w:r>
              <w:rPr>
                <w:rFonts w:ascii="Times New Roman" w:hAnsi="Times New Roman"/>
                <w:w w:val="99"/>
                <w:sz w:val="24"/>
                <w:szCs w:val="24"/>
              </w:rPr>
              <w:t xml:space="preserve"> </w:t>
            </w:r>
            <w:r w:rsidR="007B27DF" w:rsidRPr="00CD0D02">
              <w:rPr>
                <w:rFonts w:ascii="Times New Roman" w:hAnsi="Times New Roman"/>
                <w:w w:val="99"/>
                <w:sz w:val="24"/>
                <w:szCs w:val="24"/>
              </w:rPr>
              <w:t>ин</w:t>
            </w:r>
            <w:r w:rsidR="007B27DF" w:rsidRPr="00CD0D02">
              <w:rPr>
                <w:rFonts w:ascii="Times New Roman" w:hAnsi="Times New Roman"/>
                <w:sz w:val="24"/>
                <w:szCs w:val="24"/>
              </w:rPr>
              <w:t>форма</w:t>
            </w:r>
            <w:r w:rsidR="007B27DF" w:rsidRPr="00CD0D02">
              <w:rPr>
                <w:rFonts w:ascii="Times New Roman" w:hAnsi="Times New Roman"/>
                <w:w w:val="99"/>
                <w:sz w:val="24"/>
                <w:szCs w:val="24"/>
              </w:rPr>
              <w:t>ции</w:t>
            </w:r>
            <w:r>
              <w:rPr>
                <w:rFonts w:ascii="Times New Roman" w:hAnsi="Times New Roman"/>
                <w:w w:val="99"/>
                <w:sz w:val="24"/>
                <w:szCs w:val="24"/>
              </w:rPr>
              <w:t xml:space="preserve"> </w:t>
            </w:r>
            <w:r w:rsidR="007B27DF" w:rsidRPr="00CD0D02">
              <w:rPr>
                <w:rFonts w:ascii="Times New Roman" w:hAnsi="Times New Roman"/>
                <w:sz w:val="24"/>
                <w:szCs w:val="24"/>
              </w:rPr>
              <w:t xml:space="preserve">об </w:t>
            </w:r>
            <w:r w:rsidR="007B27DF" w:rsidRPr="00CD0D02">
              <w:rPr>
                <w:rFonts w:ascii="Times New Roman" w:hAnsi="Times New Roman"/>
                <w:w w:val="99"/>
                <w:sz w:val="24"/>
                <w:szCs w:val="24"/>
              </w:rPr>
              <w:t>и</w:t>
            </w:r>
            <w:r w:rsidR="007B27DF" w:rsidRPr="00CD0D02">
              <w:rPr>
                <w:rFonts w:ascii="Times New Roman" w:hAnsi="Times New Roman"/>
                <w:spacing w:val="4"/>
                <w:w w:val="99"/>
                <w:sz w:val="24"/>
                <w:szCs w:val="24"/>
              </w:rPr>
              <w:t>з</w:t>
            </w:r>
            <w:r w:rsidR="007B27DF" w:rsidRPr="00CD0D02">
              <w:rPr>
                <w:rFonts w:ascii="Times New Roman" w:hAnsi="Times New Roman"/>
                <w:spacing w:val="-6"/>
                <w:sz w:val="24"/>
                <w:szCs w:val="24"/>
              </w:rPr>
              <w:t>у</w:t>
            </w:r>
            <w:r w:rsidR="007B27DF" w:rsidRPr="00CD0D02">
              <w:rPr>
                <w:rFonts w:ascii="Times New Roman" w:hAnsi="Times New Roman"/>
                <w:sz w:val="24"/>
                <w:szCs w:val="24"/>
              </w:rPr>
              <w:t>ча</w:t>
            </w:r>
            <w:r w:rsidR="007B27DF" w:rsidRPr="00CD0D02">
              <w:rPr>
                <w:rFonts w:ascii="Times New Roman" w:hAnsi="Times New Roman"/>
                <w:spacing w:val="-1"/>
                <w:sz w:val="24"/>
                <w:szCs w:val="24"/>
              </w:rPr>
              <w:t>е</w:t>
            </w:r>
            <w:r w:rsidR="007B27DF" w:rsidRPr="00CD0D02">
              <w:rPr>
                <w:rFonts w:ascii="Times New Roman" w:hAnsi="Times New Roman"/>
                <w:spacing w:val="1"/>
                <w:sz w:val="24"/>
                <w:szCs w:val="24"/>
              </w:rPr>
              <w:t>м</w:t>
            </w:r>
            <w:r w:rsidR="007B27DF" w:rsidRPr="00CD0D02">
              <w:rPr>
                <w:rFonts w:ascii="Times New Roman" w:hAnsi="Times New Roman"/>
                <w:sz w:val="24"/>
                <w:szCs w:val="24"/>
              </w:rPr>
              <w:t>ых</w:t>
            </w:r>
            <w:r>
              <w:rPr>
                <w:rFonts w:ascii="Times New Roman" w:hAnsi="Times New Roman"/>
                <w:sz w:val="24"/>
                <w:szCs w:val="24"/>
              </w:rPr>
              <w:t xml:space="preserve"> </w:t>
            </w:r>
            <w:r w:rsidR="007B27DF" w:rsidRPr="00CD0D02">
              <w:rPr>
                <w:rFonts w:ascii="Times New Roman" w:hAnsi="Times New Roman"/>
                <w:sz w:val="24"/>
                <w:szCs w:val="24"/>
              </w:rPr>
              <w:t>об</w:t>
            </w:r>
            <w:r w:rsidR="007B27DF" w:rsidRPr="00CD0D02">
              <w:rPr>
                <w:rFonts w:ascii="Times New Roman" w:hAnsi="Times New Roman"/>
                <w:spacing w:val="1"/>
                <w:w w:val="99"/>
                <w:sz w:val="24"/>
                <w:szCs w:val="24"/>
              </w:rPr>
              <w:t>ъ</w:t>
            </w:r>
            <w:r w:rsidR="007B27DF" w:rsidRPr="00CD0D02">
              <w:rPr>
                <w:rFonts w:ascii="Times New Roman" w:hAnsi="Times New Roman"/>
                <w:sz w:val="24"/>
                <w:szCs w:val="24"/>
              </w:rPr>
              <w:t>ек</w:t>
            </w:r>
            <w:r w:rsidR="007B27DF" w:rsidRPr="00CD0D02">
              <w:rPr>
                <w:rFonts w:ascii="Times New Roman" w:hAnsi="Times New Roman"/>
                <w:w w:val="99"/>
                <w:sz w:val="24"/>
                <w:szCs w:val="24"/>
              </w:rPr>
              <w:t>т</w:t>
            </w:r>
            <w:r w:rsidR="007B27DF" w:rsidRPr="00CD0D02">
              <w:rPr>
                <w:rFonts w:ascii="Times New Roman" w:hAnsi="Times New Roman"/>
                <w:spacing w:val="-2"/>
                <w:sz w:val="24"/>
                <w:szCs w:val="24"/>
              </w:rPr>
              <w:t>а</w:t>
            </w:r>
            <w:r w:rsidR="007B27DF" w:rsidRPr="00CD0D02">
              <w:rPr>
                <w:rFonts w:ascii="Times New Roman" w:hAnsi="Times New Roman"/>
                <w:sz w:val="24"/>
                <w:szCs w:val="24"/>
              </w:rPr>
              <w:t>х</w:t>
            </w:r>
            <w:r>
              <w:rPr>
                <w:rFonts w:ascii="Times New Roman" w:hAnsi="Times New Roman"/>
                <w:sz w:val="24"/>
                <w:szCs w:val="24"/>
              </w:rPr>
              <w:t xml:space="preserve"> </w:t>
            </w:r>
            <w:r w:rsidR="007B27DF" w:rsidRPr="00CD0D02">
              <w:rPr>
                <w:rFonts w:ascii="Times New Roman" w:hAnsi="Times New Roman"/>
                <w:spacing w:val="1"/>
                <w:w w:val="99"/>
                <w:sz w:val="24"/>
                <w:szCs w:val="24"/>
              </w:rPr>
              <w:t>п</w:t>
            </w:r>
            <w:r w:rsidR="007B27DF" w:rsidRPr="00CD0D02">
              <w:rPr>
                <w:rFonts w:ascii="Times New Roman" w:hAnsi="Times New Roman"/>
                <w:sz w:val="24"/>
                <w:szCs w:val="24"/>
              </w:rPr>
              <w:t>о</w:t>
            </w:r>
            <w:r>
              <w:rPr>
                <w:rFonts w:ascii="Times New Roman" w:hAnsi="Times New Roman"/>
                <w:sz w:val="24"/>
                <w:szCs w:val="24"/>
              </w:rPr>
              <w:t xml:space="preserve"> </w:t>
            </w:r>
            <w:r w:rsidR="007B27DF" w:rsidRPr="00CD0D02">
              <w:rPr>
                <w:rFonts w:ascii="Times New Roman" w:hAnsi="Times New Roman"/>
                <w:w w:val="99"/>
                <w:sz w:val="24"/>
                <w:szCs w:val="24"/>
              </w:rPr>
              <w:t>з</w:t>
            </w:r>
            <w:r w:rsidR="007B27DF" w:rsidRPr="00CD0D02">
              <w:rPr>
                <w:rFonts w:ascii="Times New Roman" w:hAnsi="Times New Roman"/>
                <w:sz w:val="24"/>
                <w:szCs w:val="24"/>
              </w:rPr>
              <w:t>ад</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w w:val="99"/>
                <w:sz w:val="24"/>
                <w:szCs w:val="24"/>
              </w:rPr>
              <w:t>ю</w:t>
            </w:r>
            <w:r>
              <w:rPr>
                <w:rFonts w:ascii="Times New Roman" w:hAnsi="Times New Roman"/>
                <w:w w:val="99"/>
                <w:sz w:val="24"/>
                <w:szCs w:val="24"/>
              </w:rPr>
              <w:t xml:space="preserve"> </w:t>
            </w:r>
            <w:r w:rsidR="007B27DF" w:rsidRPr="00CD0D02">
              <w:rPr>
                <w:rFonts w:ascii="Times New Roman" w:hAnsi="Times New Roman"/>
                <w:w w:val="99"/>
                <w:sz w:val="24"/>
                <w:szCs w:val="24"/>
              </w:rPr>
              <w:t>п</w:t>
            </w:r>
            <w:r w:rsidR="007B27DF" w:rsidRPr="00CD0D02">
              <w:rPr>
                <w:rFonts w:ascii="Times New Roman" w:hAnsi="Times New Roman"/>
                <w:sz w:val="24"/>
                <w:szCs w:val="24"/>
              </w:rPr>
              <w:t>ед</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г</w:t>
            </w:r>
            <w:r w:rsidR="007B27DF" w:rsidRPr="00CD0D02">
              <w:rPr>
                <w:rFonts w:ascii="Times New Roman" w:hAnsi="Times New Roman"/>
                <w:sz w:val="24"/>
                <w:szCs w:val="24"/>
              </w:rPr>
              <w:t>о</w:t>
            </w:r>
            <w:r w:rsidR="007B27DF" w:rsidRPr="00CD0D02">
              <w:rPr>
                <w:rFonts w:ascii="Times New Roman" w:hAnsi="Times New Roman"/>
                <w:w w:val="99"/>
                <w:sz w:val="24"/>
                <w:szCs w:val="24"/>
              </w:rPr>
              <w:t>г</w:t>
            </w:r>
            <w:r w:rsidR="007B27DF" w:rsidRPr="00CD0D02">
              <w:rPr>
                <w:rFonts w:ascii="Times New Roman" w:hAnsi="Times New Roman"/>
                <w:spacing w:val="-1"/>
                <w:sz w:val="24"/>
                <w:szCs w:val="24"/>
              </w:rPr>
              <w:t>а</w:t>
            </w:r>
            <w:r w:rsidR="007B27DF" w:rsidRPr="00CD0D02">
              <w:rPr>
                <w:rFonts w:ascii="Times New Roman" w:hAnsi="Times New Roman"/>
                <w:sz w:val="24"/>
                <w:szCs w:val="24"/>
              </w:rPr>
              <w:t>;</w:t>
            </w:r>
          </w:p>
          <w:p w:rsidR="007B27DF" w:rsidRPr="00CD0D02" w:rsidRDefault="0028276D" w:rsidP="00180143">
            <w:pPr>
              <w:numPr>
                <w:ilvl w:val="0"/>
                <w:numId w:val="27"/>
              </w:numPr>
              <w:tabs>
                <w:tab w:val="left" w:pos="317"/>
                <w:tab w:val="left" w:pos="830"/>
              </w:tabs>
              <w:spacing w:line="239" w:lineRule="auto"/>
              <w:ind w:left="317" w:right="161" w:hanging="283"/>
              <w:rPr>
                <w:rFonts w:ascii="Times New Roman" w:hAnsi="Times New Roman"/>
                <w:sz w:val="24"/>
                <w:szCs w:val="24"/>
              </w:rPr>
            </w:pPr>
            <w:r w:rsidRPr="00CD0D02">
              <w:rPr>
                <w:rFonts w:ascii="Times New Roman" w:hAnsi="Times New Roman"/>
                <w:w w:val="99"/>
                <w:sz w:val="24"/>
                <w:szCs w:val="24"/>
              </w:rPr>
              <w:t>И</w:t>
            </w:r>
            <w:r w:rsidR="007B27DF" w:rsidRPr="00CD0D02">
              <w:rPr>
                <w:rFonts w:ascii="Times New Roman" w:hAnsi="Times New Roman"/>
                <w:sz w:val="24"/>
                <w:szCs w:val="24"/>
              </w:rPr>
              <w:t>ме</w:t>
            </w:r>
            <w:r w:rsidR="007B27DF" w:rsidRPr="00CD0D02">
              <w:rPr>
                <w:rFonts w:ascii="Times New Roman" w:hAnsi="Times New Roman"/>
                <w:w w:val="99"/>
                <w:sz w:val="24"/>
                <w:szCs w:val="24"/>
              </w:rPr>
              <w:t>ть</w:t>
            </w:r>
            <w:r>
              <w:rPr>
                <w:rFonts w:ascii="Times New Roman" w:hAnsi="Times New Roman"/>
                <w:w w:val="99"/>
                <w:sz w:val="24"/>
                <w:szCs w:val="24"/>
              </w:rPr>
              <w:t xml:space="preserve"> </w:t>
            </w:r>
            <w:r w:rsidR="007B27DF" w:rsidRPr="00CD0D02">
              <w:rPr>
                <w:rFonts w:ascii="Times New Roman" w:hAnsi="Times New Roman"/>
                <w:spacing w:val="1"/>
                <w:w w:val="99"/>
                <w:sz w:val="24"/>
                <w:szCs w:val="24"/>
              </w:rPr>
              <w:t>п</w:t>
            </w:r>
            <w:r w:rsidR="007B27DF" w:rsidRPr="00CD0D02">
              <w:rPr>
                <w:rFonts w:ascii="Times New Roman" w:hAnsi="Times New Roman"/>
                <w:sz w:val="24"/>
                <w:szCs w:val="24"/>
              </w:rPr>
              <w:t>ред</w:t>
            </w:r>
            <w:r w:rsidR="007B27DF" w:rsidRPr="00CD0D02">
              <w:rPr>
                <w:rFonts w:ascii="Times New Roman" w:hAnsi="Times New Roman"/>
                <w:spacing w:val="-1"/>
                <w:sz w:val="24"/>
                <w:szCs w:val="24"/>
              </w:rPr>
              <w:t>с</w:t>
            </w:r>
            <w:r w:rsidR="007B27DF" w:rsidRPr="00CD0D02">
              <w:rPr>
                <w:rFonts w:ascii="Times New Roman" w:hAnsi="Times New Roman"/>
                <w:w w:val="99"/>
                <w:sz w:val="24"/>
                <w:szCs w:val="24"/>
              </w:rPr>
              <w:t>т</w:t>
            </w:r>
            <w:r w:rsidR="007B27DF" w:rsidRPr="00CD0D02">
              <w:rPr>
                <w:rFonts w:ascii="Times New Roman" w:hAnsi="Times New Roman"/>
                <w:sz w:val="24"/>
                <w:szCs w:val="24"/>
              </w:rPr>
              <w:t>а</w:t>
            </w:r>
            <w:r w:rsidR="007B27DF" w:rsidRPr="00CD0D02">
              <w:rPr>
                <w:rFonts w:ascii="Times New Roman" w:hAnsi="Times New Roman"/>
                <w:w w:val="99"/>
                <w:sz w:val="24"/>
                <w:szCs w:val="24"/>
              </w:rPr>
              <w:t>вл</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ни</w:t>
            </w:r>
            <w:r w:rsidR="007B27DF" w:rsidRPr="00CD0D02">
              <w:rPr>
                <w:rFonts w:ascii="Times New Roman" w:hAnsi="Times New Roman"/>
                <w:sz w:val="24"/>
                <w:szCs w:val="24"/>
              </w:rPr>
              <w:t>я о</w:t>
            </w:r>
            <w:r>
              <w:rPr>
                <w:rFonts w:ascii="Times New Roman" w:hAnsi="Times New Roman"/>
                <w:sz w:val="24"/>
                <w:szCs w:val="24"/>
              </w:rPr>
              <w:t xml:space="preserve"> </w:t>
            </w:r>
            <w:r w:rsidR="007B27DF" w:rsidRPr="00CD0D02">
              <w:rPr>
                <w:rFonts w:ascii="Times New Roman" w:hAnsi="Times New Roman"/>
                <w:w w:val="99"/>
                <w:sz w:val="24"/>
                <w:szCs w:val="24"/>
              </w:rPr>
              <w:t>в</w:t>
            </w:r>
            <w:r w:rsidR="007B27DF" w:rsidRPr="00CD0D02">
              <w:rPr>
                <w:rFonts w:ascii="Times New Roman" w:hAnsi="Times New Roman"/>
                <w:spacing w:val="1"/>
                <w:w w:val="99"/>
                <w:sz w:val="24"/>
                <w:szCs w:val="24"/>
              </w:rPr>
              <w:t>з</w:t>
            </w:r>
            <w:r w:rsidR="007B27DF" w:rsidRPr="00CD0D02">
              <w:rPr>
                <w:rFonts w:ascii="Times New Roman" w:hAnsi="Times New Roman"/>
                <w:sz w:val="24"/>
                <w:szCs w:val="24"/>
              </w:rPr>
              <w:t>а</w:t>
            </w:r>
            <w:r w:rsidR="007B27DF" w:rsidRPr="00CD0D02">
              <w:rPr>
                <w:rFonts w:ascii="Times New Roman" w:hAnsi="Times New Roman"/>
                <w:w w:val="99"/>
                <w:sz w:val="24"/>
                <w:szCs w:val="24"/>
              </w:rPr>
              <w:t>и</w:t>
            </w:r>
            <w:r w:rsidR="007B27DF" w:rsidRPr="00CD0D02">
              <w:rPr>
                <w:rFonts w:ascii="Times New Roman" w:hAnsi="Times New Roman"/>
                <w:sz w:val="24"/>
                <w:szCs w:val="24"/>
              </w:rPr>
              <w:t>мо</w:t>
            </w:r>
            <w:r w:rsidR="007B27DF" w:rsidRPr="00CD0D02">
              <w:rPr>
                <w:rFonts w:ascii="Times New Roman" w:hAnsi="Times New Roman"/>
                <w:spacing w:val="-1"/>
                <w:sz w:val="24"/>
                <w:szCs w:val="24"/>
              </w:rPr>
              <w:t>с</w:t>
            </w:r>
            <w:r w:rsidR="007B27DF" w:rsidRPr="00CD0D02">
              <w:rPr>
                <w:rFonts w:ascii="Times New Roman" w:hAnsi="Times New Roman"/>
                <w:w w:val="99"/>
                <w:sz w:val="24"/>
                <w:szCs w:val="24"/>
              </w:rPr>
              <w:t>в</w:t>
            </w:r>
            <w:r w:rsidR="007B27DF" w:rsidRPr="00CD0D02">
              <w:rPr>
                <w:rFonts w:ascii="Times New Roman" w:hAnsi="Times New Roman"/>
                <w:sz w:val="24"/>
                <w:szCs w:val="24"/>
              </w:rPr>
              <w:t>я</w:t>
            </w:r>
            <w:r w:rsidR="007B27DF" w:rsidRPr="00CD0D02">
              <w:rPr>
                <w:rFonts w:ascii="Times New Roman" w:hAnsi="Times New Roman"/>
                <w:w w:val="99"/>
                <w:sz w:val="24"/>
                <w:szCs w:val="24"/>
              </w:rPr>
              <w:t>з</w:t>
            </w:r>
            <w:r w:rsidR="007B27DF" w:rsidRPr="00CD0D02">
              <w:rPr>
                <w:rFonts w:ascii="Times New Roman" w:hAnsi="Times New Roman"/>
                <w:sz w:val="24"/>
                <w:szCs w:val="24"/>
              </w:rPr>
              <w:t>ях</w:t>
            </w:r>
            <w:r>
              <w:rPr>
                <w:rFonts w:ascii="Times New Roman" w:hAnsi="Times New Roman"/>
                <w:sz w:val="24"/>
                <w:szCs w:val="24"/>
              </w:rPr>
              <w:t xml:space="preserve"> </w:t>
            </w:r>
            <w:r w:rsidR="007B27DF" w:rsidRPr="00CD0D02">
              <w:rPr>
                <w:rFonts w:ascii="Times New Roman" w:hAnsi="Times New Roman"/>
                <w:sz w:val="24"/>
                <w:szCs w:val="24"/>
              </w:rPr>
              <w:t>м</w:t>
            </w:r>
            <w:r w:rsidR="007B27DF" w:rsidRPr="00CD0D02">
              <w:rPr>
                <w:rFonts w:ascii="Times New Roman" w:hAnsi="Times New Roman"/>
                <w:spacing w:val="-1"/>
                <w:sz w:val="24"/>
                <w:szCs w:val="24"/>
              </w:rPr>
              <w:t>е</w:t>
            </w:r>
            <w:r w:rsidR="007B27DF" w:rsidRPr="00CD0D02">
              <w:rPr>
                <w:rFonts w:ascii="Times New Roman" w:hAnsi="Times New Roman"/>
                <w:sz w:val="24"/>
                <w:szCs w:val="24"/>
              </w:rPr>
              <w:t>ж</w:t>
            </w:r>
            <w:r w:rsidR="007B27DF" w:rsidRPr="00CD0D02">
              <w:rPr>
                <w:rFonts w:ascii="Times New Roman" w:hAnsi="Times New Roman"/>
                <w:spacing w:val="1"/>
                <w:sz w:val="24"/>
                <w:szCs w:val="24"/>
              </w:rPr>
              <w:t>д</w:t>
            </w:r>
            <w:r w:rsidR="007B27DF" w:rsidRPr="00CD0D02">
              <w:rPr>
                <w:rFonts w:ascii="Times New Roman" w:hAnsi="Times New Roman"/>
                <w:sz w:val="24"/>
                <w:szCs w:val="24"/>
              </w:rPr>
              <w:t xml:space="preserve">у </w:t>
            </w:r>
            <w:r w:rsidR="007B27DF" w:rsidRPr="00CD0D02">
              <w:rPr>
                <w:rFonts w:ascii="Times New Roman" w:hAnsi="Times New Roman"/>
                <w:w w:val="99"/>
                <w:sz w:val="24"/>
                <w:szCs w:val="24"/>
              </w:rPr>
              <w:t>и</w:t>
            </w:r>
            <w:r w:rsidR="007B27DF" w:rsidRPr="00CD0D02">
              <w:rPr>
                <w:rFonts w:ascii="Times New Roman" w:hAnsi="Times New Roman"/>
                <w:spacing w:val="4"/>
                <w:w w:val="99"/>
                <w:sz w:val="24"/>
                <w:szCs w:val="24"/>
              </w:rPr>
              <w:t>з</w:t>
            </w:r>
            <w:r w:rsidR="007B27DF" w:rsidRPr="00CD0D02">
              <w:rPr>
                <w:rFonts w:ascii="Times New Roman" w:hAnsi="Times New Roman"/>
                <w:spacing w:val="-6"/>
                <w:sz w:val="24"/>
                <w:szCs w:val="24"/>
              </w:rPr>
              <w:t>у</w:t>
            </w:r>
            <w:r w:rsidR="007B27DF" w:rsidRPr="00CD0D02">
              <w:rPr>
                <w:rFonts w:ascii="Times New Roman" w:hAnsi="Times New Roman"/>
                <w:sz w:val="24"/>
                <w:szCs w:val="24"/>
              </w:rPr>
              <w:t>че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ым</w:t>
            </w:r>
            <w:r w:rsidR="007B27DF" w:rsidRPr="00CD0D02">
              <w:rPr>
                <w:rFonts w:ascii="Times New Roman" w:hAnsi="Times New Roman"/>
                <w:w w:val="99"/>
                <w:sz w:val="24"/>
                <w:szCs w:val="24"/>
              </w:rPr>
              <w:t>и</w:t>
            </w:r>
            <w:r w:rsidR="007B27DF" w:rsidRPr="00CD0D02">
              <w:rPr>
                <w:rFonts w:ascii="Times New Roman" w:hAnsi="Times New Roman"/>
                <w:sz w:val="24"/>
                <w:szCs w:val="24"/>
              </w:rPr>
              <w:t xml:space="preserve"> об</w:t>
            </w:r>
            <w:r w:rsidR="007B27DF" w:rsidRPr="00CD0D02">
              <w:rPr>
                <w:rFonts w:ascii="Times New Roman" w:hAnsi="Times New Roman"/>
                <w:spacing w:val="1"/>
                <w:w w:val="99"/>
                <w:sz w:val="24"/>
                <w:szCs w:val="24"/>
              </w:rPr>
              <w:t>ъ</w:t>
            </w:r>
            <w:r w:rsidR="007B27DF" w:rsidRPr="00CD0D02">
              <w:rPr>
                <w:rFonts w:ascii="Times New Roman" w:hAnsi="Times New Roman"/>
                <w:sz w:val="24"/>
                <w:szCs w:val="24"/>
              </w:rPr>
              <w:t>ек</w:t>
            </w:r>
            <w:r w:rsidR="007B27DF" w:rsidRPr="00CD0D02">
              <w:rPr>
                <w:rFonts w:ascii="Times New Roman" w:hAnsi="Times New Roman"/>
                <w:w w:val="99"/>
                <w:sz w:val="24"/>
                <w:szCs w:val="24"/>
              </w:rPr>
              <w:t>т</w:t>
            </w:r>
            <w:r w:rsidR="007B27DF" w:rsidRPr="00CD0D02">
              <w:rPr>
                <w:rFonts w:ascii="Times New Roman" w:hAnsi="Times New Roman"/>
                <w:sz w:val="24"/>
                <w:szCs w:val="24"/>
              </w:rPr>
              <w:t>а</w:t>
            </w:r>
            <w:r w:rsidR="007B27DF" w:rsidRPr="00CD0D02">
              <w:rPr>
                <w:rFonts w:ascii="Times New Roman" w:hAnsi="Times New Roman"/>
                <w:spacing w:val="-1"/>
                <w:sz w:val="24"/>
                <w:szCs w:val="24"/>
              </w:rPr>
              <w:t>м</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 </w:t>
            </w:r>
            <w:r w:rsidR="007B27DF" w:rsidRPr="00CD0D02">
              <w:rPr>
                <w:rFonts w:ascii="Times New Roman" w:hAnsi="Times New Roman"/>
                <w:w w:val="99"/>
                <w:sz w:val="24"/>
                <w:szCs w:val="24"/>
              </w:rPr>
              <w:t>и</w:t>
            </w:r>
            <w:r w:rsidR="007B27DF" w:rsidRPr="00CD0D02">
              <w:rPr>
                <w:rFonts w:ascii="Times New Roman" w:hAnsi="Times New Roman"/>
                <w:sz w:val="24"/>
                <w:szCs w:val="24"/>
              </w:rPr>
              <w:t>х</w:t>
            </w:r>
            <w:r>
              <w:rPr>
                <w:rFonts w:ascii="Times New Roman" w:hAnsi="Times New Roman"/>
                <w:sz w:val="24"/>
                <w:szCs w:val="24"/>
              </w:rPr>
              <w:t xml:space="preserve"> </w:t>
            </w:r>
            <w:r w:rsidR="007B27DF" w:rsidRPr="00CD0D02">
              <w:rPr>
                <w:rFonts w:ascii="Times New Roman" w:hAnsi="Times New Roman"/>
                <w:sz w:val="24"/>
                <w:szCs w:val="24"/>
              </w:rPr>
              <w:t>м</w:t>
            </w:r>
            <w:r w:rsidR="007B27DF" w:rsidRPr="00CD0D02">
              <w:rPr>
                <w:rFonts w:ascii="Times New Roman" w:hAnsi="Times New Roman"/>
                <w:spacing w:val="-1"/>
                <w:sz w:val="24"/>
                <w:szCs w:val="24"/>
              </w:rPr>
              <w:t>ес</w:t>
            </w:r>
            <w:r w:rsidR="007B27DF" w:rsidRPr="00CD0D02">
              <w:rPr>
                <w:rFonts w:ascii="Times New Roman" w:hAnsi="Times New Roman"/>
                <w:w w:val="99"/>
                <w:sz w:val="24"/>
                <w:szCs w:val="24"/>
              </w:rPr>
              <w:t>т</w:t>
            </w:r>
            <w:r w:rsidR="007B27DF" w:rsidRPr="00CD0D02">
              <w:rPr>
                <w:rFonts w:ascii="Times New Roman" w:hAnsi="Times New Roman"/>
                <w:sz w:val="24"/>
                <w:szCs w:val="24"/>
              </w:rPr>
              <w:t xml:space="preserve">е </w:t>
            </w:r>
            <w:r w:rsidR="007B27DF" w:rsidRPr="00CD0D02">
              <w:rPr>
                <w:rFonts w:ascii="Times New Roman" w:hAnsi="Times New Roman"/>
                <w:w w:val="99"/>
                <w:sz w:val="24"/>
                <w:szCs w:val="24"/>
              </w:rPr>
              <w:t>в</w:t>
            </w:r>
            <w:r w:rsidR="007B27DF" w:rsidRPr="00CD0D02">
              <w:rPr>
                <w:rFonts w:ascii="Times New Roman" w:hAnsi="Times New Roman"/>
                <w:sz w:val="24"/>
                <w:szCs w:val="24"/>
              </w:rPr>
              <w:t xml:space="preserve"> ок</w:t>
            </w:r>
            <w:r w:rsidR="007B27DF" w:rsidRPr="00CD0D02">
              <w:rPr>
                <w:rFonts w:ascii="Times New Roman" w:hAnsi="Times New Roman"/>
                <w:spacing w:val="2"/>
                <w:sz w:val="24"/>
                <w:szCs w:val="24"/>
              </w:rPr>
              <w:t>р</w:t>
            </w:r>
            <w:r w:rsidR="007B27DF" w:rsidRPr="00CD0D02">
              <w:rPr>
                <w:rFonts w:ascii="Times New Roman" w:hAnsi="Times New Roman"/>
                <w:spacing w:val="-4"/>
                <w:sz w:val="24"/>
                <w:szCs w:val="24"/>
              </w:rPr>
              <w:t>у</w:t>
            </w:r>
            <w:r w:rsidR="007B27DF" w:rsidRPr="00CD0D02">
              <w:rPr>
                <w:rFonts w:ascii="Times New Roman" w:hAnsi="Times New Roman"/>
                <w:sz w:val="24"/>
                <w:szCs w:val="24"/>
              </w:rPr>
              <w:t>ж</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ю</w:t>
            </w:r>
            <w:r w:rsidR="007B27DF" w:rsidRPr="00CD0D02">
              <w:rPr>
                <w:rFonts w:ascii="Times New Roman" w:hAnsi="Times New Roman"/>
                <w:spacing w:val="1"/>
                <w:w w:val="99"/>
                <w:sz w:val="24"/>
                <w:szCs w:val="24"/>
              </w:rPr>
              <w:t>щ</w:t>
            </w:r>
            <w:r w:rsidR="007B27DF" w:rsidRPr="00CD0D02">
              <w:rPr>
                <w:rFonts w:ascii="Times New Roman" w:hAnsi="Times New Roman"/>
                <w:sz w:val="24"/>
                <w:szCs w:val="24"/>
              </w:rPr>
              <w:t>ем м</w:t>
            </w:r>
            <w:r w:rsidR="007B27DF" w:rsidRPr="00CD0D02">
              <w:rPr>
                <w:rFonts w:ascii="Times New Roman" w:hAnsi="Times New Roman"/>
                <w:w w:val="99"/>
                <w:sz w:val="24"/>
                <w:szCs w:val="24"/>
              </w:rPr>
              <w:t>и</w:t>
            </w:r>
            <w:r w:rsidR="007B27DF" w:rsidRPr="00CD0D02">
              <w:rPr>
                <w:rFonts w:ascii="Times New Roman" w:hAnsi="Times New Roman"/>
                <w:sz w:val="24"/>
                <w:szCs w:val="24"/>
              </w:rPr>
              <w:t>ре;</w:t>
            </w:r>
          </w:p>
          <w:p w:rsidR="007B27DF" w:rsidRPr="00CD0D02" w:rsidRDefault="0028276D" w:rsidP="00180143">
            <w:pPr>
              <w:numPr>
                <w:ilvl w:val="0"/>
                <w:numId w:val="27"/>
              </w:numPr>
              <w:tabs>
                <w:tab w:val="left" w:pos="317"/>
                <w:tab w:val="left" w:pos="830"/>
              </w:tabs>
              <w:ind w:left="317" w:right="513" w:hanging="283"/>
              <w:rPr>
                <w:rFonts w:ascii="Times New Roman" w:hAnsi="Times New Roman"/>
                <w:sz w:val="24"/>
                <w:szCs w:val="24"/>
              </w:rPr>
            </w:pPr>
            <w:r w:rsidRPr="00CD0D02">
              <w:rPr>
                <w:rFonts w:ascii="Times New Roman" w:hAnsi="Times New Roman"/>
                <w:sz w:val="24"/>
                <w:szCs w:val="24"/>
              </w:rPr>
              <w:t>О</w:t>
            </w:r>
            <w:r w:rsidR="007B27DF" w:rsidRPr="00CD0D02">
              <w:rPr>
                <w:rFonts w:ascii="Times New Roman" w:hAnsi="Times New Roman"/>
                <w:w w:val="99"/>
                <w:sz w:val="24"/>
                <w:szCs w:val="24"/>
              </w:rPr>
              <w:t>т</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ос</w:t>
            </w:r>
            <w:r w:rsidR="007B27DF" w:rsidRPr="00CD0D02">
              <w:rPr>
                <w:rFonts w:ascii="Times New Roman" w:hAnsi="Times New Roman"/>
                <w:w w:val="99"/>
                <w:sz w:val="24"/>
                <w:szCs w:val="24"/>
              </w:rPr>
              <w:t>и</w:t>
            </w:r>
            <w:r w:rsidR="007B27DF" w:rsidRPr="00CD0D02">
              <w:rPr>
                <w:rFonts w:ascii="Times New Roman" w:hAnsi="Times New Roman"/>
                <w:spacing w:val="-1"/>
                <w:w w:val="99"/>
                <w:sz w:val="24"/>
                <w:szCs w:val="24"/>
              </w:rPr>
              <w:t>т</w:t>
            </w:r>
            <w:r w:rsidR="007B27DF" w:rsidRPr="00CD0D02">
              <w:rPr>
                <w:rFonts w:ascii="Times New Roman" w:hAnsi="Times New Roman"/>
                <w:w w:val="99"/>
                <w:sz w:val="24"/>
                <w:szCs w:val="24"/>
              </w:rPr>
              <w:t>ь</w:t>
            </w:r>
            <w:r>
              <w:rPr>
                <w:rFonts w:ascii="Times New Roman" w:hAnsi="Times New Roman"/>
                <w:w w:val="99"/>
                <w:sz w:val="24"/>
                <w:szCs w:val="24"/>
              </w:rPr>
              <w:t xml:space="preserve"> </w:t>
            </w:r>
            <w:r w:rsidR="007B27DF" w:rsidRPr="00CD0D02">
              <w:rPr>
                <w:rFonts w:ascii="Times New Roman" w:hAnsi="Times New Roman"/>
                <w:w w:val="99"/>
                <w:sz w:val="24"/>
                <w:szCs w:val="24"/>
              </w:rPr>
              <w:t>и</w:t>
            </w:r>
            <w:r w:rsidR="007B27DF" w:rsidRPr="00CD0D02">
              <w:rPr>
                <w:rFonts w:ascii="Times New Roman" w:hAnsi="Times New Roman"/>
                <w:spacing w:val="2"/>
                <w:w w:val="99"/>
                <w:sz w:val="24"/>
                <w:szCs w:val="24"/>
              </w:rPr>
              <w:t>з</w:t>
            </w:r>
            <w:r w:rsidR="007B27DF" w:rsidRPr="00CD0D02">
              <w:rPr>
                <w:rFonts w:ascii="Times New Roman" w:hAnsi="Times New Roman"/>
                <w:spacing w:val="-3"/>
                <w:sz w:val="24"/>
                <w:szCs w:val="24"/>
              </w:rPr>
              <w:t>у</w:t>
            </w:r>
            <w:r w:rsidR="007B27DF" w:rsidRPr="00CD0D02">
              <w:rPr>
                <w:rFonts w:ascii="Times New Roman" w:hAnsi="Times New Roman"/>
                <w:spacing w:val="-1"/>
                <w:sz w:val="24"/>
                <w:szCs w:val="24"/>
              </w:rPr>
              <w:t>че</w:t>
            </w:r>
            <w:r w:rsidR="007B27DF" w:rsidRPr="00CD0D02">
              <w:rPr>
                <w:rFonts w:ascii="Times New Roman" w:hAnsi="Times New Roman"/>
                <w:spacing w:val="2"/>
                <w:w w:val="99"/>
                <w:sz w:val="24"/>
                <w:szCs w:val="24"/>
              </w:rPr>
              <w:t>н</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ые</w:t>
            </w:r>
            <w:r>
              <w:rPr>
                <w:rFonts w:ascii="Times New Roman" w:hAnsi="Times New Roman"/>
                <w:sz w:val="24"/>
                <w:szCs w:val="24"/>
              </w:rPr>
              <w:t xml:space="preserve"> </w:t>
            </w:r>
            <w:r w:rsidR="007B27DF" w:rsidRPr="00CD0D02">
              <w:rPr>
                <w:rFonts w:ascii="Times New Roman" w:hAnsi="Times New Roman"/>
                <w:sz w:val="24"/>
                <w:szCs w:val="24"/>
              </w:rPr>
              <w:t>о</w:t>
            </w:r>
            <w:r w:rsidR="007B27DF" w:rsidRPr="00CD0D02">
              <w:rPr>
                <w:rFonts w:ascii="Times New Roman" w:hAnsi="Times New Roman"/>
                <w:spacing w:val="2"/>
                <w:sz w:val="24"/>
                <w:szCs w:val="24"/>
              </w:rPr>
              <w:t>б</w:t>
            </w:r>
            <w:r w:rsidR="007B27DF" w:rsidRPr="00CD0D02">
              <w:rPr>
                <w:rFonts w:ascii="Times New Roman" w:hAnsi="Times New Roman"/>
                <w:w w:val="99"/>
                <w:sz w:val="24"/>
                <w:szCs w:val="24"/>
              </w:rPr>
              <w:t>ъ</w:t>
            </w:r>
            <w:r w:rsidR="007B27DF" w:rsidRPr="00CD0D02">
              <w:rPr>
                <w:rFonts w:ascii="Times New Roman" w:hAnsi="Times New Roman"/>
                <w:sz w:val="24"/>
                <w:szCs w:val="24"/>
              </w:rPr>
              <w:t>ек</w:t>
            </w:r>
            <w:r w:rsidR="007B27DF" w:rsidRPr="00CD0D02">
              <w:rPr>
                <w:rFonts w:ascii="Times New Roman" w:hAnsi="Times New Roman"/>
                <w:spacing w:val="1"/>
                <w:w w:val="99"/>
                <w:sz w:val="24"/>
                <w:szCs w:val="24"/>
              </w:rPr>
              <w:t>т</w:t>
            </w:r>
            <w:r w:rsidR="007B27DF" w:rsidRPr="00CD0D02">
              <w:rPr>
                <w:rFonts w:ascii="Times New Roman" w:hAnsi="Times New Roman"/>
                <w:sz w:val="24"/>
                <w:szCs w:val="24"/>
              </w:rPr>
              <w:t>ы к о</w:t>
            </w:r>
            <w:r w:rsidR="007B27DF" w:rsidRPr="00CD0D02">
              <w:rPr>
                <w:rFonts w:ascii="Times New Roman" w:hAnsi="Times New Roman"/>
                <w:w w:val="99"/>
                <w:sz w:val="24"/>
                <w:szCs w:val="24"/>
              </w:rPr>
              <w:t>п</w:t>
            </w:r>
            <w:r w:rsidR="007B27DF" w:rsidRPr="00CD0D02">
              <w:rPr>
                <w:rFonts w:ascii="Times New Roman" w:hAnsi="Times New Roman"/>
                <w:sz w:val="24"/>
                <w:szCs w:val="24"/>
              </w:rPr>
              <w:t>реде</w:t>
            </w:r>
            <w:r w:rsidR="007B27DF" w:rsidRPr="00CD0D02">
              <w:rPr>
                <w:rFonts w:ascii="Times New Roman" w:hAnsi="Times New Roman"/>
                <w:w w:val="99"/>
                <w:sz w:val="24"/>
                <w:szCs w:val="24"/>
              </w:rPr>
              <w:t>л</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 xml:space="preserve">ым </w:t>
            </w:r>
            <w:r w:rsidR="007B27DF" w:rsidRPr="00CD0D02">
              <w:rPr>
                <w:rFonts w:ascii="Times New Roman" w:hAnsi="Times New Roman"/>
                <w:w w:val="99"/>
                <w:sz w:val="24"/>
                <w:szCs w:val="24"/>
              </w:rPr>
              <w:t>г</w:t>
            </w:r>
            <w:r w:rsidR="007B27DF" w:rsidRPr="00CD0D02">
              <w:rPr>
                <w:rFonts w:ascii="Times New Roman" w:hAnsi="Times New Roman"/>
                <w:spacing w:val="1"/>
                <w:sz w:val="24"/>
                <w:szCs w:val="24"/>
              </w:rPr>
              <w:t>р</w:t>
            </w:r>
            <w:r w:rsidR="007B27DF" w:rsidRPr="00CD0D02">
              <w:rPr>
                <w:rFonts w:ascii="Times New Roman" w:hAnsi="Times New Roman"/>
                <w:spacing w:val="-4"/>
                <w:sz w:val="24"/>
                <w:szCs w:val="24"/>
              </w:rPr>
              <w:t>у</w:t>
            </w:r>
            <w:r w:rsidR="007B27DF" w:rsidRPr="00CD0D02">
              <w:rPr>
                <w:rFonts w:ascii="Times New Roman" w:hAnsi="Times New Roman"/>
                <w:w w:val="99"/>
                <w:sz w:val="24"/>
                <w:szCs w:val="24"/>
              </w:rPr>
              <w:t>п</w:t>
            </w:r>
            <w:r w:rsidR="007B27DF" w:rsidRPr="00CD0D02">
              <w:rPr>
                <w:rFonts w:ascii="Times New Roman" w:hAnsi="Times New Roman"/>
                <w:spacing w:val="1"/>
                <w:w w:val="99"/>
                <w:sz w:val="24"/>
                <w:szCs w:val="24"/>
              </w:rPr>
              <w:t>п</w:t>
            </w:r>
            <w:r w:rsidR="007B27DF" w:rsidRPr="00CD0D02">
              <w:rPr>
                <w:rFonts w:ascii="Times New Roman" w:hAnsi="Times New Roman"/>
                <w:sz w:val="24"/>
                <w:szCs w:val="24"/>
              </w:rPr>
              <w:t>ам</w:t>
            </w:r>
            <w:r>
              <w:rPr>
                <w:rFonts w:ascii="Times New Roman" w:hAnsi="Times New Roman"/>
                <w:sz w:val="24"/>
                <w:szCs w:val="24"/>
              </w:rPr>
              <w:t xml:space="preserve"> </w:t>
            </w:r>
            <w:r w:rsidR="007B27DF" w:rsidRPr="00CD0D02">
              <w:rPr>
                <w:rFonts w:ascii="Times New Roman" w:hAnsi="Times New Roman"/>
                <w:sz w:val="24"/>
                <w:szCs w:val="24"/>
              </w:rPr>
              <w:t>с</w:t>
            </w:r>
            <w:r>
              <w:rPr>
                <w:rFonts w:ascii="Times New Roman" w:hAnsi="Times New Roman"/>
                <w:sz w:val="24"/>
                <w:szCs w:val="24"/>
              </w:rPr>
              <w:t xml:space="preserve"> </w:t>
            </w:r>
            <w:r w:rsidR="007B27DF" w:rsidRPr="00CD0D02">
              <w:rPr>
                <w:rFonts w:ascii="Times New Roman" w:hAnsi="Times New Roman"/>
                <w:spacing w:val="-4"/>
                <w:sz w:val="24"/>
                <w:szCs w:val="24"/>
              </w:rPr>
              <w:t>у</w:t>
            </w:r>
            <w:r w:rsidR="007B27DF" w:rsidRPr="00CD0D02">
              <w:rPr>
                <w:rFonts w:ascii="Times New Roman" w:hAnsi="Times New Roman"/>
                <w:sz w:val="24"/>
                <w:szCs w:val="24"/>
              </w:rPr>
              <w:t>че</w:t>
            </w:r>
            <w:r w:rsidR="007B27DF" w:rsidRPr="00CD0D02">
              <w:rPr>
                <w:rFonts w:ascii="Times New Roman" w:hAnsi="Times New Roman"/>
                <w:w w:val="99"/>
                <w:sz w:val="24"/>
                <w:szCs w:val="24"/>
              </w:rPr>
              <w:t>т</w:t>
            </w:r>
            <w:r w:rsidR="007B27DF" w:rsidRPr="00CD0D02">
              <w:rPr>
                <w:rFonts w:ascii="Times New Roman" w:hAnsi="Times New Roman"/>
                <w:sz w:val="24"/>
                <w:szCs w:val="24"/>
              </w:rPr>
              <w:t>ом р</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зл</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ч</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ых ос</w:t>
            </w:r>
            <w:r w:rsidR="007B27DF" w:rsidRPr="00CD0D02">
              <w:rPr>
                <w:rFonts w:ascii="Times New Roman" w:hAnsi="Times New Roman"/>
                <w:w w:val="99"/>
                <w:sz w:val="24"/>
                <w:szCs w:val="24"/>
              </w:rPr>
              <w:t>н</w:t>
            </w:r>
            <w:r w:rsidR="007B27DF" w:rsidRPr="00CD0D02">
              <w:rPr>
                <w:rFonts w:ascii="Times New Roman" w:hAnsi="Times New Roman"/>
                <w:sz w:val="24"/>
                <w:szCs w:val="24"/>
              </w:rPr>
              <w:t>о</w:t>
            </w:r>
            <w:r w:rsidR="007B27DF" w:rsidRPr="00CD0D02">
              <w:rPr>
                <w:rFonts w:ascii="Times New Roman" w:hAnsi="Times New Roman"/>
                <w:w w:val="99"/>
                <w:sz w:val="24"/>
                <w:szCs w:val="24"/>
              </w:rPr>
              <w:t>в</w:t>
            </w:r>
            <w:r w:rsidR="007B27DF" w:rsidRPr="00CD0D02">
              <w:rPr>
                <w:rFonts w:ascii="Times New Roman" w:hAnsi="Times New Roman"/>
                <w:spacing w:val="-1"/>
                <w:sz w:val="24"/>
                <w:szCs w:val="24"/>
              </w:rPr>
              <w:t>а</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w w:val="99"/>
                <w:sz w:val="24"/>
                <w:szCs w:val="24"/>
              </w:rPr>
              <w:t>й</w:t>
            </w:r>
            <w:r>
              <w:rPr>
                <w:rFonts w:ascii="Times New Roman" w:hAnsi="Times New Roman"/>
                <w:w w:val="99"/>
                <w:sz w:val="24"/>
                <w:szCs w:val="24"/>
              </w:rPr>
              <w:t xml:space="preserve"> </w:t>
            </w:r>
            <w:r w:rsidR="007B27DF" w:rsidRPr="00CD0D02">
              <w:rPr>
                <w:rFonts w:ascii="Times New Roman" w:hAnsi="Times New Roman"/>
                <w:sz w:val="24"/>
                <w:szCs w:val="24"/>
              </w:rPr>
              <w:t>д</w:t>
            </w:r>
            <w:r w:rsidR="007B27DF" w:rsidRPr="00CD0D02">
              <w:rPr>
                <w:rFonts w:ascii="Times New Roman" w:hAnsi="Times New Roman"/>
                <w:w w:val="99"/>
                <w:sz w:val="24"/>
                <w:szCs w:val="24"/>
              </w:rPr>
              <w:t>л</w:t>
            </w:r>
            <w:r w:rsidR="007B27DF" w:rsidRPr="00CD0D02">
              <w:rPr>
                <w:rFonts w:ascii="Times New Roman" w:hAnsi="Times New Roman"/>
                <w:sz w:val="24"/>
                <w:szCs w:val="24"/>
              </w:rPr>
              <w:t>я</w:t>
            </w:r>
            <w:r>
              <w:rPr>
                <w:rFonts w:ascii="Times New Roman" w:hAnsi="Times New Roman"/>
                <w:sz w:val="24"/>
                <w:szCs w:val="24"/>
              </w:rPr>
              <w:t xml:space="preserve"> </w:t>
            </w:r>
            <w:r w:rsidR="007B27DF" w:rsidRPr="00CD0D02">
              <w:rPr>
                <w:rFonts w:ascii="Times New Roman" w:hAnsi="Times New Roman"/>
                <w:sz w:val="24"/>
                <w:szCs w:val="24"/>
              </w:rPr>
              <w:t>к</w:t>
            </w:r>
            <w:r w:rsidR="007B27DF" w:rsidRPr="00CD0D02">
              <w:rPr>
                <w:rFonts w:ascii="Times New Roman" w:hAnsi="Times New Roman"/>
                <w:w w:val="99"/>
                <w:sz w:val="24"/>
                <w:szCs w:val="24"/>
              </w:rPr>
              <w:t>л</w:t>
            </w:r>
            <w:r w:rsidR="007B27DF" w:rsidRPr="00CD0D02">
              <w:rPr>
                <w:rFonts w:ascii="Times New Roman" w:hAnsi="Times New Roman"/>
                <w:sz w:val="24"/>
                <w:szCs w:val="24"/>
              </w:rPr>
              <w:t>а</w:t>
            </w:r>
            <w:r w:rsidR="007B27DF" w:rsidRPr="00CD0D02">
              <w:rPr>
                <w:rFonts w:ascii="Times New Roman" w:hAnsi="Times New Roman"/>
                <w:spacing w:val="-1"/>
                <w:sz w:val="24"/>
                <w:szCs w:val="24"/>
              </w:rPr>
              <w:t>сс</w:t>
            </w:r>
            <w:r w:rsidR="007B27DF" w:rsidRPr="00CD0D02">
              <w:rPr>
                <w:rFonts w:ascii="Times New Roman" w:hAnsi="Times New Roman"/>
                <w:w w:val="99"/>
                <w:sz w:val="24"/>
                <w:szCs w:val="24"/>
              </w:rPr>
              <w:t>и</w:t>
            </w:r>
            <w:r w:rsidR="007B27DF" w:rsidRPr="00CD0D02">
              <w:rPr>
                <w:rFonts w:ascii="Times New Roman" w:hAnsi="Times New Roman"/>
                <w:sz w:val="24"/>
                <w:szCs w:val="24"/>
              </w:rPr>
              <w:t>ф</w:t>
            </w:r>
            <w:r w:rsidR="007B27DF" w:rsidRPr="00CD0D02">
              <w:rPr>
                <w:rFonts w:ascii="Times New Roman" w:hAnsi="Times New Roman"/>
                <w:spacing w:val="1"/>
                <w:w w:val="99"/>
                <w:sz w:val="24"/>
                <w:szCs w:val="24"/>
              </w:rPr>
              <w:t>и</w:t>
            </w:r>
            <w:r w:rsidR="007B27DF" w:rsidRPr="00CD0D02">
              <w:rPr>
                <w:rFonts w:ascii="Times New Roman" w:hAnsi="Times New Roman"/>
                <w:spacing w:val="1"/>
                <w:sz w:val="24"/>
                <w:szCs w:val="24"/>
              </w:rPr>
              <w:t>к</w:t>
            </w:r>
            <w:r w:rsidR="007B27DF" w:rsidRPr="00CD0D02">
              <w:rPr>
                <w:rFonts w:ascii="Times New Roman" w:hAnsi="Times New Roman"/>
                <w:sz w:val="24"/>
                <w:szCs w:val="24"/>
              </w:rPr>
              <w:t>а</w:t>
            </w:r>
            <w:r w:rsidR="007B27DF" w:rsidRPr="00CD0D02">
              <w:rPr>
                <w:rFonts w:ascii="Times New Roman" w:hAnsi="Times New Roman"/>
                <w:w w:val="99"/>
                <w:sz w:val="24"/>
                <w:szCs w:val="24"/>
              </w:rPr>
              <w:t>ции(</w:t>
            </w:r>
            <w:r w:rsidR="007B27DF" w:rsidRPr="00CD0D02">
              <w:rPr>
                <w:rFonts w:ascii="Times New Roman" w:hAnsi="Times New Roman"/>
                <w:sz w:val="24"/>
                <w:szCs w:val="24"/>
              </w:rPr>
              <w:t>к</w:t>
            </w:r>
            <w:r w:rsidR="007B27DF" w:rsidRPr="00CD0D02">
              <w:rPr>
                <w:rFonts w:ascii="Times New Roman" w:hAnsi="Times New Roman"/>
                <w:w w:val="99"/>
                <w:sz w:val="24"/>
                <w:szCs w:val="24"/>
              </w:rPr>
              <w:t>л</w:t>
            </w:r>
            <w:r w:rsidR="007B27DF" w:rsidRPr="00CD0D02">
              <w:rPr>
                <w:rFonts w:ascii="Times New Roman" w:hAnsi="Times New Roman"/>
                <w:sz w:val="24"/>
                <w:szCs w:val="24"/>
              </w:rPr>
              <w:t>е</w:t>
            </w:r>
            <w:r w:rsidR="007B27DF" w:rsidRPr="00CD0D02">
              <w:rPr>
                <w:rFonts w:ascii="Times New Roman" w:hAnsi="Times New Roman"/>
                <w:w w:val="99"/>
                <w:sz w:val="24"/>
                <w:szCs w:val="24"/>
              </w:rPr>
              <w:t>в</w:t>
            </w:r>
            <w:r w:rsidR="007B27DF" w:rsidRPr="00CD0D02">
              <w:rPr>
                <w:rFonts w:ascii="Times New Roman" w:hAnsi="Times New Roman"/>
                <w:spacing w:val="-1"/>
                <w:sz w:val="24"/>
                <w:szCs w:val="24"/>
              </w:rPr>
              <w:t>е</w:t>
            </w:r>
            <w:r w:rsidR="007B27DF" w:rsidRPr="00CD0D02">
              <w:rPr>
                <w:rFonts w:ascii="Times New Roman" w:hAnsi="Times New Roman"/>
                <w:sz w:val="24"/>
                <w:szCs w:val="24"/>
              </w:rPr>
              <w:t xml:space="preserve">р Ї </w:t>
            </w:r>
            <w:r w:rsidR="007B27DF" w:rsidRPr="00CD0D02">
              <w:rPr>
                <w:rFonts w:ascii="Times New Roman" w:hAnsi="Times New Roman"/>
                <w:w w:val="99"/>
                <w:sz w:val="24"/>
                <w:szCs w:val="24"/>
              </w:rPr>
              <w:t>т</w:t>
            </w:r>
            <w:r w:rsidR="007B27DF" w:rsidRPr="00CD0D02">
              <w:rPr>
                <w:rFonts w:ascii="Times New Roman" w:hAnsi="Times New Roman"/>
                <w:sz w:val="24"/>
                <w:szCs w:val="24"/>
              </w:rPr>
              <w:t>ра</w:t>
            </w:r>
            <w:r w:rsidR="007B27DF" w:rsidRPr="00CD0D02">
              <w:rPr>
                <w:rFonts w:ascii="Times New Roman" w:hAnsi="Times New Roman"/>
                <w:w w:val="99"/>
                <w:sz w:val="24"/>
                <w:szCs w:val="24"/>
              </w:rPr>
              <w:t>в</w:t>
            </w:r>
            <w:r w:rsidR="007B27DF" w:rsidRPr="00CD0D02">
              <w:rPr>
                <w:rFonts w:ascii="Times New Roman" w:hAnsi="Times New Roman"/>
                <w:sz w:val="24"/>
                <w:szCs w:val="24"/>
              </w:rPr>
              <w:t>я</w:t>
            </w:r>
            <w:r w:rsidR="007B27DF" w:rsidRPr="00CD0D02">
              <w:rPr>
                <w:rFonts w:ascii="Times New Roman" w:hAnsi="Times New Roman"/>
                <w:w w:val="99"/>
                <w:sz w:val="24"/>
                <w:szCs w:val="24"/>
              </w:rPr>
              <w:t>ни</w:t>
            </w:r>
            <w:r w:rsidR="007B27DF" w:rsidRPr="00CD0D02">
              <w:rPr>
                <w:rFonts w:ascii="Times New Roman" w:hAnsi="Times New Roman"/>
                <w:sz w:val="24"/>
                <w:szCs w:val="24"/>
              </w:rPr>
              <w:t>с</w:t>
            </w:r>
            <w:r w:rsidR="007B27DF" w:rsidRPr="00CD0D02">
              <w:rPr>
                <w:rFonts w:ascii="Times New Roman" w:hAnsi="Times New Roman"/>
                <w:w w:val="99"/>
                <w:sz w:val="24"/>
                <w:szCs w:val="24"/>
              </w:rPr>
              <w:t>т</w:t>
            </w:r>
            <w:r w:rsidR="007B27DF" w:rsidRPr="00CD0D02">
              <w:rPr>
                <w:rFonts w:ascii="Times New Roman" w:hAnsi="Times New Roman"/>
                <w:sz w:val="24"/>
                <w:szCs w:val="24"/>
              </w:rPr>
              <w:t>ое д</w:t>
            </w:r>
            <w:r w:rsidR="007B27DF" w:rsidRPr="00CD0D02">
              <w:rPr>
                <w:rFonts w:ascii="Times New Roman" w:hAnsi="Times New Roman"/>
                <w:w w:val="99"/>
                <w:sz w:val="24"/>
                <w:szCs w:val="24"/>
              </w:rPr>
              <w:t>и</w:t>
            </w:r>
            <w:r w:rsidR="007B27DF" w:rsidRPr="00CD0D02">
              <w:rPr>
                <w:rFonts w:ascii="Times New Roman" w:hAnsi="Times New Roman"/>
                <w:spacing w:val="1"/>
                <w:sz w:val="24"/>
                <w:szCs w:val="24"/>
              </w:rPr>
              <w:t>к</w:t>
            </w:r>
            <w:r w:rsidR="007B27DF" w:rsidRPr="00CD0D02">
              <w:rPr>
                <w:rFonts w:ascii="Times New Roman" w:hAnsi="Times New Roman"/>
                <w:sz w:val="24"/>
                <w:szCs w:val="24"/>
              </w:rPr>
              <w:t>ора</w:t>
            </w:r>
            <w:r w:rsidR="007B27DF" w:rsidRPr="00CD0D02">
              <w:rPr>
                <w:rFonts w:ascii="Times New Roman" w:hAnsi="Times New Roman"/>
                <w:spacing w:val="-1"/>
                <w:sz w:val="24"/>
                <w:szCs w:val="24"/>
              </w:rPr>
              <w:t>с</w:t>
            </w:r>
            <w:r w:rsidR="007B27DF" w:rsidRPr="00CD0D02">
              <w:rPr>
                <w:rFonts w:ascii="Times New Roman" w:hAnsi="Times New Roman"/>
                <w:spacing w:val="2"/>
                <w:w w:val="99"/>
                <w:sz w:val="24"/>
                <w:szCs w:val="24"/>
              </w:rPr>
              <w:t>т</w:t>
            </w:r>
            <w:r w:rsidR="007B27DF" w:rsidRPr="00CD0D02">
              <w:rPr>
                <w:rFonts w:ascii="Times New Roman" w:hAnsi="Times New Roman"/>
                <w:spacing w:val="-4"/>
                <w:sz w:val="24"/>
                <w:szCs w:val="24"/>
              </w:rPr>
              <w:t>у</w:t>
            </w:r>
            <w:r w:rsidR="007B27DF" w:rsidRPr="00CD0D02">
              <w:rPr>
                <w:rFonts w:ascii="Times New Roman" w:hAnsi="Times New Roman"/>
                <w:w w:val="99"/>
                <w:sz w:val="24"/>
                <w:szCs w:val="24"/>
              </w:rPr>
              <w:t>щ</w:t>
            </w:r>
            <w:r w:rsidR="007B27DF" w:rsidRPr="00CD0D02">
              <w:rPr>
                <w:rFonts w:ascii="Times New Roman" w:hAnsi="Times New Roman"/>
                <w:spacing w:val="-1"/>
                <w:sz w:val="24"/>
                <w:szCs w:val="24"/>
              </w:rPr>
              <w:t>е</w:t>
            </w:r>
            <w:r w:rsidR="007B27DF" w:rsidRPr="00CD0D02">
              <w:rPr>
                <w:rFonts w:ascii="Times New Roman" w:hAnsi="Times New Roman"/>
                <w:sz w:val="24"/>
                <w:szCs w:val="24"/>
              </w:rPr>
              <w:t>е</w:t>
            </w:r>
            <w:r>
              <w:rPr>
                <w:rFonts w:ascii="Times New Roman" w:hAnsi="Times New Roman"/>
                <w:sz w:val="24"/>
                <w:szCs w:val="24"/>
              </w:rPr>
              <w:t xml:space="preserve"> </w:t>
            </w:r>
            <w:r w:rsidR="007B27DF" w:rsidRPr="00CD0D02">
              <w:rPr>
                <w:rFonts w:ascii="Times New Roman" w:hAnsi="Times New Roman"/>
                <w:sz w:val="24"/>
                <w:szCs w:val="24"/>
              </w:rPr>
              <w:t>рас</w:t>
            </w:r>
            <w:r w:rsidR="007B27DF" w:rsidRPr="00CD0D02">
              <w:rPr>
                <w:rFonts w:ascii="Times New Roman" w:hAnsi="Times New Roman"/>
                <w:w w:val="99"/>
                <w:sz w:val="24"/>
                <w:szCs w:val="24"/>
              </w:rPr>
              <w:t>т</w:t>
            </w:r>
            <w:r w:rsidR="007B27DF" w:rsidRPr="00CD0D02">
              <w:rPr>
                <w:rFonts w:ascii="Times New Roman" w:hAnsi="Times New Roman"/>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е; ра</w:t>
            </w:r>
            <w:r w:rsidR="007B27DF" w:rsidRPr="00CD0D02">
              <w:rPr>
                <w:rFonts w:ascii="Times New Roman" w:hAnsi="Times New Roman"/>
                <w:spacing w:val="-2"/>
                <w:sz w:val="24"/>
                <w:szCs w:val="24"/>
              </w:rPr>
              <w:t>с</w:t>
            </w:r>
            <w:r w:rsidR="007B27DF" w:rsidRPr="00CD0D02">
              <w:rPr>
                <w:rFonts w:ascii="Times New Roman" w:hAnsi="Times New Roman"/>
                <w:w w:val="99"/>
                <w:sz w:val="24"/>
                <w:szCs w:val="24"/>
              </w:rPr>
              <w:t>т</w:t>
            </w:r>
            <w:r w:rsidR="007B27DF" w:rsidRPr="00CD0D02">
              <w:rPr>
                <w:rFonts w:ascii="Times New Roman" w:hAnsi="Times New Roman"/>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е </w:t>
            </w:r>
            <w:r w:rsidR="007B27DF" w:rsidRPr="00CD0D02">
              <w:rPr>
                <w:rFonts w:ascii="Times New Roman" w:hAnsi="Times New Roman"/>
                <w:spacing w:val="2"/>
                <w:w w:val="99"/>
                <w:sz w:val="24"/>
                <w:szCs w:val="24"/>
              </w:rPr>
              <w:t>л</w:t>
            </w:r>
            <w:r w:rsidR="007B27DF" w:rsidRPr="00CD0D02">
              <w:rPr>
                <w:rFonts w:ascii="Times New Roman" w:hAnsi="Times New Roman"/>
                <w:spacing w:val="-4"/>
                <w:sz w:val="24"/>
                <w:szCs w:val="24"/>
              </w:rPr>
              <w:t>у</w:t>
            </w:r>
            <w:r w:rsidR="007B27DF" w:rsidRPr="00CD0D02">
              <w:rPr>
                <w:rFonts w:ascii="Times New Roman" w:hAnsi="Times New Roman"/>
                <w:w w:val="99"/>
                <w:sz w:val="24"/>
                <w:szCs w:val="24"/>
              </w:rPr>
              <w:t>г</w:t>
            </w:r>
            <w:r w:rsidR="007B27DF" w:rsidRPr="00CD0D02">
              <w:rPr>
                <w:rFonts w:ascii="Times New Roman" w:hAnsi="Times New Roman"/>
                <w:spacing w:val="-1"/>
                <w:sz w:val="24"/>
                <w:szCs w:val="24"/>
              </w:rPr>
              <w:t>а</w:t>
            </w:r>
            <w:r w:rsidR="007B27DF" w:rsidRPr="00CD0D02">
              <w:rPr>
                <w:rFonts w:ascii="Times New Roman" w:hAnsi="Times New Roman"/>
                <w:sz w:val="24"/>
                <w:szCs w:val="24"/>
              </w:rPr>
              <w:t>; кормо</w:t>
            </w:r>
            <w:r w:rsidR="007B27DF" w:rsidRPr="00CD0D02">
              <w:rPr>
                <w:rFonts w:ascii="Times New Roman" w:hAnsi="Times New Roman"/>
                <w:w w:val="99"/>
                <w:sz w:val="24"/>
                <w:szCs w:val="24"/>
              </w:rPr>
              <w:t>в</w:t>
            </w:r>
            <w:r w:rsidR="007B27DF" w:rsidRPr="00CD0D02">
              <w:rPr>
                <w:rFonts w:ascii="Times New Roman" w:hAnsi="Times New Roman"/>
                <w:spacing w:val="1"/>
                <w:sz w:val="24"/>
                <w:szCs w:val="24"/>
              </w:rPr>
              <w:t>о</w:t>
            </w:r>
            <w:r w:rsidR="007B27DF" w:rsidRPr="00CD0D02">
              <w:rPr>
                <w:rFonts w:ascii="Times New Roman" w:hAnsi="Times New Roman"/>
                <w:sz w:val="24"/>
                <w:szCs w:val="24"/>
              </w:rPr>
              <w:t>е р</w:t>
            </w:r>
            <w:r w:rsidR="007B27DF" w:rsidRPr="00CD0D02">
              <w:rPr>
                <w:rFonts w:ascii="Times New Roman" w:hAnsi="Times New Roman"/>
                <w:spacing w:val="-1"/>
                <w:sz w:val="24"/>
                <w:szCs w:val="24"/>
              </w:rPr>
              <w:t>ас</w:t>
            </w:r>
            <w:r w:rsidR="007B27DF" w:rsidRPr="00CD0D02">
              <w:rPr>
                <w:rFonts w:ascii="Times New Roman" w:hAnsi="Times New Roman"/>
                <w:w w:val="99"/>
                <w:sz w:val="24"/>
                <w:szCs w:val="24"/>
              </w:rPr>
              <w:t>т</w:t>
            </w:r>
            <w:r w:rsidR="007B27DF" w:rsidRPr="00CD0D02">
              <w:rPr>
                <w:rFonts w:ascii="Times New Roman" w:hAnsi="Times New Roman"/>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3"/>
                <w:w w:val="99"/>
                <w:sz w:val="24"/>
                <w:szCs w:val="24"/>
              </w:rPr>
              <w:t>и</w:t>
            </w:r>
            <w:r w:rsidR="007B27DF" w:rsidRPr="00CD0D02">
              <w:rPr>
                <w:rFonts w:ascii="Times New Roman" w:hAnsi="Times New Roman"/>
                <w:sz w:val="24"/>
                <w:szCs w:val="24"/>
              </w:rPr>
              <w:t>е; м</w:t>
            </w:r>
            <w:r w:rsidR="007B27DF" w:rsidRPr="00CD0D02">
              <w:rPr>
                <w:rFonts w:ascii="Times New Roman" w:hAnsi="Times New Roman"/>
                <w:spacing w:val="-1"/>
                <w:sz w:val="24"/>
                <w:szCs w:val="24"/>
              </w:rPr>
              <w:t>е</w:t>
            </w:r>
            <w:r w:rsidR="007B27DF" w:rsidRPr="00CD0D02">
              <w:rPr>
                <w:rFonts w:ascii="Times New Roman" w:hAnsi="Times New Roman"/>
                <w:sz w:val="24"/>
                <w:szCs w:val="24"/>
              </w:rPr>
              <w:t>до</w:t>
            </w:r>
            <w:r w:rsidR="007B27DF" w:rsidRPr="00CD0D02">
              <w:rPr>
                <w:rFonts w:ascii="Times New Roman" w:hAnsi="Times New Roman"/>
                <w:w w:val="99"/>
                <w:sz w:val="24"/>
                <w:szCs w:val="24"/>
              </w:rPr>
              <w:t>н</w:t>
            </w:r>
            <w:r w:rsidR="007B27DF" w:rsidRPr="00CD0D02">
              <w:rPr>
                <w:rFonts w:ascii="Times New Roman" w:hAnsi="Times New Roman"/>
                <w:sz w:val="24"/>
                <w:szCs w:val="24"/>
              </w:rPr>
              <w:t>ос; ра</w:t>
            </w:r>
            <w:r w:rsidR="007B27DF" w:rsidRPr="00CD0D02">
              <w:rPr>
                <w:rFonts w:ascii="Times New Roman" w:hAnsi="Times New Roman"/>
                <w:spacing w:val="-1"/>
                <w:sz w:val="24"/>
                <w:szCs w:val="24"/>
              </w:rPr>
              <w:t>с</w:t>
            </w:r>
            <w:r w:rsidR="007B27DF" w:rsidRPr="00CD0D02">
              <w:rPr>
                <w:rFonts w:ascii="Times New Roman" w:hAnsi="Times New Roman"/>
                <w:w w:val="99"/>
                <w:sz w:val="24"/>
                <w:szCs w:val="24"/>
              </w:rPr>
              <w:t>т</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н</w:t>
            </w:r>
            <w:r w:rsidR="007B27DF" w:rsidRPr="00CD0D02">
              <w:rPr>
                <w:rFonts w:ascii="Times New Roman" w:hAnsi="Times New Roman"/>
                <w:spacing w:val="1"/>
                <w:w w:val="99"/>
                <w:sz w:val="24"/>
                <w:szCs w:val="24"/>
              </w:rPr>
              <w:t>и</w:t>
            </w:r>
            <w:r w:rsidR="007B27DF" w:rsidRPr="00CD0D02">
              <w:rPr>
                <w:rFonts w:ascii="Times New Roman" w:hAnsi="Times New Roman"/>
                <w:sz w:val="24"/>
                <w:szCs w:val="24"/>
              </w:rPr>
              <w:t xml:space="preserve">е, </w:t>
            </w:r>
            <w:r w:rsidR="007B27DF" w:rsidRPr="00CD0D02">
              <w:rPr>
                <w:rFonts w:ascii="Times New Roman" w:hAnsi="Times New Roman"/>
                <w:w w:val="99"/>
                <w:sz w:val="24"/>
                <w:szCs w:val="24"/>
              </w:rPr>
              <w:t>цв</w:t>
            </w:r>
            <w:r w:rsidR="007B27DF" w:rsidRPr="00CD0D02">
              <w:rPr>
                <w:rFonts w:ascii="Times New Roman" w:hAnsi="Times New Roman"/>
                <w:sz w:val="24"/>
                <w:szCs w:val="24"/>
              </w:rPr>
              <w:t>е</w:t>
            </w:r>
            <w:r w:rsidR="007B27DF" w:rsidRPr="00CD0D02">
              <w:rPr>
                <w:rFonts w:ascii="Times New Roman" w:hAnsi="Times New Roman"/>
                <w:spacing w:val="2"/>
                <w:w w:val="99"/>
                <w:sz w:val="24"/>
                <w:szCs w:val="24"/>
              </w:rPr>
              <w:t>т</w:t>
            </w:r>
            <w:r w:rsidR="007B27DF" w:rsidRPr="00CD0D02">
              <w:rPr>
                <w:rFonts w:ascii="Times New Roman" w:hAnsi="Times New Roman"/>
                <w:spacing w:val="-4"/>
                <w:sz w:val="24"/>
                <w:szCs w:val="24"/>
              </w:rPr>
              <w:t>у</w:t>
            </w:r>
            <w:r w:rsidR="007B27DF" w:rsidRPr="00CD0D02">
              <w:rPr>
                <w:rFonts w:ascii="Times New Roman" w:hAnsi="Times New Roman"/>
                <w:w w:val="99"/>
                <w:sz w:val="24"/>
                <w:szCs w:val="24"/>
              </w:rPr>
              <w:t>щ</w:t>
            </w:r>
            <w:r w:rsidR="007B27DF" w:rsidRPr="00CD0D02">
              <w:rPr>
                <w:rFonts w:ascii="Times New Roman" w:hAnsi="Times New Roman"/>
                <w:sz w:val="24"/>
                <w:szCs w:val="24"/>
              </w:rPr>
              <w:t xml:space="preserve">ее </w:t>
            </w:r>
            <w:r w:rsidR="007B27DF" w:rsidRPr="00CD0D02">
              <w:rPr>
                <w:rFonts w:ascii="Times New Roman" w:hAnsi="Times New Roman"/>
                <w:w w:val="99"/>
                <w:sz w:val="24"/>
                <w:szCs w:val="24"/>
              </w:rPr>
              <w:t>л</w:t>
            </w:r>
            <w:r w:rsidR="007B27DF" w:rsidRPr="00CD0D02">
              <w:rPr>
                <w:rFonts w:ascii="Times New Roman" w:hAnsi="Times New Roman"/>
                <w:sz w:val="24"/>
                <w:szCs w:val="24"/>
              </w:rPr>
              <w:t>е</w:t>
            </w:r>
            <w:r w:rsidR="007B27DF" w:rsidRPr="00CD0D02">
              <w:rPr>
                <w:rFonts w:ascii="Times New Roman" w:hAnsi="Times New Roman"/>
                <w:w w:val="99"/>
                <w:sz w:val="24"/>
                <w:szCs w:val="24"/>
              </w:rPr>
              <w:t>т</w:t>
            </w:r>
            <w:r w:rsidR="007B27DF" w:rsidRPr="00CD0D02">
              <w:rPr>
                <w:rFonts w:ascii="Times New Roman" w:hAnsi="Times New Roman"/>
                <w:sz w:val="24"/>
                <w:szCs w:val="24"/>
              </w:rPr>
              <w:t>о</w:t>
            </w:r>
            <w:r w:rsidR="007B27DF" w:rsidRPr="00CD0D02">
              <w:rPr>
                <w:rFonts w:ascii="Times New Roman" w:hAnsi="Times New Roman"/>
                <w:spacing w:val="-1"/>
                <w:sz w:val="24"/>
                <w:szCs w:val="24"/>
              </w:rPr>
              <w:t>м</w:t>
            </w:r>
            <w:r w:rsidR="007B27DF" w:rsidRPr="00CD0D02">
              <w:rPr>
                <w:rFonts w:ascii="Times New Roman" w:hAnsi="Times New Roman"/>
                <w:w w:val="99"/>
                <w:sz w:val="24"/>
                <w:szCs w:val="24"/>
              </w:rPr>
              <w:t>)</w:t>
            </w:r>
            <w:r w:rsidR="007B27DF" w:rsidRPr="00CD0D02">
              <w:rPr>
                <w:rFonts w:ascii="Times New Roman" w:hAnsi="Times New Roman"/>
                <w:sz w:val="24"/>
                <w:szCs w:val="24"/>
              </w:rPr>
              <w:t>;</w:t>
            </w:r>
          </w:p>
          <w:p w:rsidR="007B27DF" w:rsidRPr="00CD0D02" w:rsidRDefault="007B27DF" w:rsidP="00180143">
            <w:pPr>
              <w:numPr>
                <w:ilvl w:val="0"/>
                <w:numId w:val="27"/>
              </w:numPr>
              <w:tabs>
                <w:tab w:val="left" w:pos="317"/>
                <w:tab w:val="left" w:pos="830"/>
              </w:tabs>
              <w:spacing w:line="239" w:lineRule="auto"/>
              <w:ind w:left="317" w:right="111" w:hanging="283"/>
              <w:rPr>
                <w:rFonts w:ascii="Times New Roman" w:hAnsi="Times New Roman"/>
                <w:sz w:val="24"/>
                <w:szCs w:val="24"/>
              </w:rPr>
            </w:pP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spacing w:val="1"/>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н</w:t>
            </w:r>
            <w:r w:rsidRPr="00CD0D02">
              <w:rPr>
                <w:rFonts w:ascii="Times New Roman" w:hAnsi="Times New Roman"/>
                <w:sz w:val="24"/>
                <w:szCs w:val="24"/>
              </w:rPr>
              <w:t>ые</w:t>
            </w:r>
            <w:r w:rsidR="0028276D">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 xml:space="preserve">о </w:t>
            </w:r>
            <w:r w:rsidRPr="00CD0D02">
              <w:rPr>
                <w:rFonts w:ascii="Times New Roman" w:hAnsi="Times New Roman"/>
                <w:spacing w:val="-1"/>
                <w:sz w:val="24"/>
                <w:szCs w:val="24"/>
              </w:rPr>
              <w:t>о</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ым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зн</w:t>
            </w:r>
            <w:r w:rsidRPr="00CD0D02">
              <w:rPr>
                <w:rFonts w:ascii="Times New Roman" w:hAnsi="Times New Roman"/>
                <w:sz w:val="24"/>
                <w:szCs w:val="24"/>
              </w:rPr>
              <w:t>акам</w:t>
            </w:r>
            <w:r w:rsidR="0028276D">
              <w:rPr>
                <w:rFonts w:ascii="Times New Roman" w:hAnsi="Times New Roman"/>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из</w:t>
            </w:r>
            <w:r w:rsidR="0028276D">
              <w:rPr>
                <w:rFonts w:ascii="Times New Roman" w:hAnsi="Times New Roman"/>
                <w:w w:val="99"/>
                <w:sz w:val="24"/>
                <w:szCs w:val="24"/>
              </w:rPr>
              <w:t xml:space="preserve"> </w:t>
            </w:r>
            <w:r w:rsidRPr="00CD0D02">
              <w:rPr>
                <w:rFonts w:ascii="Times New Roman" w:hAnsi="Times New Roman"/>
                <w:spacing w:val="-1"/>
                <w:w w:val="99"/>
                <w:sz w:val="24"/>
                <w:szCs w:val="24"/>
              </w:rPr>
              <w:t>т</w:t>
            </w:r>
            <w:r w:rsidRPr="00CD0D02">
              <w:rPr>
                <w:rFonts w:ascii="Times New Roman" w:hAnsi="Times New Roman"/>
                <w:spacing w:val="-1"/>
                <w:sz w:val="24"/>
                <w:szCs w:val="24"/>
              </w:rPr>
              <w:t>е</w:t>
            </w:r>
            <w:r w:rsidRPr="00CD0D02">
              <w:rPr>
                <w:rFonts w:ascii="Times New Roman" w:hAnsi="Times New Roman"/>
                <w:spacing w:val="4"/>
                <w:sz w:val="24"/>
                <w:szCs w:val="24"/>
              </w:rPr>
              <w:t>х</w:t>
            </w:r>
            <w:r w:rsidRPr="00CD0D02">
              <w:rPr>
                <w:rFonts w:ascii="Times New Roman" w:hAnsi="Times New Roman"/>
                <w:sz w:val="24"/>
                <w:szCs w:val="24"/>
              </w:rPr>
              <w:t xml:space="preserve">, </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орые бы</w:t>
            </w:r>
            <w:r w:rsidRPr="00CD0D02">
              <w:rPr>
                <w:rFonts w:ascii="Times New Roman" w:hAnsi="Times New Roman"/>
                <w:w w:val="99"/>
                <w:sz w:val="24"/>
                <w:szCs w:val="24"/>
              </w:rPr>
              <w:t>ли</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3"/>
                <w:w w:val="99"/>
                <w:sz w:val="24"/>
                <w:szCs w:val="24"/>
              </w:rPr>
              <w:t>з</w:t>
            </w:r>
            <w:r w:rsidRPr="00CD0D02">
              <w:rPr>
                <w:rFonts w:ascii="Times New Roman" w:hAnsi="Times New Roman"/>
                <w:spacing w:val="-6"/>
                <w:sz w:val="24"/>
                <w:szCs w:val="24"/>
              </w:rPr>
              <w:t>у</w:t>
            </w:r>
            <w:r w:rsidRPr="00CD0D02">
              <w:rPr>
                <w:rFonts w:ascii="Times New Roman" w:hAnsi="Times New Roman"/>
                <w:spacing w:val="1"/>
                <w:sz w:val="24"/>
                <w:szCs w:val="24"/>
              </w:rPr>
              <w:t>че</w:t>
            </w:r>
            <w:r w:rsidRPr="00CD0D02">
              <w:rPr>
                <w:rFonts w:ascii="Times New Roman" w:hAnsi="Times New Roman"/>
                <w:spacing w:val="1"/>
                <w:w w:val="99"/>
                <w:sz w:val="24"/>
                <w:szCs w:val="24"/>
              </w:rPr>
              <w:t>н</w:t>
            </w:r>
            <w:r w:rsidRPr="00CD0D02">
              <w:rPr>
                <w:rFonts w:ascii="Times New Roman" w:hAnsi="Times New Roman"/>
                <w:sz w:val="24"/>
                <w:szCs w:val="24"/>
              </w:rPr>
              <w:t xml:space="preserve">ы </w:t>
            </w:r>
            <w:r w:rsidRPr="00CD0D02">
              <w:rPr>
                <w:rFonts w:ascii="Times New Roman" w:hAnsi="Times New Roman"/>
                <w:w w:val="99"/>
                <w:sz w:val="24"/>
                <w:szCs w:val="24"/>
              </w:rPr>
              <w:t>н</w:t>
            </w:r>
            <w:r w:rsidRPr="00CD0D02">
              <w:rPr>
                <w:rFonts w:ascii="Times New Roman" w:hAnsi="Times New Roman"/>
                <w:sz w:val="24"/>
                <w:szCs w:val="24"/>
              </w:rPr>
              <w:t>а</w:t>
            </w:r>
            <w:r w:rsidR="0028276D">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рока</w:t>
            </w:r>
            <w:r w:rsidRPr="00CD0D02">
              <w:rPr>
                <w:rFonts w:ascii="Times New Roman" w:hAnsi="Times New Roman"/>
                <w:spacing w:val="1"/>
                <w:sz w:val="24"/>
                <w:szCs w:val="24"/>
              </w:rPr>
              <w:t>х</w:t>
            </w:r>
            <w:r w:rsidRPr="00CD0D02">
              <w:rPr>
                <w:rFonts w:ascii="Times New Roman" w:hAnsi="Times New Roman"/>
                <w:sz w:val="24"/>
                <w:szCs w:val="24"/>
              </w:rPr>
              <w:t xml:space="preserve">, </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pacing w:val="-1"/>
                <w:sz w:val="24"/>
                <w:szCs w:val="24"/>
              </w:rPr>
              <w:t>ес</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 xml:space="preserve">ы </w:t>
            </w:r>
            <w:r w:rsidRPr="00CD0D02">
              <w:rPr>
                <w:rFonts w:ascii="Times New Roman" w:hAnsi="Times New Roman"/>
                <w:spacing w:val="-1"/>
                <w:w w:val="99"/>
                <w:sz w:val="24"/>
                <w:szCs w:val="24"/>
              </w:rPr>
              <w:t>и</w:t>
            </w:r>
            <w:r w:rsidRPr="00CD0D02">
              <w:rPr>
                <w:rFonts w:ascii="Times New Roman" w:hAnsi="Times New Roman"/>
                <w:w w:val="99"/>
                <w:sz w:val="24"/>
                <w:szCs w:val="24"/>
              </w:rPr>
              <w:t>з</w:t>
            </w:r>
            <w:r w:rsidR="0028276D">
              <w:rPr>
                <w:rFonts w:ascii="Times New Roman" w:hAnsi="Times New Roman"/>
                <w:w w:val="99"/>
                <w:sz w:val="24"/>
                <w:szCs w:val="24"/>
              </w:rPr>
              <w:t xml:space="preserve"> </w:t>
            </w:r>
            <w:r w:rsidRPr="00CD0D02">
              <w:rPr>
                <w:rFonts w:ascii="Times New Roman" w:hAnsi="Times New Roman"/>
                <w:sz w:val="24"/>
                <w:szCs w:val="24"/>
              </w:rPr>
              <w:t>д</w:t>
            </w:r>
            <w:r w:rsidRPr="00CD0D02">
              <w:rPr>
                <w:rFonts w:ascii="Times New Roman" w:hAnsi="Times New Roman"/>
                <w:spacing w:val="1"/>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ги</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оч</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w:t>
            </w:r>
            <w:r w:rsidR="0028276D">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sz w:val="24"/>
                <w:szCs w:val="24"/>
              </w:rPr>
              <w:t>ме</w:t>
            </w:r>
            <w:r w:rsidRPr="00CD0D02">
              <w:rPr>
                <w:rFonts w:ascii="Times New Roman" w:hAnsi="Times New Roman"/>
                <w:w w:val="99"/>
                <w:sz w:val="24"/>
                <w:szCs w:val="24"/>
              </w:rPr>
              <w:t>ть</w:t>
            </w:r>
            <w:r w:rsidRPr="00CD0D02">
              <w:rPr>
                <w:rFonts w:ascii="Times New Roman" w:hAnsi="Times New Roman"/>
                <w:sz w:val="24"/>
                <w:szCs w:val="24"/>
              </w:rPr>
              <w:t xml:space="preserve"> об</w:t>
            </w:r>
            <w:r w:rsidRPr="00CD0D02">
              <w:rPr>
                <w:rFonts w:ascii="Times New Roman" w:hAnsi="Times New Roman"/>
                <w:w w:val="99"/>
                <w:sz w:val="24"/>
                <w:szCs w:val="24"/>
              </w:rPr>
              <w:t>ъ</w:t>
            </w:r>
            <w:r w:rsidRPr="00CD0D02">
              <w:rPr>
                <w:rFonts w:ascii="Times New Roman" w:hAnsi="Times New Roman"/>
                <w:sz w:val="24"/>
                <w:szCs w:val="24"/>
              </w:rPr>
              <w:t>яс</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ое</w:t>
            </w:r>
            <w:r w:rsidR="0028276D">
              <w:rPr>
                <w:rFonts w:ascii="Times New Roman" w:hAnsi="Times New Roman"/>
                <w:sz w:val="24"/>
                <w:szCs w:val="24"/>
              </w:rPr>
              <w:t xml:space="preserve"> </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w w:val="99"/>
                <w:sz w:val="24"/>
                <w:szCs w:val="24"/>
              </w:rPr>
              <w:t>ш</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p>
          <w:p w:rsidR="007B27DF" w:rsidRPr="00CD0D02" w:rsidRDefault="007B27DF" w:rsidP="00180143">
            <w:pPr>
              <w:numPr>
                <w:ilvl w:val="0"/>
                <w:numId w:val="27"/>
              </w:numPr>
              <w:tabs>
                <w:tab w:val="left" w:pos="317"/>
                <w:tab w:val="left" w:pos="890"/>
              </w:tabs>
              <w:spacing w:line="239" w:lineRule="auto"/>
              <w:ind w:left="317" w:right="516"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pacing w:val="1"/>
                <w:sz w:val="24"/>
                <w:szCs w:val="24"/>
              </w:rPr>
              <w:t>с</w:t>
            </w:r>
            <w:r w:rsidRPr="00CD0D02">
              <w:rPr>
                <w:rFonts w:ascii="Times New Roman" w:hAnsi="Times New Roman"/>
                <w:spacing w:val="-3"/>
                <w:sz w:val="24"/>
                <w:szCs w:val="24"/>
              </w:rPr>
              <w:t>у</w:t>
            </w:r>
            <w:r w:rsidRPr="00CD0D02">
              <w:rPr>
                <w:rFonts w:ascii="Times New Roman" w:hAnsi="Times New Roman"/>
                <w:spacing w:val="1"/>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изн</w:t>
            </w:r>
            <w:r w:rsidRPr="00CD0D02">
              <w:rPr>
                <w:rFonts w:ascii="Times New Roman" w:hAnsi="Times New Roman"/>
                <w:sz w:val="24"/>
                <w:szCs w:val="24"/>
              </w:rPr>
              <w:t>ак</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пп</w:t>
            </w:r>
            <w:r w:rsidRPr="00CD0D02">
              <w:rPr>
                <w:rFonts w:ascii="Times New Roman" w:hAnsi="Times New Roman"/>
                <w:sz w:val="24"/>
                <w:szCs w:val="24"/>
              </w:rPr>
              <w:t xml:space="preserve"> 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before="11" w:line="232" w:lineRule="auto"/>
              <w:ind w:left="317" w:right="-20"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соб</w:t>
            </w:r>
            <w:r w:rsidRPr="00CD0D02">
              <w:rPr>
                <w:rFonts w:ascii="Times New Roman" w:hAnsi="Times New Roman"/>
                <w:w w:val="99"/>
                <w:sz w:val="24"/>
                <w:szCs w:val="24"/>
              </w:rPr>
              <w:t>лю</w:t>
            </w:r>
            <w:r w:rsidRPr="00CD0D02">
              <w:rPr>
                <w:rFonts w:ascii="Times New Roman" w:hAnsi="Times New Roman"/>
                <w:sz w:val="24"/>
                <w:szCs w:val="24"/>
              </w:rPr>
              <w:t>да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а б</w:t>
            </w:r>
            <w:r w:rsidRPr="00CD0D02">
              <w:rPr>
                <w:rFonts w:ascii="Times New Roman" w:hAnsi="Times New Roman"/>
                <w:spacing w:val="-1"/>
                <w:sz w:val="24"/>
                <w:szCs w:val="24"/>
              </w:rPr>
              <w:t>е</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 xml:space="preserve">роде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а </w:t>
            </w:r>
            <w:r w:rsidRPr="00CD0D02">
              <w:rPr>
                <w:rFonts w:ascii="Times New Roman" w:hAnsi="Times New Roman"/>
                <w:w w:val="99"/>
                <w:sz w:val="24"/>
                <w:szCs w:val="24"/>
              </w:rPr>
              <w:t>з</w:t>
            </w:r>
            <w:r w:rsidRPr="00CD0D02">
              <w:rPr>
                <w:rFonts w:ascii="Times New Roman" w:hAnsi="Times New Roman"/>
                <w:sz w:val="24"/>
                <w:szCs w:val="24"/>
              </w:rPr>
              <w:t>доро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обра</w:t>
            </w:r>
            <w:r w:rsidRPr="00CD0D02">
              <w:rPr>
                <w:rFonts w:ascii="Times New Roman" w:hAnsi="Times New Roman"/>
                <w:w w:val="99"/>
                <w:sz w:val="24"/>
                <w:szCs w:val="24"/>
              </w:rPr>
              <w:t>з</w:t>
            </w:r>
            <w:r w:rsidRPr="00CD0D02">
              <w:rPr>
                <w:rFonts w:ascii="Times New Roman" w:hAnsi="Times New Roman"/>
                <w:sz w:val="24"/>
                <w:szCs w:val="24"/>
              </w:rPr>
              <w:t>а ж</w:t>
            </w:r>
            <w:r w:rsidRPr="00CD0D02">
              <w:rPr>
                <w:rFonts w:ascii="Times New Roman" w:hAnsi="Times New Roman"/>
                <w:w w:val="99"/>
                <w:sz w:val="24"/>
                <w:szCs w:val="24"/>
              </w:rPr>
              <w:t>из</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890"/>
              </w:tabs>
              <w:spacing w:line="239" w:lineRule="auto"/>
              <w:ind w:left="317" w:right="470"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pacing w:val="-1"/>
                <w:sz w:val="24"/>
                <w:szCs w:val="24"/>
              </w:rPr>
              <w:t>с</w:t>
            </w:r>
            <w:r w:rsidRPr="00CD0D02">
              <w:rPr>
                <w:rFonts w:ascii="Times New Roman" w:hAnsi="Times New Roman"/>
                <w:spacing w:val="2"/>
                <w:w w:val="99"/>
                <w:sz w:val="24"/>
                <w:szCs w:val="24"/>
              </w:rPr>
              <w:t>т</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бесе</w:t>
            </w:r>
            <w:r w:rsidRPr="00CD0D02">
              <w:rPr>
                <w:rFonts w:ascii="Times New Roman" w:hAnsi="Times New Roman"/>
                <w:spacing w:val="4"/>
                <w:sz w:val="24"/>
                <w:szCs w:val="24"/>
              </w:rPr>
              <w:t>д</w:t>
            </w:r>
            <w:r w:rsidRPr="00CD0D02">
              <w:rPr>
                <w:rFonts w:ascii="Times New Roman" w:hAnsi="Times New Roman"/>
                <w:spacing w:val="-6"/>
                <w:sz w:val="24"/>
                <w:szCs w:val="24"/>
              </w:rPr>
              <w:t>у</w:t>
            </w:r>
            <w:r w:rsidRPr="00CD0D02">
              <w:rPr>
                <w:rFonts w:ascii="Times New Roman" w:hAnsi="Times New Roman"/>
                <w:sz w:val="24"/>
                <w:szCs w:val="24"/>
              </w:rPr>
              <w:t>; о</w:t>
            </w:r>
            <w:r w:rsidRPr="00CD0D02">
              <w:rPr>
                <w:rFonts w:ascii="Times New Roman" w:hAnsi="Times New Roman"/>
                <w:spacing w:val="2"/>
                <w:sz w:val="24"/>
                <w:szCs w:val="24"/>
              </w:rPr>
              <w:t>б</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spacing w:val="1"/>
                <w:sz w:val="24"/>
                <w:szCs w:val="24"/>
              </w:rPr>
              <w:t>ж</w:t>
            </w:r>
            <w:r w:rsidRPr="00CD0D02">
              <w:rPr>
                <w:rFonts w:ascii="Times New Roman" w:hAnsi="Times New Roman"/>
                <w:sz w:val="24"/>
                <w:szCs w:val="24"/>
              </w:rPr>
              <w:t>да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pacing w:val="3"/>
                <w:w w:val="99"/>
                <w:sz w:val="24"/>
                <w:szCs w:val="24"/>
              </w:rPr>
              <w:t>з</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z w:val="24"/>
                <w:szCs w:val="24"/>
              </w:rPr>
              <w:t>е</w:t>
            </w:r>
            <w:r w:rsidRPr="00CD0D02">
              <w:rPr>
                <w:rFonts w:ascii="Times New Roman" w:hAnsi="Times New Roman"/>
                <w:w w:val="99"/>
                <w:sz w:val="24"/>
                <w:szCs w:val="24"/>
              </w:rPr>
              <w:t>нн</w:t>
            </w:r>
            <w:r w:rsidRPr="00CD0D02">
              <w:rPr>
                <w:rFonts w:ascii="Times New Roman" w:hAnsi="Times New Roman"/>
                <w:sz w:val="24"/>
                <w:szCs w:val="24"/>
              </w:rPr>
              <w:t xml:space="preserve">ое; </w:t>
            </w:r>
            <w:r w:rsidRPr="00CD0D02">
              <w:rPr>
                <w:rFonts w:ascii="Times New Roman" w:hAnsi="Times New Roman"/>
                <w:w w:val="99"/>
                <w:sz w:val="24"/>
                <w:szCs w:val="24"/>
              </w:rPr>
              <w:t>п</w:t>
            </w:r>
            <w:r w:rsidRPr="00CD0D02">
              <w:rPr>
                <w:rFonts w:ascii="Times New Roman" w:hAnsi="Times New Roman"/>
                <w:sz w:val="24"/>
                <w:szCs w:val="24"/>
              </w:rPr>
              <w:t>роя</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z w:val="24"/>
                <w:szCs w:val="24"/>
              </w:rPr>
              <w:t>ж</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р</w:t>
            </w:r>
            <w:r w:rsidRPr="00CD0D02">
              <w:rPr>
                <w:rFonts w:ascii="Times New Roman" w:hAnsi="Times New Roman"/>
                <w:spacing w:val="-1"/>
                <w:sz w:val="24"/>
                <w:szCs w:val="24"/>
              </w:rPr>
              <w:t>асс</w:t>
            </w:r>
            <w:r w:rsidRPr="00CD0D02">
              <w:rPr>
                <w:rFonts w:ascii="Times New Roman" w:hAnsi="Times New Roman"/>
                <w:sz w:val="24"/>
                <w:szCs w:val="24"/>
              </w:rPr>
              <w:t>ка</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о </w:t>
            </w:r>
            <w:r w:rsidRPr="00CD0D02">
              <w:rPr>
                <w:rFonts w:ascii="Times New Roman" w:hAnsi="Times New Roman"/>
                <w:spacing w:val="1"/>
                <w:w w:val="99"/>
                <w:sz w:val="24"/>
                <w:szCs w:val="24"/>
              </w:rPr>
              <w:t>п</w:t>
            </w:r>
            <w:r w:rsidRPr="00CD0D02">
              <w:rPr>
                <w:rFonts w:ascii="Times New Roman" w:hAnsi="Times New Roman"/>
                <w:sz w:val="24"/>
                <w:szCs w:val="24"/>
              </w:rPr>
              <w:t>редм</w:t>
            </w:r>
            <w:r w:rsidRPr="00CD0D02">
              <w:rPr>
                <w:rFonts w:ascii="Times New Roman" w:hAnsi="Times New Roman"/>
                <w:spacing w:val="-2"/>
                <w:sz w:val="24"/>
                <w:szCs w:val="24"/>
              </w:rPr>
              <w:t>е</w:t>
            </w:r>
            <w:r w:rsidRPr="00CD0D02">
              <w:rPr>
                <w:rFonts w:ascii="Times New Roman" w:hAnsi="Times New Roman"/>
                <w:w w:val="99"/>
                <w:sz w:val="24"/>
                <w:szCs w:val="24"/>
              </w:rPr>
              <w:t>т</w:t>
            </w:r>
            <w:r w:rsidRPr="00CD0D02">
              <w:rPr>
                <w:rFonts w:ascii="Times New Roman" w:hAnsi="Times New Roman"/>
                <w:sz w:val="24"/>
                <w:szCs w:val="24"/>
              </w:rPr>
              <w:t xml:space="preserve">е </w:t>
            </w:r>
            <w:r w:rsidRPr="00CD0D02">
              <w:rPr>
                <w:rFonts w:ascii="Times New Roman" w:hAnsi="Times New Roman"/>
                <w:w w:val="99"/>
                <w:sz w:val="24"/>
                <w:szCs w:val="24"/>
              </w:rPr>
              <w:lastRenderedPageBreak/>
              <w:t>и</w:t>
            </w:r>
            <w:r w:rsidRPr="00CD0D02">
              <w:rPr>
                <w:rFonts w:ascii="Times New Roman" w:hAnsi="Times New Roman"/>
                <w:spacing w:val="4"/>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н</w:t>
            </w:r>
            <w:r w:rsidRPr="00CD0D02">
              <w:rPr>
                <w:rFonts w:ascii="Times New Roman" w:hAnsi="Times New Roman"/>
                <w:sz w:val="24"/>
                <w:szCs w:val="24"/>
              </w:rPr>
              <w:t>аб</w:t>
            </w:r>
            <w:r w:rsidRPr="00CD0D02">
              <w:rPr>
                <w:rFonts w:ascii="Times New Roman" w:hAnsi="Times New Roman"/>
                <w:w w:val="99"/>
                <w:sz w:val="24"/>
                <w:szCs w:val="24"/>
              </w:rPr>
              <w:t>лю</w:t>
            </w:r>
            <w:r w:rsidRPr="00CD0D02">
              <w:rPr>
                <w:rFonts w:ascii="Times New Roman" w:hAnsi="Times New Roman"/>
                <w:sz w:val="24"/>
                <w:szCs w:val="24"/>
              </w:rPr>
              <w:t>де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w:t>
            </w:r>
            <w:r w:rsidR="0028276D">
              <w:rPr>
                <w:rFonts w:ascii="Times New Roman" w:hAnsi="Times New Roman"/>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spacing w:val="-1"/>
                <w:sz w:val="24"/>
                <w:szCs w:val="24"/>
              </w:rPr>
              <w:t>ес</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вш</w:t>
            </w:r>
            <w:r w:rsidRPr="00CD0D02">
              <w:rPr>
                <w:rFonts w:ascii="Times New Roman" w:hAnsi="Times New Roman"/>
                <w:spacing w:val="-2"/>
                <w:sz w:val="24"/>
                <w:szCs w:val="24"/>
              </w:rPr>
              <w:t>е</w:t>
            </w:r>
            <w:r w:rsidRPr="00CD0D02">
              <w:rPr>
                <w:rFonts w:ascii="Times New Roman" w:hAnsi="Times New Roman"/>
                <w:sz w:val="24"/>
                <w:szCs w:val="24"/>
              </w:rPr>
              <w:t>м 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z w:val="24"/>
                <w:szCs w:val="24"/>
              </w:rPr>
              <w:t>е;</w:t>
            </w:r>
          </w:p>
          <w:p w:rsidR="007B27DF" w:rsidRPr="00CD0D02" w:rsidRDefault="007B27DF" w:rsidP="00180143">
            <w:pPr>
              <w:numPr>
                <w:ilvl w:val="0"/>
                <w:numId w:val="27"/>
              </w:numPr>
              <w:tabs>
                <w:tab w:val="left" w:pos="317"/>
                <w:tab w:val="left" w:pos="830"/>
              </w:tabs>
              <w:spacing w:line="239" w:lineRule="auto"/>
              <w:ind w:left="317" w:right="72"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да</w:t>
            </w:r>
            <w:r w:rsidRPr="00CD0D02">
              <w:rPr>
                <w:rFonts w:ascii="Times New Roman" w:hAnsi="Times New Roman"/>
                <w:w w:val="99"/>
                <w:sz w:val="24"/>
                <w:szCs w:val="24"/>
              </w:rPr>
              <w:t>ни</w:t>
            </w:r>
            <w:r w:rsidRPr="00CD0D02">
              <w:rPr>
                <w:rFonts w:ascii="Times New Roman" w:hAnsi="Times New Roman"/>
                <w:sz w:val="24"/>
                <w:szCs w:val="24"/>
              </w:rPr>
              <w:t>я бе</w:t>
            </w:r>
            <w:r w:rsidRPr="00CD0D02">
              <w:rPr>
                <w:rFonts w:ascii="Times New Roman" w:hAnsi="Times New Roman"/>
                <w:w w:val="99"/>
                <w:sz w:val="24"/>
                <w:szCs w:val="24"/>
              </w:rPr>
              <w:t>з</w:t>
            </w:r>
            <w:r w:rsidR="0028276D">
              <w:rPr>
                <w:rFonts w:ascii="Times New Roman" w:hAnsi="Times New Roman"/>
                <w:w w:val="99"/>
                <w:sz w:val="24"/>
                <w:szCs w:val="24"/>
              </w:rPr>
              <w:t xml:space="preserve"> </w:t>
            </w:r>
            <w:r w:rsidRPr="00CD0D02">
              <w:rPr>
                <w:rFonts w:ascii="Times New Roman" w:hAnsi="Times New Roman"/>
                <w:spacing w:val="-1"/>
                <w:w w:val="99"/>
                <w:sz w:val="24"/>
                <w:szCs w:val="24"/>
              </w:rPr>
              <w:t>т</w:t>
            </w:r>
            <w:r w:rsidRPr="00CD0D02">
              <w:rPr>
                <w:rFonts w:ascii="Times New Roman" w:hAnsi="Times New Roman"/>
                <w:spacing w:val="-1"/>
                <w:sz w:val="24"/>
                <w:szCs w:val="24"/>
              </w:rPr>
              <w:t>е</w:t>
            </w:r>
            <w:r w:rsidRPr="00CD0D02">
              <w:rPr>
                <w:rFonts w:ascii="Times New Roman" w:hAnsi="Times New Roman"/>
                <w:spacing w:val="2"/>
                <w:sz w:val="24"/>
                <w:szCs w:val="24"/>
              </w:rPr>
              <w:t>к</w:t>
            </w:r>
            <w:r w:rsidRPr="00CD0D02">
              <w:rPr>
                <w:rFonts w:ascii="Times New Roman" w:hAnsi="Times New Roman"/>
                <w:spacing w:val="-4"/>
                <w:sz w:val="24"/>
                <w:szCs w:val="24"/>
              </w:rPr>
              <w:t>у</w:t>
            </w:r>
            <w:r w:rsidRPr="00CD0D02">
              <w:rPr>
                <w:rFonts w:ascii="Times New Roman" w:hAnsi="Times New Roman"/>
                <w:w w:val="99"/>
                <w:sz w:val="24"/>
                <w:szCs w:val="24"/>
              </w:rPr>
              <w:t>щ</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о ко</w:t>
            </w:r>
            <w:r w:rsidRPr="00CD0D02">
              <w:rPr>
                <w:rFonts w:ascii="Times New Roman" w:hAnsi="Times New Roman"/>
                <w:spacing w:val="1"/>
                <w:w w:val="99"/>
                <w:sz w:val="24"/>
                <w:szCs w:val="24"/>
              </w:rPr>
              <w:t>нт</w:t>
            </w:r>
            <w:r w:rsidRPr="00CD0D02">
              <w:rPr>
                <w:rFonts w:ascii="Times New Roman" w:hAnsi="Times New Roman"/>
                <w:sz w:val="24"/>
                <w:szCs w:val="24"/>
              </w:rPr>
              <w:t>ро</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0028276D">
              <w:rPr>
                <w:rFonts w:ascii="Times New Roman" w:hAnsi="Times New Roman"/>
                <w:spacing w:val="1"/>
                <w:w w:val="99"/>
                <w:sz w:val="24"/>
                <w:szCs w:val="24"/>
              </w:rPr>
              <w:t>наличии</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ря</w:t>
            </w:r>
            <w:r w:rsidRPr="00CD0D02">
              <w:rPr>
                <w:rFonts w:ascii="Times New Roman" w:hAnsi="Times New Roman"/>
                <w:w w:val="99"/>
                <w:sz w:val="24"/>
                <w:szCs w:val="24"/>
              </w:rPr>
              <w:t>ющ</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ит</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ко</w:t>
            </w:r>
            <w:r w:rsidRPr="00CD0D02">
              <w:rPr>
                <w:rFonts w:ascii="Times New Roman" w:hAnsi="Times New Roman"/>
                <w:spacing w:val="1"/>
                <w:w w:val="99"/>
                <w:sz w:val="24"/>
                <w:szCs w:val="24"/>
              </w:rPr>
              <w:t>нт</w:t>
            </w:r>
            <w:r w:rsidRPr="00CD0D02">
              <w:rPr>
                <w:rFonts w:ascii="Times New Roman" w:hAnsi="Times New Roman"/>
                <w:sz w:val="24"/>
                <w:szCs w:val="24"/>
              </w:rPr>
              <w:t>ро</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 о</w:t>
            </w:r>
            <w:r w:rsidRPr="00CD0D02">
              <w:rPr>
                <w:rFonts w:ascii="Times New Roman" w:hAnsi="Times New Roman"/>
                <w:spacing w:val="-1"/>
                <w:sz w:val="24"/>
                <w:szCs w:val="24"/>
              </w:rPr>
              <w:t>см</w:t>
            </w:r>
            <w:r w:rsidRPr="00CD0D02">
              <w:rPr>
                <w:rFonts w:ascii="Times New Roman" w:hAnsi="Times New Roman"/>
                <w:sz w:val="24"/>
                <w:szCs w:val="24"/>
              </w:rPr>
              <w:t>ы</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 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ю</w:t>
            </w:r>
            <w:r w:rsidRPr="00CD0D02">
              <w:rPr>
                <w:rFonts w:ascii="Times New Roman" w:hAnsi="Times New Roman"/>
                <w:sz w:val="24"/>
                <w:szCs w:val="24"/>
              </w:rPr>
              <w:t xml:space="preserve"> ра</w:t>
            </w:r>
            <w:r w:rsidRPr="00CD0D02">
              <w:rPr>
                <w:rFonts w:ascii="Times New Roman" w:hAnsi="Times New Roman"/>
                <w:spacing w:val="2"/>
                <w:sz w:val="24"/>
                <w:szCs w:val="24"/>
              </w:rPr>
              <w:t>б</w:t>
            </w:r>
            <w:r w:rsidRPr="00CD0D02">
              <w:rPr>
                <w:rFonts w:ascii="Times New Roman" w:hAnsi="Times New Roman"/>
                <w:sz w:val="24"/>
                <w:szCs w:val="24"/>
              </w:rPr>
              <w:t>о</w:t>
            </w:r>
            <w:r w:rsidRPr="00CD0D02">
              <w:rPr>
                <w:rFonts w:ascii="Times New Roman" w:hAnsi="Times New Roman"/>
                <w:spacing w:val="2"/>
                <w:w w:val="99"/>
                <w:sz w:val="24"/>
                <w:szCs w:val="24"/>
              </w:rPr>
              <w:t>т</w:t>
            </w:r>
            <w:r w:rsidRPr="00CD0D02">
              <w:rPr>
                <w:rFonts w:ascii="Times New Roman" w:hAnsi="Times New Roman"/>
                <w:sz w:val="24"/>
                <w:szCs w:val="24"/>
              </w:rPr>
              <w:t>у</w:t>
            </w:r>
            <w:r w:rsidR="0028276D">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рабо</w:t>
            </w:r>
            <w:r w:rsidRPr="00CD0D02">
              <w:rPr>
                <w:rFonts w:ascii="Times New Roman" w:hAnsi="Times New Roman"/>
                <w:spacing w:val="2"/>
                <w:w w:val="99"/>
                <w:sz w:val="24"/>
                <w:szCs w:val="24"/>
              </w:rPr>
              <w:t>т</w:t>
            </w:r>
            <w:r w:rsidRPr="00CD0D02">
              <w:rPr>
                <w:rFonts w:ascii="Times New Roman" w:hAnsi="Times New Roman"/>
                <w:sz w:val="24"/>
                <w:szCs w:val="24"/>
              </w:rPr>
              <w:t>у</w:t>
            </w:r>
            <w:r w:rsidR="0028276D">
              <w:rPr>
                <w:rFonts w:ascii="Times New Roman" w:hAnsi="Times New Roman"/>
                <w:sz w:val="24"/>
                <w:szCs w:val="24"/>
              </w:rPr>
              <w:t xml:space="preserve"> </w:t>
            </w:r>
            <w:r w:rsidRPr="00CD0D02">
              <w:rPr>
                <w:rFonts w:ascii="Times New Roman" w:hAnsi="Times New Roman"/>
                <w:sz w:val="24"/>
                <w:szCs w:val="24"/>
              </w:rPr>
              <w:t>од</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spacing w:val="1"/>
                <w:sz w:val="24"/>
                <w:szCs w:val="24"/>
              </w:rPr>
              <w:t>к</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spacing w:val="-1"/>
                <w:sz w:val="24"/>
                <w:szCs w:val="24"/>
              </w:rPr>
              <w:t>сс</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sz w:val="24"/>
                <w:szCs w:val="24"/>
              </w:rPr>
              <w:t>к</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роя</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z w:val="24"/>
                <w:szCs w:val="24"/>
              </w:rPr>
              <w:t xml:space="preserve">к </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ое о</w:t>
            </w:r>
            <w:r w:rsidRPr="00CD0D02">
              <w:rPr>
                <w:rFonts w:ascii="Times New Roman" w:hAnsi="Times New Roman"/>
                <w:spacing w:val="-2"/>
                <w:w w:val="99"/>
                <w:sz w:val="24"/>
                <w:szCs w:val="24"/>
              </w:rPr>
              <w:t>т</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r w:rsidR="0028276D">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spacing w:val="-1"/>
                <w:sz w:val="24"/>
                <w:szCs w:val="24"/>
              </w:rPr>
              <w:t>меча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ад</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 xml:space="preserve">о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pacing w:val="-1"/>
                <w:sz w:val="24"/>
                <w:szCs w:val="24"/>
              </w:rPr>
              <w:t>о</w:t>
            </w:r>
            <w:r w:rsidRPr="00CD0D02">
              <w:rPr>
                <w:rFonts w:ascii="Times New Roman" w:hAnsi="Times New Roman"/>
                <w:spacing w:val="1"/>
                <w:sz w:val="24"/>
                <w:szCs w:val="24"/>
              </w:rPr>
              <w:t>х</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1"/>
                <w:w w:val="99"/>
                <w:sz w:val="24"/>
                <w:szCs w:val="24"/>
              </w:rPr>
              <w:t>л</w:t>
            </w:r>
            <w:r w:rsidRPr="00CD0D02">
              <w:rPr>
                <w:rFonts w:ascii="Times New Roman" w:hAnsi="Times New Roman"/>
                <w:spacing w:val="-6"/>
                <w:sz w:val="24"/>
                <w:szCs w:val="24"/>
              </w:rPr>
              <w:t>у</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890"/>
              </w:tabs>
              <w:spacing w:line="239" w:lineRule="auto"/>
              <w:ind w:left="317" w:right="656" w:hanging="283"/>
              <w:rPr>
                <w:rFonts w:ascii="Times New Roman" w:hAnsi="Times New Roman"/>
                <w:sz w:val="24"/>
                <w:szCs w:val="24"/>
              </w:rPr>
            </w:pPr>
            <w:r w:rsidRPr="00CD0D02">
              <w:rPr>
                <w:rFonts w:ascii="Times New Roman" w:hAnsi="Times New Roman"/>
                <w:sz w:val="24"/>
                <w:szCs w:val="24"/>
              </w:rPr>
              <w:t>со</w:t>
            </w:r>
            <w:r w:rsidRPr="00CD0D02">
              <w:rPr>
                <w:rFonts w:ascii="Times New Roman" w:hAnsi="Times New Roman"/>
                <w:w w:val="99"/>
                <w:sz w:val="24"/>
                <w:szCs w:val="24"/>
              </w:rPr>
              <w:t>в</w:t>
            </w:r>
            <w:r w:rsidRPr="00CD0D02">
              <w:rPr>
                <w:rFonts w:ascii="Times New Roman" w:hAnsi="Times New Roman"/>
                <w:spacing w:val="-2"/>
                <w:sz w:val="24"/>
                <w:szCs w:val="24"/>
              </w:rPr>
              <w:t>е</w:t>
            </w:r>
            <w:r w:rsidRPr="00CD0D02">
              <w:rPr>
                <w:rFonts w:ascii="Times New Roman" w:hAnsi="Times New Roman"/>
                <w:sz w:val="24"/>
                <w:szCs w:val="24"/>
              </w:rPr>
              <w:t>р</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де</w:t>
            </w:r>
            <w:r w:rsidRPr="00CD0D02">
              <w:rPr>
                <w:rFonts w:ascii="Times New Roman" w:hAnsi="Times New Roman"/>
                <w:spacing w:val="1"/>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о соб</w:t>
            </w:r>
            <w:r w:rsidRPr="00CD0D02">
              <w:rPr>
                <w:rFonts w:ascii="Times New Roman" w:hAnsi="Times New Roman"/>
                <w:w w:val="99"/>
                <w:sz w:val="24"/>
                <w:szCs w:val="24"/>
              </w:rPr>
              <w:t>лю</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ю</w:t>
            </w:r>
            <w:r w:rsidRPr="00CD0D02">
              <w:rPr>
                <w:rFonts w:ascii="Times New Roman" w:hAnsi="Times New Roman"/>
                <w:sz w:val="24"/>
                <w:szCs w:val="24"/>
              </w:rPr>
              <w:t xml:space="preserve"> с</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pacing w:val="1"/>
                <w:sz w:val="24"/>
                <w:szCs w:val="24"/>
              </w:rPr>
              <w:t>о</w:t>
            </w:r>
            <w:r w:rsidRPr="00CD0D02">
              <w:rPr>
                <w:rFonts w:ascii="Times New Roman" w:hAnsi="Times New Roman"/>
                <w:w w:val="99"/>
                <w:sz w:val="24"/>
                <w:szCs w:val="24"/>
              </w:rPr>
              <w:t>-гиг</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spacing w:val="1"/>
                <w:w w:val="99"/>
                <w:sz w:val="24"/>
                <w:szCs w:val="24"/>
              </w:rPr>
              <w:t>н</w:t>
            </w:r>
            <w:r w:rsidRPr="00CD0D02">
              <w:rPr>
                <w:rFonts w:ascii="Times New Roman" w:hAnsi="Times New Roman"/>
                <w:sz w:val="24"/>
                <w:szCs w:val="24"/>
              </w:rPr>
              <w:t xml:space="preserve">орм </w:t>
            </w:r>
            <w:r w:rsidRPr="00CD0D02">
              <w:rPr>
                <w:rFonts w:ascii="Times New Roman" w:hAnsi="Times New Roman"/>
                <w:w w:val="99"/>
                <w:sz w:val="24"/>
                <w:szCs w:val="24"/>
              </w:rPr>
              <w:t>в</w:t>
            </w:r>
            <w:r w:rsidRPr="00CD0D02">
              <w:rPr>
                <w:rFonts w:ascii="Times New Roman" w:hAnsi="Times New Roman"/>
                <w:sz w:val="24"/>
                <w:szCs w:val="24"/>
              </w:rPr>
              <w:t xml:space="preserve"> о</w:t>
            </w:r>
            <w:r w:rsidRPr="00CD0D02">
              <w:rPr>
                <w:rFonts w:ascii="Times New Roman" w:hAnsi="Times New Roman"/>
                <w:w w:val="99"/>
                <w:sz w:val="24"/>
                <w:szCs w:val="24"/>
              </w:rPr>
              <w:t>тн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ии</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4"/>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w:t>
            </w:r>
            <w:r w:rsidR="0028276D">
              <w:rPr>
                <w:rFonts w:ascii="Times New Roman" w:hAnsi="Times New Roman"/>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ъ</w:t>
            </w:r>
            <w:r w:rsidRPr="00CD0D02">
              <w:rPr>
                <w:rFonts w:ascii="Times New Roman" w:hAnsi="Times New Roman"/>
                <w:sz w:val="24"/>
                <w:szCs w:val="24"/>
              </w:rPr>
              <w:t>е</w:t>
            </w:r>
            <w:r w:rsidRPr="00CD0D02">
              <w:rPr>
                <w:rFonts w:ascii="Times New Roman" w:hAnsi="Times New Roman"/>
                <w:spacing w:val="-1"/>
                <w:sz w:val="24"/>
                <w:szCs w:val="24"/>
              </w:rPr>
              <w:t>к</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1"/>
                <w:sz w:val="24"/>
                <w:szCs w:val="24"/>
              </w:rPr>
              <w:t>я</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ий</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890"/>
              </w:tabs>
              <w:ind w:left="317" w:right="1461"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z w:val="24"/>
                <w:szCs w:val="24"/>
              </w:rPr>
              <w:t>дос</w:t>
            </w:r>
            <w:r w:rsidRPr="00CD0D02">
              <w:rPr>
                <w:rFonts w:ascii="Times New Roman" w:hAnsi="Times New Roman"/>
                <w:spacing w:val="2"/>
                <w:w w:val="99"/>
                <w:sz w:val="24"/>
                <w:szCs w:val="24"/>
              </w:rPr>
              <w:t>т</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н</w:t>
            </w:r>
            <w:r w:rsidRPr="00CD0D02">
              <w:rPr>
                <w:rFonts w:ascii="Times New Roman" w:hAnsi="Times New Roman"/>
                <w:sz w:val="24"/>
                <w:szCs w:val="24"/>
              </w:rPr>
              <w:t>ые</w:t>
            </w:r>
            <w:r w:rsidR="0028276D">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з</w:t>
            </w:r>
            <w:r w:rsidRPr="00CD0D02">
              <w:rPr>
                <w:rFonts w:ascii="Times New Roman" w:hAnsi="Times New Roman"/>
                <w:sz w:val="24"/>
                <w:szCs w:val="24"/>
              </w:rPr>
              <w:t>ра</w:t>
            </w:r>
            <w:r w:rsidRPr="00CD0D02">
              <w:rPr>
                <w:rFonts w:ascii="Times New Roman" w:hAnsi="Times New Roman"/>
                <w:spacing w:val="-1"/>
                <w:sz w:val="24"/>
                <w:szCs w:val="24"/>
              </w:rPr>
              <w:t>с</w:t>
            </w:r>
            <w:r w:rsidRPr="00CD0D02">
              <w:rPr>
                <w:rFonts w:ascii="Times New Roman" w:hAnsi="Times New Roman"/>
                <w:spacing w:val="2"/>
                <w:w w:val="99"/>
                <w:sz w:val="24"/>
                <w:szCs w:val="24"/>
              </w:rPr>
              <w:t>т</w:t>
            </w:r>
            <w:r w:rsidRPr="00CD0D02">
              <w:rPr>
                <w:rFonts w:ascii="Times New Roman" w:hAnsi="Times New Roman"/>
                <w:sz w:val="24"/>
                <w:szCs w:val="24"/>
              </w:rPr>
              <w:t xml:space="preserve">у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родо</w:t>
            </w:r>
            <w:r w:rsidRPr="00CD0D02">
              <w:rPr>
                <w:rFonts w:ascii="Times New Roman" w:hAnsi="Times New Roman"/>
                <w:spacing w:val="-2"/>
                <w:sz w:val="24"/>
                <w:szCs w:val="24"/>
              </w:rPr>
              <w:t>о</w:t>
            </w:r>
            <w:r w:rsidRPr="00CD0D02">
              <w:rPr>
                <w:rFonts w:ascii="Times New Roman" w:hAnsi="Times New Roman"/>
                <w:spacing w:val="2"/>
                <w:sz w:val="24"/>
                <w:szCs w:val="24"/>
              </w:rPr>
              <w:t>х</w:t>
            </w:r>
            <w:r w:rsidRPr="00CD0D02">
              <w:rPr>
                <w:rFonts w:ascii="Times New Roman" w:hAnsi="Times New Roman"/>
                <w:sz w:val="24"/>
                <w:szCs w:val="24"/>
              </w:rPr>
              <w:t>ра</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ые</w:t>
            </w:r>
            <w:r w:rsidR="0028276D">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я;</w:t>
            </w:r>
          </w:p>
          <w:p w:rsidR="007B27DF" w:rsidRPr="00CD0D02" w:rsidRDefault="007B27DF" w:rsidP="00180143">
            <w:pPr>
              <w:numPr>
                <w:ilvl w:val="0"/>
                <w:numId w:val="27"/>
              </w:numPr>
              <w:tabs>
                <w:tab w:val="left" w:pos="317"/>
                <w:tab w:val="left" w:pos="890"/>
              </w:tabs>
              <w:spacing w:line="243" w:lineRule="auto"/>
              <w:ind w:left="317" w:right="617"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spacing w:val="1"/>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твл</w:t>
            </w:r>
            <w:r w:rsidRPr="00CD0D02">
              <w:rPr>
                <w:rFonts w:ascii="Times New Roman" w:hAnsi="Times New Roman"/>
                <w:sz w:val="24"/>
                <w:szCs w:val="24"/>
              </w:rPr>
              <w:t>я</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z w:val="24"/>
                <w:szCs w:val="24"/>
              </w:rPr>
              <w:t>дея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w:t>
            </w:r>
            <w:r w:rsidR="0028276D">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spacing w:val="1"/>
                <w:sz w:val="24"/>
                <w:szCs w:val="24"/>
              </w:rPr>
              <w:t>х</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sz w:val="24"/>
                <w:szCs w:val="24"/>
              </w:rPr>
              <w:t>у</w:t>
            </w:r>
            <w:r w:rsidR="0028276D">
              <w:rPr>
                <w:rFonts w:ascii="Times New Roman" w:hAnsi="Times New Roman"/>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 ком</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2"/>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pacing w:val="1"/>
                <w:sz w:val="24"/>
                <w:szCs w:val="24"/>
              </w:rPr>
              <w:t>р</w:t>
            </w:r>
            <w:r w:rsidRPr="00CD0D02">
              <w:rPr>
                <w:rFonts w:ascii="Times New Roman" w:hAnsi="Times New Roman"/>
                <w:spacing w:val="1"/>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Pr="00CD0D02">
              <w:rPr>
                <w:rFonts w:ascii="Times New Roman" w:hAnsi="Times New Roman"/>
                <w:sz w:val="24"/>
                <w:szCs w:val="24"/>
              </w:rPr>
              <w:t xml:space="preserve"> ра</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ям</w:t>
            </w:r>
            <w:r w:rsidRPr="00CD0D02">
              <w:rPr>
                <w:rFonts w:ascii="Times New Roman" w:hAnsi="Times New Roman"/>
                <w:w w:val="99"/>
                <w:sz w:val="24"/>
                <w:szCs w:val="24"/>
              </w:rPr>
              <w:t>и</w:t>
            </w:r>
            <w:r w:rsidRPr="00CD0D02">
              <w:rPr>
                <w:rFonts w:ascii="Times New Roman" w:hAnsi="Times New Roman"/>
                <w:sz w:val="24"/>
                <w:szCs w:val="24"/>
              </w:rPr>
              <w:t>.</w:t>
            </w:r>
          </w:p>
        </w:tc>
      </w:tr>
      <w:tr w:rsidR="007B27DF" w:rsidRPr="00CD0D02" w:rsidTr="002D799B">
        <w:tc>
          <w:tcPr>
            <w:tcW w:w="437"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lastRenderedPageBreak/>
              <w:t>5</w:t>
            </w:r>
          </w:p>
        </w:tc>
        <w:tc>
          <w:tcPr>
            <w:tcW w:w="2223"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t>Социально-бытовая ориентировка</w:t>
            </w:r>
          </w:p>
        </w:tc>
        <w:tc>
          <w:tcPr>
            <w:tcW w:w="6662" w:type="dxa"/>
          </w:tcPr>
          <w:p w:rsidR="0028276D" w:rsidRDefault="007B27DF" w:rsidP="00180143">
            <w:pPr>
              <w:numPr>
                <w:ilvl w:val="0"/>
                <w:numId w:val="27"/>
              </w:numPr>
              <w:tabs>
                <w:tab w:val="left" w:pos="459"/>
                <w:tab w:val="left" w:pos="991"/>
              </w:tabs>
              <w:spacing w:before="3" w:line="239" w:lineRule="auto"/>
              <w:ind w:right="142" w:hanging="284"/>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 ра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w w:val="99"/>
                <w:sz w:val="24"/>
                <w:szCs w:val="24"/>
              </w:rPr>
              <w:t>г</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п</w:t>
            </w:r>
            <w:r w:rsidRPr="00CD0D02">
              <w:rPr>
                <w:rFonts w:ascii="Times New Roman" w:hAnsi="Times New Roman"/>
                <w:sz w:val="24"/>
                <w:szCs w:val="24"/>
              </w:rPr>
              <w:t>ах</w:t>
            </w:r>
            <w:r w:rsidR="0028276D">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ро</w:t>
            </w:r>
            <w:r w:rsidRPr="00CD0D02">
              <w:rPr>
                <w:rFonts w:ascii="Times New Roman" w:hAnsi="Times New Roman"/>
                <w:spacing w:val="3"/>
                <w:sz w:val="24"/>
                <w:szCs w:val="24"/>
              </w:rPr>
              <w:t>д</w:t>
            </w:r>
            <w:r w:rsidRPr="00CD0D02">
              <w:rPr>
                <w:rFonts w:ascii="Times New Roman" w:hAnsi="Times New Roman"/>
                <w:spacing w:val="-6"/>
                <w:sz w:val="24"/>
                <w:szCs w:val="24"/>
              </w:rPr>
              <w:t>у</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pacing w:val="1"/>
                <w:w w:val="99"/>
                <w:sz w:val="24"/>
                <w:szCs w:val="24"/>
              </w:rPr>
              <w:t>ит</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459"/>
                <w:tab w:val="left" w:pos="991"/>
              </w:tabs>
              <w:spacing w:before="3" w:line="239" w:lineRule="auto"/>
              <w:ind w:right="142" w:hanging="284"/>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о</w:t>
            </w:r>
            <w:r w:rsidRPr="00CD0D02">
              <w:rPr>
                <w:rFonts w:ascii="Times New Roman" w:hAnsi="Times New Roman"/>
                <w:w w:val="99"/>
                <w:sz w:val="24"/>
                <w:szCs w:val="24"/>
              </w:rPr>
              <w:t>т</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ых</w:t>
            </w:r>
            <w:r w:rsidR="0028276D">
              <w:rPr>
                <w:rFonts w:ascii="Times New Roman" w:hAnsi="Times New Roman"/>
                <w:sz w:val="24"/>
                <w:szCs w:val="24"/>
              </w:rPr>
              <w:t xml:space="preserve"> </w:t>
            </w:r>
            <w:r w:rsidRPr="00CD0D02">
              <w:rPr>
                <w:rFonts w:ascii="Times New Roman" w:hAnsi="Times New Roman"/>
                <w:spacing w:val="-2"/>
                <w:w w:val="99"/>
                <w:sz w:val="24"/>
                <w:szCs w:val="24"/>
              </w:rPr>
              <w:t>в</w:t>
            </w:r>
            <w:r w:rsidRPr="00CD0D02">
              <w:rPr>
                <w:rFonts w:ascii="Times New Roman" w:hAnsi="Times New Roman"/>
                <w:w w:val="99"/>
                <w:sz w:val="24"/>
                <w:szCs w:val="24"/>
              </w:rPr>
              <w:t>и</w:t>
            </w:r>
            <w:r w:rsidRPr="00CD0D02">
              <w:rPr>
                <w:rFonts w:ascii="Times New Roman" w:hAnsi="Times New Roman"/>
                <w:sz w:val="24"/>
                <w:szCs w:val="24"/>
              </w:rPr>
              <w:t>до</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ро</w:t>
            </w:r>
            <w:r w:rsidRPr="00CD0D02">
              <w:rPr>
                <w:rFonts w:ascii="Times New Roman" w:hAnsi="Times New Roman"/>
                <w:spacing w:val="2"/>
                <w:sz w:val="24"/>
                <w:szCs w:val="24"/>
              </w:rPr>
              <w:t>д</w:t>
            </w:r>
            <w:r w:rsidRPr="00CD0D02">
              <w:rPr>
                <w:rFonts w:ascii="Times New Roman" w:hAnsi="Times New Roman"/>
                <w:spacing w:val="-6"/>
                <w:sz w:val="24"/>
                <w:szCs w:val="24"/>
              </w:rPr>
              <w:t>у</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pacing w:val="1"/>
                <w:w w:val="99"/>
                <w:sz w:val="24"/>
                <w:szCs w:val="24"/>
              </w:rPr>
              <w:t>ит</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 о</w:t>
            </w:r>
            <w:r w:rsidRPr="00CD0D02">
              <w:rPr>
                <w:rFonts w:ascii="Times New Roman" w:hAnsi="Times New Roman"/>
                <w:spacing w:val="-1"/>
                <w:w w:val="99"/>
                <w:sz w:val="24"/>
                <w:szCs w:val="24"/>
              </w:rPr>
              <w:t>т</w:t>
            </w:r>
            <w:r w:rsidRPr="00CD0D02">
              <w:rPr>
                <w:rFonts w:ascii="Times New Roman" w:hAnsi="Times New Roman"/>
                <w:w w:val="99"/>
                <w:sz w:val="24"/>
                <w:szCs w:val="24"/>
              </w:rPr>
              <w:t>н</w:t>
            </w:r>
            <w:r w:rsidRPr="00CD0D02">
              <w:rPr>
                <w:rFonts w:ascii="Times New Roman" w:hAnsi="Times New Roman"/>
                <w:sz w:val="24"/>
                <w:szCs w:val="24"/>
              </w:rPr>
              <w:t>ося</w:t>
            </w:r>
            <w:r w:rsidRPr="00CD0D02">
              <w:rPr>
                <w:rFonts w:ascii="Times New Roman" w:hAnsi="Times New Roman"/>
                <w:w w:val="99"/>
                <w:sz w:val="24"/>
                <w:szCs w:val="24"/>
              </w:rPr>
              <w:t>щ</w:t>
            </w:r>
            <w:r w:rsidRPr="00CD0D02">
              <w:rPr>
                <w:rFonts w:ascii="Times New Roman" w:hAnsi="Times New Roman"/>
                <w:spacing w:val="-1"/>
                <w:w w:val="99"/>
                <w:sz w:val="24"/>
                <w:szCs w:val="24"/>
              </w:rPr>
              <w:t>и</w:t>
            </w:r>
            <w:r w:rsidRPr="00CD0D02">
              <w:rPr>
                <w:rFonts w:ascii="Times New Roman" w:hAnsi="Times New Roman"/>
                <w:spacing w:val="1"/>
                <w:sz w:val="24"/>
                <w:szCs w:val="24"/>
              </w:rPr>
              <w:t>х</w:t>
            </w:r>
            <w:r w:rsidRPr="00CD0D02">
              <w:rPr>
                <w:rFonts w:ascii="Times New Roman" w:hAnsi="Times New Roman"/>
                <w:sz w:val="24"/>
                <w:szCs w:val="24"/>
              </w:rPr>
              <w:t>ся к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 xml:space="preserve">ым </w:t>
            </w:r>
            <w:r w:rsidRPr="00CD0D02">
              <w:rPr>
                <w:rFonts w:ascii="Times New Roman" w:hAnsi="Times New Roman"/>
                <w:w w:val="99"/>
                <w:sz w:val="24"/>
                <w:szCs w:val="24"/>
              </w:rPr>
              <w:t>г</w:t>
            </w:r>
            <w:r w:rsidRPr="00CD0D02">
              <w:rPr>
                <w:rFonts w:ascii="Times New Roman" w:hAnsi="Times New Roman"/>
                <w:spacing w:val="1"/>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п</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ма</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spacing w:val="-1"/>
                <w:w w:val="99"/>
                <w:sz w:val="24"/>
                <w:szCs w:val="24"/>
              </w:rPr>
              <w:t>и</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w w:val="99"/>
                <w:sz w:val="24"/>
                <w:szCs w:val="24"/>
              </w:rPr>
              <w:t>зн</w:t>
            </w:r>
            <w:r w:rsidRPr="00CD0D02">
              <w:rPr>
                <w:rFonts w:ascii="Times New Roman" w:hAnsi="Times New Roman"/>
                <w:sz w:val="24"/>
                <w:szCs w:val="24"/>
              </w:rPr>
              <w:t>ач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0028276D">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spacing w:val="1"/>
                <w:w w:val="99"/>
                <w:sz w:val="24"/>
                <w:szCs w:val="24"/>
              </w:rPr>
              <w:t>з</w:t>
            </w:r>
            <w:r w:rsidRPr="00CD0D02">
              <w:rPr>
                <w:rFonts w:ascii="Times New Roman" w:hAnsi="Times New Roman"/>
                <w:sz w:val="24"/>
                <w:szCs w:val="24"/>
              </w:rPr>
              <w:t>доро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обра</w:t>
            </w:r>
            <w:r w:rsidRPr="00CD0D02">
              <w:rPr>
                <w:rFonts w:ascii="Times New Roman" w:hAnsi="Times New Roman"/>
                <w:w w:val="99"/>
                <w:sz w:val="24"/>
                <w:szCs w:val="24"/>
              </w:rPr>
              <w:t>з</w:t>
            </w:r>
            <w:r w:rsidRPr="00CD0D02">
              <w:rPr>
                <w:rFonts w:ascii="Times New Roman" w:hAnsi="Times New Roman"/>
                <w:sz w:val="24"/>
                <w:szCs w:val="24"/>
              </w:rPr>
              <w:t>а ж</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ни</w:t>
            </w:r>
            <w:r w:rsidRPr="00CD0D02">
              <w:rPr>
                <w:rFonts w:ascii="Times New Roman" w:hAnsi="Times New Roman"/>
                <w:sz w:val="24"/>
                <w:szCs w:val="24"/>
              </w:rPr>
              <w:t xml:space="preserve"> ч</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ка;</w:t>
            </w:r>
          </w:p>
          <w:p w:rsidR="007B27DF" w:rsidRPr="00CD0D02" w:rsidRDefault="007B27DF" w:rsidP="00180143">
            <w:pPr>
              <w:numPr>
                <w:ilvl w:val="0"/>
                <w:numId w:val="27"/>
              </w:numPr>
              <w:tabs>
                <w:tab w:val="left" w:pos="459"/>
                <w:tab w:val="left" w:pos="991"/>
              </w:tabs>
              <w:ind w:right="150" w:hanging="284"/>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вить</w:t>
            </w:r>
            <w:r w:rsidR="0028276D">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w w:val="99"/>
                <w:sz w:val="24"/>
                <w:szCs w:val="24"/>
              </w:rPr>
              <w:t>н</w:t>
            </w:r>
            <w:r w:rsidRPr="00CD0D02">
              <w:rPr>
                <w:rFonts w:ascii="Times New Roman" w:hAnsi="Times New Roman"/>
                <w:sz w:val="24"/>
                <w:szCs w:val="24"/>
              </w:rPr>
              <w:t>ые</w:t>
            </w:r>
            <w:r w:rsidR="0028276D">
              <w:rPr>
                <w:rFonts w:ascii="Times New Roman" w:hAnsi="Times New Roman"/>
                <w:sz w:val="24"/>
                <w:szCs w:val="24"/>
              </w:rPr>
              <w:t xml:space="preserve"> </w:t>
            </w:r>
            <w:r w:rsidRPr="00CD0D02">
              <w:rPr>
                <w:rFonts w:ascii="Times New Roman" w:hAnsi="Times New Roman"/>
                <w:w w:val="99"/>
                <w:sz w:val="24"/>
                <w:szCs w:val="24"/>
              </w:rPr>
              <w:t>ви</w:t>
            </w:r>
            <w:r w:rsidRPr="00CD0D02">
              <w:rPr>
                <w:rFonts w:ascii="Times New Roman" w:hAnsi="Times New Roman"/>
                <w:sz w:val="24"/>
                <w:szCs w:val="24"/>
              </w:rPr>
              <w:t>ды б</w:t>
            </w:r>
            <w:r w:rsidRPr="00CD0D02">
              <w:rPr>
                <w:rFonts w:ascii="Times New Roman" w:hAnsi="Times New Roman"/>
                <w:w w:val="99"/>
                <w:sz w:val="24"/>
                <w:szCs w:val="24"/>
              </w:rPr>
              <w:t>л</w:t>
            </w:r>
            <w:r w:rsidRPr="00CD0D02">
              <w:rPr>
                <w:rFonts w:ascii="Times New Roman" w:hAnsi="Times New Roman"/>
                <w:spacing w:val="1"/>
                <w:w w:val="99"/>
                <w:sz w:val="24"/>
                <w:szCs w:val="24"/>
              </w:rPr>
              <w:t>ю</w:t>
            </w:r>
            <w:r w:rsidRPr="00CD0D02">
              <w:rPr>
                <w:rFonts w:ascii="Times New Roman" w:hAnsi="Times New Roman"/>
                <w:sz w:val="24"/>
                <w:szCs w:val="24"/>
              </w:rPr>
              <w:t xml:space="preserve">д </w:t>
            </w:r>
            <w:r w:rsidRPr="00CD0D02">
              <w:rPr>
                <w:rFonts w:ascii="Times New Roman" w:hAnsi="Times New Roman"/>
                <w:w w:val="99"/>
                <w:sz w:val="24"/>
                <w:szCs w:val="24"/>
              </w:rPr>
              <w:t>п</w:t>
            </w:r>
            <w:r w:rsidRPr="00CD0D02">
              <w:rPr>
                <w:rFonts w:ascii="Times New Roman" w:hAnsi="Times New Roman"/>
                <w:sz w:val="24"/>
                <w:szCs w:val="24"/>
              </w:rPr>
              <w:t xml:space="preserve">од </w:t>
            </w:r>
            <w:r w:rsidRPr="00CD0D02">
              <w:rPr>
                <w:rFonts w:ascii="Times New Roman" w:hAnsi="Times New Roman"/>
                <w:spacing w:val="3"/>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ко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ом</w:t>
            </w:r>
            <w:r w:rsidR="0028276D">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p>
          <w:p w:rsidR="007B27DF" w:rsidRPr="00CD0D02" w:rsidRDefault="007B27DF" w:rsidP="00180143">
            <w:pPr>
              <w:numPr>
                <w:ilvl w:val="0"/>
                <w:numId w:val="27"/>
              </w:numPr>
              <w:tabs>
                <w:tab w:val="left" w:pos="459"/>
                <w:tab w:val="left" w:pos="991"/>
              </w:tabs>
              <w:spacing w:line="239" w:lineRule="auto"/>
              <w:ind w:right="234" w:hanging="284"/>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о </w:t>
            </w:r>
            <w:r w:rsidRPr="00CD0D02">
              <w:rPr>
                <w:rFonts w:ascii="Times New Roman" w:hAnsi="Times New Roman"/>
                <w:spacing w:val="-1"/>
                <w:sz w:val="24"/>
                <w:szCs w:val="24"/>
              </w:rPr>
              <w:t>са</w:t>
            </w:r>
            <w:r w:rsidRPr="00CD0D02">
              <w:rPr>
                <w:rFonts w:ascii="Times New Roman" w:hAnsi="Times New Roman"/>
                <w:w w:val="99"/>
                <w:sz w:val="24"/>
                <w:szCs w:val="24"/>
              </w:rPr>
              <w:t>н</w:t>
            </w:r>
            <w:r w:rsidRPr="00CD0D02">
              <w:rPr>
                <w:rFonts w:ascii="Times New Roman" w:hAnsi="Times New Roman"/>
                <w:spacing w:val="1"/>
                <w:w w:val="99"/>
                <w:sz w:val="24"/>
                <w:szCs w:val="24"/>
              </w:rPr>
              <w:t>ит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pacing w:val="1"/>
                <w:sz w:val="24"/>
                <w:szCs w:val="24"/>
              </w:rPr>
              <w:t>о</w:t>
            </w:r>
            <w:r w:rsidRPr="00CD0D02">
              <w:rPr>
                <w:rFonts w:ascii="Times New Roman" w:hAnsi="Times New Roman"/>
                <w:w w:val="99"/>
                <w:sz w:val="24"/>
                <w:szCs w:val="24"/>
              </w:rPr>
              <w:t>-г</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т</w:t>
            </w:r>
            <w:r w:rsidRPr="00CD0D02">
              <w:rPr>
                <w:rFonts w:ascii="Times New Roman" w:hAnsi="Times New Roman"/>
                <w:sz w:val="24"/>
                <w:szCs w:val="24"/>
              </w:rPr>
              <w:t>ребо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ях к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о</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су</w:t>
            </w:r>
            <w:r w:rsidR="0028276D">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вл</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spacing w:val="-2"/>
                <w:w w:val="99"/>
                <w:sz w:val="24"/>
                <w:szCs w:val="24"/>
              </w:rPr>
              <w:t>щ</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991"/>
              </w:tabs>
              <w:spacing w:line="239" w:lineRule="auto"/>
              <w:ind w:right="465" w:hanging="284"/>
              <w:rPr>
                <w:rFonts w:ascii="Times New Roman" w:hAnsi="Times New Roman"/>
                <w:sz w:val="24"/>
                <w:szCs w:val="24"/>
              </w:rPr>
            </w:pPr>
            <w:r w:rsidRPr="00CD0D02">
              <w:rPr>
                <w:rFonts w:ascii="Times New Roman" w:hAnsi="Times New Roman"/>
                <w:sz w:val="24"/>
                <w:szCs w:val="24"/>
              </w:rPr>
              <w:t>соб</w:t>
            </w:r>
            <w:r w:rsidRPr="00CD0D02">
              <w:rPr>
                <w:rFonts w:ascii="Times New Roman" w:hAnsi="Times New Roman"/>
                <w:w w:val="99"/>
                <w:sz w:val="24"/>
                <w:szCs w:val="24"/>
              </w:rPr>
              <w:t>лю</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бо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ний</w:t>
            </w:r>
            <w:r w:rsidR="0028276D">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ех</w:t>
            </w:r>
            <w:r w:rsidRPr="00CD0D02">
              <w:rPr>
                <w:rFonts w:ascii="Times New Roman" w:hAnsi="Times New Roman"/>
                <w:spacing w:val="1"/>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 бе</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pacing w:val="-1"/>
                <w:sz w:val="24"/>
                <w:szCs w:val="24"/>
              </w:rPr>
              <w:t>р</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pacing w:val="-2"/>
                <w:sz w:val="24"/>
                <w:szCs w:val="24"/>
              </w:rPr>
              <w:t>р</w:t>
            </w:r>
            <w:r w:rsidRPr="00CD0D02">
              <w:rPr>
                <w:rFonts w:ascii="Times New Roman" w:hAnsi="Times New Roman"/>
                <w:w w:val="99"/>
                <w:sz w:val="24"/>
                <w:szCs w:val="24"/>
              </w:rPr>
              <w:t>и</w:t>
            </w:r>
            <w:r w:rsidRPr="00CD0D02">
              <w:rPr>
                <w:rFonts w:ascii="Times New Roman" w:hAnsi="Times New Roman"/>
                <w:spacing w:val="-1"/>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spacing w:val="-2"/>
                <w:w w:val="99"/>
                <w:sz w:val="24"/>
                <w:szCs w:val="24"/>
              </w:rPr>
              <w:t>щ</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ни</w:t>
            </w:r>
            <w:r w:rsidRPr="00CD0D02">
              <w:rPr>
                <w:rFonts w:ascii="Times New Roman" w:hAnsi="Times New Roman"/>
                <w:sz w:val="24"/>
                <w:szCs w:val="24"/>
              </w:rPr>
              <w:t>е о</w:t>
            </w:r>
            <w:r w:rsidRPr="00CD0D02">
              <w:rPr>
                <w:rFonts w:ascii="Times New Roman" w:hAnsi="Times New Roman"/>
                <w:w w:val="99"/>
                <w:sz w:val="24"/>
                <w:szCs w:val="24"/>
              </w:rPr>
              <w:t>т</w:t>
            </w:r>
            <w:r w:rsidRPr="00CD0D02">
              <w:rPr>
                <w:rFonts w:ascii="Times New Roman" w:hAnsi="Times New Roman"/>
                <w:sz w:val="24"/>
                <w:szCs w:val="24"/>
              </w:rPr>
              <w:t>де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 xml:space="preserve"> одеж</w:t>
            </w:r>
            <w:r w:rsidRPr="00CD0D02">
              <w:rPr>
                <w:rFonts w:ascii="Times New Roman" w:hAnsi="Times New Roman"/>
                <w:spacing w:val="-2"/>
                <w:sz w:val="24"/>
                <w:szCs w:val="24"/>
              </w:rPr>
              <w:t>д</w:t>
            </w:r>
            <w:r w:rsidRPr="00CD0D02">
              <w:rPr>
                <w:rFonts w:ascii="Times New Roman" w:hAnsi="Times New Roman"/>
                <w:sz w:val="24"/>
                <w:szCs w:val="24"/>
              </w:rPr>
              <w:t xml:space="preserve">ы </w:t>
            </w:r>
            <w:r w:rsidRPr="00CD0D02">
              <w:rPr>
                <w:rFonts w:ascii="Times New Roman" w:hAnsi="Times New Roman"/>
                <w:w w:val="99"/>
                <w:sz w:val="24"/>
                <w:szCs w:val="24"/>
              </w:rPr>
              <w:t>и</w:t>
            </w:r>
            <w:r w:rsidRPr="00CD0D02">
              <w:rPr>
                <w:rFonts w:ascii="Times New Roman" w:hAnsi="Times New Roman"/>
                <w:sz w:val="24"/>
                <w:szCs w:val="24"/>
              </w:rPr>
              <w:t xml:space="preserve"> о</w:t>
            </w:r>
            <w:r w:rsidRPr="00CD0D02">
              <w:rPr>
                <w:rFonts w:ascii="Times New Roman" w:hAnsi="Times New Roman"/>
                <w:spacing w:val="1"/>
                <w:sz w:val="24"/>
                <w:szCs w:val="24"/>
              </w:rPr>
              <w:t>б</w:t>
            </w:r>
            <w:r w:rsidRPr="00CD0D02">
              <w:rPr>
                <w:rFonts w:ascii="Times New Roman" w:hAnsi="Times New Roman"/>
                <w:spacing w:val="-3"/>
                <w:sz w:val="24"/>
                <w:szCs w:val="24"/>
              </w:rPr>
              <w:t>у</w:t>
            </w:r>
            <w:r w:rsidRPr="00CD0D02">
              <w:rPr>
                <w:rFonts w:ascii="Times New Roman" w:hAnsi="Times New Roman"/>
                <w:w w:val="99"/>
                <w:sz w:val="24"/>
                <w:szCs w:val="24"/>
              </w:rPr>
              <w:t>ви</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еко</w:t>
            </w:r>
            <w:r w:rsidRPr="00CD0D02">
              <w:rPr>
                <w:rFonts w:ascii="Times New Roman" w:hAnsi="Times New Roman"/>
                <w:w w:val="99"/>
                <w:sz w:val="24"/>
                <w:szCs w:val="24"/>
              </w:rPr>
              <w:t>т</w:t>
            </w:r>
            <w:r w:rsidRPr="00CD0D02">
              <w:rPr>
                <w:rFonts w:ascii="Times New Roman" w:hAnsi="Times New Roman"/>
                <w:sz w:val="24"/>
                <w:szCs w:val="24"/>
              </w:rPr>
              <w:t>ор</w:t>
            </w:r>
            <w:r w:rsidRPr="00CD0D02">
              <w:rPr>
                <w:rFonts w:ascii="Times New Roman" w:hAnsi="Times New Roman"/>
                <w:spacing w:val="-2"/>
                <w:sz w:val="24"/>
                <w:szCs w:val="24"/>
              </w:rPr>
              <w:t>ы</w:t>
            </w:r>
            <w:r w:rsidRPr="00CD0D02">
              <w:rPr>
                <w:rFonts w:ascii="Times New Roman" w:hAnsi="Times New Roman"/>
                <w:sz w:val="24"/>
                <w:szCs w:val="24"/>
              </w:rPr>
              <w:t xml:space="preserve">х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0028276D">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spacing w:val="1"/>
                <w:sz w:val="24"/>
                <w:szCs w:val="24"/>
              </w:rPr>
              <w:t>х</w:t>
            </w:r>
            <w:r w:rsidRPr="00CD0D02">
              <w:rPr>
                <w:rFonts w:ascii="Times New Roman" w:hAnsi="Times New Roman"/>
                <w:sz w:val="24"/>
                <w:szCs w:val="24"/>
              </w:rPr>
              <w:t xml:space="preserve">ода </w:t>
            </w:r>
            <w:r w:rsidRPr="00CD0D02">
              <w:rPr>
                <w:rFonts w:ascii="Times New Roman" w:hAnsi="Times New Roman"/>
                <w:spacing w:val="1"/>
                <w:w w:val="99"/>
                <w:sz w:val="24"/>
                <w:szCs w:val="24"/>
              </w:rPr>
              <w:t>з</w:t>
            </w:r>
            <w:r w:rsidRPr="00CD0D02">
              <w:rPr>
                <w:rFonts w:ascii="Times New Roman" w:hAnsi="Times New Roman"/>
                <w:sz w:val="24"/>
                <w:szCs w:val="24"/>
              </w:rPr>
              <w:t xml:space="preserve">а </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051"/>
                <w:tab w:val="left" w:pos="2232"/>
                <w:tab w:val="left" w:pos="3648"/>
              </w:tabs>
              <w:spacing w:line="239" w:lineRule="auto"/>
              <w:ind w:right="103" w:hanging="284"/>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w:t>
            </w:r>
            <w:r w:rsidRPr="00CD0D02">
              <w:rPr>
                <w:rFonts w:ascii="Times New Roman" w:hAnsi="Times New Roman"/>
                <w:sz w:val="24"/>
                <w:szCs w:val="24"/>
              </w:rPr>
              <w:tab/>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w w:val="99"/>
                <w:sz w:val="24"/>
                <w:szCs w:val="24"/>
              </w:rPr>
              <w:tab/>
              <w:t>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spacing w:val="-2"/>
                <w:w w:val="99"/>
                <w:sz w:val="24"/>
                <w:szCs w:val="24"/>
              </w:rPr>
              <w:t>г</w:t>
            </w:r>
            <w:r w:rsidRPr="00CD0D02">
              <w:rPr>
                <w:rFonts w:ascii="Times New Roman" w:hAnsi="Times New Roman"/>
                <w:w w:val="99"/>
                <w:sz w:val="24"/>
                <w:szCs w:val="24"/>
              </w:rPr>
              <w:t>иг</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z w:val="24"/>
                <w:szCs w:val="24"/>
              </w:rPr>
              <w:t xml:space="preserve">ы, </w:t>
            </w: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spacing w:val="1"/>
                <w:w w:val="99"/>
                <w:sz w:val="24"/>
                <w:szCs w:val="24"/>
              </w:rPr>
              <w:t>ни</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z w:val="24"/>
                <w:szCs w:val="24"/>
              </w:rPr>
              <w:t>х</w:t>
            </w:r>
            <w:r w:rsidRPr="00CD0D02">
              <w:rPr>
                <w:rFonts w:ascii="Times New Roman" w:hAnsi="Times New Roman"/>
                <w:sz w:val="24"/>
                <w:szCs w:val="24"/>
              </w:rPr>
              <w:tab/>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Pr="00CD0D02">
              <w:rPr>
                <w:rFonts w:ascii="Times New Roman" w:hAnsi="Times New Roman"/>
                <w:w w:val="99"/>
                <w:sz w:val="24"/>
                <w:szCs w:val="24"/>
              </w:rPr>
              <w:tab/>
              <w:t>п</w:t>
            </w:r>
            <w:r w:rsidRPr="00CD0D02">
              <w:rPr>
                <w:rFonts w:ascii="Times New Roman" w:hAnsi="Times New Roman"/>
                <w:sz w:val="24"/>
                <w:szCs w:val="24"/>
              </w:rPr>
              <w:t xml:space="preserve">од </w:t>
            </w:r>
            <w:r w:rsidRPr="00CD0D02">
              <w:rPr>
                <w:rFonts w:ascii="Times New Roman" w:hAnsi="Times New Roman"/>
                <w:spacing w:val="3"/>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ко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ом </w:t>
            </w:r>
            <w:r w:rsidRPr="00CD0D02">
              <w:rPr>
                <w:rFonts w:ascii="Times New Roman" w:hAnsi="Times New Roman"/>
                <w:w w:val="99"/>
                <w:sz w:val="24"/>
                <w:szCs w:val="24"/>
              </w:rPr>
              <w:t>вз</w:t>
            </w:r>
            <w:r w:rsidRPr="00CD0D02">
              <w:rPr>
                <w:rFonts w:ascii="Times New Roman" w:hAnsi="Times New Roman"/>
                <w:sz w:val="24"/>
                <w:szCs w:val="24"/>
              </w:rPr>
              <w:t>рос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p>
          <w:p w:rsidR="007B27DF" w:rsidRPr="00CD0D02" w:rsidRDefault="007B27DF" w:rsidP="00180143">
            <w:pPr>
              <w:numPr>
                <w:ilvl w:val="0"/>
                <w:numId w:val="27"/>
              </w:numPr>
              <w:tabs>
                <w:tab w:val="left" w:pos="459"/>
                <w:tab w:val="left" w:pos="1051"/>
              </w:tabs>
              <w:spacing w:line="239" w:lineRule="auto"/>
              <w:ind w:right="463" w:hanging="284"/>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z w:val="24"/>
                <w:szCs w:val="24"/>
              </w:rPr>
              <w:t>а</w:t>
            </w:r>
            <w:r w:rsidRPr="00CD0D02">
              <w:rPr>
                <w:rFonts w:ascii="Times New Roman" w:hAnsi="Times New Roman"/>
                <w:w w:val="99"/>
                <w:sz w:val="24"/>
                <w:szCs w:val="24"/>
              </w:rPr>
              <w:t>ний</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я</w:t>
            </w:r>
            <w:r w:rsidRPr="00CD0D02">
              <w:rPr>
                <w:rFonts w:ascii="Times New Roman" w:hAnsi="Times New Roman"/>
                <w:w w:val="99"/>
                <w:sz w:val="24"/>
                <w:szCs w:val="24"/>
              </w:rPr>
              <w:t>тий</w:t>
            </w:r>
            <w:r w:rsidRPr="00CD0D02">
              <w:rPr>
                <w:rFonts w:ascii="Times New Roman" w:hAnsi="Times New Roman"/>
                <w:sz w:val="24"/>
                <w:szCs w:val="24"/>
              </w:rPr>
              <w:t xml:space="preserve"> бы</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обс</w:t>
            </w:r>
            <w:r w:rsidRPr="00CD0D02">
              <w:rPr>
                <w:rFonts w:ascii="Times New Roman" w:hAnsi="Times New Roman"/>
                <w:spacing w:val="1"/>
                <w:w w:val="99"/>
                <w:sz w:val="24"/>
                <w:szCs w:val="24"/>
              </w:rPr>
              <w:t>л</w:t>
            </w:r>
            <w:r w:rsidRPr="00CD0D02">
              <w:rPr>
                <w:rFonts w:ascii="Times New Roman" w:hAnsi="Times New Roman"/>
                <w:spacing w:val="-4"/>
                <w:sz w:val="24"/>
                <w:szCs w:val="24"/>
              </w:rPr>
              <w:t>у</w:t>
            </w:r>
            <w:r w:rsidRPr="00CD0D02">
              <w:rPr>
                <w:rFonts w:ascii="Times New Roman" w:hAnsi="Times New Roman"/>
                <w:sz w:val="24"/>
                <w:szCs w:val="24"/>
              </w:rPr>
              <w:t>ж</w:t>
            </w:r>
            <w:r w:rsidRPr="00CD0D02">
              <w:rPr>
                <w:rFonts w:ascii="Times New Roman" w:hAnsi="Times New Roman"/>
                <w:w w:val="99"/>
                <w:sz w:val="24"/>
                <w:szCs w:val="24"/>
              </w:rPr>
              <w:t>ив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з</w:t>
            </w:r>
            <w:r w:rsidRPr="00CD0D02">
              <w:rPr>
                <w:rFonts w:ascii="Times New Roman" w:hAnsi="Times New Roman"/>
                <w:w w:val="99"/>
                <w:sz w:val="24"/>
                <w:szCs w:val="24"/>
              </w:rPr>
              <w:t>н</w:t>
            </w:r>
            <w:r w:rsidRPr="00CD0D02">
              <w:rPr>
                <w:rFonts w:ascii="Times New Roman" w:hAnsi="Times New Roman"/>
                <w:sz w:val="24"/>
                <w:szCs w:val="24"/>
              </w:rPr>
              <w:t>ач</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28276D" w:rsidRDefault="007B27DF" w:rsidP="00180143">
            <w:pPr>
              <w:numPr>
                <w:ilvl w:val="0"/>
                <w:numId w:val="27"/>
              </w:numPr>
              <w:tabs>
                <w:tab w:val="left" w:pos="459"/>
                <w:tab w:val="left" w:pos="1051"/>
              </w:tabs>
              <w:spacing w:line="239" w:lineRule="auto"/>
              <w:ind w:right="137" w:hanging="284"/>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z w:val="24"/>
                <w:szCs w:val="24"/>
              </w:rPr>
              <w:t>а</w:t>
            </w:r>
            <w:r w:rsidRPr="00CD0D02">
              <w:rPr>
                <w:rFonts w:ascii="Times New Roman" w:hAnsi="Times New Roman"/>
                <w:w w:val="99"/>
                <w:sz w:val="24"/>
                <w:szCs w:val="24"/>
              </w:rPr>
              <w:t>ний</w:t>
            </w:r>
            <w:r w:rsidR="0028276D">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ор</w:t>
            </w:r>
            <w:r w:rsidRPr="00CD0D02">
              <w:rPr>
                <w:rFonts w:ascii="Times New Roman" w:hAnsi="Times New Roman"/>
                <w:w w:val="99"/>
                <w:sz w:val="24"/>
                <w:szCs w:val="24"/>
              </w:rPr>
              <w:t>г</w:t>
            </w:r>
            <w:r w:rsidRPr="00CD0D02">
              <w:rPr>
                <w:rFonts w:ascii="Times New Roman" w:hAnsi="Times New Roman"/>
                <w:spacing w:val="-1"/>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z w:val="24"/>
                <w:szCs w:val="24"/>
              </w:rPr>
              <w:t>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низ</w:t>
            </w:r>
            <w:r w:rsidRPr="00CD0D02">
              <w:rPr>
                <w:rFonts w:ascii="Times New Roman" w:hAnsi="Times New Roman"/>
                <w:sz w:val="24"/>
                <w:szCs w:val="24"/>
              </w:rPr>
              <w:t>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CD0D0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ви</w:t>
            </w:r>
            <w:r w:rsidRPr="00CD0D02">
              <w:rPr>
                <w:rFonts w:ascii="Times New Roman" w:hAnsi="Times New Roman"/>
                <w:sz w:val="24"/>
                <w:szCs w:val="24"/>
              </w:rPr>
              <w:t>до</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з</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0028276D">
              <w:rPr>
                <w:rFonts w:ascii="Times New Roman" w:hAnsi="Times New Roman"/>
                <w:sz w:val="24"/>
                <w:szCs w:val="24"/>
              </w:rPr>
              <w:t xml:space="preserve"> </w:t>
            </w:r>
          </w:p>
          <w:p w:rsidR="007B27DF" w:rsidRPr="00CD0D02" w:rsidRDefault="007B27DF" w:rsidP="00180143">
            <w:pPr>
              <w:numPr>
                <w:ilvl w:val="0"/>
                <w:numId w:val="27"/>
              </w:numPr>
              <w:tabs>
                <w:tab w:val="left" w:pos="459"/>
                <w:tab w:val="left" w:pos="1051"/>
              </w:tabs>
              <w:spacing w:line="239" w:lineRule="auto"/>
              <w:ind w:right="137" w:hanging="284"/>
              <w:rPr>
                <w:rFonts w:ascii="Times New Roman" w:hAnsi="Times New Roman"/>
                <w:sz w:val="24"/>
                <w:szCs w:val="24"/>
              </w:rPr>
            </w:pPr>
            <w:r w:rsidRPr="00CD0D02">
              <w:rPr>
                <w:rFonts w:ascii="Times New Roman" w:hAnsi="Times New Roman"/>
                <w:spacing w:val="-6"/>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со</w:t>
            </w:r>
            <w:r w:rsidRPr="00CD0D02">
              <w:rPr>
                <w:rFonts w:ascii="Times New Roman" w:hAnsi="Times New Roman"/>
                <w:w w:val="99"/>
                <w:sz w:val="24"/>
                <w:szCs w:val="24"/>
              </w:rPr>
              <w:t>в</w:t>
            </w:r>
            <w:r w:rsidRPr="00CD0D02">
              <w:rPr>
                <w:rFonts w:ascii="Times New Roman" w:hAnsi="Times New Roman"/>
                <w:spacing w:val="-2"/>
                <w:sz w:val="24"/>
                <w:szCs w:val="24"/>
              </w:rPr>
              <w:t>е</w:t>
            </w:r>
            <w:r w:rsidRPr="00CD0D02">
              <w:rPr>
                <w:rFonts w:ascii="Times New Roman" w:hAnsi="Times New Roman"/>
                <w:sz w:val="24"/>
                <w:szCs w:val="24"/>
              </w:rPr>
              <w:t>р</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4"/>
                <w:sz w:val="24"/>
                <w:szCs w:val="24"/>
              </w:rPr>
              <w:t>к</w:t>
            </w:r>
            <w:r w:rsidRPr="00CD0D02">
              <w:rPr>
                <w:rFonts w:ascii="Times New Roman" w:hAnsi="Times New Roman"/>
                <w:spacing w:val="-7"/>
                <w:sz w:val="24"/>
                <w:szCs w:val="24"/>
              </w:rPr>
              <w:t>у</w:t>
            </w:r>
            <w:r w:rsidRPr="00CD0D02">
              <w:rPr>
                <w:rFonts w:ascii="Times New Roman" w:hAnsi="Times New Roman"/>
                <w:w w:val="99"/>
                <w:sz w:val="24"/>
                <w:szCs w:val="24"/>
              </w:rPr>
              <w:t>п</w:t>
            </w:r>
            <w:r w:rsidRPr="00CD0D02">
              <w:rPr>
                <w:rFonts w:ascii="Times New Roman" w:hAnsi="Times New Roman"/>
                <w:spacing w:val="1"/>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до</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ара</w:t>
            </w:r>
            <w:r w:rsidR="0028276D">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 xml:space="preserve">од </w:t>
            </w:r>
            <w:r w:rsidRPr="00CD0D02">
              <w:rPr>
                <w:rFonts w:ascii="Times New Roman" w:hAnsi="Times New Roman"/>
                <w:spacing w:val="2"/>
                <w:sz w:val="24"/>
                <w:szCs w:val="24"/>
              </w:rPr>
              <w:lastRenderedPageBreak/>
              <w:t>р</w:t>
            </w:r>
            <w:r w:rsidRPr="00CD0D02">
              <w:rPr>
                <w:rFonts w:ascii="Times New Roman" w:hAnsi="Times New Roman"/>
                <w:spacing w:val="-6"/>
                <w:sz w:val="24"/>
                <w:szCs w:val="24"/>
              </w:rPr>
              <w:t>у</w:t>
            </w:r>
            <w:r w:rsidRPr="00CD0D02">
              <w:rPr>
                <w:rFonts w:ascii="Times New Roman" w:hAnsi="Times New Roman"/>
                <w:sz w:val="24"/>
                <w:szCs w:val="24"/>
              </w:rPr>
              <w:t>к</w:t>
            </w:r>
            <w:r w:rsidRPr="00CD0D02">
              <w:rPr>
                <w:rFonts w:ascii="Times New Roman" w:hAnsi="Times New Roman"/>
                <w:spacing w:val="2"/>
                <w:sz w:val="24"/>
                <w:szCs w:val="24"/>
              </w:rPr>
              <w:t>о</w:t>
            </w:r>
            <w:r w:rsidRPr="00CD0D02">
              <w:rPr>
                <w:rFonts w:ascii="Times New Roman" w:hAnsi="Times New Roman"/>
                <w:w w:val="99"/>
                <w:sz w:val="24"/>
                <w:szCs w:val="24"/>
              </w:rPr>
              <w:t>в</w:t>
            </w:r>
            <w:r w:rsidRPr="00CD0D02">
              <w:rPr>
                <w:rFonts w:ascii="Times New Roman" w:hAnsi="Times New Roman"/>
                <w:sz w:val="24"/>
                <w:szCs w:val="24"/>
              </w:rPr>
              <w:t>одс</w:t>
            </w:r>
            <w:r w:rsidRPr="00CD0D02">
              <w:rPr>
                <w:rFonts w:ascii="Times New Roman" w:hAnsi="Times New Roman"/>
                <w:w w:val="99"/>
                <w:sz w:val="24"/>
                <w:szCs w:val="24"/>
              </w:rPr>
              <w:t>тв</w:t>
            </w:r>
            <w:r w:rsidRPr="00CD0D02">
              <w:rPr>
                <w:rFonts w:ascii="Times New Roman" w:hAnsi="Times New Roman"/>
                <w:sz w:val="24"/>
                <w:szCs w:val="24"/>
              </w:rPr>
              <w:t xml:space="preserve">ом </w:t>
            </w:r>
            <w:r w:rsidRPr="00CD0D02">
              <w:rPr>
                <w:rFonts w:ascii="Times New Roman" w:hAnsi="Times New Roman"/>
                <w:w w:val="99"/>
                <w:sz w:val="24"/>
                <w:szCs w:val="24"/>
              </w:rPr>
              <w:t>вз</w:t>
            </w:r>
            <w:r w:rsidRPr="00CD0D02">
              <w:rPr>
                <w:rFonts w:ascii="Times New Roman" w:hAnsi="Times New Roman"/>
                <w:sz w:val="24"/>
                <w:szCs w:val="24"/>
              </w:rPr>
              <w:t>рос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p>
          <w:p w:rsidR="007B27DF" w:rsidRPr="00CD0D02" w:rsidRDefault="007B27DF" w:rsidP="00180143">
            <w:pPr>
              <w:numPr>
                <w:ilvl w:val="0"/>
                <w:numId w:val="27"/>
              </w:numPr>
              <w:tabs>
                <w:tab w:val="left" w:pos="459"/>
                <w:tab w:val="left" w:pos="1051"/>
              </w:tabs>
              <w:spacing w:line="239" w:lineRule="auto"/>
              <w:ind w:right="931" w:hanging="284"/>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о </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ях</w:t>
            </w:r>
            <w:r w:rsidR="0028276D">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spacing w:val="-1"/>
                <w:sz w:val="24"/>
                <w:szCs w:val="24"/>
              </w:rPr>
              <w:t>еме</w:t>
            </w:r>
            <w:r w:rsidRPr="00CD0D02">
              <w:rPr>
                <w:rFonts w:ascii="Times New Roman" w:hAnsi="Times New Roman"/>
                <w:w w:val="99"/>
                <w:sz w:val="24"/>
                <w:szCs w:val="24"/>
              </w:rPr>
              <w:t>й</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б</w:t>
            </w:r>
            <w:r w:rsidRPr="00CD0D02">
              <w:rPr>
                <w:rFonts w:ascii="Times New Roman" w:hAnsi="Times New Roman"/>
                <w:w w:val="99"/>
                <w:sz w:val="24"/>
                <w:szCs w:val="24"/>
              </w:rPr>
              <w:t>ю</w:t>
            </w:r>
            <w:r w:rsidRPr="00CD0D02">
              <w:rPr>
                <w:rFonts w:ascii="Times New Roman" w:hAnsi="Times New Roman"/>
                <w:sz w:val="24"/>
                <w:szCs w:val="24"/>
              </w:rPr>
              <w:t>дже</w:t>
            </w:r>
            <w:r w:rsidRPr="00CD0D02">
              <w:rPr>
                <w:rFonts w:ascii="Times New Roman" w:hAnsi="Times New Roman"/>
                <w:w w:val="99"/>
                <w:sz w:val="24"/>
                <w:szCs w:val="24"/>
              </w:rPr>
              <w:t>т</w:t>
            </w:r>
            <w:r w:rsidRPr="00CD0D02">
              <w:rPr>
                <w:rFonts w:ascii="Times New Roman" w:hAnsi="Times New Roman"/>
                <w:sz w:val="24"/>
                <w:szCs w:val="24"/>
              </w:rPr>
              <w:t>а;</w:t>
            </w:r>
          </w:p>
          <w:p w:rsidR="007B27DF" w:rsidRPr="00CD0D02" w:rsidRDefault="007B27DF" w:rsidP="00180143">
            <w:pPr>
              <w:numPr>
                <w:ilvl w:val="0"/>
                <w:numId w:val="27"/>
              </w:numPr>
              <w:tabs>
                <w:tab w:val="left" w:pos="459"/>
                <w:tab w:val="left" w:pos="991"/>
              </w:tabs>
              <w:ind w:right="355" w:hanging="284"/>
              <w:rPr>
                <w:rFonts w:ascii="Times New Roman" w:hAnsi="Times New Roman"/>
                <w:sz w:val="24"/>
                <w:szCs w:val="24"/>
              </w:rPr>
            </w:pPr>
            <w:r w:rsidRPr="00CD0D02">
              <w:rPr>
                <w:rFonts w:ascii="Times New Roman" w:hAnsi="Times New Roman"/>
                <w:sz w:val="24"/>
                <w:szCs w:val="24"/>
              </w:rPr>
              <w:t>ко</w:t>
            </w:r>
            <w:r w:rsidRPr="00CD0D02">
              <w:rPr>
                <w:rFonts w:ascii="Times New Roman" w:hAnsi="Times New Roman"/>
                <w:w w:val="99"/>
                <w:sz w:val="24"/>
                <w:szCs w:val="24"/>
              </w:rPr>
              <w:t>лл</w:t>
            </w:r>
            <w:r w:rsidRPr="00CD0D02">
              <w:rPr>
                <w:rFonts w:ascii="Times New Roman" w:hAnsi="Times New Roman"/>
                <w:sz w:val="24"/>
                <w:szCs w:val="24"/>
              </w:rPr>
              <w:t>ек</w:t>
            </w:r>
            <w:r w:rsidRPr="00CD0D02">
              <w:rPr>
                <w:rFonts w:ascii="Times New Roman" w:hAnsi="Times New Roman"/>
                <w:spacing w:val="1"/>
                <w:w w:val="99"/>
                <w:sz w:val="24"/>
                <w:szCs w:val="24"/>
              </w:rPr>
              <w:t>ти</w:t>
            </w:r>
            <w:r w:rsidRPr="00CD0D02">
              <w:rPr>
                <w:rFonts w:ascii="Times New Roman" w:hAnsi="Times New Roman"/>
                <w:spacing w:val="-2"/>
                <w:w w:val="99"/>
                <w:sz w:val="24"/>
                <w:szCs w:val="24"/>
              </w:rPr>
              <w:t>в</w:t>
            </w:r>
            <w:r w:rsidRPr="00CD0D02">
              <w:rPr>
                <w:rFonts w:ascii="Times New Roman" w:hAnsi="Times New Roman"/>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sz w:val="24"/>
                <w:szCs w:val="24"/>
              </w:rPr>
              <w:t>ра</w:t>
            </w:r>
            <w:r w:rsidRPr="00CD0D02">
              <w:rPr>
                <w:rFonts w:ascii="Times New Roman" w:hAnsi="Times New Roman"/>
                <w:spacing w:val="-1"/>
                <w:sz w:val="24"/>
                <w:szCs w:val="24"/>
              </w:rPr>
              <w:t>сче</w:t>
            </w:r>
            <w:r w:rsidRPr="00CD0D02">
              <w:rPr>
                <w:rFonts w:ascii="Times New Roman" w:hAnsi="Times New Roman"/>
                <w:w w:val="99"/>
                <w:sz w:val="24"/>
                <w:szCs w:val="24"/>
              </w:rPr>
              <w:t>т</w:t>
            </w:r>
            <w:r w:rsidRPr="00CD0D02">
              <w:rPr>
                <w:rFonts w:ascii="Times New Roman" w:hAnsi="Times New Roman"/>
                <w:sz w:val="24"/>
                <w:szCs w:val="24"/>
              </w:rPr>
              <w:t xml:space="preserve"> ра</w:t>
            </w:r>
            <w:r w:rsidRPr="00CD0D02">
              <w:rPr>
                <w:rFonts w:ascii="Times New Roman" w:hAnsi="Times New Roman"/>
                <w:spacing w:val="-1"/>
                <w:sz w:val="24"/>
                <w:szCs w:val="24"/>
              </w:rPr>
              <w:t>с</w:t>
            </w:r>
            <w:r w:rsidRPr="00CD0D02">
              <w:rPr>
                <w:rFonts w:ascii="Times New Roman" w:hAnsi="Times New Roman"/>
                <w:spacing w:val="1"/>
                <w:sz w:val="24"/>
                <w:szCs w:val="24"/>
              </w:rPr>
              <w:t>х</w:t>
            </w:r>
            <w:r w:rsidRPr="00CD0D02">
              <w:rPr>
                <w:rFonts w:ascii="Times New Roman" w:hAnsi="Times New Roman"/>
                <w:sz w:val="24"/>
                <w:szCs w:val="24"/>
              </w:rPr>
              <w:t>одо</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z w:val="24"/>
                <w:szCs w:val="24"/>
              </w:rPr>
              <w:t>д</w:t>
            </w:r>
            <w:r w:rsidRPr="00CD0D02">
              <w:rPr>
                <w:rFonts w:ascii="Times New Roman" w:hAnsi="Times New Roman"/>
                <w:spacing w:val="-2"/>
                <w:sz w:val="24"/>
                <w:szCs w:val="24"/>
              </w:rPr>
              <w:t>о</w:t>
            </w:r>
            <w:r w:rsidRPr="00CD0D02">
              <w:rPr>
                <w:rFonts w:ascii="Times New Roman" w:hAnsi="Times New Roman"/>
                <w:spacing w:val="2"/>
                <w:sz w:val="24"/>
                <w:szCs w:val="24"/>
              </w:rPr>
              <w:t>х</w:t>
            </w:r>
            <w:r w:rsidRPr="00CD0D02">
              <w:rPr>
                <w:rFonts w:ascii="Times New Roman" w:hAnsi="Times New Roman"/>
                <w:sz w:val="24"/>
                <w:szCs w:val="24"/>
              </w:rPr>
              <w:t>одо</w:t>
            </w:r>
            <w:r w:rsidRPr="00CD0D02">
              <w:rPr>
                <w:rFonts w:ascii="Times New Roman" w:hAnsi="Times New Roman"/>
                <w:w w:val="99"/>
                <w:sz w:val="24"/>
                <w:szCs w:val="24"/>
              </w:rPr>
              <w:t>в</w:t>
            </w:r>
            <w:r w:rsidRPr="00CD0D02">
              <w:rPr>
                <w:rFonts w:ascii="Times New Roman" w:hAnsi="Times New Roman"/>
                <w:sz w:val="24"/>
                <w:szCs w:val="24"/>
              </w:rPr>
              <w:t xml:space="preserve"> с</w:t>
            </w:r>
            <w:r w:rsidRPr="00CD0D02">
              <w:rPr>
                <w:rFonts w:ascii="Times New Roman" w:hAnsi="Times New Roman"/>
                <w:spacing w:val="-1"/>
                <w:sz w:val="24"/>
                <w:szCs w:val="24"/>
              </w:rPr>
              <w:t>еме</w:t>
            </w:r>
            <w:r w:rsidRPr="00CD0D02">
              <w:rPr>
                <w:rFonts w:ascii="Times New Roman" w:hAnsi="Times New Roman"/>
                <w:w w:val="99"/>
                <w:sz w:val="24"/>
                <w:szCs w:val="24"/>
              </w:rPr>
              <w:t>й</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б</w:t>
            </w:r>
            <w:r w:rsidRPr="00CD0D02">
              <w:rPr>
                <w:rFonts w:ascii="Times New Roman" w:hAnsi="Times New Roman"/>
                <w:spacing w:val="1"/>
                <w:w w:val="99"/>
                <w:sz w:val="24"/>
                <w:szCs w:val="24"/>
              </w:rPr>
              <w:t>ю</w:t>
            </w:r>
            <w:r w:rsidRPr="00CD0D02">
              <w:rPr>
                <w:rFonts w:ascii="Times New Roman" w:hAnsi="Times New Roman"/>
                <w:sz w:val="24"/>
                <w:szCs w:val="24"/>
              </w:rPr>
              <w:t>дже</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1051"/>
              </w:tabs>
              <w:spacing w:line="239" w:lineRule="auto"/>
              <w:ind w:right="230" w:hanging="284"/>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 р</w:t>
            </w:r>
            <w:r w:rsidRPr="00CD0D02">
              <w:rPr>
                <w:rFonts w:ascii="Times New Roman" w:hAnsi="Times New Roman"/>
                <w:spacing w:val="-1"/>
                <w:sz w:val="24"/>
                <w:szCs w:val="24"/>
              </w:rPr>
              <w:t>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ы</w:t>
            </w:r>
            <w:r w:rsidR="0028276D">
              <w:rPr>
                <w:rFonts w:ascii="Times New Roman" w:hAnsi="Times New Roman"/>
                <w:sz w:val="24"/>
                <w:szCs w:val="24"/>
              </w:rPr>
              <w:t xml:space="preserve">х </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д</w:t>
            </w:r>
            <w:r w:rsidRPr="00CD0D02">
              <w:rPr>
                <w:rFonts w:ascii="Times New Roman" w:hAnsi="Times New Roman"/>
                <w:spacing w:val="-2"/>
                <w:sz w:val="24"/>
                <w:szCs w:val="24"/>
              </w:rPr>
              <w:t>а</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z w:val="24"/>
                <w:szCs w:val="24"/>
              </w:rPr>
              <w:t>ср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я</w:t>
            </w:r>
            <w:r w:rsidRPr="00CD0D02">
              <w:rPr>
                <w:rFonts w:ascii="Times New Roman" w:hAnsi="Times New Roman"/>
                <w:w w:val="99"/>
                <w:sz w:val="24"/>
                <w:szCs w:val="24"/>
              </w:rPr>
              <w:t>зи</w:t>
            </w:r>
            <w:r w:rsidRPr="00CD0D02">
              <w:rPr>
                <w:rFonts w:ascii="Times New Roman" w:hAnsi="Times New Roman"/>
                <w:sz w:val="24"/>
                <w:szCs w:val="24"/>
              </w:rPr>
              <w:t>;</w:t>
            </w:r>
          </w:p>
          <w:p w:rsidR="007B27DF" w:rsidRPr="00CD0D02" w:rsidRDefault="007B27DF" w:rsidP="00180143">
            <w:pPr>
              <w:numPr>
                <w:ilvl w:val="0"/>
                <w:numId w:val="27"/>
              </w:numPr>
              <w:tabs>
                <w:tab w:val="left" w:pos="459"/>
                <w:tab w:val="left" w:pos="991"/>
              </w:tabs>
              <w:spacing w:line="239" w:lineRule="auto"/>
              <w:ind w:right="354" w:hanging="284"/>
              <w:jc w:val="both"/>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z w:val="24"/>
                <w:szCs w:val="24"/>
              </w:rPr>
              <w:t xml:space="preserve"> соб</w:t>
            </w:r>
            <w:r w:rsidRPr="00CD0D02">
              <w:rPr>
                <w:rFonts w:ascii="Times New Roman" w:hAnsi="Times New Roman"/>
                <w:w w:val="99"/>
                <w:sz w:val="24"/>
                <w:szCs w:val="24"/>
              </w:rPr>
              <w:t>лю</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r w:rsidR="0028276D">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pacing w:val="-1"/>
                <w:sz w:val="24"/>
                <w:szCs w:val="24"/>
              </w:rPr>
              <w:t>е</w:t>
            </w:r>
            <w:r w:rsidRPr="00CD0D02">
              <w:rPr>
                <w:rFonts w:ascii="Times New Roman" w:hAnsi="Times New Roman"/>
                <w:sz w:val="24"/>
                <w:szCs w:val="24"/>
              </w:rPr>
              <w:t>ко</w:t>
            </w:r>
            <w:r w:rsidRPr="00CD0D02">
              <w:rPr>
                <w:rFonts w:ascii="Times New Roman" w:hAnsi="Times New Roman"/>
                <w:w w:val="99"/>
                <w:sz w:val="24"/>
                <w:szCs w:val="24"/>
              </w:rPr>
              <w:t>т</w:t>
            </w:r>
            <w:r w:rsidRPr="00CD0D02">
              <w:rPr>
                <w:rFonts w:ascii="Times New Roman" w:hAnsi="Times New Roman"/>
                <w:sz w:val="24"/>
                <w:szCs w:val="24"/>
              </w:rPr>
              <w:t xml:space="preserve">орых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z w:val="24"/>
                <w:szCs w:val="24"/>
              </w:rPr>
              <w:t xml:space="preserve"> об</w:t>
            </w:r>
            <w:r w:rsidRPr="00CD0D02">
              <w:rPr>
                <w:rFonts w:ascii="Times New Roman" w:hAnsi="Times New Roman"/>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w:t>
            </w:r>
            <w:r w:rsidR="0028276D">
              <w:rPr>
                <w:rFonts w:ascii="Times New Roman" w:hAnsi="Times New Roman"/>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ес</w:t>
            </w:r>
            <w:r w:rsidRPr="00CD0D02">
              <w:rPr>
                <w:rFonts w:ascii="Times New Roman" w:hAnsi="Times New Roman"/>
                <w:w w:val="99"/>
                <w:sz w:val="24"/>
                <w:szCs w:val="24"/>
              </w:rPr>
              <w:t>т</w:t>
            </w:r>
            <w:r w:rsidRPr="00CD0D02">
              <w:rPr>
                <w:rFonts w:ascii="Times New Roman" w:hAnsi="Times New Roman"/>
                <w:sz w:val="24"/>
                <w:szCs w:val="24"/>
              </w:rPr>
              <w:t>ах</w:t>
            </w:r>
            <w:r w:rsidR="0028276D">
              <w:rPr>
                <w:rFonts w:ascii="Times New Roman" w:hAnsi="Times New Roman"/>
                <w:sz w:val="24"/>
                <w:szCs w:val="24"/>
              </w:rPr>
              <w:t xml:space="preserve"> </w:t>
            </w:r>
            <w:r w:rsidRPr="00CD0D02">
              <w:rPr>
                <w:rFonts w:ascii="Times New Roman" w:hAnsi="Times New Roman"/>
                <w:w w:val="99"/>
                <w:sz w:val="24"/>
                <w:szCs w:val="24"/>
              </w:rPr>
              <w:t>(</w:t>
            </w:r>
            <w:r w:rsidRPr="00CD0D02">
              <w:rPr>
                <w:rFonts w:ascii="Times New Roman" w:hAnsi="Times New Roman"/>
                <w:spacing w:val="-1"/>
                <w:sz w:val="24"/>
                <w:szCs w:val="24"/>
              </w:rPr>
              <w:t>ма</w:t>
            </w:r>
            <w:r w:rsidRPr="00CD0D02">
              <w:rPr>
                <w:rFonts w:ascii="Times New Roman" w:hAnsi="Times New Roman"/>
                <w:w w:val="99"/>
                <w:sz w:val="24"/>
                <w:szCs w:val="24"/>
              </w:rPr>
              <w:t>г</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ин</w:t>
            </w:r>
            <w:r w:rsidRPr="00CD0D02">
              <w:rPr>
                <w:rFonts w:ascii="Times New Roman" w:hAnsi="Times New Roman"/>
                <w:spacing w:val="-2"/>
                <w:sz w:val="24"/>
                <w:szCs w:val="24"/>
              </w:rPr>
              <w:t>а</w:t>
            </w:r>
            <w:r w:rsidRPr="00CD0D02">
              <w:rPr>
                <w:rFonts w:ascii="Times New Roman" w:hAnsi="Times New Roman"/>
                <w:spacing w:val="1"/>
                <w:sz w:val="24"/>
                <w:szCs w:val="24"/>
              </w:rPr>
              <w:t>х</w:t>
            </w:r>
            <w:r w:rsidRPr="00CD0D02">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ра</w:t>
            </w:r>
            <w:r w:rsidRPr="00CD0D02">
              <w:rPr>
                <w:rFonts w:ascii="Times New Roman" w:hAnsi="Times New Roman"/>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z w:val="24"/>
                <w:szCs w:val="24"/>
              </w:rPr>
              <w:t xml:space="preserve">е, </w:t>
            </w:r>
            <w:r w:rsidRPr="00CD0D02">
              <w:rPr>
                <w:rFonts w:ascii="Times New Roman" w:hAnsi="Times New Roman"/>
                <w:spacing w:val="1"/>
                <w:sz w:val="24"/>
                <w:szCs w:val="24"/>
              </w:rPr>
              <w:t>м</w:t>
            </w:r>
            <w:r w:rsidRPr="00CD0D02">
              <w:rPr>
                <w:rFonts w:ascii="Times New Roman" w:hAnsi="Times New Roman"/>
                <w:spacing w:val="-6"/>
                <w:sz w:val="24"/>
                <w:szCs w:val="24"/>
              </w:rPr>
              <w:t>у</w:t>
            </w:r>
            <w:r w:rsidRPr="00CD0D02">
              <w:rPr>
                <w:rFonts w:ascii="Times New Roman" w:hAnsi="Times New Roman"/>
                <w:spacing w:val="2"/>
                <w:w w:val="99"/>
                <w:sz w:val="24"/>
                <w:szCs w:val="24"/>
              </w:rPr>
              <w:t>з</w:t>
            </w:r>
            <w:r w:rsidRPr="00CD0D02">
              <w:rPr>
                <w:rFonts w:ascii="Times New Roman" w:hAnsi="Times New Roman"/>
                <w:sz w:val="24"/>
                <w:szCs w:val="24"/>
              </w:rPr>
              <w:t>ея</w:t>
            </w:r>
            <w:r w:rsidRPr="00CD0D02">
              <w:rPr>
                <w:rFonts w:ascii="Times New Roman" w:hAnsi="Times New Roman"/>
                <w:spacing w:val="1"/>
                <w:sz w:val="24"/>
                <w:szCs w:val="24"/>
              </w:rPr>
              <w:t>х</w:t>
            </w:r>
            <w:r w:rsidRPr="00CD0D02">
              <w:rPr>
                <w:rFonts w:ascii="Times New Roman" w:hAnsi="Times New Roman"/>
                <w:sz w:val="24"/>
                <w:szCs w:val="24"/>
              </w:rPr>
              <w:t>, ме</w:t>
            </w:r>
            <w:r w:rsidRPr="00CD0D02">
              <w:rPr>
                <w:rFonts w:ascii="Times New Roman" w:hAnsi="Times New Roman"/>
                <w:spacing w:val="1"/>
                <w:sz w:val="24"/>
                <w:szCs w:val="24"/>
              </w:rPr>
              <w:t>д</w:t>
            </w:r>
            <w:r w:rsidRPr="00CD0D02">
              <w:rPr>
                <w:rFonts w:ascii="Times New Roman" w:hAnsi="Times New Roman"/>
                <w:spacing w:val="1"/>
                <w:w w:val="99"/>
                <w:sz w:val="24"/>
                <w:szCs w:val="24"/>
              </w:rPr>
              <w:t>и</w:t>
            </w:r>
            <w:r w:rsidRPr="00CD0D02">
              <w:rPr>
                <w:rFonts w:ascii="Times New Roman" w:hAnsi="Times New Roman"/>
                <w:w w:val="99"/>
                <w:sz w:val="24"/>
                <w:szCs w:val="24"/>
              </w:rPr>
              <w:t>ци</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spacing w:val="-2"/>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ж</w:t>
            </w:r>
            <w:r w:rsidRPr="00CD0D02">
              <w:rPr>
                <w:rFonts w:ascii="Times New Roman" w:hAnsi="Times New Roman"/>
                <w:spacing w:val="1"/>
                <w:sz w:val="24"/>
                <w:szCs w:val="24"/>
              </w:rPr>
              <w:t>д</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Pr="00CD0D02">
              <w:rPr>
                <w:rFonts w:ascii="Times New Roman" w:hAnsi="Times New Roman"/>
                <w:spacing w:val="2"/>
                <w:sz w:val="24"/>
                <w:szCs w:val="24"/>
              </w:rPr>
              <w:t>х</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8" w:lineRule="auto"/>
              <w:ind w:right="-20" w:hanging="284"/>
              <w:rPr>
                <w:rFonts w:ascii="Times New Roman" w:hAnsi="Times New Roman"/>
                <w:w w:val="99"/>
                <w:sz w:val="26"/>
                <w:szCs w:val="26"/>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z w:val="24"/>
                <w:szCs w:val="24"/>
              </w:rPr>
              <w:t>а</w:t>
            </w:r>
            <w:r w:rsidRPr="00CD0D02">
              <w:rPr>
                <w:rFonts w:ascii="Times New Roman" w:hAnsi="Times New Roman"/>
                <w:w w:val="99"/>
                <w:sz w:val="24"/>
                <w:szCs w:val="24"/>
              </w:rPr>
              <w:t>ний</w:t>
            </w:r>
            <w:r w:rsidRPr="00CD0D02">
              <w:rPr>
                <w:rFonts w:ascii="Times New Roman" w:hAnsi="Times New Roman"/>
                <w:sz w:val="24"/>
                <w:szCs w:val="24"/>
              </w:rPr>
              <w:t xml:space="preserve"> 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ций</w:t>
            </w:r>
            <w:r w:rsidRPr="00CD0D02">
              <w:rPr>
                <w:rFonts w:ascii="Times New Roman" w:hAnsi="Times New Roman"/>
                <w:sz w:val="24"/>
                <w:szCs w:val="24"/>
              </w:rPr>
              <w:t xml:space="preserve"> со</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sidR="0028276D">
              <w:rPr>
                <w:rFonts w:ascii="Times New Roman" w:hAnsi="Times New Roman"/>
                <w:sz w:val="24"/>
                <w:szCs w:val="24"/>
              </w:rPr>
              <w:t xml:space="preserve"> </w:t>
            </w:r>
            <w:r w:rsidRPr="00CD0D02">
              <w:rPr>
                <w:rFonts w:ascii="Times New Roman" w:hAnsi="Times New Roman"/>
                <w:sz w:val="24"/>
                <w:szCs w:val="24"/>
              </w:rPr>
              <w:t>назначения и из назначения.</w:t>
            </w:r>
          </w:p>
        </w:tc>
        <w:tc>
          <w:tcPr>
            <w:tcW w:w="5872" w:type="dxa"/>
          </w:tcPr>
          <w:p w:rsidR="007B27DF" w:rsidRPr="00CD0D02" w:rsidRDefault="007B27DF" w:rsidP="00180143">
            <w:pPr>
              <w:numPr>
                <w:ilvl w:val="0"/>
                <w:numId w:val="27"/>
              </w:numPr>
              <w:tabs>
                <w:tab w:val="left" w:pos="317"/>
              </w:tabs>
              <w:spacing w:before="3" w:line="239" w:lineRule="auto"/>
              <w:ind w:left="317" w:right="213" w:hanging="283"/>
              <w:rPr>
                <w:rFonts w:ascii="Times New Roman" w:hAnsi="Times New Roman"/>
                <w:sz w:val="24"/>
                <w:szCs w:val="24"/>
              </w:rPr>
            </w:pPr>
            <w:r w:rsidRPr="00CD0D02">
              <w:rPr>
                <w:rFonts w:ascii="Times New Roman" w:hAnsi="Times New Roman"/>
                <w:spacing w:val="1"/>
                <w:w w:val="99"/>
                <w:sz w:val="24"/>
                <w:szCs w:val="24"/>
              </w:rPr>
              <w:lastRenderedPageBreak/>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о </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особ</w:t>
            </w:r>
            <w:r w:rsidRPr="00CD0D02">
              <w:rPr>
                <w:rFonts w:ascii="Times New Roman" w:hAnsi="Times New Roman"/>
                <w:spacing w:val="-1"/>
                <w:sz w:val="24"/>
                <w:szCs w:val="24"/>
              </w:rPr>
              <w:t>а</w:t>
            </w:r>
            <w:r w:rsidRPr="00CD0D02">
              <w:rPr>
                <w:rFonts w:ascii="Times New Roman" w:hAnsi="Times New Roman"/>
                <w:sz w:val="24"/>
                <w:szCs w:val="24"/>
              </w:rPr>
              <w:t xml:space="preserve">х </w:t>
            </w:r>
            <w:r w:rsidRPr="00CD0D02">
              <w:rPr>
                <w:rFonts w:ascii="Times New Roman" w:hAnsi="Times New Roman"/>
                <w:spacing w:val="1"/>
                <w:sz w:val="24"/>
                <w:szCs w:val="24"/>
              </w:rPr>
              <w:t>х</w:t>
            </w:r>
            <w:r w:rsidRPr="00CD0D02">
              <w:rPr>
                <w:rFonts w:ascii="Times New Roman" w:hAnsi="Times New Roman"/>
                <w:sz w:val="24"/>
                <w:szCs w:val="24"/>
              </w:rPr>
              <w:t>ра</w:t>
            </w:r>
            <w:r w:rsidRPr="00CD0D02">
              <w:rPr>
                <w:rFonts w:ascii="Times New Roman" w:hAnsi="Times New Roman"/>
                <w:spacing w:val="-1"/>
                <w:w w:val="99"/>
                <w:sz w:val="24"/>
                <w:szCs w:val="24"/>
              </w:rPr>
              <w:t>н</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0028276D">
              <w:rPr>
                <w:rFonts w:ascii="Times New Roman" w:hAnsi="Times New Roman"/>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е</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к</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3"/>
                <w:sz w:val="24"/>
                <w:szCs w:val="24"/>
              </w:rPr>
              <w:t>д</w:t>
            </w:r>
            <w:r w:rsidRPr="00CD0D02">
              <w:rPr>
                <w:rFonts w:ascii="Times New Roman" w:hAnsi="Times New Roman"/>
                <w:spacing w:val="-6"/>
                <w:sz w:val="24"/>
                <w:szCs w:val="24"/>
              </w:rPr>
              <w:t>у</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pacing w:val="1"/>
                <w:w w:val="99"/>
                <w:sz w:val="24"/>
                <w:szCs w:val="24"/>
              </w:rPr>
              <w:t>ит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317"/>
              </w:tabs>
              <w:ind w:left="317" w:right="272"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сос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sidRPr="00CD0D02">
              <w:rPr>
                <w:rFonts w:ascii="Times New Roman" w:hAnsi="Times New Roman"/>
                <w:sz w:val="24"/>
                <w:szCs w:val="24"/>
              </w:rPr>
              <w:t xml:space="preserve"> м</w:t>
            </w:r>
            <w:r w:rsidRPr="00CD0D02">
              <w:rPr>
                <w:rFonts w:ascii="Times New Roman" w:hAnsi="Times New Roman"/>
                <w:spacing w:val="-1"/>
                <w:sz w:val="24"/>
                <w:szCs w:val="24"/>
              </w:rPr>
              <w:t>е</w:t>
            </w:r>
            <w:r w:rsidRPr="00CD0D02">
              <w:rPr>
                <w:rFonts w:ascii="Times New Roman" w:hAnsi="Times New Roman"/>
                <w:spacing w:val="2"/>
                <w:w w:val="99"/>
                <w:sz w:val="24"/>
                <w:szCs w:val="24"/>
              </w:rPr>
              <w:t>н</w:t>
            </w:r>
            <w:r w:rsidRPr="00CD0D02">
              <w:rPr>
                <w:rFonts w:ascii="Times New Roman" w:hAnsi="Times New Roman"/>
                <w:w w:val="99"/>
                <w:sz w:val="24"/>
                <w:szCs w:val="24"/>
              </w:rPr>
              <w:t>ю</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з</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 xml:space="preserve">х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3"/>
                <w:sz w:val="24"/>
                <w:szCs w:val="24"/>
              </w:rPr>
              <w:t>д</w:t>
            </w:r>
            <w:r w:rsidRPr="00CD0D02">
              <w:rPr>
                <w:rFonts w:ascii="Times New Roman" w:hAnsi="Times New Roman"/>
                <w:spacing w:val="-6"/>
                <w:sz w:val="24"/>
                <w:szCs w:val="24"/>
              </w:rPr>
              <w:t>у</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pacing w:val="1"/>
                <w:w w:val="99"/>
                <w:sz w:val="24"/>
                <w:szCs w:val="24"/>
              </w:rPr>
              <w:t>ит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317"/>
              </w:tabs>
              <w:spacing w:line="239" w:lineRule="auto"/>
              <w:ind w:left="317" w:right="918"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0028276D">
              <w:rPr>
                <w:rFonts w:ascii="Times New Roman" w:hAnsi="Times New Roman"/>
                <w:sz w:val="24"/>
                <w:szCs w:val="24"/>
              </w:rPr>
              <w:t xml:space="preserve">е </w:t>
            </w:r>
            <w:r w:rsidRPr="00CD0D02">
              <w:rPr>
                <w:rFonts w:ascii="Times New Roman" w:hAnsi="Times New Roman"/>
                <w:sz w:val="24"/>
                <w:szCs w:val="24"/>
              </w:rPr>
              <w:t>са</w:t>
            </w:r>
            <w:r w:rsidRPr="00CD0D02">
              <w:rPr>
                <w:rFonts w:ascii="Times New Roman" w:hAnsi="Times New Roman"/>
                <w:spacing w:val="-1"/>
                <w:sz w:val="24"/>
                <w:szCs w:val="24"/>
              </w:rPr>
              <w:t>м</w:t>
            </w:r>
            <w:r w:rsidRPr="00CD0D02">
              <w:rPr>
                <w:rFonts w:ascii="Times New Roman" w:hAnsi="Times New Roman"/>
                <w:spacing w:val="1"/>
                <w:sz w:val="24"/>
                <w:szCs w:val="24"/>
              </w:rPr>
              <w:t>о</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z w:val="24"/>
                <w:szCs w:val="24"/>
              </w:rPr>
              <w:t>о</w:t>
            </w:r>
            <w:r w:rsidR="0028276D">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ес</w:t>
            </w:r>
            <w:r w:rsidRPr="00CD0D02">
              <w:rPr>
                <w:rFonts w:ascii="Times New Roman" w:hAnsi="Times New Roman"/>
                <w:w w:val="99"/>
                <w:sz w:val="24"/>
                <w:szCs w:val="24"/>
              </w:rPr>
              <w:t>л</w:t>
            </w:r>
            <w:r w:rsidRPr="00CD0D02">
              <w:rPr>
                <w:rFonts w:ascii="Times New Roman" w:hAnsi="Times New Roman"/>
                <w:sz w:val="24"/>
                <w:szCs w:val="24"/>
              </w:rPr>
              <w:t>ож</w:t>
            </w:r>
            <w:r w:rsidRPr="00CD0D02">
              <w:rPr>
                <w:rFonts w:ascii="Times New Roman" w:hAnsi="Times New Roman"/>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зн</w:t>
            </w:r>
            <w:r w:rsidRPr="00CD0D02">
              <w:rPr>
                <w:rFonts w:ascii="Times New Roman" w:hAnsi="Times New Roman"/>
                <w:sz w:val="24"/>
                <w:szCs w:val="24"/>
              </w:rPr>
              <w:t>акомые</w:t>
            </w:r>
            <w:r w:rsidR="0028276D">
              <w:rPr>
                <w:rFonts w:ascii="Times New Roman" w:hAnsi="Times New Roman"/>
                <w:sz w:val="24"/>
                <w:szCs w:val="24"/>
              </w:rPr>
              <w:t xml:space="preserve"> </w:t>
            </w:r>
            <w:r w:rsidRPr="00CD0D02">
              <w:rPr>
                <w:rFonts w:ascii="Times New Roman" w:hAnsi="Times New Roman"/>
                <w:sz w:val="24"/>
                <w:szCs w:val="24"/>
              </w:rPr>
              <w:t>б</w:t>
            </w:r>
            <w:r w:rsidRPr="00CD0D02">
              <w:rPr>
                <w:rFonts w:ascii="Times New Roman" w:hAnsi="Times New Roman"/>
                <w:w w:val="99"/>
                <w:sz w:val="24"/>
                <w:szCs w:val="24"/>
              </w:rPr>
              <w:t>лю</w:t>
            </w:r>
            <w:r w:rsidRPr="00CD0D02">
              <w:rPr>
                <w:rFonts w:ascii="Times New Roman" w:hAnsi="Times New Roman"/>
                <w:sz w:val="24"/>
                <w:szCs w:val="24"/>
              </w:rPr>
              <w:t>да;</w:t>
            </w:r>
          </w:p>
          <w:p w:rsidR="007B27DF" w:rsidRPr="00CD0D02" w:rsidRDefault="007B27DF" w:rsidP="00180143">
            <w:pPr>
              <w:numPr>
                <w:ilvl w:val="0"/>
                <w:numId w:val="27"/>
              </w:numPr>
              <w:tabs>
                <w:tab w:val="left" w:pos="317"/>
              </w:tabs>
              <w:spacing w:line="239" w:lineRule="auto"/>
              <w:ind w:left="317" w:right="203"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само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 со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ш</w:t>
            </w:r>
            <w:r w:rsidRPr="00CD0D02">
              <w:rPr>
                <w:rFonts w:ascii="Times New Roman" w:hAnsi="Times New Roman"/>
                <w:spacing w:val="-1"/>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pacing w:val="1"/>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до</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line="239" w:lineRule="auto"/>
              <w:ind w:left="317" w:right="469"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е</w:t>
            </w:r>
            <w:r w:rsidRPr="00CD0D02">
              <w:rPr>
                <w:rFonts w:ascii="Times New Roman" w:hAnsi="Times New Roman"/>
                <w:spacing w:val="1"/>
                <w:sz w:val="24"/>
                <w:szCs w:val="24"/>
              </w:rPr>
              <w:t>ж</w:t>
            </w:r>
            <w:r w:rsidRPr="00CD0D02">
              <w:rPr>
                <w:rFonts w:ascii="Times New Roman" w:hAnsi="Times New Roman"/>
                <w:sz w:val="24"/>
                <w:szCs w:val="24"/>
              </w:rPr>
              <w:t>ед</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sz w:val="24"/>
                <w:szCs w:val="24"/>
              </w:rPr>
              <w:t>с</w:t>
            </w:r>
            <w:r w:rsidRPr="00CD0D02">
              <w:rPr>
                <w:rFonts w:ascii="Times New Roman" w:hAnsi="Times New Roman"/>
                <w:spacing w:val="2"/>
                <w:sz w:val="24"/>
                <w:szCs w:val="24"/>
              </w:rPr>
              <w:t>о</w:t>
            </w:r>
            <w:r w:rsidRPr="00CD0D02">
              <w:rPr>
                <w:rFonts w:ascii="Times New Roman" w:hAnsi="Times New Roman"/>
                <w:sz w:val="24"/>
                <w:szCs w:val="24"/>
              </w:rPr>
              <w:t>б</w:t>
            </w:r>
            <w:r w:rsidRPr="00CD0D02">
              <w:rPr>
                <w:rFonts w:ascii="Times New Roman" w:hAnsi="Times New Roman"/>
                <w:w w:val="99"/>
                <w:sz w:val="24"/>
                <w:szCs w:val="24"/>
              </w:rPr>
              <w:t>л</w:t>
            </w:r>
            <w:r w:rsidRPr="00CD0D02">
              <w:rPr>
                <w:rFonts w:ascii="Times New Roman" w:hAnsi="Times New Roman"/>
                <w:spacing w:val="1"/>
                <w:w w:val="99"/>
                <w:sz w:val="24"/>
                <w:szCs w:val="24"/>
              </w:rPr>
              <w:t>ю</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0028276D">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0028276D">
              <w:rPr>
                <w:rFonts w:ascii="Times New Roman" w:hAnsi="Times New Roman"/>
                <w:w w:val="99"/>
                <w:sz w:val="24"/>
                <w:szCs w:val="24"/>
              </w:rPr>
              <w:t xml:space="preserve"> </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spacing w:val="-2"/>
                <w:w w:val="99"/>
                <w:sz w:val="24"/>
                <w:szCs w:val="24"/>
              </w:rPr>
              <w:t>г</w:t>
            </w:r>
            <w:r w:rsidRPr="00CD0D02">
              <w:rPr>
                <w:rFonts w:ascii="Times New Roman" w:hAnsi="Times New Roman"/>
                <w:w w:val="99"/>
                <w:sz w:val="24"/>
                <w:szCs w:val="24"/>
              </w:rPr>
              <w:t>иг</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z w:val="24"/>
                <w:szCs w:val="24"/>
              </w:rPr>
              <w:t>ы</w:t>
            </w:r>
            <w:r w:rsidR="0028276D">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0028276D">
              <w:rPr>
                <w:rFonts w:ascii="Times New Roman" w:hAnsi="Times New Roman"/>
                <w:sz w:val="24"/>
                <w:szCs w:val="24"/>
              </w:rPr>
              <w:t xml:space="preserve"> </w:t>
            </w:r>
            <w:r w:rsidRPr="00CD0D02">
              <w:rPr>
                <w:rFonts w:ascii="Times New Roman" w:hAnsi="Times New Roman"/>
                <w:spacing w:val="-7"/>
                <w:sz w:val="24"/>
                <w:szCs w:val="24"/>
              </w:rPr>
              <w:t>у</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sz w:val="24"/>
                <w:szCs w:val="24"/>
              </w:rPr>
              <w:t>у</w:t>
            </w:r>
            <w:r w:rsidR="0028276D">
              <w:rPr>
                <w:rFonts w:ascii="Times New Roman" w:hAnsi="Times New Roman"/>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w w:val="99"/>
                <w:sz w:val="24"/>
                <w:szCs w:val="24"/>
              </w:rPr>
              <w:t>ю</w:t>
            </w:r>
            <w:r w:rsidRPr="00CD0D02">
              <w:rPr>
                <w:rFonts w:ascii="Times New Roman" w:hAnsi="Times New Roman"/>
                <w:sz w:val="24"/>
                <w:szCs w:val="24"/>
              </w:rPr>
              <w:t xml:space="preserve"> р</w:t>
            </w:r>
            <w:r w:rsidRPr="00CD0D02">
              <w:rPr>
                <w:rFonts w:ascii="Times New Roman" w:hAnsi="Times New Roman"/>
                <w:spacing w:val="1"/>
                <w:w w:val="99"/>
                <w:sz w:val="24"/>
                <w:szCs w:val="24"/>
              </w:rPr>
              <w:t>т</w:t>
            </w:r>
            <w:r w:rsidRPr="00CD0D02">
              <w:rPr>
                <w:rFonts w:ascii="Times New Roman" w:hAnsi="Times New Roman"/>
                <w:sz w:val="24"/>
                <w:szCs w:val="24"/>
              </w:rPr>
              <w:t xml:space="preserve">а,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1"/>
                <w:sz w:val="24"/>
                <w:szCs w:val="24"/>
              </w:rPr>
              <w:t>са</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z w:val="24"/>
                <w:szCs w:val="24"/>
              </w:rPr>
              <w:t>, коже</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 xml:space="preserve">к </w:t>
            </w:r>
            <w:r w:rsidRPr="00CD0D02">
              <w:rPr>
                <w:rFonts w:ascii="Times New Roman" w:hAnsi="Times New Roman"/>
                <w:w w:val="99"/>
                <w:sz w:val="24"/>
                <w:szCs w:val="24"/>
              </w:rPr>
              <w:t>ит</w:t>
            </w:r>
            <w:r w:rsidRPr="00CD0D02">
              <w:rPr>
                <w:rFonts w:ascii="Times New Roman" w:hAnsi="Times New Roman"/>
                <w:sz w:val="24"/>
                <w:szCs w:val="24"/>
              </w:rPr>
              <w:t>.</w:t>
            </w:r>
            <w:r w:rsidRPr="00CD0D02">
              <w:rPr>
                <w:rFonts w:ascii="Times New Roman" w:hAnsi="Times New Roman"/>
                <w:spacing w:val="1"/>
                <w:sz w:val="24"/>
                <w:szCs w:val="24"/>
              </w:rPr>
              <w:t>д</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line="239" w:lineRule="auto"/>
              <w:ind w:left="317" w:right="595"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соб</w:t>
            </w:r>
            <w:r w:rsidRPr="00CD0D02">
              <w:rPr>
                <w:rFonts w:ascii="Times New Roman" w:hAnsi="Times New Roman"/>
                <w:w w:val="99"/>
                <w:sz w:val="24"/>
                <w:szCs w:val="24"/>
              </w:rPr>
              <w:t>лю</w:t>
            </w:r>
            <w:r w:rsidRPr="00CD0D02">
              <w:rPr>
                <w:rFonts w:ascii="Times New Roman" w:hAnsi="Times New Roman"/>
                <w:sz w:val="24"/>
                <w:szCs w:val="24"/>
              </w:rPr>
              <w:t>да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z w:val="24"/>
                <w:szCs w:val="24"/>
              </w:rPr>
              <w:t xml:space="preserve"> доме</w:t>
            </w:r>
            <w:r w:rsidR="0028276D">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об</w:t>
            </w:r>
            <w:r w:rsidRPr="00CD0D02">
              <w:rPr>
                <w:rFonts w:ascii="Times New Roman" w:hAnsi="Times New Roman"/>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 м</w:t>
            </w:r>
            <w:r w:rsidRPr="00CD0D02">
              <w:rPr>
                <w:rFonts w:ascii="Times New Roman" w:hAnsi="Times New Roman"/>
                <w:spacing w:val="-1"/>
                <w:sz w:val="24"/>
                <w:szCs w:val="24"/>
              </w:rPr>
              <w:t>ес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spacing w:val="2"/>
                <w:sz w:val="24"/>
                <w:szCs w:val="24"/>
              </w:rPr>
              <w:t>х</w:t>
            </w:r>
            <w:r w:rsidRPr="00CD0D02">
              <w:rPr>
                <w:rFonts w:ascii="Times New Roman" w:hAnsi="Times New Roman"/>
                <w:sz w:val="24"/>
                <w:szCs w:val="24"/>
              </w:rPr>
              <w:t>;</w:t>
            </w:r>
          </w:p>
          <w:p w:rsidR="0028276D" w:rsidRDefault="007B27DF" w:rsidP="00180143">
            <w:pPr>
              <w:numPr>
                <w:ilvl w:val="0"/>
                <w:numId w:val="27"/>
              </w:numPr>
              <w:tabs>
                <w:tab w:val="left" w:pos="317"/>
              </w:tabs>
              <w:spacing w:line="239" w:lineRule="auto"/>
              <w:ind w:left="317" w:right="109"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sz w:val="24"/>
                <w:szCs w:val="24"/>
              </w:rPr>
              <w:t>с</w:t>
            </w:r>
            <w:r w:rsidRPr="00CD0D02">
              <w:rPr>
                <w:rFonts w:ascii="Times New Roman" w:hAnsi="Times New Roman"/>
                <w:spacing w:val="1"/>
                <w:w w:val="99"/>
                <w:sz w:val="24"/>
                <w:szCs w:val="24"/>
              </w:rPr>
              <w:t>в</w:t>
            </w:r>
            <w:r w:rsidRPr="00CD0D02">
              <w:rPr>
                <w:rFonts w:ascii="Times New Roman" w:hAnsi="Times New Roman"/>
                <w:sz w:val="24"/>
                <w:szCs w:val="24"/>
              </w:rPr>
              <w:t>ое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м</w:t>
            </w:r>
            <w:r w:rsidRPr="00CD0D02">
              <w:rPr>
                <w:rFonts w:ascii="Times New Roman" w:hAnsi="Times New Roman"/>
                <w:sz w:val="24"/>
                <w:szCs w:val="24"/>
              </w:rPr>
              <w:t>ора</w:t>
            </w:r>
            <w:r w:rsidRPr="00CD0D02">
              <w:rPr>
                <w:rFonts w:ascii="Times New Roman" w:hAnsi="Times New Roman"/>
                <w:w w:val="99"/>
                <w:sz w:val="24"/>
                <w:szCs w:val="24"/>
              </w:rPr>
              <w:t>льн</w:t>
            </w:r>
            <w:r w:rsidRPr="00CD0D02">
              <w:rPr>
                <w:rFonts w:ascii="Times New Roman" w:hAnsi="Times New Roman"/>
                <w:spacing w:val="2"/>
                <w:sz w:val="24"/>
                <w:szCs w:val="24"/>
              </w:rPr>
              <w:t>о</w:t>
            </w:r>
            <w:r w:rsidRPr="00CD0D02">
              <w:rPr>
                <w:rFonts w:ascii="Times New Roman" w:hAnsi="Times New Roman"/>
                <w:w w:val="99"/>
                <w:sz w:val="24"/>
                <w:szCs w:val="24"/>
              </w:rPr>
              <w:t>-эт</w:t>
            </w:r>
            <w:r w:rsidRPr="00CD0D02">
              <w:rPr>
                <w:rFonts w:ascii="Times New Roman" w:hAnsi="Times New Roman"/>
                <w:spacing w:val="1"/>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 xml:space="preserve">орм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317"/>
              </w:tabs>
              <w:spacing w:line="239" w:lineRule="auto"/>
              <w:ind w:left="317" w:right="109" w:hanging="283"/>
              <w:rPr>
                <w:rFonts w:ascii="Times New Roman" w:hAnsi="Times New Roman"/>
                <w:sz w:val="24"/>
                <w:szCs w:val="24"/>
              </w:rPr>
            </w:pPr>
            <w:r w:rsidRPr="00CD0D02">
              <w:rPr>
                <w:rFonts w:ascii="Times New Roman" w:hAnsi="Times New Roman"/>
                <w:spacing w:val="2"/>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к</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е</w:t>
            </w:r>
            <w:r w:rsidRPr="00CD0D02">
              <w:rPr>
                <w:rFonts w:ascii="Times New Roman" w:hAnsi="Times New Roman"/>
                <w:spacing w:val="-2"/>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дом</w:t>
            </w:r>
            <w:r w:rsidRPr="00CD0D02">
              <w:rPr>
                <w:rFonts w:ascii="Times New Roman" w:hAnsi="Times New Roman"/>
                <w:spacing w:val="-1"/>
                <w:sz w:val="24"/>
                <w:szCs w:val="24"/>
              </w:rPr>
              <w:t>а</w:t>
            </w:r>
            <w:r w:rsidRPr="00CD0D02">
              <w:rPr>
                <w:rFonts w:ascii="Times New Roman" w:hAnsi="Times New Roman"/>
                <w:w w:val="99"/>
                <w:sz w:val="24"/>
                <w:szCs w:val="24"/>
              </w:rPr>
              <w:t>шн</w:t>
            </w:r>
            <w:r w:rsidRPr="00CD0D02">
              <w:rPr>
                <w:rFonts w:ascii="Times New Roman" w:hAnsi="Times New Roman"/>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sz w:val="24"/>
                <w:szCs w:val="24"/>
              </w:rPr>
              <w:t>х</w:t>
            </w:r>
            <w:r w:rsidRPr="00CD0D02">
              <w:rPr>
                <w:rFonts w:ascii="Times New Roman" w:hAnsi="Times New Roman"/>
                <w:spacing w:val="-1"/>
                <w:sz w:val="24"/>
                <w:szCs w:val="24"/>
              </w:rPr>
              <w:t>о</w:t>
            </w:r>
            <w:r w:rsidRPr="00CD0D02">
              <w:rPr>
                <w:rFonts w:ascii="Times New Roman" w:hAnsi="Times New Roman"/>
                <w:w w:val="99"/>
                <w:sz w:val="24"/>
                <w:szCs w:val="24"/>
              </w:rPr>
              <w:t>з</w:t>
            </w:r>
            <w:r w:rsidRPr="00CD0D02">
              <w:rPr>
                <w:rFonts w:ascii="Times New Roman" w:hAnsi="Times New Roman"/>
                <w:sz w:val="24"/>
                <w:szCs w:val="24"/>
              </w:rPr>
              <w:t>я</w:t>
            </w:r>
            <w:r w:rsidRPr="00CD0D02">
              <w:rPr>
                <w:rFonts w:ascii="Times New Roman" w:hAnsi="Times New Roman"/>
                <w:spacing w:val="1"/>
                <w:w w:val="99"/>
                <w:sz w:val="24"/>
                <w:szCs w:val="24"/>
              </w:rPr>
              <w:t>й</w:t>
            </w:r>
            <w:r w:rsidRPr="00CD0D02">
              <w:rPr>
                <w:rFonts w:ascii="Times New Roman" w:hAnsi="Times New Roman"/>
                <w:spacing w:val="-2"/>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а </w:t>
            </w:r>
            <w:r w:rsidRPr="00CD0D02">
              <w:rPr>
                <w:rFonts w:ascii="Times New Roman" w:hAnsi="Times New Roman"/>
                <w:spacing w:val="1"/>
                <w:w w:val="99"/>
                <w:sz w:val="24"/>
                <w:szCs w:val="24"/>
              </w:rPr>
              <w:t>(</w:t>
            </w:r>
            <w:r w:rsidRPr="00CD0D02">
              <w:rPr>
                <w:rFonts w:ascii="Times New Roman" w:hAnsi="Times New Roman"/>
                <w:spacing w:val="-4"/>
                <w:sz w:val="24"/>
                <w:szCs w:val="24"/>
              </w:rPr>
              <w:t>у</w:t>
            </w:r>
            <w:r w:rsidRPr="00CD0D02">
              <w:rPr>
                <w:rFonts w:ascii="Times New Roman" w:hAnsi="Times New Roman"/>
                <w:sz w:val="24"/>
                <w:szCs w:val="24"/>
              </w:rPr>
              <w:t>борка до</w:t>
            </w:r>
            <w:r w:rsidRPr="00CD0D02">
              <w:rPr>
                <w:rFonts w:ascii="Times New Roman" w:hAnsi="Times New Roman"/>
                <w:spacing w:val="1"/>
                <w:sz w:val="24"/>
                <w:szCs w:val="24"/>
              </w:rPr>
              <w:t>м</w:t>
            </w:r>
            <w:r w:rsidRPr="00CD0D02">
              <w:rPr>
                <w:rFonts w:ascii="Times New Roman" w:hAnsi="Times New Roman"/>
                <w:sz w:val="24"/>
                <w:szCs w:val="24"/>
              </w:rPr>
              <w:t xml:space="preserve">а, </w:t>
            </w:r>
            <w:r w:rsidRPr="00CD0D02">
              <w:rPr>
                <w:rFonts w:ascii="Times New Roman" w:hAnsi="Times New Roman"/>
                <w:spacing w:val="-1"/>
                <w:sz w:val="24"/>
                <w:szCs w:val="24"/>
              </w:rPr>
              <w:t>с</w:t>
            </w:r>
            <w:r w:rsidRPr="00CD0D02">
              <w:rPr>
                <w:rFonts w:ascii="Times New Roman" w:hAnsi="Times New Roman"/>
                <w:w w:val="99"/>
                <w:sz w:val="24"/>
                <w:szCs w:val="24"/>
              </w:rPr>
              <w:t>ти</w:t>
            </w:r>
            <w:r w:rsidRPr="00CD0D02">
              <w:rPr>
                <w:rFonts w:ascii="Times New Roman" w:hAnsi="Times New Roman"/>
                <w:sz w:val="24"/>
                <w:szCs w:val="24"/>
              </w:rPr>
              <w:t>р</w:t>
            </w:r>
            <w:r w:rsidRPr="00CD0D02">
              <w:rPr>
                <w:rFonts w:ascii="Times New Roman" w:hAnsi="Times New Roman"/>
                <w:spacing w:val="1"/>
                <w:sz w:val="24"/>
                <w:szCs w:val="24"/>
              </w:rPr>
              <w:t>к</w:t>
            </w:r>
            <w:r w:rsidRPr="00CD0D02">
              <w:rPr>
                <w:rFonts w:ascii="Times New Roman" w:hAnsi="Times New Roman"/>
                <w:sz w:val="24"/>
                <w:szCs w:val="24"/>
              </w:rPr>
              <w:t>а б</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sz w:val="24"/>
                <w:szCs w:val="24"/>
              </w:rPr>
              <w:t>я, мы</w:t>
            </w:r>
            <w:r w:rsidRPr="00CD0D02">
              <w:rPr>
                <w:rFonts w:ascii="Times New Roman" w:hAnsi="Times New Roman"/>
                <w:w w:val="99"/>
                <w:sz w:val="24"/>
                <w:szCs w:val="24"/>
              </w:rPr>
              <w:t>ть</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sz w:val="24"/>
                <w:szCs w:val="24"/>
              </w:rPr>
              <w:t xml:space="preserve">ды </w:t>
            </w:r>
            <w:r w:rsidRPr="00CD0D02">
              <w:rPr>
                <w:rFonts w:ascii="Times New Roman" w:hAnsi="Times New Roman"/>
                <w:w w:val="99"/>
                <w:sz w:val="24"/>
                <w:szCs w:val="24"/>
              </w:rPr>
              <w:t>ит</w:t>
            </w:r>
            <w:r w:rsidRPr="00CD0D02">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line="239" w:lineRule="auto"/>
              <w:ind w:left="317" w:right="106"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обр</w:t>
            </w:r>
            <w:r w:rsidRPr="00CD0D02">
              <w:rPr>
                <w:rFonts w:ascii="Times New Roman" w:hAnsi="Times New Roman"/>
                <w:spacing w:val="-1"/>
                <w:sz w:val="24"/>
                <w:szCs w:val="24"/>
              </w:rPr>
              <w:t>а</w:t>
            </w:r>
            <w:r w:rsidRPr="00CD0D02">
              <w:rPr>
                <w:rFonts w:ascii="Times New Roman" w:hAnsi="Times New Roman"/>
                <w:spacing w:val="1"/>
                <w:w w:val="99"/>
                <w:sz w:val="24"/>
                <w:szCs w:val="24"/>
              </w:rPr>
              <w:t>щ</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ся </w:t>
            </w:r>
            <w:r w:rsidRPr="00CD0D02">
              <w:rPr>
                <w:rFonts w:ascii="Times New Roman" w:hAnsi="Times New Roman"/>
                <w:w w:val="99"/>
                <w:sz w:val="24"/>
                <w:szCs w:val="24"/>
              </w:rPr>
              <w:t>в</w:t>
            </w:r>
            <w:r w:rsidRPr="00CD0D02">
              <w:rPr>
                <w:rFonts w:ascii="Times New Roman" w:hAnsi="Times New Roman"/>
                <w:sz w:val="24"/>
                <w:szCs w:val="24"/>
              </w:rPr>
              <w:t xml:space="preserve"> ра</w:t>
            </w:r>
            <w:r w:rsidRPr="00CD0D02">
              <w:rPr>
                <w:rFonts w:ascii="Times New Roman" w:hAnsi="Times New Roman"/>
                <w:spacing w:val="1"/>
                <w:w w:val="99"/>
                <w:sz w:val="24"/>
                <w:szCs w:val="24"/>
              </w:rPr>
              <w:t>з</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w w:val="99"/>
                <w:sz w:val="24"/>
                <w:szCs w:val="24"/>
              </w:rPr>
              <w:t>н</w:t>
            </w:r>
            <w:r w:rsidRPr="00CD0D02">
              <w:rPr>
                <w:rFonts w:ascii="Times New Roman" w:hAnsi="Times New Roman"/>
                <w:sz w:val="24"/>
                <w:szCs w:val="24"/>
              </w:rPr>
              <w:t>ые м</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w w:val="99"/>
                <w:sz w:val="24"/>
                <w:szCs w:val="24"/>
              </w:rPr>
              <w:t>и</w:t>
            </w:r>
            <w:r w:rsidRPr="00CD0D02">
              <w:rPr>
                <w:rFonts w:ascii="Times New Roman" w:hAnsi="Times New Roman"/>
                <w:spacing w:val="1"/>
                <w:w w:val="99"/>
                <w:sz w:val="24"/>
                <w:szCs w:val="24"/>
              </w:rPr>
              <w:t>цин</w:t>
            </w:r>
            <w:r w:rsidRPr="00CD0D02">
              <w:rPr>
                <w:rFonts w:ascii="Times New Roman" w:hAnsi="Times New Roman"/>
                <w:sz w:val="24"/>
                <w:szCs w:val="24"/>
              </w:rPr>
              <w:t>с</w:t>
            </w:r>
            <w:r w:rsidRPr="00CD0D02">
              <w:rPr>
                <w:rFonts w:ascii="Times New Roman" w:hAnsi="Times New Roman"/>
                <w:spacing w:val="-2"/>
                <w:sz w:val="24"/>
                <w:szCs w:val="24"/>
              </w:rPr>
              <w:t>к</w:t>
            </w:r>
            <w:r w:rsidRPr="00CD0D02">
              <w:rPr>
                <w:rFonts w:ascii="Times New Roman" w:hAnsi="Times New Roman"/>
                <w:w w:val="99"/>
                <w:sz w:val="24"/>
                <w:szCs w:val="24"/>
              </w:rPr>
              <w:t>и</w:t>
            </w:r>
            <w:r w:rsidRPr="00CD0D02">
              <w:rPr>
                <w:rFonts w:ascii="Times New Roman" w:hAnsi="Times New Roman"/>
                <w:sz w:val="24"/>
                <w:szCs w:val="24"/>
              </w:rPr>
              <w:t>е</w:t>
            </w:r>
            <w:r w:rsidR="0028276D">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ж</w:t>
            </w:r>
            <w:r w:rsidRPr="00CD0D02">
              <w:rPr>
                <w:rFonts w:ascii="Times New Roman" w:hAnsi="Times New Roman"/>
                <w:spacing w:val="1"/>
                <w:sz w:val="24"/>
                <w:szCs w:val="24"/>
              </w:rPr>
              <w:t>д</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р</w:t>
            </w:r>
            <w:r w:rsidRPr="00CD0D02">
              <w:rPr>
                <w:rFonts w:ascii="Times New Roman" w:hAnsi="Times New Roman"/>
                <w:spacing w:val="-1"/>
                <w:sz w:val="24"/>
                <w:szCs w:val="24"/>
              </w:rPr>
              <w:t>ач</w:t>
            </w:r>
            <w:r w:rsidRPr="00CD0D02">
              <w:rPr>
                <w:rFonts w:ascii="Times New Roman" w:hAnsi="Times New Roman"/>
                <w:sz w:val="24"/>
                <w:szCs w:val="24"/>
              </w:rPr>
              <w:t>а</w:t>
            </w:r>
            <w:r w:rsidR="0028276D">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spacing w:val="2"/>
                <w:sz w:val="24"/>
                <w:szCs w:val="24"/>
              </w:rPr>
              <w:t>д</w:t>
            </w:r>
            <w:r w:rsidRPr="00CD0D02">
              <w:rPr>
                <w:rFonts w:ascii="Times New Roman" w:hAnsi="Times New Roman"/>
                <w:sz w:val="24"/>
                <w:szCs w:val="24"/>
              </w:rPr>
              <w:t xml:space="preserve">ом,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4"/>
                <w:sz w:val="24"/>
                <w:szCs w:val="24"/>
              </w:rPr>
              <w:t>к</w:t>
            </w:r>
            <w:r w:rsidRPr="00CD0D02">
              <w:rPr>
                <w:rFonts w:ascii="Times New Roman" w:hAnsi="Times New Roman"/>
                <w:spacing w:val="-7"/>
                <w:sz w:val="24"/>
                <w:szCs w:val="24"/>
              </w:rPr>
              <w:t>у</w:t>
            </w:r>
            <w:r w:rsidRPr="00CD0D02">
              <w:rPr>
                <w:rFonts w:ascii="Times New Roman" w:hAnsi="Times New Roman"/>
                <w:w w:val="99"/>
                <w:sz w:val="24"/>
                <w:szCs w:val="24"/>
              </w:rPr>
              <w:t>п</w:t>
            </w:r>
            <w:r w:rsidRPr="00CD0D02">
              <w:rPr>
                <w:rFonts w:ascii="Times New Roman" w:hAnsi="Times New Roman"/>
                <w:sz w:val="24"/>
                <w:szCs w:val="24"/>
              </w:rPr>
              <w:t>а</w:t>
            </w:r>
            <w:r w:rsidRPr="00CD0D02">
              <w:rPr>
                <w:rFonts w:ascii="Times New Roman" w:hAnsi="Times New Roman"/>
                <w:w w:val="99"/>
                <w:sz w:val="24"/>
                <w:szCs w:val="24"/>
              </w:rPr>
              <w:t>ть</w:t>
            </w:r>
            <w:r w:rsidR="0028276D">
              <w:rPr>
                <w:rFonts w:ascii="Times New Roman" w:hAnsi="Times New Roman"/>
                <w:w w:val="99"/>
                <w:sz w:val="24"/>
                <w:szCs w:val="24"/>
              </w:rPr>
              <w:t xml:space="preserve"> </w:t>
            </w:r>
            <w:r w:rsidRPr="00CD0D02">
              <w:rPr>
                <w:rFonts w:ascii="Times New Roman" w:hAnsi="Times New Roman"/>
                <w:w w:val="99"/>
                <w:sz w:val="24"/>
                <w:szCs w:val="24"/>
              </w:rPr>
              <w:lastRenderedPageBreak/>
              <w:t>л</w:t>
            </w:r>
            <w:r w:rsidRPr="00CD0D02">
              <w:rPr>
                <w:rFonts w:ascii="Times New Roman" w:hAnsi="Times New Roman"/>
                <w:sz w:val="24"/>
                <w:szCs w:val="24"/>
              </w:rPr>
              <w:t>екар</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а</w:t>
            </w:r>
            <w:r w:rsidR="0028276D">
              <w:rPr>
                <w:rFonts w:ascii="Times New Roman" w:hAnsi="Times New Roman"/>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3"/>
                <w:sz w:val="24"/>
                <w:szCs w:val="24"/>
              </w:rPr>
              <w:t>.</w:t>
            </w:r>
            <w:r w:rsidRPr="00CD0D02">
              <w:rPr>
                <w:rFonts w:ascii="Times New Roman" w:hAnsi="Times New Roman"/>
                <w:sz w:val="24"/>
                <w:szCs w:val="24"/>
              </w:rPr>
              <w:t>д.;</w:t>
            </w:r>
          </w:p>
          <w:p w:rsidR="007B27DF" w:rsidRPr="00CD0D02" w:rsidRDefault="007B27DF" w:rsidP="00180143">
            <w:pPr>
              <w:numPr>
                <w:ilvl w:val="0"/>
                <w:numId w:val="27"/>
              </w:numPr>
              <w:tabs>
                <w:tab w:val="left" w:pos="317"/>
                <w:tab w:val="left" w:pos="943"/>
              </w:tabs>
              <w:ind w:left="317" w:right="870"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ся</w:t>
            </w:r>
            <w:r w:rsidR="0028276D">
              <w:rPr>
                <w:rFonts w:ascii="Times New Roman" w:hAnsi="Times New Roman"/>
                <w:sz w:val="24"/>
                <w:szCs w:val="24"/>
              </w:rPr>
              <w:t xml:space="preserve"> </w:t>
            </w:r>
            <w:r w:rsidRPr="00CD0D02">
              <w:rPr>
                <w:rFonts w:ascii="Times New Roman" w:hAnsi="Times New Roman"/>
                <w:spacing w:val="-1"/>
                <w:sz w:val="24"/>
                <w:szCs w:val="24"/>
              </w:rPr>
              <w:t>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Pr="00CD0D02">
              <w:rPr>
                <w:rFonts w:ascii="Times New Roman" w:hAnsi="Times New Roman"/>
                <w:sz w:val="24"/>
                <w:szCs w:val="24"/>
              </w:rPr>
              <w:t xml:space="preserve"> ср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ам</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я</w:t>
            </w:r>
            <w:r w:rsidRPr="00CD0D02">
              <w:rPr>
                <w:rFonts w:ascii="Times New Roman" w:hAnsi="Times New Roman"/>
                <w:w w:val="99"/>
                <w:sz w:val="24"/>
                <w:szCs w:val="24"/>
              </w:rPr>
              <w:t>з</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ом ч</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л</w:t>
            </w:r>
            <w:r w:rsidRPr="00CD0D02">
              <w:rPr>
                <w:rFonts w:ascii="Times New Roman" w:hAnsi="Times New Roman"/>
                <w:sz w:val="24"/>
                <w:szCs w:val="24"/>
              </w:rPr>
              <w:t>е</w:t>
            </w:r>
            <w:r w:rsidR="0028276D">
              <w:rPr>
                <w:rFonts w:ascii="Times New Roman" w:hAnsi="Times New Roman"/>
                <w:sz w:val="24"/>
                <w:szCs w:val="24"/>
              </w:rPr>
              <w:t xml:space="preserve"> </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Ин</w:t>
            </w:r>
            <w:r w:rsidRPr="00CD0D02">
              <w:rPr>
                <w:rFonts w:ascii="Times New Roman" w:hAnsi="Times New Roman"/>
                <w:spacing w:val="1"/>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spacing w:val="3"/>
                <w:w w:val="99"/>
                <w:sz w:val="24"/>
                <w:szCs w:val="24"/>
              </w:rPr>
              <w:t>т</w:t>
            </w:r>
            <w:r w:rsidRPr="00CD0D02">
              <w:rPr>
                <w:rFonts w:ascii="Times New Roman" w:hAnsi="Times New Roman"/>
                <w:w w:val="99"/>
                <w:sz w:val="24"/>
                <w:szCs w:val="24"/>
              </w:rPr>
              <w:t>-</w:t>
            </w:r>
            <w:r w:rsidRPr="00CD0D02">
              <w:rPr>
                <w:rFonts w:ascii="Times New Roman" w:hAnsi="Times New Roman"/>
                <w:sz w:val="24"/>
                <w:szCs w:val="24"/>
              </w:rPr>
              <w:t>ср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ам</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line="239" w:lineRule="auto"/>
              <w:ind w:left="317" w:right="1078" w:hanging="283"/>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о</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вн</w:t>
            </w:r>
            <w:r w:rsidRPr="00CD0D02">
              <w:rPr>
                <w:rFonts w:ascii="Times New Roman" w:hAnsi="Times New Roman"/>
                <w:sz w:val="24"/>
                <w:szCs w:val="24"/>
              </w:rPr>
              <w:t>ых</w:t>
            </w:r>
            <w:r w:rsidR="0028276D">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pacing w:val="-3"/>
                <w:sz w:val="24"/>
                <w:szCs w:val="24"/>
              </w:rPr>
              <w:t>е</w:t>
            </w:r>
            <w:r w:rsidRPr="00CD0D02">
              <w:rPr>
                <w:rFonts w:ascii="Times New Roman" w:hAnsi="Times New Roman"/>
                <w:w w:val="99"/>
                <w:sz w:val="24"/>
                <w:szCs w:val="24"/>
              </w:rPr>
              <w:t>й</w:t>
            </w:r>
            <w:r w:rsidRPr="00CD0D02">
              <w:rPr>
                <w:rFonts w:ascii="Times New Roman" w:hAnsi="Times New Roman"/>
                <w:sz w:val="24"/>
                <w:szCs w:val="24"/>
              </w:rPr>
              <w:t xml:space="preserve"> с</w:t>
            </w:r>
            <w:r w:rsidRPr="00CD0D02">
              <w:rPr>
                <w:rFonts w:ascii="Times New Roman" w:hAnsi="Times New Roman"/>
                <w:spacing w:val="-1"/>
                <w:sz w:val="24"/>
                <w:szCs w:val="24"/>
              </w:rPr>
              <w:t>еме</w:t>
            </w:r>
            <w:r w:rsidRPr="00CD0D02">
              <w:rPr>
                <w:rFonts w:ascii="Times New Roman" w:hAnsi="Times New Roman"/>
                <w:w w:val="99"/>
                <w:sz w:val="24"/>
                <w:szCs w:val="24"/>
              </w:rPr>
              <w:t>й</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б</w:t>
            </w:r>
            <w:r w:rsidRPr="00CD0D02">
              <w:rPr>
                <w:rFonts w:ascii="Times New Roman" w:hAnsi="Times New Roman"/>
                <w:w w:val="99"/>
                <w:sz w:val="24"/>
                <w:szCs w:val="24"/>
              </w:rPr>
              <w:t>ю</w:t>
            </w:r>
            <w:r w:rsidRPr="00CD0D02">
              <w:rPr>
                <w:rFonts w:ascii="Times New Roman" w:hAnsi="Times New Roman"/>
                <w:sz w:val="24"/>
                <w:szCs w:val="24"/>
              </w:rPr>
              <w:t>дже</w:t>
            </w:r>
            <w:r w:rsidRPr="00CD0D02">
              <w:rPr>
                <w:rFonts w:ascii="Times New Roman" w:hAnsi="Times New Roman"/>
                <w:w w:val="99"/>
                <w:sz w:val="24"/>
                <w:szCs w:val="24"/>
              </w:rPr>
              <w:t>т</w:t>
            </w:r>
            <w:r w:rsidRPr="00CD0D02">
              <w:rPr>
                <w:rFonts w:ascii="Times New Roman" w:hAnsi="Times New Roman"/>
                <w:sz w:val="24"/>
                <w:szCs w:val="24"/>
              </w:rPr>
              <w:t>а,</w:t>
            </w:r>
            <w:r w:rsidR="0028276D">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pacing w:val="-2"/>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ти</w:t>
            </w:r>
            <w:r w:rsidR="0028276D">
              <w:rPr>
                <w:rFonts w:ascii="Times New Roman" w:hAnsi="Times New Roman"/>
                <w:w w:val="99"/>
                <w:sz w:val="24"/>
                <w:szCs w:val="24"/>
              </w:rPr>
              <w:t xml:space="preserve"> </w:t>
            </w:r>
            <w:r w:rsidRPr="00CD0D02">
              <w:rPr>
                <w:rFonts w:ascii="Times New Roman" w:hAnsi="Times New Roman"/>
                <w:sz w:val="24"/>
                <w:szCs w:val="24"/>
              </w:rPr>
              <w:t>е</w:t>
            </w:r>
            <w:r w:rsidRPr="00CD0D02">
              <w:rPr>
                <w:rFonts w:ascii="Times New Roman" w:hAnsi="Times New Roman"/>
                <w:w w:val="99"/>
                <w:sz w:val="24"/>
                <w:szCs w:val="24"/>
              </w:rPr>
              <w:t>г</w:t>
            </w:r>
            <w:r w:rsidRPr="00CD0D02">
              <w:rPr>
                <w:rFonts w:ascii="Times New Roman" w:hAnsi="Times New Roman"/>
                <w:sz w:val="24"/>
                <w:szCs w:val="24"/>
              </w:rPr>
              <w:t>о р</w:t>
            </w:r>
            <w:r w:rsidRPr="00CD0D02">
              <w:rPr>
                <w:rFonts w:ascii="Times New Roman" w:hAnsi="Times New Roman"/>
                <w:spacing w:val="-1"/>
                <w:sz w:val="24"/>
                <w:szCs w:val="24"/>
              </w:rPr>
              <w:t>ас</w:t>
            </w:r>
            <w:r w:rsidRPr="00CD0D02">
              <w:rPr>
                <w:rFonts w:ascii="Times New Roman" w:hAnsi="Times New Roman"/>
                <w:sz w:val="24"/>
                <w:szCs w:val="24"/>
              </w:rPr>
              <w:t>че</w:t>
            </w:r>
            <w:r w:rsidRPr="00CD0D02">
              <w:rPr>
                <w:rFonts w:ascii="Times New Roman" w:hAnsi="Times New Roman"/>
                <w:w w:val="99"/>
                <w:sz w:val="24"/>
                <w:szCs w:val="24"/>
              </w:rPr>
              <w:t>т</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line="241" w:lineRule="auto"/>
              <w:ind w:left="317" w:right="125" w:hanging="283"/>
              <w:rPr>
                <w:rFonts w:ascii="Times New Roman" w:hAnsi="Times New Roman"/>
                <w:sz w:val="24"/>
                <w:szCs w:val="24"/>
              </w:rPr>
            </w:pPr>
            <w:r w:rsidRPr="00CD0D02">
              <w:rPr>
                <w:rFonts w:ascii="Times New Roman" w:hAnsi="Times New Roman"/>
                <w:sz w:val="24"/>
                <w:szCs w:val="24"/>
              </w:rPr>
              <w:t>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ни</w:t>
            </w:r>
            <w:r w:rsidRPr="00CD0D02">
              <w:rPr>
                <w:rFonts w:ascii="Times New Roman" w:hAnsi="Times New Roman"/>
                <w:sz w:val="24"/>
                <w:szCs w:val="24"/>
              </w:rPr>
              <w:t>е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 xml:space="preserve">ых </w:t>
            </w:r>
            <w:r w:rsidRPr="00CD0D02">
              <w:rPr>
                <w:rFonts w:ascii="Times New Roman" w:hAnsi="Times New Roman"/>
                <w:w w:val="99"/>
                <w:sz w:val="24"/>
                <w:szCs w:val="24"/>
              </w:rPr>
              <w:t>ви</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 xml:space="preserve"> де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ых</w:t>
            </w:r>
            <w:r w:rsidR="0028276D">
              <w:rPr>
                <w:rFonts w:ascii="Times New Roman" w:hAnsi="Times New Roman"/>
                <w:sz w:val="24"/>
                <w:szCs w:val="24"/>
              </w:rPr>
              <w:t xml:space="preserve"> </w:t>
            </w:r>
            <w:r w:rsidRPr="00CD0D02">
              <w:rPr>
                <w:rFonts w:ascii="Times New Roman" w:hAnsi="Times New Roman"/>
                <w:spacing w:val="2"/>
                <w:sz w:val="24"/>
                <w:szCs w:val="24"/>
              </w:rPr>
              <w:t>б</w:t>
            </w: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а</w:t>
            </w:r>
            <w:r w:rsidRPr="00CD0D02">
              <w:rPr>
                <w:rFonts w:ascii="Times New Roman" w:hAnsi="Times New Roman"/>
                <w:w w:val="99"/>
                <w:sz w:val="24"/>
                <w:szCs w:val="24"/>
              </w:rPr>
              <w:t>г</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 xml:space="preserve">од </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ко</w:t>
            </w:r>
            <w:r w:rsidRPr="00CD0D02">
              <w:rPr>
                <w:rFonts w:ascii="Times New Roman" w:hAnsi="Times New Roman"/>
                <w:w w:val="99"/>
                <w:sz w:val="24"/>
                <w:szCs w:val="24"/>
              </w:rPr>
              <w:t>в</w:t>
            </w:r>
            <w:r w:rsidRPr="00CD0D02">
              <w:rPr>
                <w:rFonts w:ascii="Times New Roman" w:hAnsi="Times New Roman"/>
                <w:sz w:val="24"/>
                <w:szCs w:val="24"/>
              </w:rPr>
              <w:t>одс</w:t>
            </w:r>
            <w:r w:rsidRPr="00CD0D02">
              <w:rPr>
                <w:rFonts w:ascii="Times New Roman" w:hAnsi="Times New Roman"/>
                <w:w w:val="99"/>
                <w:sz w:val="24"/>
                <w:szCs w:val="24"/>
              </w:rPr>
              <w:t>тв</w:t>
            </w:r>
            <w:r w:rsidRPr="00CD0D02">
              <w:rPr>
                <w:rFonts w:ascii="Times New Roman" w:hAnsi="Times New Roman"/>
                <w:spacing w:val="1"/>
                <w:sz w:val="24"/>
                <w:szCs w:val="24"/>
              </w:rPr>
              <w:t>о</w:t>
            </w:r>
            <w:r w:rsidRPr="00CD0D02">
              <w:rPr>
                <w:rFonts w:ascii="Times New Roman" w:hAnsi="Times New Roman"/>
                <w:sz w:val="24"/>
                <w:szCs w:val="24"/>
              </w:rPr>
              <w:t>м</w:t>
            </w:r>
            <w:r w:rsidR="0028276D">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я с </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лью</w:t>
            </w:r>
            <w:r w:rsidRPr="00CD0D02">
              <w:rPr>
                <w:rFonts w:ascii="Times New Roman" w:hAnsi="Times New Roman"/>
                <w:sz w:val="24"/>
                <w:szCs w:val="24"/>
              </w:rPr>
              <w:t xml:space="preserve"> обра</w:t>
            </w:r>
            <w:r w:rsidRPr="00CD0D02">
              <w:rPr>
                <w:rFonts w:ascii="Times New Roman" w:hAnsi="Times New Roman"/>
                <w:w w:val="99"/>
                <w:sz w:val="24"/>
                <w:szCs w:val="24"/>
              </w:rPr>
              <w:t>щ</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Pr="00CD0D02">
              <w:rPr>
                <w:rFonts w:ascii="Times New Roman" w:hAnsi="Times New Roman"/>
                <w:sz w:val="24"/>
                <w:szCs w:val="24"/>
              </w:rPr>
              <w:t xml:space="preserve"> р</w:t>
            </w:r>
            <w:r w:rsidRPr="00CD0D02">
              <w:rPr>
                <w:rFonts w:ascii="Times New Roman" w:hAnsi="Times New Roman"/>
                <w:spacing w:val="-1"/>
                <w:sz w:val="24"/>
                <w:szCs w:val="24"/>
              </w:rPr>
              <w:t>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w w:val="99"/>
                <w:sz w:val="24"/>
                <w:szCs w:val="24"/>
              </w:rPr>
              <w:t>н</w:t>
            </w:r>
            <w:r w:rsidRPr="00CD0D02">
              <w:rPr>
                <w:rFonts w:ascii="Times New Roman" w:hAnsi="Times New Roman"/>
                <w:sz w:val="24"/>
                <w:szCs w:val="24"/>
              </w:rPr>
              <w:t>ые</w:t>
            </w:r>
            <w:r w:rsidR="0028276D">
              <w:rPr>
                <w:rFonts w:ascii="Times New Roman" w:hAnsi="Times New Roman"/>
                <w:sz w:val="24"/>
                <w:szCs w:val="24"/>
              </w:rPr>
              <w:t xml:space="preserve"> </w:t>
            </w:r>
            <w:r w:rsidRPr="00CD0D02">
              <w:rPr>
                <w:rFonts w:ascii="Times New Roman" w:hAnsi="Times New Roman"/>
                <w:sz w:val="24"/>
                <w:szCs w:val="24"/>
              </w:rPr>
              <w:t>ор</w:t>
            </w:r>
            <w:r w:rsidRPr="00CD0D02">
              <w:rPr>
                <w:rFonts w:ascii="Times New Roman" w:hAnsi="Times New Roman"/>
                <w:w w:val="99"/>
                <w:sz w:val="24"/>
                <w:szCs w:val="24"/>
              </w:rPr>
              <w:t>г</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из</w:t>
            </w:r>
            <w:r w:rsidRPr="00CD0D02">
              <w:rPr>
                <w:rFonts w:ascii="Times New Roman" w:hAnsi="Times New Roman"/>
                <w:sz w:val="24"/>
                <w:szCs w:val="24"/>
              </w:rPr>
              <w:t>а</w:t>
            </w:r>
            <w:r w:rsidRPr="00CD0D02">
              <w:rPr>
                <w:rFonts w:ascii="Times New Roman" w:hAnsi="Times New Roman"/>
                <w:spacing w:val="-1"/>
                <w:w w:val="99"/>
                <w:sz w:val="24"/>
                <w:szCs w:val="24"/>
              </w:rPr>
              <w:t>ц</w:t>
            </w:r>
            <w:r w:rsidRPr="00CD0D02">
              <w:rPr>
                <w:rFonts w:ascii="Times New Roman" w:hAnsi="Times New Roman"/>
                <w:w w:val="99"/>
                <w:sz w:val="24"/>
                <w:szCs w:val="24"/>
              </w:rPr>
              <w:t>ии</w:t>
            </w:r>
            <w:r w:rsidR="0028276D">
              <w:rPr>
                <w:rFonts w:ascii="Times New Roman" w:hAnsi="Times New Roman"/>
                <w:w w:val="99"/>
                <w:sz w:val="24"/>
                <w:szCs w:val="24"/>
              </w:rPr>
              <w:t xml:space="preserve"> </w:t>
            </w:r>
            <w:r w:rsidRPr="00CD0D02">
              <w:rPr>
                <w:rFonts w:ascii="Times New Roman" w:hAnsi="Times New Roman"/>
                <w:sz w:val="24"/>
                <w:szCs w:val="24"/>
              </w:rPr>
              <w:t>со</w:t>
            </w:r>
            <w:r w:rsidRPr="00CD0D02">
              <w:rPr>
                <w:rFonts w:ascii="Times New Roman" w:hAnsi="Times New Roman"/>
                <w:spacing w:val="-1"/>
                <w:w w:val="99"/>
                <w:sz w:val="24"/>
                <w:szCs w:val="24"/>
              </w:rPr>
              <w:t>ц</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льн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2D799B">
            <w:pPr>
              <w:tabs>
                <w:tab w:val="left" w:pos="317"/>
              </w:tabs>
              <w:spacing w:line="238" w:lineRule="auto"/>
              <w:ind w:left="317" w:right="-20" w:hanging="283"/>
              <w:rPr>
                <w:rFonts w:ascii="Times New Roman" w:hAnsi="Times New Roman"/>
                <w:w w:val="99"/>
                <w:sz w:val="26"/>
                <w:szCs w:val="26"/>
              </w:rPr>
            </w:pPr>
          </w:p>
        </w:tc>
      </w:tr>
      <w:tr w:rsidR="007B27DF" w:rsidRPr="00CD0D02" w:rsidTr="002D799B">
        <w:tc>
          <w:tcPr>
            <w:tcW w:w="437"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lastRenderedPageBreak/>
              <w:t>6</w:t>
            </w:r>
          </w:p>
        </w:tc>
        <w:tc>
          <w:tcPr>
            <w:tcW w:w="2223"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t>Физическая культура</w:t>
            </w:r>
          </w:p>
        </w:tc>
        <w:tc>
          <w:tcPr>
            <w:tcW w:w="6662" w:type="dxa"/>
          </w:tcPr>
          <w:p w:rsidR="007B27DF" w:rsidRPr="00CD0D02" w:rsidRDefault="007B27DF" w:rsidP="00180143">
            <w:pPr>
              <w:numPr>
                <w:ilvl w:val="0"/>
                <w:numId w:val="27"/>
              </w:numPr>
              <w:tabs>
                <w:tab w:val="left" w:pos="459"/>
              </w:tabs>
              <w:spacing w:before="3" w:line="239" w:lineRule="auto"/>
              <w:ind w:right="417"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 ф</w:t>
            </w:r>
            <w:r w:rsidRPr="00CD0D02">
              <w:rPr>
                <w:rFonts w:ascii="Times New Roman" w:hAnsi="Times New Roman"/>
                <w:spacing w:val="1"/>
                <w:w w:val="99"/>
                <w:sz w:val="24"/>
                <w:szCs w:val="24"/>
              </w:rPr>
              <w:t>изи</w:t>
            </w:r>
            <w:r w:rsidRPr="00CD0D02">
              <w:rPr>
                <w:rFonts w:ascii="Times New Roman" w:hAnsi="Times New Roman"/>
                <w:spacing w:val="-3"/>
                <w:sz w:val="24"/>
                <w:szCs w:val="24"/>
              </w:rPr>
              <w:t>ч</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5"/>
                <w:w w:val="99"/>
                <w:sz w:val="24"/>
                <w:szCs w:val="24"/>
              </w:rPr>
              <w:t>т</w:t>
            </w:r>
            <w:r w:rsidRPr="00CD0D02">
              <w:rPr>
                <w:rFonts w:ascii="Times New Roman" w:hAnsi="Times New Roman"/>
                <w:spacing w:val="-3"/>
                <w:sz w:val="24"/>
                <w:szCs w:val="24"/>
              </w:rPr>
              <w:t>у</w:t>
            </w:r>
            <w:r w:rsidRPr="00CD0D02">
              <w:rPr>
                <w:rFonts w:ascii="Times New Roman" w:hAnsi="Times New Roman"/>
                <w:sz w:val="24"/>
                <w:szCs w:val="24"/>
              </w:rPr>
              <w:t>ре</w:t>
            </w:r>
            <w:r w:rsidR="0028276D">
              <w:rPr>
                <w:rFonts w:ascii="Times New Roman" w:hAnsi="Times New Roman"/>
                <w:sz w:val="24"/>
                <w:szCs w:val="24"/>
              </w:rPr>
              <w:t xml:space="preserve"> </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sz w:val="24"/>
                <w:szCs w:val="24"/>
              </w:rPr>
              <w:t>к с</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ем</w:t>
            </w:r>
            <w:r w:rsidRPr="00CD0D02">
              <w:rPr>
                <w:rFonts w:ascii="Times New Roman" w:hAnsi="Times New Roman"/>
                <w:sz w:val="24"/>
                <w:szCs w:val="24"/>
              </w:rPr>
              <w:t>е</w:t>
            </w:r>
            <w:r w:rsidR="0028276D">
              <w:rPr>
                <w:rFonts w:ascii="Times New Roman" w:hAnsi="Times New Roman"/>
                <w:sz w:val="24"/>
                <w:szCs w:val="24"/>
              </w:rPr>
              <w:t xml:space="preserve"> </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ообра</w:t>
            </w:r>
            <w:r w:rsidRPr="00CD0D02">
              <w:rPr>
                <w:rFonts w:ascii="Times New Roman" w:hAnsi="Times New Roman"/>
                <w:spacing w:val="1"/>
                <w:w w:val="99"/>
                <w:sz w:val="24"/>
                <w:szCs w:val="24"/>
              </w:rPr>
              <w:t>зн</w:t>
            </w:r>
            <w:r w:rsidRPr="00CD0D02">
              <w:rPr>
                <w:rFonts w:ascii="Times New Roman" w:hAnsi="Times New Roman"/>
                <w:sz w:val="24"/>
                <w:szCs w:val="24"/>
              </w:rPr>
              <w:t xml:space="preserve">ых форм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тий</w:t>
            </w:r>
            <w:r w:rsidRPr="00CD0D02">
              <w:rPr>
                <w:rFonts w:ascii="Times New Roman" w:hAnsi="Times New Roman"/>
                <w:sz w:val="24"/>
                <w:szCs w:val="24"/>
              </w:rPr>
              <w:t xml:space="preserve">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spacing w:val="2"/>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ям</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w:t>
            </w:r>
            <w:r w:rsidR="0028276D">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sz w:val="24"/>
                <w:szCs w:val="24"/>
              </w:rPr>
              <w:t>кре</w:t>
            </w:r>
            <w:r w:rsidRPr="00CD0D02">
              <w:rPr>
                <w:rFonts w:ascii="Times New Roman" w:hAnsi="Times New Roman"/>
                <w:w w:val="99"/>
                <w:sz w:val="24"/>
                <w:szCs w:val="24"/>
              </w:rPr>
              <w:t>пл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ю</w:t>
            </w:r>
            <w:r w:rsidR="0028276D">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доро</w:t>
            </w:r>
            <w:r w:rsidRPr="00CD0D02">
              <w:rPr>
                <w:rFonts w:ascii="Times New Roman" w:hAnsi="Times New Roman"/>
                <w:w w:val="99"/>
                <w:sz w:val="24"/>
                <w:szCs w:val="24"/>
              </w:rPr>
              <w:t>в</w:t>
            </w:r>
            <w:r w:rsidRPr="00CD0D02">
              <w:rPr>
                <w:rFonts w:ascii="Times New Roman" w:hAnsi="Times New Roman"/>
                <w:spacing w:val="1"/>
                <w:w w:val="99"/>
                <w:sz w:val="24"/>
                <w:szCs w:val="24"/>
              </w:rPr>
              <w:t>ь</w:t>
            </w:r>
            <w:r w:rsidRPr="00CD0D02">
              <w:rPr>
                <w:rFonts w:ascii="Times New Roman" w:hAnsi="Times New Roman"/>
                <w:sz w:val="24"/>
                <w:szCs w:val="24"/>
              </w:rPr>
              <w:t>я ч</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ка;</w:t>
            </w:r>
          </w:p>
          <w:p w:rsidR="007B27DF" w:rsidRPr="00CD0D02" w:rsidRDefault="007B27DF" w:rsidP="00180143">
            <w:pPr>
              <w:numPr>
                <w:ilvl w:val="0"/>
                <w:numId w:val="27"/>
              </w:numPr>
              <w:tabs>
                <w:tab w:val="left" w:pos="459"/>
              </w:tabs>
              <w:spacing w:line="239" w:lineRule="auto"/>
              <w:ind w:right="272"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о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pacing w:val="1"/>
                <w:w w:val="99"/>
                <w:sz w:val="24"/>
                <w:szCs w:val="24"/>
              </w:rPr>
              <w:t>ьн</w:t>
            </w:r>
            <w:r w:rsidRPr="00CD0D02">
              <w:rPr>
                <w:rFonts w:ascii="Times New Roman" w:hAnsi="Times New Roman"/>
                <w:sz w:val="24"/>
                <w:szCs w:val="24"/>
              </w:rPr>
              <w:t>о</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sz w:val="24"/>
                <w:szCs w:val="24"/>
              </w:rPr>
              <w:t>ос</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 xml:space="preserve">ке; </w:t>
            </w:r>
            <w:r w:rsidRPr="00CD0D02">
              <w:rPr>
                <w:rFonts w:ascii="Times New Roman" w:hAnsi="Times New Roman"/>
                <w:spacing w:val="-2"/>
                <w:w w:val="99"/>
                <w:sz w:val="24"/>
                <w:szCs w:val="24"/>
              </w:rPr>
              <w:t>в</w:t>
            </w:r>
            <w:r w:rsidRPr="00CD0D02">
              <w:rPr>
                <w:rFonts w:ascii="Times New Roman" w:hAnsi="Times New Roman"/>
                <w:w w:val="99"/>
                <w:sz w:val="24"/>
                <w:szCs w:val="24"/>
              </w:rPr>
              <w:t>и</w:t>
            </w:r>
            <w:r w:rsidRPr="00CD0D02">
              <w:rPr>
                <w:rFonts w:ascii="Times New Roman" w:hAnsi="Times New Roman"/>
                <w:sz w:val="24"/>
                <w:szCs w:val="24"/>
              </w:rPr>
              <w:t>дах с</w:t>
            </w:r>
            <w:r w:rsidRPr="00CD0D02">
              <w:rPr>
                <w:rFonts w:ascii="Times New Roman" w:hAnsi="Times New Roman"/>
                <w:w w:val="99"/>
                <w:sz w:val="24"/>
                <w:szCs w:val="24"/>
              </w:rPr>
              <w:t>тил</w:t>
            </w:r>
            <w:r w:rsidRPr="00CD0D02">
              <w:rPr>
                <w:rFonts w:ascii="Times New Roman" w:hAnsi="Times New Roman"/>
                <w:spacing w:val="1"/>
                <w:w w:val="99"/>
                <w:sz w:val="24"/>
                <w:szCs w:val="24"/>
              </w:rPr>
              <w:t>из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spacing w:val="1"/>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ь</w:t>
            </w:r>
            <w:r w:rsidRPr="00CD0D02">
              <w:rPr>
                <w:rFonts w:ascii="Times New Roman" w:hAnsi="Times New Roman"/>
                <w:sz w:val="24"/>
                <w:szCs w:val="24"/>
              </w:rPr>
              <w:t xml:space="preserve">бы </w:t>
            </w:r>
            <w:r w:rsidRPr="00CD0D02">
              <w:rPr>
                <w:rFonts w:ascii="Times New Roman" w:hAnsi="Times New Roman"/>
                <w:spacing w:val="1"/>
                <w:w w:val="99"/>
                <w:sz w:val="24"/>
                <w:szCs w:val="24"/>
              </w:rPr>
              <w:t>п</w:t>
            </w:r>
            <w:r w:rsidRPr="00CD0D02">
              <w:rPr>
                <w:rFonts w:ascii="Times New Roman" w:hAnsi="Times New Roman"/>
                <w:sz w:val="24"/>
                <w:szCs w:val="24"/>
              </w:rPr>
              <w:t xml:space="preserve">од </w:t>
            </w:r>
            <w:r w:rsidRPr="00CD0D02">
              <w:rPr>
                <w:rFonts w:ascii="Times New Roman" w:hAnsi="Times New Roman"/>
                <w:spacing w:val="1"/>
                <w:sz w:val="24"/>
                <w:szCs w:val="24"/>
              </w:rPr>
              <w:t>м</w:t>
            </w:r>
            <w:r w:rsidRPr="00CD0D02">
              <w:rPr>
                <w:rFonts w:ascii="Times New Roman" w:hAnsi="Times New Roman"/>
                <w:spacing w:val="-6"/>
                <w:sz w:val="24"/>
                <w:szCs w:val="24"/>
              </w:rPr>
              <w:t>у</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spacing w:val="5"/>
                <w:sz w:val="24"/>
                <w:szCs w:val="24"/>
              </w:rPr>
              <w:t>к</w:t>
            </w:r>
            <w:r w:rsidRPr="00CD0D02">
              <w:rPr>
                <w:rFonts w:ascii="Times New Roman" w:hAnsi="Times New Roman"/>
                <w:spacing w:val="-4"/>
                <w:sz w:val="24"/>
                <w:szCs w:val="24"/>
              </w:rPr>
              <w:t>у</w:t>
            </w:r>
            <w:r w:rsidRPr="00CD0D02">
              <w:rPr>
                <w:rFonts w:ascii="Times New Roman" w:hAnsi="Times New Roman"/>
                <w:sz w:val="24"/>
                <w:szCs w:val="24"/>
              </w:rPr>
              <w:t>; ком</w:t>
            </w:r>
            <w:r w:rsidRPr="00CD0D02">
              <w:rPr>
                <w:rFonts w:ascii="Times New Roman" w:hAnsi="Times New Roman"/>
                <w:spacing w:val="1"/>
                <w:w w:val="99"/>
                <w:sz w:val="24"/>
                <w:szCs w:val="24"/>
              </w:rPr>
              <w:t>п</w:t>
            </w:r>
            <w:r w:rsidRPr="00CD0D02">
              <w:rPr>
                <w:rFonts w:ascii="Times New Roman" w:hAnsi="Times New Roman"/>
                <w:w w:val="99"/>
                <w:sz w:val="24"/>
                <w:szCs w:val="24"/>
              </w:rPr>
              <w:t>л</w:t>
            </w:r>
            <w:r w:rsidRPr="00CD0D02">
              <w:rPr>
                <w:rFonts w:ascii="Times New Roman" w:hAnsi="Times New Roman"/>
                <w:sz w:val="24"/>
                <w:szCs w:val="24"/>
              </w:rPr>
              <w:t>ексах корр</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pacing w:val="1"/>
                <w:w w:val="99"/>
                <w:sz w:val="24"/>
                <w:szCs w:val="24"/>
              </w:rPr>
              <w:t>и</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ющ</w:t>
            </w:r>
            <w:r w:rsidRPr="00CD0D02">
              <w:rPr>
                <w:rFonts w:ascii="Times New Roman" w:hAnsi="Times New Roman"/>
                <w:spacing w:val="1"/>
                <w:w w:val="99"/>
                <w:sz w:val="24"/>
                <w:szCs w:val="24"/>
              </w:rPr>
              <w:t>и</w:t>
            </w:r>
            <w:r w:rsidRPr="00CD0D02">
              <w:rPr>
                <w:rFonts w:ascii="Times New Roman" w:hAnsi="Times New Roman"/>
                <w:sz w:val="24"/>
                <w:szCs w:val="24"/>
              </w:rPr>
              <w:t>х</w:t>
            </w:r>
            <w:r w:rsidR="0028276D">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spacing w:val="1"/>
                <w:sz w:val="24"/>
                <w:szCs w:val="24"/>
              </w:rPr>
              <w:t>ж</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 к</w:t>
            </w:r>
            <w:r w:rsidRPr="00CD0D02">
              <w:rPr>
                <w:rFonts w:ascii="Times New Roman" w:hAnsi="Times New Roman"/>
                <w:spacing w:val="-1"/>
                <w:sz w:val="24"/>
                <w:szCs w:val="24"/>
              </w:rPr>
              <w:t>о</w:t>
            </w:r>
            <w:r w:rsidRPr="00CD0D02">
              <w:rPr>
                <w:rFonts w:ascii="Times New Roman" w:hAnsi="Times New Roman"/>
                <w:w w:val="99"/>
                <w:sz w:val="24"/>
                <w:szCs w:val="24"/>
              </w:rPr>
              <w:t>нт</w:t>
            </w:r>
            <w:r w:rsidRPr="00CD0D02">
              <w:rPr>
                <w:rFonts w:ascii="Times New Roman" w:hAnsi="Times New Roman"/>
                <w:sz w:val="24"/>
                <w:szCs w:val="24"/>
              </w:rPr>
              <w:t>ро</w:t>
            </w:r>
            <w:r w:rsidRPr="00CD0D02">
              <w:rPr>
                <w:rFonts w:ascii="Times New Roman" w:hAnsi="Times New Roman"/>
                <w:w w:val="99"/>
                <w:sz w:val="24"/>
                <w:szCs w:val="24"/>
              </w:rPr>
              <w:t>ль</w:t>
            </w:r>
            <w:r w:rsidRPr="00CD0D02">
              <w:rPr>
                <w:rFonts w:ascii="Times New Roman" w:hAnsi="Times New Roman"/>
                <w:sz w:val="24"/>
                <w:szCs w:val="24"/>
              </w:rPr>
              <w:t xml:space="preserve"> о</w:t>
            </w:r>
            <w:r w:rsidRPr="00CD0D02">
              <w:rPr>
                <w:rFonts w:ascii="Times New Roman" w:hAnsi="Times New Roman"/>
                <w:spacing w:val="2"/>
                <w:w w:val="99"/>
                <w:sz w:val="24"/>
                <w:szCs w:val="24"/>
              </w:rPr>
              <w:t>щ</w:t>
            </w:r>
            <w:r w:rsidRPr="00CD0D02">
              <w:rPr>
                <w:rFonts w:ascii="Times New Roman" w:hAnsi="Times New Roman"/>
                <w:spacing w:val="-4"/>
                <w:sz w:val="24"/>
                <w:szCs w:val="24"/>
              </w:rPr>
              <w:t>у</w:t>
            </w:r>
            <w:r w:rsidRPr="00CD0D02">
              <w:rPr>
                <w:rFonts w:ascii="Times New Roman" w:hAnsi="Times New Roman"/>
                <w:w w:val="99"/>
                <w:sz w:val="24"/>
                <w:szCs w:val="24"/>
              </w:rPr>
              <w:t>щ</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й(в</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ке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ы, </w:t>
            </w:r>
            <w:r w:rsidRPr="00CD0D02">
              <w:rPr>
                <w:rFonts w:ascii="Times New Roman" w:hAnsi="Times New Roman"/>
                <w:w w:val="99"/>
                <w:sz w:val="24"/>
                <w:szCs w:val="24"/>
              </w:rPr>
              <w:t>пл</w:t>
            </w:r>
            <w:r w:rsidRPr="00CD0D02">
              <w:rPr>
                <w:rFonts w:ascii="Times New Roman" w:hAnsi="Times New Roman"/>
                <w:sz w:val="24"/>
                <w:szCs w:val="24"/>
              </w:rPr>
              <w:t>е</w:t>
            </w:r>
            <w:r w:rsidRPr="00CD0D02">
              <w:rPr>
                <w:rFonts w:ascii="Times New Roman" w:hAnsi="Times New Roman"/>
                <w:spacing w:val="-1"/>
                <w:sz w:val="24"/>
                <w:szCs w:val="24"/>
              </w:rPr>
              <w:t>ч</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з</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оч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ба</w:t>
            </w:r>
            <w:r w:rsidRPr="00CD0D02">
              <w:rPr>
                <w:rFonts w:ascii="Times New Roman" w:hAnsi="Times New Roman"/>
                <w:spacing w:val="-1"/>
                <w:w w:val="99"/>
                <w:sz w:val="24"/>
                <w:szCs w:val="24"/>
              </w:rPr>
              <w:t>)</w:t>
            </w:r>
            <w:r w:rsidRPr="00CD0D02">
              <w:rPr>
                <w:rFonts w:ascii="Times New Roman" w:hAnsi="Times New Roman"/>
                <w:sz w:val="24"/>
                <w:szCs w:val="24"/>
              </w:rPr>
              <w:t>,</w:t>
            </w:r>
            <w:r w:rsidR="0028276D">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spacing w:val="-1"/>
                <w:sz w:val="24"/>
                <w:szCs w:val="24"/>
              </w:rPr>
              <w:t>са</w:t>
            </w:r>
            <w:r w:rsidRPr="00CD0D02">
              <w:rPr>
                <w:rFonts w:ascii="Times New Roman" w:hAnsi="Times New Roman"/>
                <w:w w:val="99"/>
                <w:sz w:val="24"/>
                <w:szCs w:val="24"/>
              </w:rPr>
              <w:t>н</w:t>
            </w:r>
            <w:r w:rsidRPr="00CD0D02">
              <w:rPr>
                <w:rFonts w:ascii="Times New Roman" w:hAnsi="Times New Roman"/>
                <w:spacing w:val="1"/>
                <w:sz w:val="24"/>
                <w:szCs w:val="24"/>
              </w:rPr>
              <w:t>к</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д</w:t>
            </w:r>
            <w:r w:rsidRPr="00CD0D02">
              <w:rPr>
                <w:rFonts w:ascii="Times New Roman" w:hAnsi="Times New Roman"/>
                <w:w w:val="99"/>
                <w:sz w:val="24"/>
                <w:szCs w:val="24"/>
              </w:rPr>
              <w:t>ви</w:t>
            </w:r>
            <w:r w:rsidRPr="00CD0D02">
              <w:rPr>
                <w:rFonts w:ascii="Times New Roman" w:hAnsi="Times New Roman"/>
                <w:sz w:val="24"/>
                <w:szCs w:val="24"/>
              </w:rPr>
              <w:t>же</w:t>
            </w:r>
            <w:r w:rsidRPr="00CD0D02">
              <w:rPr>
                <w:rFonts w:ascii="Times New Roman" w:hAnsi="Times New Roman"/>
                <w:w w:val="99"/>
                <w:sz w:val="24"/>
                <w:szCs w:val="24"/>
              </w:rPr>
              <w:t>нии</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ний</w:t>
            </w:r>
            <w:r w:rsidR="0028276D">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 xml:space="preserve">а </w:t>
            </w:r>
            <w:r w:rsidRPr="00CD0D02">
              <w:rPr>
                <w:rFonts w:ascii="Times New Roman" w:hAnsi="Times New Roman"/>
                <w:w w:val="99"/>
                <w:sz w:val="24"/>
                <w:szCs w:val="24"/>
              </w:rPr>
              <w:t>и</w:t>
            </w:r>
            <w:r w:rsidRPr="00CD0D02">
              <w:rPr>
                <w:rFonts w:ascii="Times New Roman" w:hAnsi="Times New Roman"/>
                <w:sz w:val="24"/>
                <w:szCs w:val="24"/>
              </w:rPr>
              <w:t xml:space="preserve"> е</w:t>
            </w:r>
            <w:r w:rsidRPr="00CD0D02">
              <w:rPr>
                <w:rFonts w:ascii="Times New Roman" w:hAnsi="Times New Roman"/>
                <w:w w:val="99"/>
                <w:sz w:val="24"/>
                <w:szCs w:val="24"/>
              </w:rPr>
              <w:t>г</w:t>
            </w:r>
            <w:r w:rsidRPr="00CD0D02">
              <w:rPr>
                <w:rFonts w:ascii="Times New Roman" w:hAnsi="Times New Roman"/>
                <w:sz w:val="24"/>
                <w:szCs w:val="24"/>
              </w:rPr>
              <w:t>о ч</w:t>
            </w:r>
            <w:r w:rsidRPr="00CD0D02">
              <w:rPr>
                <w:rFonts w:ascii="Times New Roman" w:hAnsi="Times New Roman"/>
                <w:spacing w:val="-1"/>
                <w:sz w:val="24"/>
                <w:szCs w:val="24"/>
              </w:rPr>
              <w:t>ас</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й</w:t>
            </w:r>
            <w:r w:rsidR="0028276D">
              <w:rPr>
                <w:rFonts w:ascii="Times New Roman" w:hAnsi="Times New Roman"/>
                <w:w w:val="99"/>
                <w:sz w:val="24"/>
                <w:szCs w:val="24"/>
              </w:rPr>
              <w:t xml:space="preserve"> </w:t>
            </w:r>
            <w:r w:rsidRPr="00CD0D02">
              <w:rPr>
                <w:rFonts w:ascii="Times New Roman" w:hAnsi="Times New Roman"/>
                <w:w w:val="99"/>
                <w:sz w:val="24"/>
                <w:szCs w:val="24"/>
              </w:rPr>
              <w:t>(в</w:t>
            </w:r>
            <w:r w:rsidR="0028276D">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0028276D">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о</w:t>
            </w:r>
            <w:r w:rsidRPr="00CD0D02">
              <w:rPr>
                <w:rFonts w:ascii="Times New Roman" w:hAnsi="Times New Roman"/>
                <w:sz w:val="24"/>
                <w:szCs w:val="24"/>
              </w:rPr>
              <w:t>я</w:t>
            </w:r>
            <w:r w:rsidRPr="00CD0D02">
              <w:rPr>
                <w:rFonts w:ascii="Times New Roman" w:hAnsi="Times New Roman"/>
                <w:w w:val="99"/>
                <w:sz w:val="24"/>
                <w:szCs w:val="24"/>
              </w:rPr>
              <w:t>)</w:t>
            </w:r>
            <w:r w:rsidRPr="00CD0D02">
              <w:rPr>
                <w:rFonts w:ascii="Times New Roman" w:hAnsi="Times New Roman"/>
                <w:sz w:val="24"/>
                <w:szCs w:val="24"/>
              </w:rPr>
              <w:t>; ком</w:t>
            </w:r>
            <w:r w:rsidRPr="00CD0D02">
              <w:rPr>
                <w:rFonts w:ascii="Times New Roman" w:hAnsi="Times New Roman"/>
                <w:w w:val="99"/>
                <w:sz w:val="24"/>
                <w:szCs w:val="24"/>
              </w:rPr>
              <w:t>пл</w:t>
            </w:r>
            <w:r w:rsidRPr="00CD0D02">
              <w:rPr>
                <w:rFonts w:ascii="Times New Roman" w:hAnsi="Times New Roman"/>
                <w:sz w:val="24"/>
                <w:szCs w:val="24"/>
              </w:rPr>
              <w:t>ексах</w:t>
            </w:r>
            <w:r w:rsidR="00740172">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z w:val="24"/>
                <w:szCs w:val="24"/>
              </w:rPr>
              <w:t>я</w:t>
            </w:r>
            <w:r w:rsidR="00740172">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sz w:val="24"/>
                <w:szCs w:val="24"/>
              </w:rPr>
              <w:t>кре</w:t>
            </w:r>
            <w:r w:rsidRPr="00CD0D02">
              <w:rPr>
                <w:rFonts w:ascii="Times New Roman" w:hAnsi="Times New Roman"/>
                <w:w w:val="99"/>
                <w:sz w:val="24"/>
                <w:szCs w:val="24"/>
              </w:rPr>
              <w:t>пл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мы</w:t>
            </w:r>
            <w:r w:rsidRPr="00CD0D02">
              <w:rPr>
                <w:rFonts w:ascii="Times New Roman" w:hAnsi="Times New Roman"/>
                <w:w w:val="99"/>
                <w:sz w:val="24"/>
                <w:szCs w:val="24"/>
              </w:rPr>
              <w:t>ш</w:t>
            </w:r>
            <w:r w:rsidRPr="00CD0D02">
              <w:rPr>
                <w:rFonts w:ascii="Times New Roman" w:hAnsi="Times New Roman"/>
                <w:spacing w:val="-2"/>
                <w:sz w:val="24"/>
                <w:szCs w:val="24"/>
              </w:rPr>
              <w:t>е</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корс</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а;</w:t>
            </w:r>
          </w:p>
          <w:p w:rsidR="007B27DF" w:rsidRPr="00CD0D02" w:rsidRDefault="007B27DF" w:rsidP="00180143">
            <w:pPr>
              <w:numPr>
                <w:ilvl w:val="0"/>
                <w:numId w:val="27"/>
              </w:numPr>
              <w:tabs>
                <w:tab w:val="left" w:pos="459"/>
              </w:tabs>
              <w:spacing w:line="239" w:lineRule="auto"/>
              <w:ind w:right="143" w:hanging="284"/>
              <w:rPr>
                <w:rFonts w:ascii="Times New Roman" w:hAnsi="Times New Roman"/>
                <w:sz w:val="24"/>
                <w:szCs w:val="24"/>
              </w:rPr>
            </w:pPr>
            <w:r w:rsidRPr="00CD0D02">
              <w:rPr>
                <w:rFonts w:ascii="Times New Roman" w:hAnsi="Times New Roman"/>
                <w:sz w:val="24"/>
                <w:szCs w:val="24"/>
              </w:rPr>
              <w:t>осо</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2"/>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я</w:t>
            </w:r>
            <w:r w:rsidRPr="00CD0D02">
              <w:rPr>
                <w:rFonts w:ascii="Times New Roman" w:hAnsi="Times New Roman"/>
                <w:w w:val="99"/>
                <w:sz w:val="24"/>
                <w:szCs w:val="24"/>
              </w:rPr>
              <w:t>ни</w:t>
            </w:r>
            <w:r w:rsidRPr="00CD0D02">
              <w:rPr>
                <w:rFonts w:ascii="Times New Roman" w:hAnsi="Times New Roman"/>
                <w:sz w:val="24"/>
                <w:szCs w:val="24"/>
              </w:rPr>
              <w:t>е ф</w:t>
            </w:r>
            <w:r w:rsidRPr="00CD0D02">
              <w:rPr>
                <w:rFonts w:ascii="Times New Roman" w:hAnsi="Times New Roman"/>
                <w:spacing w:val="-1"/>
                <w:w w:val="99"/>
                <w:sz w:val="24"/>
                <w:szCs w:val="24"/>
              </w:rPr>
              <w:t>и</w:t>
            </w:r>
            <w:r w:rsidRPr="00CD0D02">
              <w:rPr>
                <w:rFonts w:ascii="Times New Roman" w:hAnsi="Times New Roman"/>
                <w:w w:val="99"/>
                <w:sz w:val="24"/>
                <w:szCs w:val="24"/>
              </w:rPr>
              <w:t>з</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х</w:t>
            </w:r>
            <w:r w:rsidR="00740172">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ний</w:t>
            </w:r>
            <w:r w:rsidR="00740172">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кое р</w:t>
            </w:r>
            <w:r w:rsidRPr="00CD0D02">
              <w:rPr>
                <w:rFonts w:ascii="Times New Roman" w:hAnsi="Times New Roman"/>
                <w:spacing w:val="-1"/>
                <w:sz w:val="24"/>
                <w:szCs w:val="24"/>
              </w:rPr>
              <w:t>а</w:t>
            </w:r>
            <w:r w:rsidRPr="00CD0D02">
              <w:rPr>
                <w:rFonts w:ascii="Times New Roman" w:hAnsi="Times New Roman"/>
                <w:w w:val="99"/>
                <w:sz w:val="24"/>
                <w:szCs w:val="24"/>
              </w:rPr>
              <w:t>зви</w:t>
            </w:r>
            <w:r w:rsidRPr="00CD0D02">
              <w:rPr>
                <w:rFonts w:ascii="Times New Roman" w:hAnsi="Times New Roman"/>
                <w:spacing w:val="1"/>
                <w:w w:val="99"/>
                <w:sz w:val="24"/>
                <w:szCs w:val="24"/>
              </w:rPr>
              <w:t>ти</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z w:val="24"/>
                <w:szCs w:val="24"/>
              </w:rPr>
              <w:t xml:space="preserve"> ра</w:t>
            </w:r>
            <w:r w:rsidRPr="00CD0D02">
              <w:rPr>
                <w:rFonts w:ascii="Times New Roman" w:hAnsi="Times New Roman"/>
                <w:w w:val="99"/>
                <w:sz w:val="24"/>
                <w:szCs w:val="24"/>
              </w:rPr>
              <w:t>звити</w:t>
            </w:r>
            <w:r w:rsidRPr="00CD0D02">
              <w:rPr>
                <w:rFonts w:ascii="Times New Roman" w:hAnsi="Times New Roman"/>
                <w:sz w:val="24"/>
                <w:szCs w:val="24"/>
              </w:rPr>
              <w:t>е ф</w:t>
            </w:r>
            <w:r w:rsidRPr="00CD0D02">
              <w:rPr>
                <w:rFonts w:ascii="Times New Roman" w:hAnsi="Times New Roman"/>
                <w:w w:val="99"/>
                <w:sz w:val="24"/>
                <w:szCs w:val="24"/>
              </w:rPr>
              <w:t>изи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х кач</w:t>
            </w:r>
            <w:r w:rsidRPr="00CD0D02">
              <w:rPr>
                <w:rFonts w:ascii="Times New Roman" w:hAnsi="Times New Roman"/>
                <w:spacing w:val="-1"/>
                <w:sz w:val="24"/>
                <w:szCs w:val="24"/>
              </w:rPr>
              <w:t>ес</w:t>
            </w:r>
            <w:r w:rsidRPr="00CD0D02">
              <w:rPr>
                <w:rFonts w:ascii="Times New Roman" w:hAnsi="Times New Roman"/>
                <w:w w:val="99"/>
                <w:sz w:val="24"/>
                <w:szCs w:val="24"/>
              </w:rPr>
              <w:t>тв</w:t>
            </w:r>
            <w:r w:rsidRPr="00CD0D02">
              <w:rPr>
                <w:rFonts w:ascii="Times New Roman" w:hAnsi="Times New Roman"/>
                <w:sz w:val="24"/>
                <w:szCs w:val="24"/>
              </w:rPr>
              <w:t xml:space="preserve"> че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ка;</w:t>
            </w:r>
          </w:p>
          <w:p w:rsidR="007B27DF" w:rsidRPr="00CD0D02" w:rsidRDefault="007B27DF" w:rsidP="00180143">
            <w:pPr>
              <w:numPr>
                <w:ilvl w:val="0"/>
                <w:numId w:val="27"/>
              </w:numPr>
              <w:tabs>
                <w:tab w:val="left" w:pos="459"/>
              </w:tabs>
              <w:ind w:right="1238"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ти</w:t>
            </w:r>
            <w:r w:rsidRPr="00CD0D02">
              <w:rPr>
                <w:rFonts w:ascii="Times New Roman" w:hAnsi="Times New Roman"/>
                <w:sz w:val="24"/>
                <w:szCs w:val="24"/>
              </w:rPr>
              <w:t xml:space="preserve">я </w:t>
            </w:r>
            <w:r w:rsidRPr="00CD0D02">
              <w:rPr>
                <w:rFonts w:ascii="Times New Roman" w:hAnsi="Times New Roman"/>
                <w:spacing w:val="-1"/>
                <w:sz w:val="24"/>
                <w:szCs w:val="24"/>
              </w:rPr>
              <w:t>ф</w:t>
            </w:r>
            <w:r w:rsidRPr="00CD0D02">
              <w:rPr>
                <w:rFonts w:ascii="Times New Roman" w:hAnsi="Times New Roman"/>
                <w:w w:val="99"/>
                <w:sz w:val="24"/>
                <w:szCs w:val="24"/>
              </w:rPr>
              <w:t>из</w:t>
            </w:r>
            <w:r w:rsidRPr="00CD0D02">
              <w:rPr>
                <w:rFonts w:ascii="Times New Roman" w:hAnsi="Times New Roman"/>
                <w:spacing w:val="1"/>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pacing w:val="2"/>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ям</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реж</w:t>
            </w:r>
            <w:r w:rsidRPr="00CD0D02">
              <w:rPr>
                <w:rFonts w:ascii="Times New Roman" w:hAnsi="Times New Roman"/>
                <w:w w:val="99"/>
                <w:sz w:val="24"/>
                <w:szCs w:val="24"/>
              </w:rPr>
              <w:t>и</w:t>
            </w:r>
            <w:r w:rsidRPr="00CD0D02">
              <w:rPr>
                <w:rFonts w:ascii="Times New Roman" w:hAnsi="Times New Roman"/>
                <w:sz w:val="24"/>
                <w:szCs w:val="24"/>
              </w:rPr>
              <w:t>ме</w:t>
            </w:r>
            <w:r w:rsidR="00740172">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н</w:t>
            </w:r>
            <w:r w:rsidRPr="00CD0D02">
              <w:rPr>
                <w:rFonts w:ascii="Times New Roman" w:hAnsi="Times New Roman"/>
                <w:sz w:val="24"/>
                <w:szCs w:val="24"/>
              </w:rPr>
              <w:t>я;</w:t>
            </w:r>
          </w:p>
          <w:p w:rsidR="007B27DF" w:rsidRPr="00CD0D02" w:rsidRDefault="007B27DF" w:rsidP="00180143">
            <w:pPr>
              <w:numPr>
                <w:ilvl w:val="0"/>
                <w:numId w:val="27"/>
              </w:numPr>
              <w:tabs>
                <w:tab w:val="left" w:pos="459"/>
              </w:tabs>
              <w:spacing w:line="239" w:lineRule="auto"/>
              <w:ind w:right="672"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об 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вн</w:t>
            </w:r>
            <w:r w:rsidRPr="00CD0D02">
              <w:rPr>
                <w:rFonts w:ascii="Times New Roman" w:hAnsi="Times New Roman"/>
                <w:sz w:val="24"/>
                <w:szCs w:val="24"/>
              </w:rPr>
              <w:t>ых</w:t>
            </w:r>
            <w:r w:rsidR="00740172">
              <w:rPr>
                <w:rFonts w:ascii="Times New Roman" w:hAnsi="Times New Roman"/>
                <w:sz w:val="24"/>
                <w:szCs w:val="24"/>
              </w:rPr>
              <w:t xml:space="preserve"> </w:t>
            </w:r>
            <w:r w:rsidRPr="00CD0D02">
              <w:rPr>
                <w:rFonts w:ascii="Times New Roman" w:hAnsi="Times New Roman"/>
                <w:spacing w:val="-1"/>
                <w:sz w:val="24"/>
                <w:szCs w:val="24"/>
              </w:rPr>
              <w:t>ф</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 кач</w:t>
            </w:r>
            <w:r w:rsidRPr="00CD0D02">
              <w:rPr>
                <w:rFonts w:ascii="Times New Roman" w:hAnsi="Times New Roman"/>
                <w:spacing w:val="-1"/>
                <w:sz w:val="24"/>
                <w:szCs w:val="24"/>
              </w:rPr>
              <w:t>ес</w:t>
            </w:r>
            <w:r w:rsidRPr="00CD0D02">
              <w:rPr>
                <w:rFonts w:ascii="Times New Roman" w:hAnsi="Times New Roman"/>
                <w:w w:val="99"/>
                <w:sz w:val="24"/>
                <w:szCs w:val="24"/>
              </w:rPr>
              <w:t>тв</w:t>
            </w:r>
            <w:r w:rsidRPr="00CD0D02">
              <w:rPr>
                <w:rFonts w:ascii="Times New Roman" w:hAnsi="Times New Roman"/>
                <w:spacing w:val="-1"/>
                <w:sz w:val="24"/>
                <w:szCs w:val="24"/>
              </w:rPr>
              <w:t>а</w:t>
            </w:r>
            <w:r w:rsidRPr="00CD0D02">
              <w:rPr>
                <w:rFonts w:ascii="Times New Roman" w:hAnsi="Times New Roman"/>
                <w:sz w:val="24"/>
                <w:szCs w:val="24"/>
              </w:rPr>
              <w:t>х</w:t>
            </w:r>
            <w:r w:rsidR="00740172">
              <w:rPr>
                <w:rFonts w:ascii="Times New Roman" w:hAnsi="Times New Roman"/>
                <w:sz w:val="24"/>
                <w:szCs w:val="24"/>
              </w:rPr>
              <w:t xml:space="preserve"> </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z w:val="24"/>
                <w:szCs w:val="24"/>
              </w:rPr>
              <w:t>ека : с</w:t>
            </w:r>
            <w:r w:rsidRPr="00CD0D02">
              <w:rPr>
                <w:rFonts w:ascii="Times New Roman" w:hAnsi="Times New Roman"/>
                <w:w w:val="99"/>
                <w:sz w:val="24"/>
                <w:szCs w:val="24"/>
              </w:rPr>
              <w:t>ил</w:t>
            </w:r>
            <w:r w:rsidRPr="00CD0D02">
              <w:rPr>
                <w:rFonts w:ascii="Times New Roman" w:hAnsi="Times New Roman"/>
                <w:sz w:val="24"/>
                <w:szCs w:val="24"/>
              </w:rPr>
              <w:t>а, бы</w:t>
            </w:r>
            <w:r w:rsidRPr="00CD0D02">
              <w:rPr>
                <w:rFonts w:ascii="Times New Roman" w:hAnsi="Times New Roman"/>
                <w:spacing w:val="-2"/>
                <w:sz w:val="24"/>
                <w:szCs w:val="24"/>
              </w:rPr>
              <w:t>с</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w w:val="99"/>
                <w:sz w:val="24"/>
                <w:szCs w:val="24"/>
              </w:rPr>
              <w:t>т</w:t>
            </w:r>
            <w:r w:rsidRPr="00CD0D02">
              <w:rPr>
                <w:rFonts w:ascii="Times New Roman" w:hAnsi="Times New Roman"/>
                <w:sz w:val="24"/>
                <w:szCs w:val="24"/>
              </w:rPr>
              <w:t xml:space="preserve">а,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но</w:t>
            </w:r>
            <w:r w:rsidRPr="00CD0D02">
              <w:rPr>
                <w:rFonts w:ascii="Times New Roman" w:hAnsi="Times New Roman"/>
                <w:sz w:val="24"/>
                <w:szCs w:val="24"/>
              </w:rPr>
              <w:t>с</w:t>
            </w:r>
            <w:r w:rsidRPr="00CD0D02">
              <w:rPr>
                <w:rFonts w:ascii="Times New Roman" w:hAnsi="Times New Roman"/>
                <w:w w:val="99"/>
                <w:sz w:val="24"/>
                <w:szCs w:val="24"/>
              </w:rPr>
              <w:t>лив</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sz w:val="24"/>
                <w:szCs w:val="24"/>
              </w:rPr>
              <w:t xml:space="preserve">, </w:t>
            </w:r>
            <w:r w:rsidRPr="00CD0D02">
              <w:rPr>
                <w:rFonts w:ascii="Times New Roman" w:hAnsi="Times New Roman"/>
                <w:w w:val="99"/>
                <w:sz w:val="24"/>
                <w:szCs w:val="24"/>
              </w:rPr>
              <w:t>ги</w:t>
            </w:r>
            <w:r w:rsidRPr="00CD0D02">
              <w:rPr>
                <w:rFonts w:ascii="Times New Roman" w:hAnsi="Times New Roman"/>
                <w:sz w:val="24"/>
                <w:szCs w:val="24"/>
              </w:rPr>
              <w:t>б</w:t>
            </w:r>
            <w:r w:rsidRPr="00CD0D02">
              <w:rPr>
                <w:rFonts w:ascii="Times New Roman" w:hAnsi="Times New Roman"/>
                <w:spacing w:val="1"/>
                <w:sz w:val="24"/>
                <w:szCs w:val="24"/>
              </w:rPr>
              <w:t>к</w:t>
            </w:r>
            <w:r w:rsidRPr="00CD0D02">
              <w:rPr>
                <w:rFonts w:ascii="Times New Roman" w:hAnsi="Times New Roman"/>
                <w:sz w:val="24"/>
                <w:szCs w:val="24"/>
              </w:rPr>
              <w:t>ос</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 коор</w:t>
            </w:r>
            <w:r w:rsidRPr="00CD0D02">
              <w:rPr>
                <w:rFonts w:ascii="Times New Roman" w:hAnsi="Times New Roman"/>
                <w:spacing w:val="3"/>
                <w:sz w:val="24"/>
                <w:szCs w:val="24"/>
              </w:rPr>
              <w:t>д</w:t>
            </w:r>
            <w:r w:rsidRPr="00CD0D02">
              <w:rPr>
                <w:rFonts w:ascii="Times New Roman" w:hAnsi="Times New Roman"/>
                <w:w w:val="99"/>
                <w:sz w:val="24"/>
                <w:szCs w:val="24"/>
              </w:rPr>
              <w:t>ин</w:t>
            </w:r>
            <w:r w:rsidRPr="00CD0D02">
              <w:rPr>
                <w:rFonts w:ascii="Times New Roman" w:hAnsi="Times New Roman"/>
                <w:sz w:val="24"/>
                <w:szCs w:val="24"/>
              </w:rPr>
              <w:t>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pacing w:val="-2"/>
                <w:sz w:val="24"/>
                <w:szCs w:val="24"/>
              </w:rPr>
              <w:t>я</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603" w:hanging="284"/>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spacing w:val="-2"/>
                <w:sz w:val="24"/>
                <w:szCs w:val="24"/>
              </w:rPr>
              <w:t>ж</w:t>
            </w:r>
            <w:r w:rsidRPr="00CD0D02">
              <w:rPr>
                <w:rFonts w:ascii="Times New Roman" w:hAnsi="Times New Roman"/>
                <w:w w:val="99"/>
                <w:sz w:val="24"/>
                <w:szCs w:val="24"/>
              </w:rPr>
              <w:t>изн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о </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ж</w:t>
            </w:r>
            <w:r w:rsidRPr="00CD0D02">
              <w:rPr>
                <w:rFonts w:ascii="Times New Roman" w:hAnsi="Times New Roman"/>
                <w:w w:val="99"/>
                <w:sz w:val="24"/>
                <w:szCs w:val="24"/>
              </w:rPr>
              <w:t>н</w:t>
            </w:r>
            <w:r w:rsidRPr="00CD0D02">
              <w:rPr>
                <w:rFonts w:ascii="Times New Roman" w:hAnsi="Times New Roman"/>
                <w:sz w:val="24"/>
                <w:szCs w:val="24"/>
              </w:rPr>
              <w:t xml:space="preserve">ые </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 xml:space="preserve">особы </w:t>
            </w:r>
            <w:r w:rsidRPr="00CD0D02">
              <w:rPr>
                <w:rFonts w:ascii="Times New Roman" w:hAnsi="Times New Roman"/>
                <w:w w:val="99"/>
                <w:sz w:val="24"/>
                <w:szCs w:val="24"/>
              </w:rPr>
              <w:t>п</w:t>
            </w:r>
            <w:r w:rsidRPr="00CD0D02">
              <w:rPr>
                <w:rFonts w:ascii="Times New Roman" w:hAnsi="Times New Roman"/>
                <w:sz w:val="24"/>
                <w:szCs w:val="24"/>
              </w:rPr>
              <w:t>еред</w:t>
            </w:r>
            <w:r w:rsidRPr="00CD0D02">
              <w:rPr>
                <w:rFonts w:ascii="Times New Roman" w:hAnsi="Times New Roman"/>
                <w:w w:val="99"/>
                <w:sz w:val="24"/>
                <w:szCs w:val="24"/>
              </w:rPr>
              <w:t>ви</w:t>
            </w:r>
            <w:r w:rsidRPr="00CD0D02">
              <w:rPr>
                <w:rFonts w:ascii="Times New Roman" w:hAnsi="Times New Roman"/>
                <w:sz w:val="24"/>
                <w:szCs w:val="24"/>
              </w:rPr>
              <w:t>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ч</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ка</w:t>
            </w:r>
            <w:r w:rsidR="00740172">
              <w:rPr>
                <w:rFonts w:ascii="Times New Roman" w:hAnsi="Times New Roman"/>
                <w:sz w:val="24"/>
                <w:szCs w:val="24"/>
              </w:rPr>
              <w:t xml:space="preserve"> </w:t>
            </w:r>
            <w:r w:rsidRPr="00CD0D02">
              <w:rPr>
                <w:rFonts w:ascii="Times New Roman" w:hAnsi="Times New Roman"/>
                <w:w w:val="99"/>
                <w:sz w:val="24"/>
                <w:szCs w:val="24"/>
              </w:rPr>
              <w:t>(</w:t>
            </w:r>
            <w:r w:rsidRPr="00CD0D02">
              <w:rPr>
                <w:rFonts w:ascii="Times New Roman" w:hAnsi="Times New Roman"/>
                <w:spacing w:val="1"/>
                <w:sz w:val="24"/>
                <w:szCs w:val="24"/>
              </w:rPr>
              <w:t>х</w:t>
            </w:r>
            <w:r w:rsidRPr="00CD0D02">
              <w:rPr>
                <w:rFonts w:ascii="Times New Roman" w:hAnsi="Times New Roman"/>
                <w:sz w:val="24"/>
                <w:szCs w:val="24"/>
              </w:rPr>
              <w:t>од</w:t>
            </w:r>
            <w:r w:rsidRPr="00CD0D02">
              <w:rPr>
                <w:rFonts w:ascii="Times New Roman" w:hAnsi="Times New Roman"/>
                <w:spacing w:val="1"/>
                <w:w w:val="99"/>
                <w:sz w:val="24"/>
                <w:szCs w:val="24"/>
              </w:rPr>
              <w:t>ь</w:t>
            </w:r>
            <w:r w:rsidRPr="00CD0D02">
              <w:rPr>
                <w:rFonts w:ascii="Times New Roman" w:hAnsi="Times New Roman"/>
                <w:sz w:val="24"/>
                <w:szCs w:val="24"/>
              </w:rPr>
              <w:t>ба, бе</w:t>
            </w:r>
            <w:r w:rsidRPr="00CD0D02">
              <w:rPr>
                <w:rFonts w:ascii="Times New Roman" w:hAnsi="Times New Roman"/>
                <w:w w:val="99"/>
                <w:sz w:val="24"/>
                <w:szCs w:val="24"/>
              </w:rPr>
              <w:t>г</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рыж</w:t>
            </w:r>
            <w:r w:rsidRPr="00CD0D02">
              <w:rPr>
                <w:rFonts w:ascii="Times New Roman" w:hAnsi="Times New Roman"/>
                <w:spacing w:val="-1"/>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нь</w:t>
            </w:r>
            <w:r w:rsidRPr="00CD0D02">
              <w:rPr>
                <w:rFonts w:ascii="Times New Roman" w:hAnsi="Times New Roman"/>
                <w:sz w:val="24"/>
                <w:szCs w:val="24"/>
              </w:rPr>
              <w:t xml:space="preserve">е, </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ь</w:t>
            </w:r>
            <w:r w:rsidRPr="00CD0D02">
              <w:rPr>
                <w:rFonts w:ascii="Times New Roman" w:hAnsi="Times New Roman"/>
                <w:sz w:val="24"/>
                <w:szCs w:val="24"/>
              </w:rPr>
              <w:t xml:space="preserve">ба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л</w:t>
            </w:r>
            <w:r w:rsidRPr="00CD0D02">
              <w:rPr>
                <w:rFonts w:ascii="Times New Roman" w:hAnsi="Times New Roman"/>
                <w:sz w:val="24"/>
                <w:szCs w:val="24"/>
              </w:rPr>
              <w:t>ыж</w:t>
            </w:r>
            <w:r w:rsidRPr="00CD0D02">
              <w:rPr>
                <w:rFonts w:ascii="Times New Roman" w:hAnsi="Times New Roman"/>
                <w:spacing w:val="-2"/>
                <w:sz w:val="24"/>
                <w:szCs w:val="24"/>
              </w:rPr>
              <w:t>а</w:t>
            </w:r>
            <w:r w:rsidRPr="00CD0D02">
              <w:rPr>
                <w:rFonts w:ascii="Times New Roman" w:hAnsi="Times New Roman"/>
                <w:spacing w:val="1"/>
                <w:sz w:val="24"/>
                <w:szCs w:val="24"/>
              </w:rPr>
              <w:t>х</w:t>
            </w:r>
            <w:r w:rsidRPr="00CD0D02">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162" w:hanging="284"/>
              <w:rPr>
                <w:rFonts w:ascii="Times New Roman" w:hAnsi="Times New Roman"/>
                <w:sz w:val="24"/>
                <w:szCs w:val="24"/>
              </w:rPr>
            </w:pPr>
            <w:r w:rsidRPr="00CD0D02">
              <w:rPr>
                <w:rFonts w:ascii="Times New Roman" w:hAnsi="Times New Roman"/>
                <w:sz w:val="24"/>
                <w:szCs w:val="24"/>
              </w:rPr>
              <w:t>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sz w:val="24"/>
                <w:szCs w:val="24"/>
              </w:rPr>
              <w:t>я</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я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7"/>
                <w:sz w:val="24"/>
                <w:szCs w:val="24"/>
              </w:rPr>
              <w:t>у</w:t>
            </w:r>
            <w:r w:rsidRPr="00CD0D02">
              <w:rPr>
                <w:rFonts w:ascii="Times New Roman" w:hAnsi="Times New Roman"/>
                <w:w w:val="99"/>
                <w:sz w:val="24"/>
                <w:szCs w:val="24"/>
              </w:rPr>
              <w:t>ль</w:t>
            </w:r>
            <w:r w:rsidRPr="00CD0D02">
              <w:rPr>
                <w:rFonts w:ascii="Times New Roman" w:hAnsi="Times New Roman"/>
                <w:spacing w:val="6"/>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ро</w:t>
            </w:r>
            <w:r w:rsidRPr="00CD0D02">
              <w:rPr>
                <w:rFonts w:ascii="Times New Roman" w:hAnsi="Times New Roman"/>
                <w:w w:val="99"/>
                <w:sz w:val="24"/>
                <w:szCs w:val="24"/>
              </w:rPr>
              <w:t>й</w:t>
            </w:r>
            <w:r w:rsidRPr="00CD0D02">
              <w:rPr>
                <w:rFonts w:ascii="Times New Roman" w:hAnsi="Times New Roman"/>
                <w:sz w:val="24"/>
                <w:szCs w:val="24"/>
              </w:rPr>
              <w:t xml:space="preserve"> с </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pacing w:val="1"/>
                <w:sz w:val="24"/>
                <w:szCs w:val="24"/>
              </w:rPr>
              <w:t>а</w:t>
            </w:r>
            <w:r w:rsidRPr="00CD0D02">
              <w:rPr>
                <w:rFonts w:ascii="Times New Roman" w:hAnsi="Times New Roman"/>
                <w:spacing w:val="1"/>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тью</w:t>
            </w:r>
            <w:r w:rsidRPr="00CD0D02">
              <w:rPr>
                <w:rFonts w:ascii="Times New Roman" w:hAnsi="Times New Roman"/>
                <w:sz w:val="24"/>
                <w:szCs w:val="24"/>
              </w:rPr>
              <w:t>,</w:t>
            </w:r>
            <w:r w:rsidR="0074017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одб</w:t>
            </w:r>
            <w:r w:rsidRPr="00CD0D02">
              <w:rPr>
                <w:rFonts w:ascii="Times New Roman" w:hAnsi="Times New Roman"/>
                <w:spacing w:val="1"/>
                <w:w w:val="99"/>
                <w:sz w:val="24"/>
                <w:szCs w:val="24"/>
              </w:rPr>
              <w:t>и</w:t>
            </w:r>
            <w:r w:rsidRPr="00CD0D02">
              <w:rPr>
                <w:rFonts w:ascii="Times New Roman" w:hAnsi="Times New Roman"/>
                <w:spacing w:val="-1"/>
                <w:sz w:val="24"/>
                <w:szCs w:val="24"/>
              </w:rPr>
              <w:t>ра</w:t>
            </w:r>
            <w:r w:rsidRPr="00CD0D02">
              <w:rPr>
                <w:rFonts w:ascii="Times New Roman" w:hAnsi="Times New Roman"/>
                <w:w w:val="99"/>
                <w:sz w:val="24"/>
                <w:szCs w:val="24"/>
              </w:rPr>
              <w:t>ть</w:t>
            </w:r>
            <w:r w:rsidRPr="00CD0D02">
              <w:rPr>
                <w:rFonts w:ascii="Times New Roman" w:hAnsi="Times New Roman"/>
                <w:sz w:val="24"/>
                <w:szCs w:val="24"/>
              </w:rPr>
              <w:t xml:space="preserve"> д</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х</w:t>
            </w:r>
            <w:r w:rsidR="00740172">
              <w:rPr>
                <w:rFonts w:ascii="Times New Roman" w:hAnsi="Times New Roman"/>
                <w:sz w:val="24"/>
                <w:szCs w:val="24"/>
              </w:rPr>
              <w:t xml:space="preserve"> </w:t>
            </w:r>
            <w:r w:rsidRPr="00CD0D02">
              <w:rPr>
                <w:rFonts w:ascii="Times New Roman" w:hAnsi="Times New Roman"/>
                <w:spacing w:val="-1"/>
                <w:sz w:val="24"/>
                <w:szCs w:val="24"/>
              </w:rPr>
              <w:lastRenderedPageBreak/>
              <w:t>ф</w:t>
            </w:r>
            <w:r w:rsidRPr="00CD0D02">
              <w:rPr>
                <w:rFonts w:ascii="Times New Roman" w:hAnsi="Times New Roman"/>
                <w:w w:val="99"/>
                <w:sz w:val="24"/>
                <w:szCs w:val="24"/>
              </w:rPr>
              <w:t>изи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е</w:t>
            </w:r>
            <w:r w:rsidR="00740172">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spacing w:val="2"/>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л</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х</w:t>
            </w:r>
            <w:r w:rsidR="00740172">
              <w:rPr>
                <w:rFonts w:ascii="Times New Roman" w:hAnsi="Times New Roman"/>
                <w:sz w:val="24"/>
                <w:szCs w:val="24"/>
              </w:rPr>
              <w:t xml:space="preserve"> </w:t>
            </w:r>
            <w:r w:rsidRPr="00CD0D02">
              <w:rPr>
                <w:rFonts w:ascii="Times New Roman" w:hAnsi="Times New Roman"/>
                <w:sz w:val="24"/>
                <w:szCs w:val="24"/>
              </w:rPr>
              <w:t xml:space="preserve">с </w:t>
            </w:r>
            <w:r w:rsidRPr="00CD0D02">
              <w:rPr>
                <w:rFonts w:ascii="Times New Roman" w:hAnsi="Times New Roman"/>
                <w:w w:val="99"/>
                <w:sz w:val="24"/>
                <w:szCs w:val="24"/>
              </w:rPr>
              <w:t>з</w:t>
            </w:r>
            <w:r w:rsidRPr="00CD0D02">
              <w:rPr>
                <w:rFonts w:ascii="Times New Roman" w:hAnsi="Times New Roman"/>
                <w:sz w:val="24"/>
                <w:szCs w:val="24"/>
              </w:rPr>
              <w:t>ада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z w:val="24"/>
                <w:szCs w:val="24"/>
              </w:rPr>
              <w:t>д</w:t>
            </w:r>
            <w:r w:rsidRPr="00CD0D02">
              <w:rPr>
                <w:rFonts w:ascii="Times New Roman" w:hAnsi="Times New Roman"/>
                <w:spacing w:val="-1"/>
                <w:sz w:val="24"/>
                <w:szCs w:val="24"/>
              </w:rPr>
              <w:t>о</w:t>
            </w:r>
            <w:r w:rsidRPr="00CD0D02">
              <w:rPr>
                <w:rFonts w:ascii="Times New Roman" w:hAnsi="Times New Roman"/>
                <w:w w:val="99"/>
                <w:sz w:val="24"/>
                <w:szCs w:val="24"/>
              </w:rPr>
              <w:t>з</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spacing w:val="-2"/>
                <w:w w:val="99"/>
                <w:sz w:val="24"/>
                <w:szCs w:val="24"/>
              </w:rPr>
              <w:t>в</w:t>
            </w:r>
            <w:r w:rsidRPr="00CD0D02">
              <w:rPr>
                <w:rFonts w:ascii="Times New Roman" w:hAnsi="Times New Roman"/>
                <w:sz w:val="24"/>
                <w:szCs w:val="24"/>
              </w:rPr>
              <w:t>ко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pacing w:val="-1"/>
                <w:sz w:val="24"/>
                <w:szCs w:val="24"/>
              </w:rPr>
              <w:t>а</w:t>
            </w:r>
            <w:r w:rsidRPr="00CD0D02">
              <w:rPr>
                <w:rFonts w:ascii="Times New Roman" w:hAnsi="Times New Roman"/>
                <w:w w:val="99"/>
                <w:sz w:val="24"/>
                <w:szCs w:val="24"/>
              </w:rPr>
              <w:t>г</w:t>
            </w:r>
            <w:r w:rsidRPr="00CD0D02">
              <w:rPr>
                <w:rFonts w:ascii="Times New Roman" w:hAnsi="Times New Roman"/>
                <w:spacing w:val="1"/>
                <w:sz w:val="24"/>
                <w:szCs w:val="24"/>
              </w:rPr>
              <w:t>р</w:t>
            </w:r>
            <w:r w:rsidRPr="00CD0D02">
              <w:rPr>
                <w:rFonts w:ascii="Times New Roman" w:hAnsi="Times New Roman"/>
                <w:spacing w:val="-3"/>
                <w:sz w:val="24"/>
                <w:szCs w:val="24"/>
              </w:rPr>
              <w:t>у</w:t>
            </w:r>
            <w:r w:rsidRPr="00CD0D02">
              <w:rPr>
                <w:rFonts w:ascii="Times New Roman" w:hAnsi="Times New Roman"/>
                <w:w w:val="99"/>
                <w:sz w:val="24"/>
                <w:szCs w:val="24"/>
              </w:rPr>
              <w:t>з</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202"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об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д</w:t>
            </w:r>
            <w:r w:rsidRPr="00CD0D02">
              <w:rPr>
                <w:rFonts w:ascii="Times New Roman" w:hAnsi="Times New Roman"/>
                <w:w w:val="99"/>
                <w:sz w:val="24"/>
                <w:szCs w:val="24"/>
              </w:rPr>
              <w:t>иви</w:t>
            </w:r>
            <w:r w:rsidRPr="00CD0D02">
              <w:rPr>
                <w:rFonts w:ascii="Times New Roman" w:hAnsi="Times New Roman"/>
                <w:spacing w:val="2"/>
                <w:sz w:val="24"/>
                <w:szCs w:val="24"/>
              </w:rPr>
              <w:t>д</w:t>
            </w:r>
            <w:r w:rsidRPr="00CD0D02">
              <w:rPr>
                <w:rFonts w:ascii="Times New Roman" w:hAnsi="Times New Roman"/>
                <w:spacing w:val="-3"/>
                <w:sz w:val="24"/>
                <w:szCs w:val="24"/>
              </w:rPr>
              <w:t>у</w:t>
            </w:r>
            <w:r w:rsidRPr="00CD0D02">
              <w:rPr>
                <w:rFonts w:ascii="Times New Roman" w:hAnsi="Times New Roman"/>
                <w:spacing w:val="-1"/>
                <w:sz w:val="24"/>
                <w:szCs w:val="24"/>
              </w:rPr>
              <w:t>а</w:t>
            </w:r>
            <w:r w:rsidRPr="00CD0D02">
              <w:rPr>
                <w:rFonts w:ascii="Times New Roman" w:hAnsi="Times New Roman"/>
                <w:w w:val="99"/>
                <w:sz w:val="24"/>
                <w:szCs w:val="24"/>
              </w:rPr>
              <w:t>льн</w:t>
            </w:r>
            <w:r w:rsidRPr="00CD0D02">
              <w:rPr>
                <w:rFonts w:ascii="Times New Roman" w:hAnsi="Times New Roman"/>
                <w:sz w:val="24"/>
                <w:szCs w:val="24"/>
              </w:rPr>
              <w:t xml:space="preserve">ых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2"/>
                <w:sz w:val="24"/>
                <w:szCs w:val="24"/>
              </w:rPr>
              <w:t>я</w:t>
            </w:r>
            <w:r w:rsidRPr="00CD0D02">
              <w:rPr>
                <w:rFonts w:ascii="Times New Roman" w:hAnsi="Times New Roman"/>
                <w:sz w:val="24"/>
                <w:szCs w:val="24"/>
              </w:rPr>
              <w:t>х</w:t>
            </w:r>
            <w:r w:rsidR="00740172">
              <w:rPr>
                <w:rFonts w:ascii="Times New Roman" w:hAnsi="Times New Roman"/>
                <w:sz w:val="24"/>
                <w:szCs w:val="24"/>
              </w:rPr>
              <w:t xml:space="preserve"> </w:t>
            </w:r>
            <w:r w:rsidRPr="00CD0D02">
              <w:rPr>
                <w:rFonts w:ascii="Times New Roman" w:hAnsi="Times New Roman"/>
                <w:sz w:val="24"/>
                <w:szCs w:val="24"/>
              </w:rPr>
              <w:t>ф</w:t>
            </w:r>
            <w:r w:rsidRPr="00CD0D02">
              <w:rPr>
                <w:rFonts w:ascii="Times New Roman" w:hAnsi="Times New Roman"/>
                <w:w w:val="99"/>
                <w:sz w:val="24"/>
                <w:szCs w:val="24"/>
              </w:rPr>
              <w:t>из</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sz w:val="24"/>
                <w:szCs w:val="24"/>
              </w:rPr>
              <w:t>о</w:t>
            </w:r>
            <w:r w:rsidRPr="00CD0D02">
              <w:rPr>
                <w:rFonts w:ascii="Times New Roman" w:hAnsi="Times New Roman"/>
                <w:w w:val="99"/>
                <w:sz w:val="24"/>
                <w:szCs w:val="24"/>
              </w:rPr>
              <w:t>г</w:t>
            </w:r>
            <w:r w:rsidRPr="00CD0D02">
              <w:rPr>
                <w:rFonts w:ascii="Times New Roman" w:hAnsi="Times New Roman"/>
                <w:sz w:val="24"/>
                <w:szCs w:val="24"/>
              </w:rPr>
              <w:t>о р</w:t>
            </w:r>
            <w:r w:rsidRPr="00CD0D02">
              <w:rPr>
                <w:rFonts w:ascii="Times New Roman" w:hAnsi="Times New Roman"/>
                <w:spacing w:val="-1"/>
                <w:sz w:val="24"/>
                <w:szCs w:val="24"/>
              </w:rPr>
              <w:t>а</w:t>
            </w:r>
            <w:r w:rsidRPr="00CD0D02">
              <w:rPr>
                <w:rFonts w:ascii="Times New Roman" w:hAnsi="Times New Roman"/>
                <w:w w:val="99"/>
                <w:sz w:val="24"/>
                <w:szCs w:val="24"/>
              </w:rPr>
              <w:t>зви</w:t>
            </w:r>
            <w:r w:rsidRPr="00CD0D02">
              <w:rPr>
                <w:rFonts w:ascii="Times New Roman" w:hAnsi="Times New Roman"/>
                <w:spacing w:val="1"/>
                <w:w w:val="99"/>
                <w:sz w:val="24"/>
                <w:szCs w:val="24"/>
              </w:rPr>
              <w:t>ти</w:t>
            </w:r>
            <w:r w:rsidRPr="00CD0D02">
              <w:rPr>
                <w:rFonts w:ascii="Times New Roman" w:hAnsi="Times New Roman"/>
                <w:sz w:val="24"/>
                <w:szCs w:val="24"/>
              </w:rPr>
              <w:t xml:space="preserve">я </w:t>
            </w:r>
            <w:r w:rsidRPr="00CD0D02">
              <w:rPr>
                <w:rFonts w:ascii="Times New Roman" w:hAnsi="Times New Roman"/>
                <w:w w:val="99"/>
                <w:sz w:val="24"/>
                <w:szCs w:val="24"/>
              </w:rPr>
              <w:t>(</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и</w:t>
            </w:r>
            <w:r w:rsidRPr="00CD0D02">
              <w:rPr>
                <w:rFonts w:ascii="Times New Roman" w:hAnsi="Times New Roman"/>
                <w:sz w:val="24"/>
                <w:szCs w:val="24"/>
              </w:rPr>
              <w:t xml:space="preserve"> м</w:t>
            </w:r>
            <w:r w:rsidRPr="00CD0D02">
              <w:rPr>
                <w:rFonts w:ascii="Times New Roman" w:hAnsi="Times New Roman"/>
                <w:spacing w:val="-1"/>
                <w:sz w:val="24"/>
                <w:szCs w:val="24"/>
              </w:rPr>
              <w:t>асс</w:t>
            </w:r>
            <w:r w:rsidRPr="00CD0D02">
              <w:rPr>
                <w:rFonts w:ascii="Times New Roman" w:hAnsi="Times New Roman"/>
                <w:sz w:val="24"/>
                <w:szCs w:val="24"/>
              </w:rPr>
              <w:t xml:space="preserve">а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670" w:hanging="284"/>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w w:val="99"/>
                <w:sz w:val="24"/>
                <w:szCs w:val="24"/>
              </w:rPr>
              <w:t>ин</w:t>
            </w:r>
            <w:r w:rsidRPr="00CD0D02">
              <w:rPr>
                <w:rFonts w:ascii="Times New Roman" w:hAnsi="Times New Roman"/>
                <w:sz w:val="24"/>
                <w:szCs w:val="24"/>
              </w:rPr>
              <w:t>д</w:t>
            </w:r>
            <w:r w:rsidRPr="00CD0D02">
              <w:rPr>
                <w:rFonts w:ascii="Times New Roman" w:hAnsi="Times New Roman"/>
                <w:spacing w:val="1"/>
                <w:w w:val="99"/>
                <w:sz w:val="24"/>
                <w:szCs w:val="24"/>
              </w:rPr>
              <w:t>и</w:t>
            </w:r>
            <w:r w:rsidRPr="00CD0D02">
              <w:rPr>
                <w:rFonts w:ascii="Times New Roman" w:hAnsi="Times New Roman"/>
                <w:w w:val="99"/>
                <w:sz w:val="24"/>
                <w:szCs w:val="24"/>
              </w:rPr>
              <w:t>ви</w:t>
            </w:r>
            <w:r w:rsidRPr="00CD0D02">
              <w:rPr>
                <w:rFonts w:ascii="Times New Roman" w:hAnsi="Times New Roman"/>
                <w:spacing w:val="1"/>
                <w:sz w:val="24"/>
                <w:szCs w:val="24"/>
              </w:rPr>
              <w:t>д</w:t>
            </w:r>
            <w:r w:rsidRPr="00CD0D02">
              <w:rPr>
                <w:rFonts w:ascii="Times New Roman" w:hAnsi="Times New Roman"/>
                <w:spacing w:val="-4"/>
                <w:sz w:val="24"/>
                <w:szCs w:val="24"/>
              </w:rPr>
              <w:t>у</w:t>
            </w:r>
            <w:r w:rsidRPr="00CD0D02">
              <w:rPr>
                <w:rFonts w:ascii="Times New Roman" w:hAnsi="Times New Roman"/>
                <w:spacing w:val="-1"/>
                <w:sz w:val="24"/>
                <w:szCs w:val="24"/>
              </w:rPr>
              <w:t>а</w:t>
            </w:r>
            <w:r w:rsidRPr="00CD0D02">
              <w:rPr>
                <w:rFonts w:ascii="Times New Roman" w:hAnsi="Times New Roman"/>
                <w:spacing w:val="2"/>
                <w:w w:val="99"/>
                <w:sz w:val="24"/>
                <w:szCs w:val="24"/>
              </w:rPr>
              <w:t>л</w:t>
            </w:r>
            <w:r w:rsidRPr="00CD0D02">
              <w:rPr>
                <w:rFonts w:ascii="Times New Roman" w:hAnsi="Times New Roman"/>
                <w:w w:val="99"/>
                <w:sz w:val="24"/>
                <w:szCs w:val="24"/>
              </w:rPr>
              <w:t>ь</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ли</w:t>
            </w:r>
            <w:r w:rsidRPr="00CD0D02">
              <w:rPr>
                <w:rFonts w:ascii="Times New Roman" w:hAnsi="Times New Roman"/>
                <w:sz w:val="24"/>
                <w:szCs w:val="24"/>
              </w:rPr>
              <w:t xml:space="preserve">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о ра</w:t>
            </w:r>
            <w:r w:rsidRPr="00CD0D02">
              <w:rPr>
                <w:rFonts w:ascii="Times New Roman" w:hAnsi="Times New Roman"/>
                <w:w w:val="99"/>
                <w:sz w:val="24"/>
                <w:szCs w:val="24"/>
              </w:rPr>
              <w:t>зви</w:t>
            </w:r>
            <w:r w:rsidRPr="00CD0D02">
              <w:rPr>
                <w:rFonts w:ascii="Times New Roman" w:hAnsi="Times New Roman"/>
                <w:spacing w:val="1"/>
                <w:w w:val="99"/>
                <w:sz w:val="24"/>
                <w:szCs w:val="24"/>
              </w:rPr>
              <w:t>ти</w:t>
            </w:r>
            <w:r w:rsidRPr="00CD0D02">
              <w:rPr>
                <w:rFonts w:ascii="Times New Roman" w:hAnsi="Times New Roman"/>
                <w:sz w:val="24"/>
                <w:szCs w:val="24"/>
              </w:rPr>
              <w:t xml:space="preserve">я </w:t>
            </w:r>
            <w:r w:rsidRPr="00CD0D02">
              <w:rPr>
                <w:rFonts w:ascii="Times New Roman" w:hAnsi="Times New Roman"/>
                <w:spacing w:val="-2"/>
                <w:w w:val="99"/>
                <w:sz w:val="24"/>
                <w:szCs w:val="24"/>
              </w:rPr>
              <w:t>(</w:t>
            </w:r>
            <w:r w:rsidRPr="00CD0D02">
              <w:rPr>
                <w:rFonts w:ascii="Times New Roman" w:hAnsi="Times New Roman"/>
                <w:sz w:val="24"/>
                <w:szCs w:val="24"/>
              </w:rPr>
              <w:t>д</w:t>
            </w:r>
            <w:r w:rsidRPr="00CD0D02">
              <w:rPr>
                <w:rFonts w:ascii="Times New Roman" w:hAnsi="Times New Roman"/>
                <w:w w:val="99"/>
                <w:sz w:val="24"/>
                <w:szCs w:val="24"/>
              </w:rPr>
              <w:t>ли</w:t>
            </w:r>
            <w:r w:rsidRPr="00CD0D02">
              <w:rPr>
                <w:rFonts w:ascii="Times New Roman" w:hAnsi="Times New Roman"/>
                <w:spacing w:val="3"/>
                <w:w w:val="99"/>
                <w:sz w:val="24"/>
                <w:szCs w:val="24"/>
              </w:rPr>
              <w:t>н</w:t>
            </w:r>
            <w:r w:rsidRPr="00CD0D02">
              <w:rPr>
                <w:rFonts w:ascii="Times New Roman" w:hAnsi="Times New Roman"/>
                <w:sz w:val="24"/>
                <w:szCs w:val="24"/>
              </w:rPr>
              <w:t>у</w:t>
            </w:r>
            <w:r w:rsidR="0074017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spacing w:val="1"/>
                <w:sz w:val="24"/>
                <w:szCs w:val="24"/>
              </w:rPr>
              <w:t>с</w:t>
            </w:r>
            <w:r w:rsidRPr="00CD0D02">
              <w:rPr>
                <w:rFonts w:ascii="Times New Roman" w:hAnsi="Times New Roman"/>
                <w:spacing w:val="3"/>
                <w:sz w:val="24"/>
                <w:szCs w:val="24"/>
              </w:rPr>
              <w:t>с</w:t>
            </w:r>
            <w:r w:rsidRPr="00CD0D02">
              <w:rPr>
                <w:rFonts w:ascii="Times New Roman" w:hAnsi="Times New Roman"/>
                <w:sz w:val="24"/>
                <w:szCs w:val="24"/>
              </w:rPr>
              <w:t>у</w:t>
            </w:r>
            <w:r w:rsidR="00740172">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before="11" w:line="236" w:lineRule="auto"/>
              <w:ind w:right="654" w:hanging="284"/>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х</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е</w:t>
            </w:r>
            <w:r w:rsidR="00740172">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 xml:space="preserve">я </w:t>
            </w:r>
            <w:r w:rsidRPr="00CD0D02">
              <w:rPr>
                <w:rFonts w:ascii="Times New Roman" w:hAnsi="Times New Roman"/>
                <w:spacing w:val="1"/>
                <w:w w:val="99"/>
                <w:sz w:val="24"/>
                <w:szCs w:val="24"/>
              </w:rPr>
              <w:t>и</w:t>
            </w:r>
            <w:r w:rsidRPr="00CD0D02">
              <w:rPr>
                <w:rFonts w:ascii="Times New Roman" w:hAnsi="Times New Roman"/>
                <w:w w:val="99"/>
                <w:sz w:val="24"/>
                <w:szCs w:val="24"/>
              </w:rPr>
              <w:t>з</w:t>
            </w:r>
            <w:r w:rsidR="00740172">
              <w:rPr>
                <w:rFonts w:ascii="Times New Roman" w:hAnsi="Times New Roman"/>
                <w:w w:val="99"/>
                <w:sz w:val="24"/>
                <w:szCs w:val="24"/>
              </w:rPr>
              <w:t xml:space="preserve"> </w:t>
            </w:r>
            <w:r w:rsidRPr="00CD0D02">
              <w:rPr>
                <w:rFonts w:ascii="Times New Roman" w:hAnsi="Times New Roman"/>
                <w:sz w:val="24"/>
                <w:szCs w:val="24"/>
              </w:rPr>
              <w:t>б</w:t>
            </w:r>
            <w:r w:rsidRPr="00CD0D02">
              <w:rPr>
                <w:rFonts w:ascii="Times New Roman" w:hAnsi="Times New Roman"/>
                <w:spacing w:val="-2"/>
                <w:sz w:val="24"/>
                <w:szCs w:val="24"/>
              </w:rPr>
              <w:t>а</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ых </w:t>
            </w:r>
            <w:r w:rsidRPr="00CD0D02">
              <w:rPr>
                <w:rFonts w:ascii="Times New Roman" w:hAnsi="Times New Roman"/>
                <w:w w:val="99"/>
                <w:sz w:val="24"/>
                <w:szCs w:val="24"/>
              </w:rPr>
              <w:t>ви</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 xml:space="preserve">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 xml:space="preserve">ть </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 xml:space="preserve">в </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сор</w:t>
            </w:r>
            <w:r w:rsidRPr="00CD0D02">
              <w:rPr>
                <w:rFonts w:ascii="Times New Roman" w:hAnsi="Times New Roman"/>
                <w:spacing w:val="-1"/>
                <w:sz w:val="24"/>
                <w:szCs w:val="24"/>
              </w:rPr>
              <w:t>е</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z w:val="24"/>
                <w:szCs w:val="24"/>
              </w:rPr>
              <w:t>дея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pacing w:val="-2"/>
                <w:sz w:val="24"/>
                <w:szCs w:val="24"/>
              </w:rPr>
              <w:t>ч</w:t>
            </w:r>
            <w:r w:rsidRPr="00CD0D02">
              <w:rPr>
                <w:rFonts w:ascii="Times New Roman" w:hAnsi="Times New Roman"/>
                <w:w w:val="99"/>
                <w:sz w:val="24"/>
                <w:szCs w:val="24"/>
              </w:rPr>
              <w:t>н</w:t>
            </w:r>
            <w:r w:rsidRPr="00CD0D02">
              <w:rPr>
                <w:rFonts w:ascii="Times New Roman" w:hAnsi="Times New Roman"/>
                <w:sz w:val="24"/>
                <w:szCs w:val="24"/>
              </w:rPr>
              <w:t xml:space="preserve">ых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ю</w:t>
            </w:r>
            <w:r w:rsidRPr="00CD0D02">
              <w:rPr>
                <w:rFonts w:ascii="Times New Roman" w:hAnsi="Times New Roman"/>
                <w:spacing w:val="-1"/>
                <w:w w:val="99"/>
                <w:sz w:val="24"/>
                <w:szCs w:val="24"/>
              </w:rPr>
              <w:t>щи</w:t>
            </w:r>
            <w:r w:rsidRPr="00CD0D02">
              <w:rPr>
                <w:rFonts w:ascii="Times New Roman" w:hAnsi="Times New Roman"/>
                <w:spacing w:val="1"/>
                <w:sz w:val="24"/>
                <w:szCs w:val="24"/>
              </w:rPr>
              <w:t>х</w:t>
            </w:r>
            <w:r w:rsidRPr="00CD0D02">
              <w:rPr>
                <w:rFonts w:ascii="Times New Roman" w:hAnsi="Times New Roman"/>
                <w:sz w:val="24"/>
                <w:szCs w:val="24"/>
              </w:rPr>
              <w:t>ся</w:t>
            </w:r>
            <w:r w:rsidR="00740172">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ви</w:t>
            </w:r>
            <w:r w:rsidRPr="00CD0D02">
              <w:rPr>
                <w:rFonts w:ascii="Times New Roman" w:hAnsi="Times New Roman"/>
                <w:spacing w:val="2"/>
                <w:sz w:val="24"/>
                <w:szCs w:val="24"/>
              </w:rPr>
              <w:t>ях</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1472" w:hanging="284"/>
              <w:rPr>
                <w:rFonts w:ascii="Times New Roman" w:hAnsi="Times New Roman"/>
                <w:sz w:val="24"/>
                <w:szCs w:val="24"/>
              </w:rPr>
            </w:pP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ж</w:t>
            </w:r>
            <w:r w:rsidRPr="00CD0D02">
              <w:rPr>
                <w:rFonts w:ascii="Times New Roman" w:hAnsi="Times New Roman"/>
                <w:spacing w:val="1"/>
                <w:w w:val="99"/>
                <w:sz w:val="24"/>
                <w:szCs w:val="24"/>
              </w:rPr>
              <w:t>и</w:t>
            </w:r>
            <w:r w:rsidRPr="00CD0D02">
              <w:rPr>
                <w:rFonts w:ascii="Times New Roman" w:hAnsi="Times New Roman"/>
                <w:w w:val="99"/>
                <w:sz w:val="24"/>
                <w:szCs w:val="24"/>
              </w:rPr>
              <w:t>зн</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spacing w:val="-2"/>
                <w:w w:val="99"/>
                <w:sz w:val="24"/>
                <w:szCs w:val="24"/>
              </w:rPr>
              <w:t>н</w:t>
            </w:r>
            <w:r w:rsidRPr="00CD0D02">
              <w:rPr>
                <w:rFonts w:ascii="Times New Roman" w:hAnsi="Times New Roman"/>
                <w:sz w:val="24"/>
                <w:szCs w:val="24"/>
              </w:rPr>
              <w:t xml:space="preserve">о </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ж</w:t>
            </w:r>
            <w:r w:rsidRPr="00CD0D02">
              <w:rPr>
                <w:rFonts w:ascii="Times New Roman" w:hAnsi="Times New Roman"/>
                <w:w w:val="99"/>
                <w:sz w:val="24"/>
                <w:szCs w:val="24"/>
              </w:rPr>
              <w:t>н</w:t>
            </w:r>
            <w:r w:rsidRPr="00CD0D02">
              <w:rPr>
                <w:rFonts w:ascii="Times New Roman" w:hAnsi="Times New Roman"/>
                <w:sz w:val="24"/>
                <w:szCs w:val="24"/>
              </w:rPr>
              <w:t>ые д</w:t>
            </w:r>
            <w:r w:rsidRPr="00CD0D02">
              <w:rPr>
                <w:rFonts w:ascii="Times New Roman" w:hAnsi="Times New Roman"/>
                <w:w w:val="99"/>
                <w:sz w:val="24"/>
                <w:szCs w:val="24"/>
              </w:rPr>
              <w:t>виг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ые</w:t>
            </w:r>
            <w:r w:rsidR="00740172">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к</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459"/>
              </w:tabs>
              <w:spacing w:line="239" w:lineRule="auto"/>
              <w:ind w:right="186"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о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нии</w:t>
            </w:r>
            <w:r w:rsidRPr="00CD0D02">
              <w:rPr>
                <w:rFonts w:ascii="Times New Roman" w:hAnsi="Times New Roman"/>
                <w:sz w:val="24"/>
                <w:szCs w:val="24"/>
              </w:rPr>
              <w:t xml:space="preserve"> акр</w:t>
            </w:r>
            <w:r w:rsidRPr="00CD0D02">
              <w:rPr>
                <w:rFonts w:ascii="Times New Roman" w:hAnsi="Times New Roman"/>
                <w:w w:val="99"/>
                <w:sz w:val="24"/>
                <w:szCs w:val="24"/>
              </w:rPr>
              <w:t>о</w:t>
            </w:r>
            <w:r w:rsidRPr="00CD0D02">
              <w:rPr>
                <w:rFonts w:ascii="Times New Roman" w:hAnsi="Times New Roman"/>
                <w:sz w:val="24"/>
                <w:szCs w:val="24"/>
              </w:rPr>
              <w:t>ба</w:t>
            </w:r>
            <w:r w:rsidRPr="00CD0D02">
              <w:rPr>
                <w:rFonts w:ascii="Times New Roman" w:hAnsi="Times New Roman"/>
                <w:w w:val="99"/>
                <w:sz w:val="24"/>
                <w:szCs w:val="24"/>
              </w:rPr>
              <w:t>ти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pacing w:val="1"/>
                <w:w w:val="99"/>
                <w:sz w:val="24"/>
                <w:szCs w:val="24"/>
              </w:rPr>
              <w:t>и</w:t>
            </w:r>
            <w:r w:rsidRPr="00CD0D02">
              <w:rPr>
                <w:rFonts w:ascii="Times New Roman" w:hAnsi="Times New Roman"/>
                <w:spacing w:val="1"/>
                <w:sz w:val="24"/>
                <w:szCs w:val="24"/>
              </w:rPr>
              <w:t>м</w:t>
            </w:r>
            <w:r w:rsidRPr="00CD0D02">
              <w:rPr>
                <w:rFonts w:ascii="Times New Roman" w:hAnsi="Times New Roman"/>
                <w:w w:val="99"/>
                <w:sz w:val="24"/>
                <w:szCs w:val="24"/>
              </w:rPr>
              <w:t>н</w:t>
            </w:r>
            <w:r w:rsidRPr="00CD0D02">
              <w:rPr>
                <w:rFonts w:ascii="Times New Roman" w:hAnsi="Times New Roman"/>
                <w:spacing w:val="-1"/>
                <w:sz w:val="24"/>
                <w:szCs w:val="24"/>
              </w:rPr>
              <w:t>ас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х</w:t>
            </w:r>
            <w:r w:rsidR="00740172">
              <w:rPr>
                <w:rFonts w:ascii="Times New Roman" w:hAnsi="Times New Roman"/>
                <w:sz w:val="24"/>
                <w:szCs w:val="24"/>
              </w:rPr>
              <w:t xml:space="preserve"> </w:t>
            </w:r>
            <w:r w:rsidRPr="00CD0D02">
              <w:rPr>
                <w:rFonts w:ascii="Times New Roman" w:hAnsi="Times New Roman"/>
                <w:spacing w:val="1"/>
                <w:sz w:val="24"/>
                <w:szCs w:val="24"/>
              </w:rPr>
              <w:t>к</w:t>
            </w:r>
            <w:r w:rsidRPr="00CD0D02">
              <w:rPr>
                <w:rFonts w:ascii="Times New Roman" w:hAnsi="Times New Roman"/>
                <w:sz w:val="24"/>
                <w:szCs w:val="24"/>
              </w:rPr>
              <w:t>ом</w:t>
            </w:r>
            <w:r w:rsidRPr="00CD0D02">
              <w:rPr>
                <w:rFonts w:ascii="Times New Roman" w:hAnsi="Times New Roman"/>
                <w:spacing w:val="-2"/>
                <w:sz w:val="24"/>
                <w:szCs w:val="24"/>
              </w:rPr>
              <w:t>б</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ц</w:t>
            </w:r>
            <w:r w:rsidRPr="00CD0D02">
              <w:rPr>
                <w:rFonts w:ascii="Times New Roman" w:hAnsi="Times New Roman"/>
                <w:spacing w:val="-2"/>
                <w:w w:val="99"/>
                <w:sz w:val="24"/>
                <w:szCs w:val="24"/>
              </w:rPr>
              <w:t>и</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н</w:t>
            </w:r>
            <w:r w:rsidRPr="00CD0D02">
              <w:rPr>
                <w:rFonts w:ascii="Times New Roman" w:hAnsi="Times New Roman"/>
                <w:sz w:val="24"/>
                <w:szCs w:val="24"/>
              </w:rPr>
              <w:t>еоб</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и</w:t>
            </w:r>
            <w:r w:rsidRPr="00CD0D02">
              <w:rPr>
                <w:rFonts w:ascii="Times New Roman" w:hAnsi="Times New Roman"/>
                <w:sz w:val="24"/>
                <w:szCs w:val="24"/>
              </w:rPr>
              <w:t>мом</w:t>
            </w:r>
            <w:r w:rsidR="00740172">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ех</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pacing w:val="-1"/>
                <w:sz w:val="24"/>
                <w:szCs w:val="24"/>
              </w:rPr>
              <w:t>о</w:t>
            </w:r>
            <w:r w:rsidRPr="00CD0D02">
              <w:rPr>
                <w:rFonts w:ascii="Times New Roman" w:hAnsi="Times New Roman"/>
                <w:sz w:val="24"/>
                <w:szCs w:val="24"/>
              </w:rPr>
              <w:t xml:space="preserve">м </w:t>
            </w:r>
            <w:r w:rsidRPr="00CD0D02">
              <w:rPr>
                <w:rFonts w:ascii="Times New Roman" w:hAnsi="Times New Roman"/>
                <w:spacing w:val="-4"/>
                <w:sz w:val="24"/>
                <w:szCs w:val="24"/>
              </w:rPr>
              <w:t>у</w:t>
            </w:r>
            <w:r w:rsidRPr="00CD0D02">
              <w:rPr>
                <w:rFonts w:ascii="Times New Roman" w:hAnsi="Times New Roman"/>
                <w:sz w:val="24"/>
                <w:szCs w:val="24"/>
              </w:rPr>
              <w:t>р</w:t>
            </w:r>
            <w:r w:rsidRPr="00CD0D02">
              <w:rPr>
                <w:rFonts w:ascii="Times New Roman" w:hAnsi="Times New Roman"/>
                <w:spacing w:val="2"/>
                <w:sz w:val="24"/>
                <w:szCs w:val="24"/>
              </w:rPr>
              <w:t>о</w:t>
            </w:r>
            <w:r w:rsidRPr="00CD0D02">
              <w:rPr>
                <w:rFonts w:ascii="Times New Roman" w:hAnsi="Times New Roman"/>
                <w:w w:val="99"/>
                <w:sz w:val="24"/>
                <w:szCs w:val="24"/>
              </w:rPr>
              <w:t>вн</w:t>
            </w:r>
            <w:r w:rsidRPr="00CD0D02">
              <w:rPr>
                <w:rFonts w:ascii="Times New Roman" w:hAnsi="Times New Roman"/>
                <w:sz w:val="24"/>
                <w:szCs w:val="24"/>
              </w:rPr>
              <w:t>е;</w:t>
            </w:r>
          </w:p>
          <w:p w:rsidR="007B27DF" w:rsidRPr="00CD0D02" w:rsidRDefault="007B27DF" w:rsidP="00180143">
            <w:pPr>
              <w:numPr>
                <w:ilvl w:val="0"/>
                <w:numId w:val="27"/>
              </w:numPr>
              <w:tabs>
                <w:tab w:val="left" w:pos="459"/>
              </w:tabs>
              <w:ind w:right="108" w:hanging="284"/>
              <w:rPr>
                <w:rFonts w:ascii="Times New Roman" w:hAnsi="Times New Roman"/>
                <w:sz w:val="24"/>
                <w:szCs w:val="24"/>
              </w:rPr>
            </w:pPr>
            <w:r w:rsidRPr="00CD0D02">
              <w:rPr>
                <w:rFonts w:ascii="Times New Roman" w:hAnsi="Times New Roman"/>
                <w:sz w:val="24"/>
                <w:szCs w:val="24"/>
              </w:rPr>
              <w:t>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sz w:val="24"/>
                <w:szCs w:val="24"/>
              </w:rPr>
              <w:t>со с</w:t>
            </w:r>
            <w:r w:rsidRPr="00CD0D02">
              <w:rPr>
                <w:rFonts w:ascii="Times New Roman" w:hAnsi="Times New Roman"/>
                <w:w w:val="99"/>
                <w:sz w:val="24"/>
                <w:szCs w:val="24"/>
              </w:rPr>
              <w:t>в</w:t>
            </w:r>
            <w:r w:rsidRPr="00CD0D02">
              <w:rPr>
                <w:rFonts w:ascii="Times New Roman" w:hAnsi="Times New Roman"/>
                <w:sz w:val="24"/>
                <w:szCs w:val="24"/>
              </w:rPr>
              <w:t>ер</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ни</w:t>
            </w:r>
            <w:r w:rsidRPr="00CD0D02">
              <w:rPr>
                <w:rFonts w:ascii="Times New Roman" w:hAnsi="Times New Roman"/>
                <w:sz w:val="24"/>
                <w:szCs w:val="24"/>
              </w:rPr>
              <w:t>кам</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ж</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и</w:t>
            </w:r>
            <w:r w:rsidRPr="00CD0D02">
              <w:rPr>
                <w:rFonts w:ascii="Times New Roman" w:hAnsi="Times New Roman"/>
                <w:sz w:val="24"/>
                <w:szCs w:val="24"/>
              </w:rPr>
              <w:t xml:space="preserve"> ба</w:t>
            </w:r>
            <w:r w:rsidRPr="00CD0D02">
              <w:rPr>
                <w:rFonts w:ascii="Times New Roman" w:hAnsi="Times New Roman"/>
                <w:spacing w:val="1"/>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ые</w:t>
            </w:r>
            <w:r w:rsidRPr="00CD0D02">
              <w:rPr>
                <w:rFonts w:ascii="Times New Roman" w:hAnsi="Times New Roman"/>
                <w:spacing w:val="-1"/>
                <w:sz w:val="24"/>
                <w:szCs w:val="24"/>
              </w:rPr>
              <w:t xml:space="preserve">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spacing w:val="-1"/>
                <w:sz w:val="24"/>
                <w:szCs w:val="24"/>
              </w:rPr>
              <w:t>е</w:t>
            </w:r>
            <w:r w:rsidRPr="00CD0D02">
              <w:rPr>
                <w:rFonts w:ascii="Times New Roman" w:hAnsi="Times New Roman"/>
                <w:sz w:val="24"/>
                <w:szCs w:val="24"/>
              </w:rPr>
              <w:t>, ос</w:t>
            </w:r>
            <w:r w:rsidRPr="00CD0D02">
              <w:rPr>
                <w:rFonts w:ascii="Times New Roman" w:hAnsi="Times New Roman"/>
                <w:spacing w:val="-3"/>
                <w:sz w:val="24"/>
                <w:szCs w:val="24"/>
              </w:rPr>
              <w:t>у</w:t>
            </w:r>
            <w:r w:rsidRPr="00CD0D02">
              <w:rPr>
                <w:rFonts w:ascii="Times New Roman" w:hAnsi="Times New Roman"/>
                <w:spacing w:val="1"/>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твл</w:t>
            </w:r>
            <w:r w:rsidRPr="00CD0D02">
              <w:rPr>
                <w:rFonts w:ascii="Times New Roman" w:hAnsi="Times New Roman"/>
                <w:sz w:val="24"/>
                <w:szCs w:val="24"/>
              </w:rPr>
              <w:t>я</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х об</w:t>
            </w:r>
            <w:r w:rsidRPr="00CD0D02">
              <w:rPr>
                <w:rFonts w:ascii="Times New Roman" w:hAnsi="Times New Roman"/>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pacing w:val="1"/>
                <w:w w:val="99"/>
                <w:sz w:val="24"/>
                <w:szCs w:val="24"/>
              </w:rPr>
              <w:t>н</w:t>
            </w:r>
            <w:r w:rsidRPr="00CD0D02">
              <w:rPr>
                <w:rFonts w:ascii="Times New Roman" w:hAnsi="Times New Roman"/>
                <w:sz w:val="24"/>
                <w:szCs w:val="24"/>
              </w:rPr>
              <w:t>ое с</w:t>
            </w:r>
            <w:r w:rsidRPr="00CD0D02">
              <w:rPr>
                <w:rFonts w:ascii="Times New Roman" w:hAnsi="Times New Roman"/>
                <w:spacing w:val="-6"/>
                <w:sz w:val="24"/>
                <w:szCs w:val="24"/>
              </w:rPr>
              <w:t>у</w:t>
            </w:r>
            <w:r w:rsidRPr="00CD0D02">
              <w:rPr>
                <w:rFonts w:ascii="Times New Roman" w:hAnsi="Times New Roman"/>
                <w:spacing w:val="1"/>
                <w:sz w:val="24"/>
                <w:szCs w:val="24"/>
              </w:rPr>
              <w:t>д</w:t>
            </w:r>
            <w:r w:rsidRPr="00CD0D02">
              <w:rPr>
                <w:rFonts w:ascii="Times New Roman" w:hAnsi="Times New Roman"/>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p>
          <w:p w:rsidR="007B27DF" w:rsidRPr="00CD0D02" w:rsidRDefault="007B27DF" w:rsidP="00180143">
            <w:pPr>
              <w:numPr>
                <w:ilvl w:val="0"/>
                <w:numId w:val="27"/>
              </w:numPr>
              <w:tabs>
                <w:tab w:val="left" w:pos="459"/>
                <w:tab w:val="left" w:pos="936"/>
              </w:tabs>
              <w:spacing w:line="239" w:lineRule="auto"/>
              <w:ind w:right="651" w:hanging="284"/>
              <w:rPr>
                <w:rFonts w:ascii="Times New Roman" w:hAnsi="Times New Roman"/>
                <w:sz w:val="24"/>
                <w:szCs w:val="24"/>
              </w:rPr>
            </w:pPr>
            <w:r w:rsidRPr="00CD0D02">
              <w:rPr>
                <w:rFonts w:ascii="Times New Roman" w:hAnsi="Times New Roman"/>
                <w:w w:val="99"/>
                <w:sz w:val="24"/>
                <w:szCs w:val="24"/>
              </w:rPr>
              <w:t>вз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моде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со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1"/>
                <w:sz w:val="24"/>
                <w:szCs w:val="24"/>
              </w:rPr>
              <w:t>с</w:t>
            </w:r>
            <w:r w:rsidRPr="00CD0D02">
              <w:rPr>
                <w:rFonts w:ascii="Times New Roman" w:hAnsi="Times New Roman"/>
                <w:w w:val="99"/>
                <w:sz w:val="24"/>
                <w:szCs w:val="24"/>
              </w:rPr>
              <w:t>тн</w:t>
            </w:r>
            <w:r w:rsidRPr="00CD0D02">
              <w:rPr>
                <w:rFonts w:ascii="Times New Roman" w:hAnsi="Times New Roman"/>
                <w:spacing w:val="1"/>
                <w:w w:val="99"/>
                <w:sz w:val="24"/>
                <w:szCs w:val="24"/>
              </w:rPr>
              <w:t>и</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ам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ви</w:t>
            </w:r>
            <w:r w:rsidRPr="00CD0D02">
              <w:rPr>
                <w:rFonts w:ascii="Times New Roman" w:hAnsi="Times New Roman"/>
                <w:sz w:val="24"/>
                <w:szCs w:val="24"/>
              </w:rPr>
              <w:t>ж</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00740172">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z w:val="24"/>
                <w:szCs w:val="24"/>
              </w:rPr>
              <w:t xml:space="preserve">р </w:t>
            </w:r>
            <w:r w:rsidRPr="00CD0D02">
              <w:rPr>
                <w:rFonts w:ascii="Times New Roman" w:hAnsi="Times New Roman"/>
                <w:w w:val="99"/>
                <w:sz w:val="24"/>
                <w:szCs w:val="24"/>
              </w:rPr>
              <w:t>и</w:t>
            </w:r>
            <w:r w:rsidRPr="00CD0D02">
              <w:rPr>
                <w:rFonts w:ascii="Times New Roman" w:hAnsi="Times New Roman"/>
                <w:sz w:val="24"/>
                <w:szCs w:val="24"/>
              </w:rPr>
              <w:t xml:space="preserve"> сор</w:t>
            </w:r>
            <w:r w:rsidRPr="00CD0D02">
              <w:rPr>
                <w:rFonts w:ascii="Times New Roman" w:hAnsi="Times New Roman"/>
                <w:spacing w:val="-1"/>
                <w:sz w:val="24"/>
                <w:szCs w:val="24"/>
              </w:rPr>
              <w:t>е</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ий</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75"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об особе</w:t>
            </w:r>
            <w:r w:rsidRPr="00CD0D02">
              <w:rPr>
                <w:rFonts w:ascii="Times New Roman" w:hAnsi="Times New Roman"/>
                <w:spacing w:val="1"/>
                <w:w w:val="99"/>
                <w:sz w:val="24"/>
                <w:szCs w:val="24"/>
              </w:rPr>
              <w:t>нн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2"/>
                <w:sz w:val="24"/>
                <w:szCs w:val="24"/>
              </w:rPr>
              <w:t>я</w:t>
            </w:r>
            <w:r w:rsidRPr="00CD0D02">
              <w:rPr>
                <w:rFonts w:ascii="Times New Roman" w:hAnsi="Times New Roman"/>
                <w:sz w:val="24"/>
                <w:szCs w:val="24"/>
              </w:rPr>
              <w:t>х</w:t>
            </w:r>
            <w:r w:rsidR="00740172">
              <w:rPr>
                <w:rFonts w:ascii="Times New Roman" w:hAnsi="Times New Roman"/>
                <w:sz w:val="24"/>
                <w:szCs w:val="24"/>
              </w:rPr>
              <w:t xml:space="preserve"> </w:t>
            </w:r>
            <w:r w:rsidRPr="00CD0D02">
              <w:rPr>
                <w:rFonts w:ascii="Times New Roman" w:hAnsi="Times New Roman"/>
                <w:spacing w:val="-1"/>
                <w:sz w:val="24"/>
                <w:szCs w:val="24"/>
              </w:rPr>
              <w:t>ф</w:t>
            </w:r>
            <w:r w:rsidRPr="00CD0D02">
              <w:rPr>
                <w:rFonts w:ascii="Times New Roman" w:hAnsi="Times New Roman"/>
                <w:w w:val="99"/>
                <w:sz w:val="24"/>
                <w:szCs w:val="24"/>
              </w:rPr>
              <w:t>изи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7"/>
                <w:sz w:val="24"/>
                <w:szCs w:val="24"/>
              </w:rPr>
              <w:t>у</w:t>
            </w:r>
            <w:r w:rsidRPr="00CD0D02">
              <w:rPr>
                <w:rFonts w:ascii="Times New Roman" w:hAnsi="Times New Roman"/>
                <w:w w:val="99"/>
                <w:sz w:val="24"/>
                <w:szCs w:val="24"/>
              </w:rPr>
              <w:t>ль</w:t>
            </w:r>
            <w:r w:rsidRPr="00CD0D02">
              <w:rPr>
                <w:rFonts w:ascii="Times New Roman" w:hAnsi="Times New Roman"/>
                <w:spacing w:val="6"/>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ры р</w:t>
            </w:r>
            <w:r w:rsidRPr="00CD0D02">
              <w:rPr>
                <w:rFonts w:ascii="Times New Roman" w:hAnsi="Times New Roman"/>
                <w:spacing w:val="-2"/>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ых</w:t>
            </w:r>
            <w:r w:rsidR="008658BE">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аро</w:t>
            </w:r>
            <w:r w:rsidRPr="00CD0D02">
              <w:rPr>
                <w:rFonts w:ascii="Times New Roman" w:hAnsi="Times New Roman"/>
                <w:spacing w:val="-2"/>
                <w:sz w:val="24"/>
                <w:szCs w:val="24"/>
              </w:rPr>
              <w:t>д</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spacing w:val="-2"/>
                <w:sz w:val="24"/>
                <w:szCs w:val="24"/>
              </w:rPr>
              <w:t>с</w:t>
            </w:r>
            <w:r w:rsidRPr="00CD0D02">
              <w:rPr>
                <w:rFonts w:ascii="Times New Roman" w:hAnsi="Times New Roman"/>
                <w:w w:val="99"/>
                <w:sz w:val="24"/>
                <w:szCs w:val="24"/>
              </w:rPr>
              <w:t>в</w:t>
            </w:r>
            <w:r w:rsidRPr="00CD0D02">
              <w:rPr>
                <w:rFonts w:ascii="Times New Roman" w:hAnsi="Times New Roman"/>
                <w:sz w:val="24"/>
                <w:szCs w:val="24"/>
              </w:rPr>
              <w:t>я</w:t>
            </w:r>
            <w:r w:rsidRPr="00CD0D02">
              <w:rPr>
                <w:rFonts w:ascii="Times New Roman" w:hAnsi="Times New Roman"/>
                <w:w w:val="99"/>
                <w:sz w:val="24"/>
                <w:szCs w:val="24"/>
              </w:rPr>
              <w:t>зи</w:t>
            </w:r>
            <w:r w:rsidR="008658BE">
              <w:rPr>
                <w:rFonts w:ascii="Times New Roman" w:hAnsi="Times New Roman"/>
                <w:w w:val="99"/>
                <w:sz w:val="24"/>
                <w:szCs w:val="24"/>
              </w:rPr>
              <w:t xml:space="preserve"> </w:t>
            </w:r>
            <w:r w:rsidRPr="00CD0D02">
              <w:rPr>
                <w:rFonts w:ascii="Times New Roman" w:hAnsi="Times New Roman"/>
                <w:sz w:val="24"/>
                <w:szCs w:val="24"/>
              </w:rPr>
              <w:t>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7"/>
                <w:sz w:val="24"/>
                <w:szCs w:val="24"/>
              </w:rPr>
              <w:t>у</w:t>
            </w:r>
            <w:r w:rsidRPr="00CD0D02">
              <w:rPr>
                <w:rFonts w:ascii="Times New Roman" w:hAnsi="Times New Roman"/>
                <w:w w:val="99"/>
                <w:sz w:val="24"/>
                <w:szCs w:val="24"/>
              </w:rPr>
              <w:t>ль</w:t>
            </w:r>
            <w:r w:rsidRPr="00CD0D02">
              <w:rPr>
                <w:rFonts w:ascii="Times New Roman" w:hAnsi="Times New Roman"/>
                <w:spacing w:val="6"/>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ры с</w:t>
            </w:r>
            <w:r w:rsidR="008658BE">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род</w:t>
            </w:r>
            <w:r w:rsidRPr="00CD0D02">
              <w:rPr>
                <w:rFonts w:ascii="Times New Roman" w:hAnsi="Times New Roman"/>
                <w:spacing w:val="2"/>
                <w:w w:val="99"/>
                <w:sz w:val="24"/>
                <w:szCs w:val="24"/>
              </w:rPr>
              <w:t>н</w:t>
            </w:r>
            <w:r w:rsidRPr="00CD0D02">
              <w:rPr>
                <w:rFonts w:ascii="Times New Roman" w:hAnsi="Times New Roman"/>
                <w:sz w:val="24"/>
                <w:szCs w:val="24"/>
              </w:rPr>
              <w:t>ы</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ео</w:t>
            </w:r>
            <w:r w:rsidRPr="00CD0D02">
              <w:rPr>
                <w:rFonts w:ascii="Times New Roman" w:hAnsi="Times New Roman"/>
                <w:w w:val="99"/>
                <w:sz w:val="24"/>
                <w:szCs w:val="24"/>
              </w:rPr>
              <w:t>г</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z w:val="24"/>
                <w:szCs w:val="24"/>
              </w:rPr>
              <w:t>ф</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особ</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z w:val="24"/>
                <w:szCs w:val="24"/>
              </w:rPr>
              <w:t>ям</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рад</w:t>
            </w:r>
            <w:r w:rsidRPr="00CD0D02">
              <w:rPr>
                <w:rFonts w:ascii="Times New Roman" w:hAnsi="Times New Roman"/>
                <w:w w:val="99"/>
                <w:sz w:val="24"/>
                <w:szCs w:val="24"/>
              </w:rPr>
              <w:t>ици</w:t>
            </w:r>
            <w:r w:rsidRPr="00CD0D02">
              <w:rPr>
                <w:rFonts w:ascii="Times New Roman" w:hAnsi="Times New Roman"/>
                <w:sz w:val="24"/>
                <w:szCs w:val="24"/>
              </w:rPr>
              <w:t>ям</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z w:val="24"/>
                <w:szCs w:val="24"/>
              </w:rPr>
              <w:t>обыч</w:t>
            </w:r>
            <w:r w:rsidRPr="00CD0D02">
              <w:rPr>
                <w:rFonts w:ascii="Times New Roman" w:hAnsi="Times New Roman"/>
                <w:spacing w:val="-1"/>
                <w:sz w:val="24"/>
                <w:szCs w:val="24"/>
              </w:rPr>
              <w:t>а</w:t>
            </w:r>
            <w:r w:rsidRPr="00CD0D02">
              <w:rPr>
                <w:rFonts w:ascii="Times New Roman" w:hAnsi="Times New Roman"/>
                <w:sz w:val="24"/>
                <w:szCs w:val="24"/>
              </w:rPr>
              <w:t>ям</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аро</w:t>
            </w:r>
            <w:r w:rsidRPr="00CD0D02">
              <w:rPr>
                <w:rFonts w:ascii="Times New Roman" w:hAnsi="Times New Roman"/>
                <w:spacing w:val="-2"/>
                <w:sz w:val="24"/>
                <w:szCs w:val="24"/>
              </w:rPr>
              <w:t>д</w:t>
            </w:r>
            <w:r w:rsidRPr="00CD0D02">
              <w:rPr>
                <w:rFonts w:ascii="Times New Roman" w:hAnsi="Times New Roman"/>
                <w:spacing w:val="-1"/>
                <w:sz w:val="24"/>
                <w:szCs w:val="24"/>
              </w:rPr>
              <w:t>а</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я</w:t>
            </w:r>
            <w:r w:rsidRPr="00CD0D02">
              <w:rPr>
                <w:rFonts w:ascii="Times New Roman" w:hAnsi="Times New Roman"/>
                <w:spacing w:val="-2"/>
                <w:w w:val="99"/>
                <w:sz w:val="24"/>
                <w:szCs w:val="24"/>
              </w:rPr>
              <w:t>з</w:t>
            </w:r>
            <w:r w:rsidRPr="00CD0D02">
              <w:rPr>
                <w:rFonts w:ascii="Times New Roman" w:hAnsi="Times New Roman"/>
                <w:w w:val="99"/>
                <w:sz w:val="24"/>
                <w:szCs w:val="24"/>
              </w:rPr>
              <w:t>и</w:t>
            </w:r>
            <w:r w:rsidRPr="00CD0D02">
              <w:rPr>
                <w:rFonts w:ascii="Times New Roman" w:hAnsi="Times New Roman"/>
                <w:sz w:val="24"/>
                <w:szCs w:val="24"/>
              </w:rPr>
              <w:t xml:space="preserve"> ф</w:t>
            </w:r>
            <w:r w:rsidRPr="00CD0D02">
              <w:rPr>
                <w:rFonts w:ascii="Times New Roman" w:hAnsi="Times New Roman"/>
                <w:w w:val="99"/>
                <w:sz w:val="24"/>
                <w:szCs w:val="24"/>
              </w:rPr>
              <w:t>из</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3"/>
                <w:sz w:val="24"/>
                <w:szCs w:val="24"/>
              </w:rPr>
              <w:t>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pacing w:val="1"/>
                <w:sz w:val="24"/>
                <w:szCs w:val="24"/>
              </w:rPr>
              <w:t>р</w:t>
            </w:r>
            <w:r w:rsidRPr="00CD0D02">
              <w:rPr>
                <w:rFonts w:ascii="Times New Roman" w:hAnsi="Times New Roman"/>
                <w:sz w:val="24"/>
                <w:szCs w:val="24"/>
              </w:rPr>
              <w:t xml:space="preserve">ы с </w:t>
            </w:r>
            <w:r w:rsidRPr="00CD0D02">
              <w:rPr>
                <w:rFonts w:ascii="Times New Roman" w:hAnsi="Times New Roman"/>
                <w:w w:val="99"/>
                <w:sz w:val="24"/>
                <w:szCs w:val="24"/>
              </w:rPr>
              <w:t>т</w:t>
            </w:r>
            <w:r w:rsidRPr="00CD0D02">
              <w:rPr>
                <w:rFonts w:ascii="Times New Roman" w:hAnsi="Times New Roman"/>
                <w:spacing w:val="4"/>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до</w:t>
            </w:r>
            <w:r w:rsidRPr="00CD0D02">
              <w:rPr>
                <w:rFonts w:ascii="Times New Roman" w:hAnsi="Times New Roman"/>
                <w:spacing w:val="1"/>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z w:val="24"/>
                <w:szCs w:val="24"/>
              </w:rPr>
              <w:t>дея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spacing w:val="-2"/>
                <w:w w:val="99"/>
                <w:sz w:val="24"/>
                <w:szCs w:val="24"/>
              </w:rPr>
              <w:t>т</w:t>
            </w:r>
            <w:r w:rsidRPr="00CD0D02">
              <w:rPr>
                <w:rFonts w:ascii="Times New Roman" w:hAnsi="Times New Roman"/>
                <w:w w:val="99"/>
                <w:sz w:val="24"/>
                <w:szCs w:val="24"/>
              </w:rPr>
              <w:t>ь</w:t>
            </w:r>
            <w:r w:rsidRPr="00CD0D02">
              <w:rPr>
                <w:rFonts w:ascii="Times New Roman" w:hAnsi="Times New Roman"/>
                <w:spacing w:val="-1"/>
                <w:w w:val="99"/>
                <w:sz w:val="24"/>
                <w:szCs w:val="24"/>
              </w:rPr>
              <w:t>ю</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445"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о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ви</w:t>
            </w:r>
            <w:r w:rsidRPr="00CD0D02">
              <w:rPr>
                <w:rFonts w:ascii="Times New Roman" w:hAnsi="Times New Roman"/>
                <w:sz w:val="24"/>
                <w:szCs w:val="24"/>
              </w:rPr>
              <w:t>ж</w:t>
            </w:r>
            <w:r w:rsidRPr="00CD0D02">
              <w:rPr>
                <w:rFonts w:ascii="Times New Roman" w:hAnsi="Times New Roman"/>
                <w:spacing w:val="2"/>
                <w:w w:val="99"/>
                <w:sz w:val="24"/>
                <w:szCs w:val="24"/>
              </w:rPr>
              <w:t>н</w:t>
            </w:r>
            <w:r w:rsidRPr="00CD0D02">
              <w:rPr>
                <w:rFonts w:ascii="Times New Roman" w:hAnsi="Times New Roman"/>
                <w:sz w:val="24"/>
                <w:szCs w:val="24"/>
              </w:rPr>
              <w:t xml:space="preserve">ых </w:t>
            </w:r>
            <w:r w:rsidRPr="00CD0D02">
              <w:rPr>
                <w:rFonts w:ascii="Times New Roman" w:hAnsi="Times New Roman"/>
                <w:w w:val="99"/>
                <w:sz w:val="24"/>
                <w:szCs w:val="24"/>
              </w:rPr>
              <w:t>иг</w:t>
            </w:r>
            <w:r w:rsidRPr="00CD0D02">
              <w:rPr>
                <w:rFonts w:ascii="Times New Roman" w:hAnsi="Times New Roman"/>
                <w:sz w:val="24"/>
                <w:szCs w:val="24"/>
              </w:rPr>
              <w:t>рах</w:t>
            </w:r>
            <w:r w:rsidR="008658BE">
              <w:rPr>
                <w:rFonts w:ascii="Times New Roman" w:hAnsi="Times New Roman"/>
                <w:sz w:val="24"/>
                <w:szCs w:val="24"/>
              </w:rPr>
              <w:t xml:space="preserve"> </w:t>
            </w:r>
            <w:r w:rsidRPr="00CD0D02">
              <w:rPr>
                <w:rFonts w:ascii="Times New Roman" w:hAnsi="Times New Roman"/>
                <w:sz w:val="24"/>
                <w:szCs w:val="24"/>
              </w:rPr>
              <w:t>ра</w:t>
            </w:r>
            <w:r w:rsidRPr="00CD0D02">
              <w:rPr>
                <w:rFonts w:ascii="Times New Roman" w:hAnsi="Times New Roman"/>
                <w:spacing w:val="-1"/>
                <w:w w:val="99"/>
                <w:sz w:val="24"/>
                <w:szCs w:val="24"/>
              </w:rPr>
              <w:t>з</w:t>
            </w:r>
            <w:r w:rsidRPr="00CD0D02">
              <w:rPr>
                <w:rFonts w:ascii="Times New Roman" w:hAnsi="Times New Roman"/>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 xml:space="preserve">х </w:t>
            </w:r>
            <w:r w:rsidRPr="00CD0D02">
              <w:rPr>
                <w:rFonts w:ascii="Times New Roman" w:hAnsi="Times New Roman"/>
                <w:w w:val="99"/>
                <w:sz w:val="24"/>
                <w:szCs w:val="24"/>
              </w:rPr>
              <w:t>н</w:t>
            </w:r>
            <w:r w:rsidRPr="00CD0D02">
              <w:rPr>
                <w:rFonts w:ascii="Times New Roman" w:hAnsi="Times New Roman"/>
                <w:sz w:val="24"/>
                <w:szCs w:val="24"/>
              </w:rPr>
              <w:t>ародо</w:t>
            </w:r>
            <w:r w:rsidRPr="00CD0D02">
              <w:rPr>
                <w:rFonts w:ascii="Times New Roman" w:hAnsi="Times New Roman"/>
                <w:w w:val="99"/>
                <w:sz w:val="24"/>
                <w:szCs w:val="24"/>
              </w:rPr>
              <w:t>в</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106"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роя</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ч</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ер</w:t>
            </w:r>
            <w:r w:rsidRPr="00CD0D02">
              <w:rPr>
                <w:rFonts w:ascii="Times New Roman" w:hAnsi="Times New Roman"/>
                <w:spacing w:val="-1"/>
                <w:sz w:val="24"/>
                <w:szCs w:val="24"/>
              </w:rPr>
              <w:t>е</w:t>
            </w:r>
            <w:r w:rsidRPr="00CD0D02">
              <w:rPr>
                <w:rFonts w:ascii="Times New Roman" w:hAnsi="Times New Roman"/>
                <w:sz w:val="24"/>
                <w:szCs w:val="24"/>
              </w:rPr>
              <w:t>с</w:t>
            </w:r>
            <w:r w:rsidR="008658BE">
              <w:rPr>
                <w:rFonts w:ascii="Times New Roman" w:hAnsi="Times New Roman"/>
                <w:sz w:val="24"/>
                <w:szCs w:val="24"/>
              </w:rPr>
              <w:t xml:space="preserve"> </w:t>
            </w:r>
            <w:r w:rsidRPr="00CD0D02">
              <w:rPr>
                <w:rFonts w:ascii="Times New Roman" w:hAnsi="Times New Roman"/>
                <w:sz w:val="24"/>
                <w:szCs w:val="24"/>
              </w:rPr>
              <w:t>к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pacing w:val="-2"/>
                <w:w w:val="99"/>
                <w:sz w:val="24"/>
                <w:szCs w:val="24"/>
              </w:rPr>
              <w:t>в</w:t>
            </w:r>
            <w:r w:rsidRPr="00CD0D02">
              <w:rPr>
                <w:rFonts w:ascii="Times New Roman" w:hAnsi="Times New Roman"/>
                <w:w w:val="99"/>
                <w:sz w:val="24"/>
                <w:szCs w:val="24"/>
              </w:rPr>
              <w:t>н</w:t>
            </w:r>
            <w:r w:rsidRPr="00CD0D02">
              <w:rPr>
                <w:rFonts w:ascii="Times New Roman" w:hAnsi="Times New Roman"/>
                <w:sz w:val="24"/>
                <w:szCs w:val="24"/>
              </w:rPr>
              <w:t xml:space="preserve">ым </w:t>
            </w:r>
            <w:r w:rsidRPr="00CD0D02">
              <w:rPr>
                <w:rFonts w:ascii="Times New Roman" w:hAnsi="Times New Roman"/>
                <w:w w:val="99"/>
                <w:sz w:val="24"/>
                <w:szCs w:val="24"/>
              </w:rPr>
              <w:t>т</w:t>
            </w:r>
            <w:r w:rsidRPr="00CD0D02">
              <w:rPr>
                <w:rFonts w:ascii="Times New Roman" w:hAnsi="Times New Roman"/>
                <w:sz w:val="24"/>
                <w:szCs w:val="24"/>
              </w:rPr>
              <w:t>рад</w:t>
            </w:r>
            <w:r w:rsidRPr="00CD0D02">
              <w:rPr>
                <w:rFonts w:ascii="Times New Roman" w:hAnsi="Times New Roman"/>
                <w:w w:val="99"/>
                <w:sz w:val="24"/>
                <w:szCs w:val="24"/>
              </w:rPr>
              <w:t>и</w:t>
            </w:r>
            <w:r w:rsidRPr="00CD0D02">
              <w:rPr>
                <w:rFonts w:ascii="Times New Roman" w:hAnsi="Times New Roman"/>
                <w:spacing w:val="1"/>
                <w:w w:val="99"/>
                <w:sz w:val="24"/>
                <w:szCs w:val="24"/>
              </w:rPr>
              <w:t>ци</w:t>
            </w:r>
            <w:r w:rsidRPr="00CD0D02">
              <w:rPr>
                <w:rFonts w:ascii="Times New Roman" w:hAnsi="Times New Roman"/>
                <w:sz w:val="24"/>
                <w:szCs w:val="24"/>
              </w:rPr>
              <w:t xml:space="preserve">ям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н</w:t>
            </w:r>
            <w:r w:rsidRPr="00CD0D02">
              <w:rPr>
                <w:rFonts w:ascii="Times New Roman" w:hAnsi="Times New Roman"/>
                <w:sz w:val="24"/>
                <w:szCs w:val="24"/>
              </w:rPr>
              <w:t>арода</w:t>
            </w:r>
            <w:r w:rsidR="008658BE">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д</w:t>
            </w:r>
            <w:r w:rsidRPr="00CD0D02">
              <w:rPr>
                <w:rFonts w:ascii="Times New Roman" w:hAnsi="Times New Roman"/>
                <w:spacing w:val="3"/>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ги</w:t>
            </w:r>
            <w:r w:rsidRPr="00CD0D02">
              <w:rPr>
                <w:rFonts w:ascii="Times New Roman" w:hAnsi="Times New Roman"/>
                <w:sz w:val="24"/>
                <w:szCs w:val="24"/>
              </w:rPr>
              <w:t>х</w:t>
            </w:r>
            <w:r w:rsidR="008658BE">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ародо</w:t>
            </w:r>
            <w:r w:rsidRPr="00CD0D02">
              <w:rPr>
                <w:rFonts w:ascii="Times New Roman" w:hAnsi="Times New Roman"/>
                <w:w w:val="99"/>
                <w:sz w:val="24"/>
                <w:szCs w:val="24"/>
              </w:rPr>
              <w:t>в</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160" w:hanging="284"/>
              <w:rPr>
                <w:rFonts w:ascii="Times New Roman" w:hAnsi="Times New Roman"/>
                <w:sz w:val="24"/>
                <w:szCs w:val="24"/>
              </w:rPr>
            </w:pPr>
            <w:r w:rsidRPr="00CD0D02">
              <w:rPr>
                <w:rFonts w:ascii="Times New Roman" w:hAnsi="Times New Roman"/>
                <w:sz w:val="24"/>
                <w:szCs w:val="24"/>
              </w:rPr>
              <w:t>ока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ил</w:t>
            </w:r>
            <w:r w:rsidRPr="00CD0D02">
              <w:rPr>
                <w:rFonts w:ascii="Times New Roman" w:hAnsi="Times New Roman"/>
                <w:spacing w:val="-1"/>
                <w:w w:val="99"/>
                <w:sz w:val="24"/>
                <w:szCs w:val="24"/>
              </w:rPr>
              <w:t>ь</w:t>
            </w:r>
            <w:r w:rsidRPr="00CD0D02">
              <w:rPr>
                <w:rFonts w:ascii="Times New Roman" w:hAnsi="Times New Roman"/>
                <w:spacing w:val="3"/>
                <w:w w:val="99"/>
                <w:sz w:val="24"/>
                <w:szCs w:val="24"/>
              </w:rPr>
              <w:t>н</w:t>
            </w:r>
            <w:r w:rsidRPr="00CD0D02">
              <w:rPr>
                <w:rFonts w:ascii="Times New Roman" w:hAnsi="Times New Roman"/>
                <w:spacing w:val="-6"/>
                <w:sz w:val="24"/>
                <w:szCs w:val="24"/>
              </w:rPr>
              <w:t>у</w:t>
            </w:r>
            <w:r w:rsidRPr="00CD0D02">
              <w:rPr>
                <w:rFonts w:ascii="Times New Roman" w:hAnsi="Times New Roman"/>
                <w:w w:val="99"/>
                <w:sz w:val="24"/>
                <w:szCs w:val="24"/>
              </w:rPr>
              <w:t>ю</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z w:val="24"/>
                <w:szCs w:val="24"/>
              </w:rPr>
              <w:t>мора</w:t>
            </w:r>
            <w:r w:rsidRPr="00CD0D02">
              <w:rPr>
                <w:rFonts w:ascii="Times New Roman" w:hAnsi="Times New Roman"/>
                <w:w w:val="99"/>
                <w:sz w:val="24"/>
                <w:szCs w:val="24"/>
              </w:rPr>
              <w:t>ль</w:t>
            </w:r>
            <w:r w:rsidRPr="00CD0D02">
              <w:rPr>
                <w:rFonts w:ascii="Times New Roman" w:hAnsi="Times New Roman"/>
                <w:spacing w:val="3"/>
                <w:w w:val="99"/>
                <w:sz w:val="24"/>
                <w:szCs w:val="24"/>
              </w:rPr>
              <w:t>н</w:t>
            </w:r>
            <w:r w:rsidRPr="00CD0D02">
              <w:rPr>
                <w:rFonts w:ascii="Times New Roman" w:hAnsi="Times New Roman"/>
                <w:spacing w:val="-6"/>
                <w:sz w:val="24"/>
                <w:szCs w:val="24"/>
              </w:rPr>
              <w:t>у</w:t>
            </w:r>
            <w:r w:rsidRPr="00CD0D02">
              <w:rPr>
                <w:rFonts w:ascii="Times New Roman" w:hAnsi="Times New Roman"/>
                <w:w w:val="99"/>
                <w:sz w:val="24"/>
                <w:szCs w:val="24"/>
              </w:rPr>
              <w:t>ю</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оддерж</w:t>
            </w:r>
            <w:r w:rsidRPr="00CD0D02">
              <w:rPr>
                <w:rFonts w:ascii="Times New Roman" w:hAnsi="Times New Roman"/>
                <w:spacing w:val="3"/>
                <w:sz w:val="24"/>
                <w:szCs w:val="24"/>
              </w:rPr>
              <w:t>к</w:t>
            </w:r>
            <w:r w:rsidRPr="00CD0D02">
              <w:rPr>
                <w:rFonts w:ascii="Times New Roman" w:hAnsi="Times New Roman"/>
                <w:sz w:val="24"/>
                <w:szCs w:val="24"/>
              </w:rPr>
              <w:t>у</w:t>
            </w:r>
            <w:r w:rsidR="008658BE">
              <w:rPr>
                <w:rFonts w:ascii="Times New Roman" w:hAnsi="Times New Roman"/>
                <w:sz w:val="24"/>
                <w:szCs w:val="24"/>
              </w:rPr>
              <w:t xml:space="preserve">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pacing w:val="-2"/>
                <w:sz w:val="24"/>
                <w:szCs w:val="24"/>
              </w:rPr>
              <w:t>е</w:t>
            </w:r>
            <w:r w:rsidRPr="00CD0D02">
              <w:rPr>
                <w:rFonts w:ascii="Times New Roman" w:hAnsi="Times New Roman"/>
                <w:spacing w:val="2"/>
                <w:sz w:val="24"/>
                <w:szCs w:val="24"/>
              </w:rPr>
              <w:t>р</w:t>
            </w:r>
            <w:r w:rsidRPr="00CD0D02">
              <w:rPr>
                <w:rFonts w:ascii="Times New Roman" w:hAnsi="Times New Roman"/>
                <w:sz w:val="24"/>
                <w:szCs w:val="24"/>
              </w:rPr>
              <w:t>с</w:t>
            </w:r>
            <w:r w:rsidRPr="00CD0D02">
              <w:rPr>
                <w:rFonts w:ascii="Times New Roman" w:hAnsi="Times New Roman"/>
                <w:w w:val="99"/>
                <w:sz w:val="24"/>
                <w:szCs w:val="24"/>
              </w:rPr>
              <w:t>тн</w:t>
            </w:r>
            <w:r w:rsidRPr="00CD0D02">
              <w:rPr>
                <w:rFonts w:ascii="Times New Roman" w:hAnsi="Times New Roman"/>
                <w:spacing w:val="1"/>
                <w:w w:val="99"/>
                <w:sz w:val="24"/>
                <w:szCs w:val="24"/>
              </w:rPr>
              <w:t>и</w:t>
            </w:r>
            <w:r w:rsidRPr="00CD0D02">
              <w:rPr>
                <w:rFonts w:ascii="Times New Roman" w:hAnsi="Times New Roman"/>
                <w:spacing w:val="1"/>
                <w:sz w:val="24"/>
                <w:szCs w:val="24"/>
              </w:rPr>
              <w:t>к</w:t>
            </w:r>
            <w:r w:rsidRPr="00CD0D02">
              <w:rPr>
                <w:rFonts w:ascii="Times New Roman" w:hAnsi="Times New Roman"/>
                <w:spacing w:val="-3"/>
                <w:sz w:val="24"/>
                <w:szCs w:val="24"/>
              </w:rPr>
              <w:t>а</w:t>
            </w:r>
            <w:r w:rsidRPr="00CD0D02">
              <w:rPr>
                <w:rFonts w:ascii="Times New Roman" w:hAnsi="Times New Roman"/>
                <w:sz w:val="24"/>
                <w:szCs w:val="24"/>
              </w:rPr>
              <w:t xml:space="preserve">м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ии</w:t>
            </w:r>
            <w:r w:rsidR="008658BE">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spacing w:val="-1"/>
                <w:sz w:val="24"/>
                <w:szCs w:val="24"/>
              </w:rPr>
              <w:t>че</w:t>
            </w:r>
            <w:r w:rsidRPr="00CD0D02">
              <w:rPr>
                <w:rFonts w:ascii="Times New Roman" w:hAnsi="Times New Roman"/>
                <w:spacing w:val="1"/>
                <w:sz w:val="24"/>
                <w:szCs w:val="24"/>
              </w:rPr>
              <w:t>б</w:t>
            </w:r>
            <w:r w:rsidRPr="00CD0D02">
              <w:rPr>
                <w:rFonts w:ascii="Times New Roman" w:hAnsi="Times New Roman"/>
                <w:spacing w:val="1"/>
                <w:w w:val="99"/>
                <w:sz w:val="24"/>
                <w:szCs w:val="24"/>
              </w:rPr>
              <w:t>н</w:t>
            </w:r>
            <w:r w:rsidRPr="00CD0D02">
              <w:rPr>
                <w:rFonts w:ascii="Times New Roman" w:hAnsi="Times New Roman"/>
                <w:sz w:val="24"/>
                <w:szCs w:val="24"/>
              </w:rPr>
              <w:t xml:space="preserve">ых </w:t>
            </w:r>
            <w:r w:rsidRPr="00CD0D02">
              <w:rPr>
                <w:rFonts w:ascii="Times New Roman" w:hAnsi="Times New Roman"/>
                <w:w w:val="99"/>
                <w:sz w:val="24"/>
                <w:szCs w:val="24"/>
              </w:rPr>
              <w:t>з</w:t>
            </w:r>
            <w:r w:rsidRPr="00CD0D02">
              <w:rPr>
                <w:rFonts w:ascii="Times New Roman" w:hAnsi="Times New Roman"/>
                <w:sz w:val="24"/>
                <w:szCs w:val="24"/>
              </w:rPr>
              <w:t>ада</w:t>
            </w:r>
            <w:r w:rsidRPr="00CD0D02">
              <w:rPr>
                <w:rFonts w:ascii="Times New Roman" w:hAnsi="Times New Roman"/>
                <w:w w:val="99"/>
                <w:sz w:val="24"/>
                <w:szCs w:val="24"/>
              </w:rPr>
              <w:t>н</w:t>
            </w:r>
            <w:r w:rsidRPr="00CD0D02">
              <w:rPr>
                <w:rFonts w:ascii="Times New Roman" w:hAnsi="Times New Roman"/>
                <w:spacing w:val="1"/>
                <w:w w:val="99"/>
                <w:sz w:val="24"/>
                <w:szCs w:val="24"/>
              </w:rPr>
              <w:t>ий</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112" w:hanging="284"/>
              <w:rPr>
                <w:rFonts w:ascii="Times New Roman" w:hAnsi="Times New Roman"/>
                <w:sz w:val="24"/>
                <w:szCs w:val="24"/>
              </w:rPr>
            </w:pPr>
            <w:r w:rsidRPr="00CD0D02">
              <w:rPr>
                <w:rFonts w:ascii="Times New Roman" w:hAnsi="Times New Roman"/>
                <w:sz w:val="24"/>
                <w:szCs w:val="24"/>
              </w:rPr>
              <w:t>об</w:t>
            </w:r>
            <w:r w:rsidRPr="00CD0D02">
              <w:rPr>
                <w:rFonts w:ascii="Times New Roman" w:hAnsi="Times New Roman"/>
                <w:w w:val="99"/>
                <w:sz w:val="24"/>
                <w:szCs w:val="24"/>
              </w:rPr>
              <w:t>ъ</w:t>
            </w:r>
            <w:r w:rsidRPr="00CD0D02">
              <w:rPr>
                <w:rFonts w:ascii="Times New Roman" w:hAnsi="Times New Roman"/>
                <w:sz w:val="24"/>
                <w:szCs w:val="24"/>
              </w:rPr>
              <w:t>яс</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а, </w:t>
            </w:r>
            <w:r w:rsidRPr="00CD0D02">
              <w:rPr>
                <w:rFonts w:ascii="Times New Roman" w:hAnsi="Times New Roman"/>
                <w:w w:val="99"/>
                <w:sz w:val="24"/>
                <w:szCs w:val="24"/>
              </w:rPr>
              <w:t>т</w:t>
            </w:r>
            <w:r w:rsidRPr="00CD0D02">
              <w:rPr>
                <w:rFonts w:ascii="Times New Roman" w:hAnsi="Times New Roman"/>
                <w:sz w:val="24"/>
                <w:szCs w:val="24"/>
              </w:rPr>
              <w:t>ех</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3"/>
                <w:sz w:val="24"/>
                <w:szCs w:val="24"/>
              </w:rPr>
              <w:t>к</w:t>
            </w:r>
            <w:r w:rsidRPr="00CD0D02">
              <w:rPr>
                <w:rFonts w:ascii="Times New Roman" w:hAnsi="Times New Roman"/>
                <w:sz w:val="24"/>
                <w:szCs w:val="24"/>
              </w:rPr>
              <w:t>у</w:t>
            </w:r>
            <w:r w:rsidR="008658BE">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д</w:t>
            </w:r>
            <w:r w:rsidRPr="00CD0D02">
              <w:rPr>
                <w:rFonts w:ascii="Times New Roman" w:hAnsi="Times New Roman"/>
                <w:w w:val="99"/>
                <w:sz w:val="24"/>
                <w:szCs w:val="24"/>
              </w:rPr>
              <w:t>виг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008658BE">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твий</w:t>
            </w:r>
            <w:r w:rsidRPr="00CD0D02">
              <w:rPr>
                <w:rFonts w:ascii="Times New Roman" w:hAnsi="Times New Roman"/>
                <w:sz w:val="24"/>
                <w:szCs w:val="24"/>
              </w:rPr>
              <w:t xml:space="preserve">, </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ли</w:t>
            </w:r>
            <w:r w:rsidRPr="00CD0D02">
              <w:rPr>
                <w:rFonts w:ascii="Times New Roman" w:hAnsi="Times New Roman"/>
                <w:spacing w:val="1"/>
                <w:w w:val="99"/>
                <w:sz w:val="24"/>
                <w:szCs w:val="24"/>
              </w:rPr>
              <w:t>зи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pacing w:val="-2"/>
                <w:sz w:val="24"/>
                <w:szCs w:val="24"/>
              </w:rPr>
              <w:t>а</w:t>
            </w:r>
            <w:r w:rsidRPr="00CD0D02">
              <w:rPr>
                <w:rFonts w:ascii="Times New Roman" w:hAnsi="Times New Roman"/>
                <w:spacing w:val="1"/>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ить</w:t>
            </w:r>
            <w:r w:rsidRPr="00CD0D02">
              <w:rPr>
                <w:rFonts w:ascii="Times New Roman" w:hAnsi="Times New Roman"/>
                <w:sz w:val="24"/>
                <w:szCs w:val="24"/>
              </w:rPr>
              <w:t xml:space="preserve"> о</w:t>
            </w:r>
            <w:r w:rsidRPr="00CD0D02">
              <w:rPr>
                <w:rFonts w:ascii="Times New Roman" w:hAnsi="Times New Roman"/>
                <w:w w:val="99"/>
                <w:sz w:val="24"/>
                <w:szCs w:val="24"/>
              </w:rPr>
              <w:t>ши</w:t>
            </w:r>
            <w:r w:rsidRPr="00CD0D02">
              <w:rPr>
                <w:rFonts w:ascii="Times New Roman" w:hAnsi="Times New Roman"/>
                <w:sz w:val="24"/>
                <w:szCs w:val="24"/>
              </w:rPr>
              <w:t>б</w:t>
            </w:r>
            <w:r w:rsidRPr="00CD0D02">
              <w:rPr>
                <w:rFonts w:ascii="Times New Roman" w:hAnsi="Times New Roman"/>
                <w:spacing w:val="1"/>
                <w:sz w:val="24"/>
                <w:szCs w:val="24"/>
              </w:rPr>
              <w:t>к</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459"/>
              </w:tabs>
              <w:ind w:right="626"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ти</w:t>
            </w:r>
            <w:r w:rsidRPr="00CD0D02">
              <w:rPr>
                <w:rFonts w:ascii="Times New Roman" w:hAnsi="Times New Roman"/>
                <w:sz w:val="24"/>
                <w:szCs w:val="24"/>
              </w:rPr>
              <w:t xml:space="preserve">я </w:t>
            </w:r>
            <w:r w:rsidRPr="00CD0D02">
              <w:rPr>
                <w:rFonts w:ascii="Times New Roman" w:hAnsi="Times New Roman"/>
                <w:spacing w:val="-1"/>
                <w:sz w:val="24"/>
                <w:szCs w:val="24"/>
              </w:rPr>
              <w:t>ф</w:t>
            </w:r>
            <w:r w:rsidRPr="00CD0D02">
              <w:rPr>
                <w:rFonts w:ascii="Times New Roman" w:hAnsi="Times New Roman"/>
                <w:w w:val="99"/>
                <w:sz w:val="24"/>
                <w:szCs w:val="24"/>
              </w:rPr>
              <w:t>из</w:t>
            </w:r>
            <w:r w:rsidRPr="00CD0D02">
              <w:rPr>
                <w:rFonts w:ascii="Times New Roman" w:hAnsi="Times New Roman"/>
                <w:spacing w:val="1"/>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pacing w:val="2"/>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ям</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sz w:val="24"/>
                <w:szCs w:val="24"/>
              </w:rPr>
              <w:lastRenderedPageBreak/>
              <w:t>реж</w:t>
            </w:r>
            <w:r w:rsidRPr="00CD0D02">
              <w:rPr>
                <w:rFonts w:ascii="Times New Roman" w:hAnsi="Times New Roman"/>
                <w:w w:val="99"/>
                <w:sz w:val="24"/>
                <w:szCs w:val="24"/>
              </w:rPr>
              <w:t>и</w:t>
            </w:r>
            <w:r w:rsidRPr="00CD0D02">
              <w:rPr>
                <w:rFonts w:ascii="Times New Roman" w:hAnsi="Times New Roman"/>
                <w:sz w:val="24"/>
                <w:szCs w:val="24"/>
              </w:rPr>
              <w:t>ме</w:t>
            </w:r>
            <w:r w:rsidR="008658BE">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н</w:t>
            </w:r>
            <w:r w:rsidRPr="00CD0D02">
              <w:rPr>
                <w:rFonts w:ascii="Times New Roman" w:hAnsi="Times New Roman"/>
                <w:sz w:val="24"/>
                <w:szCs w:val="24"/>
              </w:rPr>
              <w:t>я, 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о</w:t>
            </w:r>
            <w:r w:rsidRPr="00CD0D02">
              <w:rPr>
                <w:rFonts w:ascii="Times New Roman" w:hAnsi="Times New Roman"/>
                <w:w w:val="99"/>
                <w:sz w:val="24"/>
                <w:szCs w:val="24"/>
              </w:rPr>
              <w:t>т</w:t>
            </w:r>
            <w:r w:rsidRPr="00CD0D02">
              <w:rPr>
                <w:rFonts w:ascii="Times New Roman" w:hAnsi="Times New Roman"/>
                <w:sz w:val="24"/>
                <w:szCs w:val="24"/>
              </w:rPr>
              <w:t xml:space="preserve">дых </w:t>
            </w:r>
            <w:r w:rsidRPr="00CD0D02">
              <w:rPr>
                <w:rFonts w:ascii="Times New Roman" w:hAnsi="Times New Roman"/>
                <w:w w:val="99"/>
                <w:sz w:val="24"/>
                <w:szCs w:val="24"/>
              </w:rPr>
              <w:t>и</w:t>
            </w:r>
            <w:r w:rsidRPr="00CD0D02">
              <w:rPr>
                <w:rFonts w:ascii="Times New Roman" w:hAnsi="Times New Roman"/>
                <w:sz w:val="24"/>
                <w:szCs w:val="24"/>
              </w:rPr>
              <w:t xml:space="preserve"> до</w:t>
            </w:r>
            <w:r w:rsidRPr="00CD0D02">
              <w:rPr>
                <w:rFonts w:ascii="Times New Roman" w:hAnsi="Times New Roman"/>
                <w:spacing w:val="2"/>
                <w:sz w:val="24"/>
                <w:szCs w:val="24"/>
              </w:rPr>
              <w:t>с</w:t>
            </w:r>
            <w:r w:rsidRPr="00CD0D02">
              <w:rPr>
                <w:rFonts w:ascii="Times New Roman" w:hAnsi="Times New Roman"/>
                <w:spacing w:val="-4"/>
                <w:sz w:val="24"/>
                <w:szCs w:val="24"/>
              </w:rPr>
              <w:t>у</w:t>
            </w:r>
            <w:r w:rsidRPr="00CD0D02">
              <w:rPr>
                <w:rFonts w:ascii="Times New Roman" w:hAnsi="Times New Roman"/>
                <w:w w:val="99"/>
                <w:sz w:val="24"/>
                <w:szCs w:val="24"/>
              </w:rPr>
              <w:t>г</w:t>
            </w:r>
            <w:r w:rsidRPr="00CD0D02">
              <w:rPr>
                <w:rFonts w:ascii="Times New Roman" w:hAnsi="Times New Roman"/>
                <w:sz w:val="24"/>
                <w:szCs w:val="24"/>
              </w:rPr>
              <w:t xml:space="preserve"> с</w:t>
            </w:r>
            <w:r w:rsidR="008658BE">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ем</w:t>
            </w:r>
            <w:r w:rsidRPr="00CD0D02">
              <w:rPr>
                <w:rFonts w:ascii="Times New Roman" w:hAnsi="Times New Roman"/>
                <w:spacing w:val="-1"/>
                <w:sz w:val="24"/>
                <w:szCs w:val="24"/>
              </w:rPr>
              <w:t xml:space="preserve"> с</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pacing w:val="1"/>
                <w:sz w:val="24"/>
                <w:szCs w:val="24"/>
              </w:rPr>
              <w:t>р</w:t>
            </w:r>
            <w:r w:rsidRPr="00CD0D02">
              <w:rPr>
                <w:rFonts w:ascii="Times New Roman" w:hAnsi="Times New Roman"/>
                <w:sz w:val="24"/>
                <w:szCs w:val="24"/>
              </w:rPr>
              <w:t>ы;</w:t>
            </w:r>
          </w:p>
          <w:p w:rsidR="007B27DF" w:rsidRPr="00CD0D02" w:rsidRDefault="007B27DF" w:rsidP="00180143">
            <w:pPr>
              <w:numPr>
                <w:ilvl w:val="0"/>
                <w:numId w:val="27"/>
              </w:numPr>
              <w:tabs>
                <w:tab w:val="left" w:pos="459"/>
              </w:tabs>
              <w:spacing w:before="11"/>
              <w:ind w:right="484" w:hanging="284"/>
              <w:rPr>
                <w:rFonts w:ascii="Times New Roman" w:hAnsi="Times New Roman"/>
                <w:sz w:val="24"/>
                <w:szCs w:val="24"/>
              </w:rPr>
            </w:pP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spacing w:val="1"/>
                <w:w w:val="99"/>
                <w:sz w:val="24"/>
                <w:szCs w:val="24"/>
              </w:rPr>
              <w:t>ти</w:t>
            </w:r>
            <w:r w:rsidRPr="00CD0D02">
              <w:rPr>
                <w:rFonts w:ascii="Times New Roman" w:hAnsi="Times New Roman"/>
                <w:spacing w:val="-2"/>
                <w:w w:val="99"/>
                <w:sz w:val="24"/>
                <w:szCs w:val="24"/>
              </w:rPr>
              <w:t>в</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w w:val="99"/>
                <w:sz w:val="24"/>
                <w:szCs w:val="24"/>
              </w:rPr>
              <w:t>в</w:t>
            </w:r>
            <w:r w:rsidRPr="00CD0D02">
              <w:rPr>
                <w:rFonts w:ascii="Times New Roman" w:hAnsi="Times New Roman"/>
                <w:sz w:val="24"/>
                <w:szCs w:val="24"/>
              </w:rPr>
              <w:t>е</w:t>
            </w:r>
            <w:r w:rsidRPr="00CD0D02">
              <w:rPr>
                <w:rFonts w:ascii="Times New Roman" w:hAnsi="Times New Roman"/>
                <w:w w:val="99"/>
                <w:sz w:val="24"/>
                <w:szCs w:val="24"/>
              </w:rPr>
              <w:t>нт</w:t>
            </w:r>
            <w:r w:rsidRPr="00CD0D02">
              <w:rPr>
                <w:rFonts w:ascii="Times New Roman" w:hAnsi="Times New Roman"/>
                <w:sz w:val="24"/>
                <w:szCs w:val="24"/>
              </w:rPr>
              <w:t>ар</w:t>
            </w:r>
            <w:r w:rsidRPr="00CD0D02">
              <w:rPr>
                <w:rFonts w:ascii="Times New Roman" w:hAnsi="Times New Roman"/>
                <w:w w:val="99"/>
                <w:sz w:val="24"/>
                <w:szCs w:val="24"/>
              </w:rPr>
              <w:t>ь</w:t>
            </w:r>
            <w:r w:rsidRPr="00CD0D02">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ре</w:t>
            </w:r>
            <w:r w:rsidRPr="00CD0D02">
              <w:rPr>
                <w:rFonts w:ascii="Times New Roman" w:hAnsi="Times New Roman"/>
                <w:w w:val="99"/>
                <w:sz w:val="24"/>
                <w:szCs w:val="24"/>
              </w:rPr>
              <w:t>н</w:t>
            </w:r>
            <w:r w:rsidRPr="00CD0D02">
              <w:rPr>
                <w:rFonts w:ascii="Times New Roman" w:hAnsi="Times New Roman"/>
                <w:sz w:val="24"/>
                <w:szCs w:val="24"/>
              </w:rPr>
              <w:t>аж</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н</w:t>
            </w:r>
            <w:r w:rsidRPr="00CD0D02">
              <w:rPr>
                <w:rFonts w:ascii="Times New Roman" w:hAnsi="Times New Roman"/>
                <w:sz w:val="24"/>
                <w:szCs w:val="24"/>
              </w:rPr>
              <w:t>ые</w:t>
            </w:r>
            <w:r w:rsidR="008658BE">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spacing w:val="1"/>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z w:val="24"/>
                <w:szCs w:val="24"/>
              </w:rPr>
              <w:t xml:space="preserve">а </w:t>
            </w:r>
            <w:r w:rsidRPr="00CD0D02">
              <w:rPr>
                <w:rFonts w:ascii="Times New Roman" w:hAnsi="Times New Roman"/>
                <w:w w:val="99"/>
                <w:sz w:val="24"/>
                <w:szCs w:val="24"/>
              </w:rPr>
              <w:t>н</w:t>
            </w:r>
            <w:r w:rsidRPr="00CD0D02">
              <w:rPr>
                <w:rFonts w:ascii="Times New Roman" w:hAnsi="Times New Roman"/>
                <w:sz w:val="24"/>
                <w:szCs w:val="24"/>
              </w:rPr>
              <w:t>а</w:t>
            </w:r>
            <w:r w:rsidR="008658BE">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роке ф</w:t>
            </w:r>
            <w:r w:rsidRPr="00CD0D02">
              <w:rPr>
                <w:rFonts w:ascii="Times New Roman" w:hAnsi="Times New Roman"/>
                <w:w w:val="99"/>
                <w:sz w:val="24"/>
                <w:szCs w:val="24"/>
              </w:rPr>
              <w:t>и</w:t>
            </w:r>
            <w:r w:rsidRPr="00CD0D02">
              <w:rPr>
                <w:rFonts w:ascii="Times New Roman" w:hAnsi="Times New Roman"/>
                <w:spacing w:val="1"/>
                <w:w w:val="99"/>
                <w:sz w:val="24"/>
                <w:szCs w:val="24"/>
              </w:rPr>
              <w:t>зи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4"/>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2D799B">
            <w:pPr>
              <w:tabs>
                <w:tab w:val="left" w:pos="459"/>
              </w:tabs>
              <w:spacing w:line="243" w:lineRule="auto"/>
              <w:ind w:left="317" w:right="-20" w:hanging="284"/>
              <w:rPr>
                <w:rFonts w:ascii="Times New Roman" w:hAnsi="Times New Roman"/>
                <w:sz w:val="24"/>
                <w:szCs w:val="24"/>
              </w:rPr>
            </w:pPr>
          </w:p>
          <w:p w:rsidR="007B27DF" w:rsidRPr="00CD0D02" w:rsidRDefault="007B27DF" w:rsidP="002D799B">
            <w:pPr>
              <w:tabs>
                <w:tab w:val="left" w:pos="459"/>
              </w:tabs>
              <w:ind w:left="317" w:right="626" w:hanging="284"/>
              <w:rPr>
                <w:rFonts w:ascii="Times New Roman" w:hAnsi="Times New Roman"/>
                <w:sz w:val="24"/>
                <w:szCs w:val="24"/>
              </w:rPr>
            </w:pPr>
          </w:p>
          <w:p w:rsidR="007B27DF" w:rsidRPr="00CD0D02" w:rsidRDefault="007B27DF" w:rsidP="002D799B">
            <w:pPr>
              <w:tabs>
                <w:tab w:val="left" w:pos="459"/>
              </w:tabs>
              <w:spacing w:line="242" w:lineRule="auto"/>
              <w:ind w:left="317" w:right="206" w:hanging="284"/>
              <w:rPr>
                <w:rFonts w:ascii="Times New Roman" w:hAnsi="Times New Roman"/>
                <w:sz w:val="24"/>
                <w:szCs w:val="24"/>
              </w:rPr>
            </w:pPr>
          </w:p>
          <w:p w:rsidR="007B27DF" w:rsidRPr="00CD0D02" w:rsidRDefault="007B27DF" w:rsidP="002D799B">
            <w:pPr>
              <w:tabs>
                <w:tab w:val="left" w:pos="459"/>
              </w:tabs>
              <w:spacing w:line="238" w:lineRule="auto"/>
              <w:ind w:left="317" w:right="-20" w:hanging="284"/>
              <w:rPr>
                <w:rFonts w:ascii="Times New Roman" w:hAnsi="Times New Roman"/>
                <w:w w:val="99"/>
                <w:sz w:val="26"/>
                <w:szCs w:val="26"/>
              </w:rPr>
            </w:pPr>
          </w:p>
        </w:tc>
        <w:tc>
          <w:tcPr>
            <w:tcW w:w="5872" w:type="dxa"/>
          </w:tcPr>
          <w:p w:rsidR="007B27DF" w:rsidRPr="00CD0D02" w:rsidRDefault="007B27DF" w:rsidP="00180143">
            <w:pPr>
              <w:numPr>
                <w:ilvl w:val="0"/>
                <w:numId w:val="27"/>
              </w:numPr>
              <w:tabs>
                <w:tab w:val="left" w:pos="317"/>
                <w:tab w:val="left" w:pos="940"/>
              </w:tabs>
              <w:spacing w:before="3" w:line="239" w:lineRule="auto"/>
              <w:ind w:left="317" w:right="885" w:hanging="283"/>
              <w:rPr>
                <w:rFonts w:ascii="Times New Roman" w:hAnsi="Times New Roman"/>
                <w:sz w:val="24"/>
                <w:szCs w:val="24"/>
              </w:rPr>
            </w:pPr>
            <w:r w:rsidRPr="00CD0D02">
              <w:rPr>
                <w:rFonts w:ascii="Times New Roman" w:hAnsi="Times New Roman"/>
                <w:w w:val="99"/>
                <w:sz w:val="24"/>
                <w:szCs w:val="24"/>
              </w:rPr>
              <w:lastRenderedPageBreak/>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 о 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spacing w:val="1"/>
                <w:w w:val="99"/>
                <w:sz w:val="24"/>
                <w:szCs w:val="24"/>
              </w:rPr>
              <w:t>ни</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spacing w:val="-1"/>
                <w:sz w:val="24"/>
                <w:szCs w:val="24"/>
              </w:rPr>
              <w:t>о</w:t>
            </w:r>
            <w:r w:rsidRPr="00CD0D02">
              <w:rPr>
                <w:rFonts w:ascii="Times New Roman" w:hAnsi="Times New Roman"/>
                <w:sz w:val="24"/>
                <w:szCs w:val="24"/>
              </w:rPr>
              <w:t>р</w:t>
            </w:r>
            <w:r w:rsidRPr="00CD0D02">
              <w:rPr>
                <w:rFonts w:ascii="Times New Roman" w:hAnsi="Times New Roman"/>
                <w:w w:val="99"/>
                <w:sz w:val="24"/>
                <w:szCs w:val="24"/>
              </w:rPr>
              <w:t>г</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из</w:t>
            </w:r>
            <w:r w:rsidRPr="00CD0D02">
              <w:rPr>
                <w:rFonts w:ascii="Times New Roman" w:hAnsi="Times New Roman"/>
                <w:sz w:val="24"/>
                <w:szCs w:val="24"/>
              </w:rPr>
              <w:t>а</w:t>
            </w:r>
            <w:r w:rsidRPr="00CD0D02">
              <w:rPr>
                <w:rFonts w:ascii="Times New Roman" w:hAnsi="Times New Roman"/>
                <w:spacing w:val="-1"/>
                <w:w w:val="99"/>
                <w:sz w:val="24"/>
                <w:szCs w:val="24"/>
              </w:rPr>
              <w:t>ц</w:t>
            </w:r>
            <w:r w:rsidRPr="00CD0D02">
              <w:rPr>
                <w:rFonts w:ascii="Times New Roman" w:hAnsi="Times New Roman"/>
                <w:w w:val="99"/>
                <w:sz w:val="24"/>
                <w:szCs w:val="24"/>
              </w:rPr>
              <w:t>ии</w:t>
            </w:r>
            <w:r w:rsidRPr="00CD0D02">
              <w:rPr>
                <w:rFonts w:ascii="Times New Roman" w:hAnsi="Times New Roman"/>
                <w:sz w:val="24"/>
                <w:szCs w:val="24"/>
              </w:rPr>
              <w:t xml:space="preserve">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pacing w:val="1"/>
                <w:sz w:val="24"/>
                <w:szCs w:val="24"/>
              </w:rPr>
              <w:t>р</w:t>
            </w:r>
            <w:r w:rsidRPr="00CD0D02">
              <w:rPr>
                <w:rFonts w:ascii="Times New Roman" w:hAnsi="Times New Roman"/>
                <w:sz w:val="24"/>
                <w:szCs w:val="24"/>
              </w:rPr>
              <w:t xml:space="preserve">ы </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spacing w:val="1"/>
                <w:w w:val="99"/>
                <w:sz w:val="24"/>
                <w:szCs w:val="24"/>
              </w:rPr>
              <w:t>т</w:t>
            </w:r>
            <w:r w:rsidRPr="00CD0D02">
              <w:rPr>
                <w:rFonts w:ascii="Times New Roman" w:hAnsi="Times New Roman"/>
                <w:sz w:val="24"/>
                <w:szCs w:val="24"/>
              </w:rPr>
              <w:t xml:space="preserve">а </w:t>
            </w:r>
            <w:r w:rsidRPr="00CD0D02">
              <w:rPr>
                <w:rFonts w:ascii="Times New Roman" w:hAnsi="Times New Roman"/>
                <w:w w:val="99"/>
                <w:sz w:val="24"/>
                <w:szCs w:val="24"/>
              </w:rPr>
              <w:t>в</w:t>
            </w:r>
            <w:r w:rsidR="00740172">
              <w:rPr>
                <w:rFonts w:ascii="Times New Roman" w:hAnsi="Times New Roman"/>
                <w:w w:val="99"/>
                <w:sz w:val="24"/>
                <w:szCs w:val="24"/>
              </w:rPr>
              <w:t xml:space="preserve"> </w:t>
            </w:r>
            <w:r w:rsidRPr="00CD0D02">
              <w:rPr>
                <w:rFonts w:ascii="Times New Roman" w:hAnsi="Times New Roman"/>
                <w:w w:val="99"/>
                <w:sz w:val="24"/>
                <w:szCs w:val="24"/>
              </w:rPr>
              <w:t>Р</w:t>
            </w:r>
            <w:r w:rsidRPr="00CD0D02">
              <w:rPr>
                <w:rFonts w:ascii="Times New Roman" w:hAnsi="Times New Roman"/>
                <w:sz w:val="24"/>
                <w:szCs w:val="24"/>
              </w:rPr>
              <w:t>ос</w:t>
            </w:r>
            <w:r w:rsidRPr="00CD0D02">
              <w:rPr>
                <w:rFonts w:ascii="Times New Roman" w:hAnsi="Times New Roman"/>
                <w:spacing w:val="-2"/>
                <w:sz w:val="24"/>
                <w:szCs w:val="24"/>
              </w:rPr>
              <w:t>с</w:t>
            </w:r>
            <w:r w:rsidRPr="00CD0D02">
              <w:rPr>
                <w:rFonts w:ascii="Times New Roman" w:hAnsi="Times New Roman"/>
                <w:w w:val="99"/>
                <w:sz w:val="24"/>
                <w:szCs w:val="24"/>
              </w:rPr>
              <w:t>и</w:t>
            </w:r>
            <w:r w:rsidRPr="00CD0D02">
              <w:rPr>
                <w:rFonts w:ascii="Times New Roman" w:hAnsi="Times New Roman"/>
                <w:spacing w:val="1"/>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о </w:t>
            </w:r>
            <w:r w:rsidRPr="00CD0D02">
              <w:rPr>
                <w:rFonts w:ascii="Times New Roman" w:hAnsi="Times New Roman"/>
                <w:w w:val="99"/>
                <w:sz w:val="24"/>
                <w:szCs w:val="24"/>
              </w:rPr>
              <w:t>П</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pacing w:val="1"/>
                <w:w w:val="99"/>
                <w:sz w:val="24"/>
                <w:szCs w:val="24"/>
              </w:rPr>
              <w:t>ли</w:t>
            </w:r>
            <w:r w:rsidRPr="00CD0D02">
              <w:rPr>
                <w:rFonts w:ascii="Times New Roman" w:hAnsi="Times New Roman"/>
                <w:sz w:val="24"/>
                <w:szCs w:val="24"/>
              </w:rPr>
              <w:t>м</w:t>
            </w:r>
            <w:r w:rsidRPr="00CD0D02">
              <w:rPr>
                <w:rFonts w:ascii="Times New Roman" w:hAnsi="Times New Roman"/>
                <w:w w:val="99"/>
                <w:sz w:val="24"/>
                <w:szCs w:val="24"/>
              </w:rPr>
              <w:t>пий</w:t>
            </w:r>
            <w:r w:rsidRPr="00CD0D02">
              <w:rPr>
                <w:rFonts w:ascii="Times New Roman" w:hAnsi="Times New Roman"/>
                <w:sz w:val="24"/>
                <w:szCs w:val="24"/>
              </w:rPr>
              <w:t>ск</w:t>
            </w:r>
            <w:r w:rsidRPr="00CD0D02">
              <w:rPr>
                <w:rFonts w:ascii="Times New Roman" w:hAnsi="Times New Roman"/>
                <w:w w:val="99"/>
                <w:sz w:val="24"/>
                <w:szCs w:val="24"/>
              </w:rPr>
              <w:t>и</w:t>
            </w:r>
            <w:r w:rsidRPr="00CD0D02">
              <w:rPr>
                <w:rFonts w:ascii="Times New Roman" w:hAnsi="Times New Roman"/>
                <w:sz w:val="24"/>
                <w:szCs w:val="24"/>
              </w:rPr>
              <w:t>х</w:t>
            </w:r>
            <w:r w:rsidR="00740172">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z w:val="24"/>
                <w:szCs w:val="24"/>
              </w:rPr>
              <w:t xml:space="preserve">рах </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spacing w:val="1"/>
                <w:w w:val="99"/>
                <w:sz w:val="24"/>
                <w:szCs w:val="24"/>
              </w:rPr>
              <w:t>п</w:t>
            </w:r>
            <w:r w:rsidRPr="00CD0D02">
              <w:rPr>
                <w:rFonts w:ascii="Times New Roman" w:hAnsi="Times New Roman"/>
                <w:sz w:val="24"/>
                <w:szCs w:val="24"/>
              </w:rPr>
              <w:t>е</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z w:val="24"/>
                <w:szCs w:val="24"/>
              </w:rPr>
              <w:t>о</w:t>
            </w:r>
            <w:r w:rsidRPr="00CD0D02">
              <w:rPr>
                <w:rFonts w:ascii="Times New Roman" w:hAnsi="Times New Roman"/>
                <w:spacing w:val="-2"/>
                <w:w w:val="99"/>
                <w:sz w:val="24"/>
                <w:szCs w:val="24"/>
              </w:rPr>
              <w:t>л</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пи</w:t>
            </w:r>
            <w:r w:rsidRPr="00CD0D02">
              <w:rPr>
                <w:rFonts w:ascii="Times New Roman" w:hAnsi="Times New Roman"/>
                <w:sz w:val="24"/>
                <w:szCs w:val="24"/>
              </w:rPr>
              <w:t>ад</w:t>
            </w:r>
            <w:r w:rsidRPr="00CD0D02">
              <w:rPr>
                <w:rFonts w:ascii="Times New Roman" w:hAnsi="Times New Roman"/>
                <w:spacing w:val="-1"/>
                <w:sz w:val="24"/>
                <w:szCs w:val="24"/>
              </w:rPr>
              <w:t>е</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1000"/>
              </w:tabs>
              <w:spacing w:line="239" w:lineRule="auto"/>
              <w:ind w:left="317" w:right="615"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щ</w:t>
            </w:r>
            <w:r w:rsidRPr="00CD0D02">
              <w:rPr>
                <w:rFonts w:ascii="Times New Roman" w:hAnsi="Times New Roman"/>
                <w:sz w:val="24"/>
                <w:szCs w:val="24"/>
              </w:rPr>
              <w:t>ер</w:t>
            </w:r>
            <w:r w:rsidRPr="00CD0D02">
              <w:rPr>
                <w:rFonts w:ascii="Times New Roman" w:hAnsi="Times New Roman"/>
                <w:spacing w:val="-1"/>
                <w:sz w:val="24"/>
                <w:szCs w:val="24"/>
              </w:rPr>
              <w:t>а</w:t>
            </w:r>
            <w:r w:rsidRPr="00CD0D02">
              <w:rPr>
                <w:rFonts w:ascii="Times New Roman" w:hAnsi="Times New Roman"/>
                <w:w w:val="99"/>
                <w:sz w:val="24"/>
                <w:szCs w:val="24"/>
              </w:rPr>
              <w:t>зв</w:t>
            </w:r>
            <w:r w:rsidRPr="00CD0D02">
              <w:rPr>
                <w:rFonts w:ascii="Times New Roman" w:hAnsi="Times New Roman"/>
                <w:spacing w:val="1"/>
                <w:w w:val="99"/>
                <w:sz w:val="24"/>
                <w:szCs w:val="24"/>
              </w:rPr>
              <w:t>и</w:t>
            </w:r>
            <w:r w:rsidRPr="00CD0D02">
              <w:rPr>
                <w:rFonts w:ascii="Times New Roman" w:hAnsi="Times New Roman"/>
                <w:spacing w:val="-2"/>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ющи</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z w:val="24"/>
                <w:szCs w:val="24"/>
              </w:rPr>
              <w:t xml:space="preserve"> корр</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pacing w:val="1"/>
                <w:w w:val="99"/>
                <w:sz w:val="24"/>
                <w:szCs w:val="24"/>
              </w:rPr>
              <w:t>и</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ющ</w:t>
            </w:r>
            <w:r w:rsidRPr="00CD0D02">
              <w:rPr>
                <w:rFonts w:ascii="Times New Roman" w:hAnsi="Times New Roman"/>
                <w:spacing w:val="1"/>
                <w:w w:val="99"/>
                <w:sz w:val="24"/>
                <w:szCs w:val="24"/>
              </w:rPr>
              <w:t>и</w:t>
            </w:r>
            <w:r w:rsidRPr="00CD0D02">
              <w:rPr>
                <w:rFonts w:ascii="Times New Roman" w:hAnsi="Times New Roman"/>
                <w:sz w:val="24"/>
                <w:szCs w:val="24"/>
              </w:rPr>
              <w:t>е</w:t>
            </w:r>
            <w:r w:rsidR="00740172">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spacing w:val="1"/>
                <w:sz w:val="24"/>
                <w:szCs w:val="24"/>
              </w:rPr>
              <w:t>ж</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бе</w:t>
            </w:r>
            <w:r w:rsidRPr="00CD0D02">
              <w:rPr>
                <w:rFonts w:ascii="Times New Roman" w:hAnsi="Times New Roman"/>
                <w:w w:val="99"/>
                <w:sz w:val="24"/>
                <w:szCs w:val="24"/>
              </w:rPr>
              <w:t>з</w:t>
            </w:r>
            <w:r w:rsidR="00740172">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редм</w:t>
            </w:r>
            <w:r w:rsidRPr="00CD0D02">
              <w:rPr>
                <w:rFonts w:ascii="Times New Roman" w:hAnsi="Times New Roman"/>
                <w:spacing w:val="-2"/>
                <w:sz w:val="24"/>
                <w:szCs w:val="24"/>
              </w:rPr>
              <w:t>е</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2"/>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н</w:t>
            </w:r>
            <w:r w:rsidRPr="00CD0D02">
              <w:rPr>
                <w:rFonts w:ascii="Times New Roman" w:hAnsi="Times New Roman"/>
                <w:sz w:val="24"/>
                <w:szCs w:val="24"/>
              </w:rPr>
              <w:t>а о</w:t>
            </w:r>
            <w:r w:rsidRPr="00CD0D02">
              <w:rPr>
                <w:rFonts w:ascii="Times New Roman" w:hAnsi="Times New Roman"/>
                <w:spacing w:val="-1"/>
                <w:sz w:val="24"/>
                <w:szCs w:val="24"/>
              </w:rPr>
              <w:t>са</w:t>
            </w:r>
            <w:r w:rsidRPr="00CD0D02">
              <w:rPr>
                <w:rFonts w:ascii="Times New Roman" w:hAnsi="Times New Roman"/>
                <w:w w:val="99"/>
                <w:sz w:val="24"/>
                <w:szCs w:val="24"/>
              </w:rPr>
              <w:t>н</w:t>
            </w:r>
            <w:r w:rsidRPr="00CD0D02">
              <w:rPr>
                <w:rFonts w:ascii="Times New Roman" w:hAnsi="Times New Roman"/>
                <w:spacing w:val="3"/>
                <w:sz w:val="24"/>
                <w:szCs w:val="24"/>
              </w:rPr>
              <w:t>к</w:t>
            </w:r>
            <w:r w:rsidRPr="00CD0D02">
              <w:rPr>
                <w:rFonts w:ascii="Times New Roman" w:hAnsi="Times New Roman"/>
                <w:spacing w:val="-4"/>
                <w:sz w:val="24"/>
                <w:szCs w:val="24"/>
              </w:rPr>
              <w:t>у</w:t>
            </w:r>
            <w:r w:rsidRPr="00CD0D02">
              <w:rPr>
                <w:rFonts w:ascii="Times New Roman" w:hAnsi="Times New Roman"/>
                <w:sz w:val="24"/>
                <w:szCs w:val="24"/>
              </w:rPr>
              <w:t>,</w:t>
            </w:r>
            <w:r w:rsidR="00740172">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 ко</w:t>
            </w:r>
            <w:r w:rsidRPr="00CD0D02">
              <w:rPr>
                <w:rFonts w:ascii="Times New Roman" w:hAnsi="Times New Roman"/>
                <w:spacing w:val="1"/>
                <w:w w:val="99"/>
                <w:sz w:val="24"/>
                <w:szCs w:val="24"/>
              </w:rPr>
              <w:t>н</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spacing w:val="-1"/>
                <w:w w:val="99"/>
                <w:sz w:val="24"/>
                <w:szCs w:val="24"/>
              </w:rPr>
              <w:t>л</w:t>
            </w:r>
            <w:r w:rsidRPr="00CD0D02">
              <w:rPr>
                <w:rFonts w:ascii="Times New Roman" w:hAnsi="Times New Roman"/>
                <w:w w:val="99"/>
                <w:sz w:val="24"/>
                <w:szCs w:val="24"/>
              </w:rPr>
              <w:t>ь</w:t>
            </w:r>
            <w:r w:rsidRPr="00CD0D02">
              <w:rPr>
                <w:rFonts w:ascii="Times New Roman" w:hAnsi="Times New Roman"/>
                <w:sz w:val="24"/>
                <w:szCs w:val="24"/>
              </w:rPr>
              <w:t xml:space="preserve"> ос</w:t>
            </w:r>
            <w:r w:rsidRPr="00CD0D02">
              <w:rPr>
                <w:rFonts w:ascii="Times New Roman" w:hAnsi="Times New Roman"/>
                <w:spacing w:val="2"/>
                <w:sz w:val="24"/>
                <w:szCs w:val="24"/>
              </w:rPr>
              <w:t>а</w:t>
            </w:r>
            <w:r w:rsidRPr="00CD0D02">
              <w:rPr>
                <w:rFonts w:ascii="Times New Roman" w:hAnsi="Times New Roman"/>
                <w:spacing w:val="1"/>
                <w:w w:val="99"/>
                <w:sz w:val="24"/>
                <w:szCs w:val="24"/>
              </w:rPr>
              <w:t>н</w:t>
            </w:r>
            <w:r w:rsidRPr="00CD0D02">
              <w:rPr>
                <w:rFonts w:ascii="Times New Roman" w:hAnsi="Times New Roman"/>
                <w:spacing w:val="1"/>
                <w:sz w:val="24"/>
                <w:szCs w:val="24"/>
              </w:rPr>
              <w:t>к</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д</w:t>
            </w:r>
            <w:r w:rsidRPr="00CD0D02">
              <w:rPr>
                <w:rFonts w:ascii="Times New Roman" w:hAnsi="Times New Roman"/>
                <w:w w:val="99"/>
                <w:sz w:val="24"/>
                <w:szCs w:val="24"/>
              </w:rPr>
              <w:t>ви</w:t>
            </w:r>
            <w:r w:rsidRPr="00CD0D02">
              <w:rPr>
                <w:rFonts w:ascii="Times New Roman" w:hAnsi="Times New Roman"/>
                <w:sz w:val="24"/>
                <w:szCs w:val="24"/>
              </w:rPr>
              <w:t>же</w:t>
            </w:r>
            <w:r w:rsidRPr="00CD0D02">
              <w:rPr>
                <w:rFonts w:ascii="Times New Roman" w:hAnsi="Times New Roman"/>
                <w:w w:val="99"/>
                <w:sz w:val="24"/>
                <w:szCs w:val="24"/>
              </w:rPr>
              <w:t>н</w:t>
            </w:r>
            <w:r w:rsidRPr="00CD0D02">
              <w:rPr>
                <w:rFonts w:ascii="Times New Roman" w:hAnsi="Times New Roman"/>
                <w:spacing w:val="1"/>
                <w:w w:val="99"/>
                <w:sz w:val="24"/>
                <w:szCs w:val="24"/>
              </w:rPr>
              <w:t>ии</w:t>
            </w:r>
            <w:r w:rsidRPr="00CD0D02">
              <w:rPr>
                <w:rFonts w:ascii="Times New Roman" w:hAnsi="Times New Roman"/>
                <w:sz w:val="24"/>
                <w:szCs w:val="24"/>
              </w:rPr>
              <w:t>,</w:t>
            </w:r>
            <w:r w:rsidR="0074017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ний</w:t>
            </w:r>
            <w:r w:rsidR="00740172">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а</w:t>
            </w:r>
            <w:r w:rsidR="0074017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spacing w:val="-1"/>
                <w:sz w:val="24"/>
                <w:szCs w:val="24"/>
              </w:rPr>
              <w:t>ч</w:t>
            </w:r>
            <w:r w:rsidRPr="00CD0D02">
              <w:rPr>
                <w:rFonts w:ascii="Times New Roman" w:hAnsi="Times New Roman"/>
                <w:sz w:val="24"/>
                <w:szCs w:val="24"/>
              </w:rPr>
              <w:t>ас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й</w:t>
            </w:r>
            <w:r w:rsidRPr="00CD0D02">
              <w:rPr>
                <w:rFonts w:ascii="Times New Roman" w:hAnsi="Times New Roman"/>
                <w:sz w:val="24"/>
                <w:szCs w:val="24"/>
              </w:rPr>
              <w:t xml:space="preserve"> с</w:t>
            </w:r>
            <w:r w:rsidRPr="00CD0D02">
              <w:rPr>
                <w:rFonts w:ascii="Times New Roman" w:hAnsi="Times New Roman"/>
                <w:w w:val="99"/>
                <w:sz w:val="24"/>
                <w:szCs w:val="24"/>
              </w:rPr>
              <w:t>т</w:t>
            </w:r>
            <w:r w:rsidRPr="00CD0D02">
              <w:rPr>
                <w:rFonts w:ascii="Times New Roman" w:hAnsi="Times New Roman"/>
                <w:sz w:val="24"/>
                <w:szCs w:val="24"/>
              </w:rPr>
              <w:t>оя, с</w:t>
            </w:r>
            <w:r w:rsidRPr="00CD0D02">
              <w:rPr>
                <w:rFonts w:ascii="Times New Roman" w:hAnsi="Times New Roman"/>
                <w:w w:val="99"/>
                <w:sz w:val="24"/>
                <w:szCs w:val="24"/>
              </w:rPr>
              <w:t>и</w:t>
            </w:r>
            <w:r w:rsidRPr="00CD0D02">
              <w:rPr>
                <w:rFonts w:ascii="Times New Roman" w:hAnsi="Times New Roman"/>
                <w:sz w:val="24"/>
                <w:szCs w:val="24"/>
              </w:rPr>
              <w:t xml:space="preserve">дя, </w:t>
            </w:r>
            <w:r w:rsidRPr="00CD0D02">
              <w:rPr>
                <w:rFonts w:ascii="Times New Roman" w:hAnsi="Times New Roman"/>
                <w:w w:val="99"/>
                <w:sz w:val="24"/>
                <w:szCs w:val="24"/>
              </w:rPr>
              <w:t>л</w:t>
            </w:r>
            <w:r w:rsidRPr="00CD0D02">
              <w:rPr>
                <w:rFonts w:ascii="Times New Roman" w:hAnsi="Times New Roman"/>
                <w:sz w:val="24"/>
                <w:szCs w:val="24"/>
              </w:rPr>
              <w:t>ёж</w:t>
            </w:r>
            <w:r w:rsidRPr="00CD0D02">
              <w:rPr>
                <w:rFonts w:ascii="Times New Roman" w:hAnsi="Times New Roman"/>
                <w:spacing w:val="-1"/>
                <w:sz w:val="24"/>
                <w:szCs w:val="24"/>
              </w:rPr>
              <w:t>а</w:t>
            </w:r>
            <w:r w:rsidRPr="00CD0D02">
              <w:rPr>
                <w:rFonts w:ascii="Times New Roman" w:hAnsi="Times New Roman"/>
                <w:sz w:val="24"/>
                <w:szCs w:val="24"/>
              </w:rPr>
              <w:t>; ком</w:t>
            </w:r>
            <w:r w:rsidRPr="00CD0D02">
              <w:rPr>
                <w:rFonts w:ascii="Times New Roman" w:hAnsi="Times New Roman"/>
                <w:w w:val="99"/>
                <w:sz w:val="24"/>
                <w:szCs w:val="24"/>
              </w:rPr>
              <w:t>пл</w:t>
            </w:r>
            <w:r w:rsidRPr="00CD0D02">
              <w:rPr>
                <w:rFonts w:ascii="Times New Roman" w:hAnsi="Times New Roman"/>
                <w:sz w:val="24"/>
                <w:szCs w:val="24"/>
              </w:rPr>
              <w:t xml:space="preserve">ексы </w:t>
            </w:r>
            <w:r w:rsidRPr="00CD0D02">
              <w:rPr>
                <w:rFonts w:ascii="Times New Roman" w:hAnsi="Times New Roman"/>
                <w:spacing w:val="-5"/>
                <w:sz w:val="24"/>
                <w:szCs w:val="24"/>
              </w:rPr>
              <w:t>у</w:t>
            </w:r>
            <w:r w:rsidRPr="00CD0D02">
              <w:rPr>
                <w:rFonts w:ascii="Times New Roman" w:hAnsi="Times New Roman"/>
                <w:spacing w:val="2"/>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spacing w:val="-4"/>
                <w:sz w:val="24"/>
                <w:szCs w:val="24"/>
              </w:rPr>
              <w:t>у</w:t>
            </w:r>
            <w:r w:rsidRPr="00CD0D02">
              <w:rPr>
                <w:rFonts w:ascii="Times New Roman" w:hAnsi="Times New Roman"/>
                <w:spacing w:val="2"/>
                <w:sz w:val="24"/>
                <w:szCs w:val="24"/>
              </w:rPr>
              <w:t>к</w:t>
            </w:r>
            <w:r w:rsidRPr="00CD0D02">
              <w:rPr>
                <w:rFonts w:ascii="Times New Roman" w:hAnsi="Times New Roman"/>
                <w:sz w:val="24"/>
                <w:szCs w:val="24"/>
              </w:rPr>
              <w:t>ре</w:t>
            </w:r>
            <w:r w:rsidRPr="00CD0D02">
              <w:rPr>
                <w:rFonts w:ascii="Times New Roman" w:hAnsi="Times New Roman"/>
                <w:w w:val="99"/>
                <w:sz w:val="24"/>
                <w:szCs w:val="24"/>
              </w:rPr>
              <w:t>пл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мы</w:t>
            </w:r>
            <w:r w:rsidRPr="00CD0D02">
              <w:rPr>
                <w:rFonts w:ascii="Times New Roman" w:hAnsi="Times New Roman"/>
                <w:w w:val="99"/>
                <w:sz w:val="24"/>
                <w:szCs w:val="24"/>
              </w:rPr>
              <w:t>ш</w:t>
            </w:r>
            <w:r w:rsidRPr="00CD0D02">
              <w:rPr>
                <w:rFonts w:ascii="Times New Roman" w:hAnsi="Times New Roman"/>
                <w:spacing w:val="-1"/>
                <w:sz w:val="24"/>
                <w:szCs w:val="24"/>
              </w:rPr>
              <w:t>еч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sidR="00740172">
              <w:rPr>
                <w:rFonts w:ascii="Times New Roman" w:hAnsi="Times New Roman"/>
                <w:sz w:val="24"/>
                <w:szCs w:val="24"/>
              </w:rPr>
              <w:t xml:space="preserve"> </w:t>
            </w:r>
            <w:r w:rsidRPr="00CD0D02">
              <w:rPr>
                <w:rFonts w:ascii="Times New Roman" w:hAnsi="Times New Roman"/>
                <w:spacing w:val="1"/>
                <w:sz w:val="24"/>
                <w:szCs w:val="24"/>
              </w:rPr>
              <w:t>к</w:t>
            </w:r>
            <w:r w:rsidRPr="00CD0D02">
              <w:rPr>
                <w:rFonts w:ascii="Times New Roman" w:hAnsi="Times New Roman"/>
                <w:sz w:val="24"/>
                <w:szCs w:val="24"/>
              </w:rPr>
              <w:t>орс</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а.</w:t>
            </w:r>
          </w:p>
          <w:p w:rsidR="007B27DF" w:rsidRPr="00CD0D02" w:rsidRDefault="00740172" w:rsidP="00180143">
            <w:pPr>
              <w:numPr>
                <w:ilvl w:val="0"/>
                <w:numId w:val="27"/>
              </w:numPr>
              <w:tabs>
                <w:tab w:val="left" w:pos="317"/>
                <w:tab w:val="left" w:pos="940"/>
              </w:tabs>
              <w:spacing w:line="239" w:lineRule="auto"/>
              <w:ind w:left="317" w:right="265" w:hanging="283"/>
              <w:rPr>
                <w:rFonts w:ascii="Times New Roman" w:hAnsi="Times New Roman"/>
                <w:sz w:val="24"/>
                <w:szCs w:val="24"/>
              </w:rPr>
            </w:pPr>
            <w:r w:rsidRPr="00CD0D02">
              <w:rPr>
                <w:rFonts w:ascii="Times New Roman" w:hAnsi="Times New Roman"/>
                <w:w w:val="99"/>
                <w:sz w:val="24"/>
                <w:szCs w:val="24"/>
              </w:rPr>
              <w:t>В</w:t>
            </w:r>
            <w:r w:rsidR="007B27DF" w:rsidRPr="00CD0D02">
              <w:rPr>
                <w:rFonts w:ascii="Times New Roman" w:hAnsi="Times New Roman"/>
                <w:sz w:val="24"/>
                <w:szCs w:val="24"/>
              </w:rPr>
              <w:t>ы</w:t>
            </w:r>
            <w:r w:rsidR="007B27DF" w:rsidRPr="00CD0D02">
              <w:rPr>
                <w:rFonts w:ascii="Times New Roman" w:hAnsi="Times New Roman"/>
                <w:w w:val="99"/>
                <w:sz w:val="24"/>
                <w:szCs w:val="24"/>
              </w:rPr>
              <w:t>п</w:t>
            </w:r>
            <w:r w:rsidR="007B27DF" w:rsidRPr="00CD0D02">
              <w:rPr>
                <w:rFonts w:ascii="Times New Roman" w:hAnsi="Times New Roman"/>
                <w:sz w:val="24"/>
                <w:szCs w:val="24"/>
              </w:rPr>
              <w:t>о</w:t>
            </w:r>
            <w:r w:rsidR="007B27DF" w:rsidRPr="00CD0D02">
              <w:rPr>
                <w:rFonts w:ascii="Times New Roman" w:hAnsi="Times New Roman"/>
                <w:w w:val="99"/>
                <w:sz w:val="24"/>
                <w:szCs w:val="24"/>
              </w:rPr>
              <w:t>л</w:t>
            </w:r>
            <w:r w:rsidR="007B27DF" w:rsidRPr="00CD0D02">
              <w:rPr>
                <w:rFonts w:ascii="Times New Roman" w:hAnsi="Times New Roman"/>
                <w:spacing w:val="1"/>
                <w:w w:val="99"/>
                <w:sz w:val="24"/>
                <w:szCs w:val="24"/>
              </w:rPr>
              <w:t>н</w:t>
            </w:r>
            <w:r w:rsidR="007B27DF" w:rsidRPr="00CD0D02">
              <w:rPr>
                <w:rFonts w:ascii="Times New Roman" w:hAnsi="Times New Roman"/>
                <w:sz w:val="24"/>
                <w:szCs w:val="24"/>
              </w:rPr>
              <w:t>я</w:t>
            </w:r>
            <w:r w:rsidR="007B27DF" w:rsidRPr="00CD0D02">
              <w:rPr>
                <w:rFonts w:ascii="Times New Roman" w:hAnsi="Times New Roman"/>
                <w:w w:val="99"/>
                <w:sz w:val="24"/>
                <w:szCs w:val="24"/>
              </w:rPr>
              <w:t>ть</w:t>
            </w:r>
            <w:r>
              <w:rPr>
                <w:rFonts w:ascii="Times New Roman" w:hAnsi="Times New Roman"/>
                <w:w w:val="99"/>
                <w:sz w:val="24"/>
                <w:szCs w:val="24"/>
              </w:rPr>
              <w:t xml:space="preserve"> </w:t>
            </w:r>
            <w:r w:rsidR="007B27DF" w:rsidRPr="00CD0D02">
              <w:rPr>
                <w:rFonts w:ascii="Times New Roman" w:hAnsi="Times New Roman"/>
                <w:sz w:val="24"/>
                <w:szCs w:val="24"/>
              </w:rPr>
              <w:t>с</w:t>
            </w:r>
            <w:r w:rsidR="007B27DF" w:rsidRPr="00CD0D02">
              <w:rPr>
                <w:rFonts w:ascii="Times New Roman" w:hAnsi="Times New Roman"/>
                <w:w w:val="99"/>
                <w:sz w:val="24"/>
                <w:szCs w:val="24"/>
              </w:rPr>
              <w:t>т</w:t>
            </w:r>
            <w:r w:rsidR="007B27DF" w:rsidRPr="00CD0D02">
              <w:rPr>
                <w:rFonts w:ascii="Times New Roman" w:hAnsi="Times New Roman"/>
                <w:sz w:val="24"/>
                <w:szCs w:val="24"/>
              </w:rPr>
              <w:t>ро</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в</w:t>
            </w:r>
            <w:r w:rsidR="007B27DF" w:rsidRPr="00CD0D02">
              <w:rPr>
                <w:rFonts w:ascii="Times New Roman" w:hAnsi="Times New Roman"/>
                <w:sz w:val="24"/>
                <w:szCs w:val="24"/>
              </w:rPr>
              <w:t>ые</w:t>
            </w:r>
            <w:r>
              <w:rPr>
                <w:rFonts w:ascii="Times New Roman" w:hAnsi="Times New Roman"/>
                <w:sz w:val="24"/>
                <w:szCs w:val="24"/>
              </w:rPr>
              <w:t xml:space="preserve"> </w:t>
            </w:r>
            <w:r w:rsidR="007B27DF" w:rsidRPr="00CD0D02">
              <w:rPr>
                <w:rFonts w:ascii="Times New Roman" w:hAnsi="Times New Roman"/>
                <w:sz w:val="24"/>
                <w:szCs w:val="24"/>
              </w:rPr>
              <w:t>д</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й</w:t>
            </w:r>
            <w:r w:rsidR="007B27DF" w:rsidRPr="00CD0D02">
              <w:rPr>
                <w:rFonts w:ascii="Times New Roman" w:hAnsi="Times New Roman"/>
                <w:sz w:val="24"/>
                <w:szCs w:val="24"/>
              </w:rPr>
              <w:t>с</w:t>
            </w:r>
            <w:r w:rsidR="007B27DF" w:rsidRPr="00CD0D02">
              <w:rPr>
                <w:rFonts w:ascii="Times New Roman" w:hAnsi="Times New Roman"/>
                <w:w w:val="99"/>
                <w:sz w:val="24"/>
                <w:szCs w:val="24"/>
              </w:rPr>
              <w:t>тви</w:t>
            </w:r>
            <w:r w:rsidR="007B27DF" w:rsidRPr="00CD0D02">
              <w:rPr>
                <w:rFonts w:ascii="Times New Roman" w:hAnsi="Times New Roman"/>
                <w:sz w:val="24"/>
                <w:szCs w:val="24"/>
              </w:rPr>
              <w:t xml:space="preserve">я </w:t>
            </w:r>
            <w:r w:rsidR="007B27DF" w:rsidRPr="00CD0D02">
              <w:rPr>
                <w:rFonts w:ascii="Times New Roman" w:hAnsi="Times New Roman"/>
                <w:w w:val="99"/>
                <w:sz w:val="24"/>
                <w:szCs w:val="24"/>
              </w:rPr>
              <w:t>в</w:t>
            </w:r>
            <w:r>
              <w:rPr>
                <w:rFonts w:ascii="Times New Roman" w:hAnsi="Times New Roman"/>
                <w:w w:val="99"/>
                <w:sz w:val="24"/>
                <w:szCs w:val="24"/>
              </w:rPr>
              <w:t xml:space="preserve"> </w:t>
            </w:r>
            <w:r w:rsidR="007B27DF" w:rsidRPr="00CD0D02">
              <w:rPr>
                <w:rFonts w:ascii="Times New Roman" w:hAnsi="Times New Roman"/>
                <w:w w:val="99"/>
                <w:sz w:val="24"/>
                <w:szCs w:val="24"/>
              </w:rPr>
              <w:t>ш</w:t>
            </w:r>
            <w:r w:rsidR="007B27DF" w:rsidRPr="00CD0D02">
              <w:rPr>
                <w:rFonts w:ascii="Times New Roman" w:hAnsi="Times New Roman"/>
                <w:spacing w:val="-1"/>
                <w:sz w:val="24"/>
                <w:szCs w:val="24"/>
              </w:rPr>
              <w:t>е</w:t>
            </w:r>
            <w:r w:rsidR="007B27DF" w:rsidRPr="00CD0D02">
              <w:rPr>
                <w:rFonts w:ascii="Times New Roman" w:hAnsi="Times New Roman"/>
                <w:sz w:val="24"/>
                <w:szCs w:val="24"/>
              </w:rPr>
              <w:t>р</w:t>
            </w:r>
            <w:r w:rsidR="007B27DF" w:rsidRPr="00CD0D02">
              <w:rPr>
                <w:rFonts w:ascii="Times New Roman" w:hAnsi="Times New Roman"/>
                <w:spacing w:val="-1"/>
                <w:sz w:val="24"/>
                <w:szCs w:val="24"/>
              </w:rPr>
              <w:t>е</w:t>
            </w:r>
            <w:r w:rsidR="007B27DF" w:rsidRPr="00CD0D02">
              <w:rPr>
                <w:rFonts w:ascii="Times New Roman" w:hAnsi="Times New Roman"/>
                <w:w w:val="99"/>
                <w:sz w:val="24"/>
                <w:szCs w:val="24"/>
              </w:rPr>
              <w:t>нг</w:t>
            </w:r>
            <w:r w:rsidR="007B27DF" w:rsidRPr="00CD0D02">
              <w:rPr>
                <w:rFonts w:ascii="Times New Roman" w:hAnsi="Times New Roman"/>
                <w:sz w:val="24"/>
                <w:szCs w:val="24"/>
              </w:rPr>
              <w:t xml:space="preserve">е </w:t>
            </w:r>
            <w:r w:rsidR="007B27DF" w:rsidRPr="00CD0D02">
              <w:rPr>
                <w:rFonts w:ascii="Times New Roman" w:hAnsi="Times New Roman"/>
                <w:w w:val="99"/>
                <w:sz w:val="24"/>
                <w:szCs w:val="24"/>
              </w:rPr>
              <w:t>и</w:t>
            </w:r>
            <w:r w:rsidR="007B27DF" w:rsidRPr="00CD0D02">
              <w:rPr>
                <w:rFonts w:ascii="Times New Roman" w:hAnsi="Times New Roman"/>
                <w:sz w:val="24"/>
                <w:szCs w:val="24"/>
              </w:rPr>
              <w:t xml:space="preserve"> ко</w:t>
            </w:r>
            <w:r w:rsidR="007B27DF" w:rsidRPr="00CD0D02">
              <w:rPr>
                <w:rFonts w:ascii="Times New Roman" w:hAnsi="Times New Roman"/>
                <w:w w:val="99"/>
                <w:sz w:val="24"/>
                <w:szCs w:val="24"/>
              </w:rPr>
              <w:t>л</w:t>
            </w:r>
            <w:r w:rsidR="007B27DF" w:rsidRPr="00CD0D02">
              <w:rPr>
                <w:rFonts w:ascii="Times New Roman" w:hAnsi="Times New Roman"/>
                <w:sz w:val="24"/>
                <w:szCs w:val="24"/>
              </w:rPr>
              <w:t>о</w:t>
            </w:r>
            <w:r w:rsidR="007B27DF" w:rsidRPr="00CD0D02">
              <w:rPr>
                <w:rFonts w:ascii="Times New Roman" w:hAnsi="Times New Roman"/>
                <w:spacing w:val="1"/>
                <w:w w:val="99"/>
                <w:sz w:val="24"/>
                <w:szCs w:val="24"/>
              </w:rPr>
              <w:t>нн</w:t>
            </w:r>
            <w:r w:rsidR="007B27DF" w:rsidRPr="00CD0D02">
              <w:rPr>
                <w:rFonts w:ascii="Times New Roman" w:hAnsi="Times New Roman"/>
                <w:sz w:val="24"/>
                <w:szCs w:val="24"/>
              </w:rPr>
              <w:t>е;</w:t>
            </w:r>
          </w:p>
          <w:p w:rsidR="007B27DF" w:rsidRPr="00CD0D02" w:rsidRDefault="007B27DF" w:rsidP="00180143">
            <w:pPr>
              <w:numPr>
                <w:ilvl w:val="0"/>
                <w:numId w:val="27"/>
              </w:numPr>
              <w:tabs>
                <w:tab w:val="left" w:pos="317"/>
                <w:tab w:val="left" w:pos="940"/>
              </w:tabs>
              <w:ind w:left="317" w:right="404"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о </w:t>
            </w:r>
            <w:r w:rsidRPr="00CD0D02">
              <w:rPr>
                <w:rFonts w:ascii="Times New Roman" w:hAnsi="Times New Roman"/>
                <w:w w:val="99"/>
                <w:sz w:val="24"/>
                <w:szCs w:val="24"/>
              </w:rPr>
              <w:t>ви</w:t>
            </w:r>
            <w:r w:rsidRPr="00CD0D02">
              <w:rPr>
                <w:rFonts w:ascii="Times New Roman" w:hAnsi="Times New Roman"/>
                <w:sz w:val="24"/>
                <w:szCs w:val="24"/>
              </w:rPr>
              <w:t xml:space="preserve">дах </w:t>
            </w:r>
            <w:r w:rsidRPr="00CD0D02">
              <w:rPr>
                <w:rFonts w:ascii="Times New Roman" w:hAnsi="Times New Roman"/>
                <w:w w:val="99"/>
                <w:sz w:val="24"/>
                <w:szCs w:val="24"/>
              </w:rPr>
              <w:t>л</w:t>
            </w:r>
            <w:r w:rsidRPr="00CD0D02">
              <w:rPr>
                <w:rFonts w:ascii="Times New Roman" w:hAnsi="Times New Roman"/>
                <w:sz w:val="24"/>
                <w:szCs w:val="24"/>
              </w:rPr>
              <w:t>ыж</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z w:val="24"/>
                <w:szCs w:val="24"/>
              </w:rPr>
              <w:t xml:space="preserve">а,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х</w:t>
            </w:r>
            <w:r w:rsidRPr="00CD0D02">
              <w:rPr>
                <w:rFonts w:ascii="Times New Roman" w:hAnsi="Times New Roman"/>
                <w:w w:val="99"/>
                <w:sz w:val="24"/>
                <w:szCs w:val="24"/>
              </w:rPr>
              <w:t>ни</w:t>
            </w:r>
            <w:r w:rsidRPr="00CD0D02">
              <w:rPr>
                <w:rFonts w:ascii="Times New Roman" w:hAnsi="Times New Roman"/>
                <w:spacing w:val="-1"/>
                <w:sz w:val="24"/>
                <w:szCs w:val="24"/>
              </w:rPr>
              <w:t>к</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w w:val="99"/>
                <w:sz w:val="24"/>
                <w:szCs w:val="24"/>
              </w:rPr>
              <w:t>л</w:t>
            </w:r>
            <w:r w:rsidRPr="00CD0D02">
              <w:rPr>
                <w:rFonts w:ascii="Times New Roman" w:hAnsi="Times New Roman"/>
                <w:sz w:val="24"/>
                <w:szCs w:val="24"/>
              </w:rPr>
              <w:t>ыж</w:t>
            </w:r>
            <w:r w:rsidRPr="00CD0D02">
              <w:rPr>
                <w:rFonts w:ascii="Times New Roman" w:hAnsi="Times New Roman"/>
                <w:w w:val="99"/>
                <w:sz w:val="24"/>
                <w:szCs w:val="24"/>
              </w:rPr>
              <w:t>н</w:t>
            </w:r>
            <w:r w:rsidRPr="00CD0D02">
              <w:rPr>
                <w:rFonts w:ascii="Times New Roman" w:hAnsi="Times New Roman"/>
                <w:spacing w:val="-1"/>
                <w:sz w:val="24"/>
                <w:szCs w:val="24"/>
              </w:rPr>
              <w:t>ы</w:t>
            </w:r>
            <w:r w:rsidRPr="00CD0D02">
              <w:rPr>
                <w:rFonts w:ascii="Times New Roman" w:hAnsi="Times New Roman"/>
                <w:sz w:val="24"/>
                <w:szCs w:val="24"/>
              </w:rPr>
              <w:t xml:space="preserve">х </w:t>
            </w:r>
            <w:r w:rsidRPr="00CD0D02">
              <w:rPr>
                <w:rFonts w:ascii="Times New Roman" w:hAnsi="Times New Roman"/>
                <w:spacing w:val="1"/>
                <w:sz w:val="24"/>
                <w:szCs w:val="24"/>
              </w:rPr>
              <w:t>х</w:t>
            </w:r>
            <w:r w:rsidRPr="00CD0D02">
              <w:rPr>
                <w:rFonts w:ascii="Times New Roman" w:hAnsi="Times New Roman"/>
                <w:sz w:val="24"/>
                <w:szCs w:val="24"/>
              </w:rPr>
              <w:t>одо</w:t>
            </w:r>
            <w:r w:rsidRPr="00CD0D02">
              <w:rPr>
                <w:rFonts w:ascii="Times New Roman" w:hAnsi="Times New Roman"/>
                <w:spacing w:val="-1"/>
                <w:w w:val="99"/>
                <w:sz w:val="24"/>
                <w:szCs w:val="24"/>
              </w:rPr>
              <w:t>в</w:t>
            </w:r>
            <w:r w:rsidRPr="00CD0D02">
              <w:rPr>
                <w:rFonts w:ascii="Times New Roman" w:hAnsi="Times New Roman"/>
                <w:sz w:val="24"/>
                <w:szCs w:val="24"/>
              </w:rPr>
              <w:t xml:space="preserve">;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w w:val="99"/>
                <w:sz w:val="24"/>
                <w:szCs w:val="24"/>
              </w:rPr>
              <w:t>п</w:t>
            </w:r>
            <w:r w:rsidRPr="00CD0D02">
              <w:rPr>
                <w:rFonts w:ascii="Times New Roman" w:hAnsi="Times New Roman"/>
                <w:sz w:val="24"/>
                <w:szCs w:val="24"/>
              </w:rPr>
              <w:t>ер</w:t>
            </w:r>
            <w:r w:rsidRPr="00CD0D02">
              <w:rPr>
                <w:rFonts w:ascii="Times New Roman" w:hAnsi="Times New Roman"/>
                <w:spacing w:val="-1"/>
                <w:sz w:val="24"/>
                <w:szCs w:val="24"/>
              </w:rPr>
              <w:t>а</w:t>
            </w:r>
            <w:r w:rsidRPr="00CD0D02">
              <w:rPr>
                <w:rFonts w:ascii="Times New Roman" w:hAnsi="Times New Roman"/>
                <w:spacing w:val="2"/>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р</w:t>
            </w:r>
            <w:r w:rsidRPr="00CD0D02">
              <w:rPr>
                <w:rFonts w:ascii="Times New Roman" w:hAnsi="Times New Roman"/>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 xml:space="preserve">х </w:t>
            </w:r>
            <w:r w:rsidRPr="00CD0D02">
              <w:rPr>
                <w:rFonts w:ascii="Times New Roman" w:hAnsi="Times New Roman"/>
                <w:w w:val="99"/>
                <w:sz w:val="24"/>
                <w:szCs w:val="24"/>
              </w:rPr>
              <w:t>н</w:t>
            </w:r>
            <w:r w:rsidRPr="00CD0D02">
              <w:rPr>
                <w:rFonts w:ascii="Times New Roman" w:hAnsi="Times New Roman"/>
                <w:sz w:val="24"/>
                <w:szCs w:val="24"/>
              </w:rPr>
              <w:t>орм д</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и</w:t>
            </w:r>
            <w:r w:rsidRPr="00CD0D02">
              <w:rPr>
                <w:rFonts w:ascii="Times New Roman" w:hAnsi="Times New Roman"/>
                <w:spacing w:val="1"/>
                <w:w w:val="99"/>
                <w:sz w:val="24"/>
                <w:szCs w:val="24"/>
              </w:rPr>
              <w:t>й</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940"/>
              </w:tabs>
              <w:spacing w:line="239" w:lineRule="auto"/>
              <w:ind w:left="317" w:right="565" w:hanging="283"/>
              <w:rPr>
                <w:rFonts w:ascii="Times New Roman" w:hAnsi="Times New Roman"/>
                <w:sz w:val="24"/>
                <w:szCs w:val="24"/>
              </w:rPr>
            </w:pPr>
            <w:r w:rsidRPr="00CD0D02">
              <w:rPr>
                <w:rFonts w:ascii="Times New Roman" w:hAnsi="Times New Roman"/>
                <w:w w:val="99"/>
                <w:sz w:val="24"/>
                <w:szCs w:val="24"/>
              </w:rPr>
              <w:t>пл</w:t>
            </w:r>
            <w:r w:rsidRPr="00CD0D02">
              <w:rPr>
                <w:rFonts w:ascii="Times New Roman" w:hAnsi="Times New Roman"/>
                <w:sz w:val="24"/>
                <w:szCs w:val="24"/>
              </w:rPr>
              <w:t>а</w:t>
            </w:r>
            <w:r w:rsidRPr="00CD0D02">
              <w:rPr>
                <w:rFonts w:ascii="Times New Roman" w:hAnsi="Times New Roman"/>
                <w:spacing w:val="1"/>
                <w:w w:val="99"/>
                <w:sz w:val="24"/>
                <w:szCs w:val="24"/>
              </w:rPr>
              <w:t>ни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spacing w:val="-1"/>
                <w:sz w:val="24"/>
                <w:szCs w:val="24"/>
              </w:rPr>
              <w:t>ф</w:t>
            </w:r>
            <w:r w:rsidRPr="00CD0D02">
              <w:rPr>
                <w:rFonts w:ascii="Times New Roman" w:hAnsi="Times New Roman"/>
                <w:w w:val="99"/>
                <w:sz w:val="24"/>
                <w:szCs w:val="24"/>
              </w:rPr>
              <w:t>и</w:t>
            </w:r>
            <w:r w:rsidRPr="00CD0D02">
              <w:rPr>
                <w:rFonts w:ascii="Times New Roman" w:hAnsi="Times New Roman"/>
                <w:spacing w:val="1"/>
                <w:w w:val="99"/>
                <w:sz w:val="24"/>
                <w:szCs w:val="24"/>
              </w:rPr>
              <w:t>зи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pacing w:val="2"/>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ям</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реж</w:t>
            </w:r>
            <w:r w:rsidRPr="00CD0D02">
              <w:rPr>
                <w:rFonts w:ascii="Times New Roman" w:hAnsi="Times New Roman"/>
                <w:w w:val="99"/>
                <w:sz w:val="24"/>
                <w:szCs w:val="24"/>
              </w:rPr>
              <w:t>и</w:t>
            </w:r>
            <w:r w:rsidRPr="00CD0D02">
              <w:rPr>
                <w:rFonts w:ascii="Times New Roman" w:hAnsi="Times New Roman"/>
                <w:sz w:val="24"/>
                <w:szCs w:val="24"/>
              </w:rPr>
              <w:t>ме</w:t>
            </w:r>
            <w:r w:rsidR="00740172">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н</w:t>
            </w:r>
            <w:r w:rsidRPr="00CD0D02">
              <w:rPr>
                <w:rFonts w:ascii="Times New Roman" w:hAnsi="Times New Roman"/>
                <w:sz w:val="24"/>
                <w:szCs w:val="24"/>
              </w:rPr>
              <w:t>я, 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о</w:t>
            </w:r>
            <w:r w:rsidRPr="00CD0D02">
              <w:rPr>
                <w:rFonts w:ascii="Times New Roman" w:hAnsi="Times New Roman"/>
                <w:w w:val="99"/>
                <w:sz w:val="24"/>
                <w:szCs w:val="24"/>
              </w:rPr>
              <w:t>т</w:t>
            </w:r>
            <w:r w:rsidRPr="00CD0D02">
              <w:rPr>
                <w:rFonts w:ascii="Times New Roman" w:hAnsi="Times New Roman"/>
                <w:sz w:val="24"/>
                <w:szCs w:val="24"/>
              </w:rPr>
              <w:t xml:space="preserve">дых </w:t>
            </w:r>
            <w:r w:rsidRPr="00CD0D02">
              <w:rPr>
                <w:rFonts w:ascii="Times New Roman" w:hAnsi="Times New Roman"/>
                <w:w w:val="99"/>
                <w:sz w:val="24"/>
                <w:szCs w:val="24"/>
              </w:rPr>
              <w:t>и</w:t>
            </w:r>
            <w:r w:rsidRPr="00CD0D02">
              <w:rPr>
                <w:rFonts w:ascii="Times New Roman" w:hAnsi="Times New Roman"/>
                <w:sz w:val="24"/>
                <w:szCs w:val="24"/>
              </w:rPr>
              <w:t xml:space="preserve"> до</w:t>
            </w:r>
            <w:r w:rsidRPr="00CD0D02">
              <w:rPr>
                <w:rFonts w:ascii="Times New Roman" w:hAnsi="Times New Roman"/>
                <w:spacing w:val="2"/>
                <w:sz w:val="24"/>
                <w:szCs w:val="24"/>
              </w:rPr>
              <w:t>с</w:t>
            </w:r>
            <w:r w:rsidRPr="00CD0D02">
              <w:rPr>
                <w:rFonts w:ascii="Times New Roman" w:hAnsi="Times New Roman"/>
                <w:spacing w:val="-4"/>
                <w:sz w:val="24"/>
                <w:szCs w:val="24"/>
              </w:rPr>
              <w:t>у</w:t>
            </w:r>
            <w:r w:rsidRPr="00CD0D02">
              <w:rPr>
                <w:rFonts w:ascii="Times New Roman" w:hAnsi="Times New Roman"/>
                <w:w w:val="99"/>
                <w:sz w:val="24"/>
                <w:szCs w:val="24"/>
              </w:rPr>
              <w:t>г</w:t>
            </w:r>
            <w:r w:rsidRPr="00CD0D02">
              <w:rPr>
                <w:rFonts w:ascii="Times New Roman" w:hAnsi="Times New Roman"/>
                <w:sz w:val="24"/>
                <w:szCs w:val="24"/>
              </w:rPr>
              <w:t xml:space="preserve"> с</w:t>
            </w:r>
            <w:r w:rsidR="0074017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ни</w:t>
            </w:r>
            <w:r w:rsidRPr="00CD0D02">
              <w:rPr>
                <w:rFonts w:ascii="Times New Roman" w:hAnsi="Times New Roman"/>
                <w:sz w:val="24"/>
                <w:szCs w:val="24"/>
              </w:rPr>
              <w:t xml:space="preserve">ем </w:t>
            </w:r>
            <w:r w:rsidRPr="00CD0D02">
              <w:rPr>
                <w:rFonts w:ascii="Times New Roman" w:hAnsi="Times New Roman"/>
                <w:spacing w:val="-1"/>
                <w:sz w:val="24"/>
                <w:szCs w:val="24"/>
              </w:rPr>
              <w:t>с</w:t>
            </w:r>
            <w:r w:rsidRPr="00CD0D02">
              <w:rPr>
                <w:rFonts w:ascii="Times New Roman" w:hAnsi="Times New Roman"/>
                <w:sz w:val="24"/>
                <w:szCs w:val="24"/>
              </w:rPr>
              <w:t>р</w:t>
            </w:r>
            <w:r w:rsidRPr="00CD0D02">
              <w:rPr>
                <w:rFonts w:ascii="Times New Roman" w:hAnsi="Times New Roman"/>
                <w:spacing w:val="-1"/>
                <w:sz w:val="24"/>
                <w:szCs w:val="24"/>
              </w:rPr>
              <w:t>е</w:t>
            </w:r>
            <w:r w:rsidRPr="00CD0D02">
              <w:rPr>
                <w:rFonts w:ascii="Times New Roman" w:hAnsi="Times New Roman"/>
                <w:sz w:val="24"/>
                <w:szCs w:val="24"/>
              </w:rPr>
              <w:t>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pacing w:val="1"/>
                <w:sz w:val="24"/>
                <w:szCs w:val="24"/>
              </w:rPr>
              <w:t>р</w:t>
            </w:r>
            <w:r w:rsidRPr="00CD0D02">
              <w:rPr>
                <w:rFonts w:ascii="Times New Roman" w:hAnsi="Times New Roman"/>
                <w:sz w:val="24"/>
                <w:szCs w:val="24"/>
              </w:rPr>
              <w:t>ы;</w:t>
            </w:r>
          </w:p>
          <w:p w:rsidR="007B27DF" w:rsidRPr="00CD0D02" w:rsidRDefault="007B27DF" w:rsidP="00180143">
            <w:pPr>
              <w:numPr>
                <w:ilvl w:val="0"/>
                <w:numId w:val="27"/>
              </w:numPr>
              <w:tabs>
                <w:tab w:val="left" w:pos="317"/>
                <w:tab w:val="left" w:pos="940"/>
              </w:tabs>
              <w:spacing w:line="239" w:lineRule="auto"/>
              <w:ind w:left="317" w:right="178" w:hanging="283"/>
              <w:rPr>
                <w:rFonts w:ascii="Times New Roman" w:hAnsi="Times New Roman"/>
                <w:sz w:val="24"/>
                <w:szCs w:val="24"/>
              </w:rPr>
            </w:pPr>
            <w:r w:rsidRPr="00CD0D02">
              <w:rPr>
                <w:rFonts w:ascii="Times New Roman" w:hAnsi="Times New Roman"/>
                <w:sz w:val="24"/>
                <w:szCs w:val="24"/>
              </w:rPr>
              <w:t>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ни</w:t>
            </w:r>
            <w:r w:rsidRPr="00CD0D02">
              <w:rPr>
                <w:rFonts w:ascii="Times New Roman" w:hAnsi="Times New Roman"/>
                <w:spacing w:val="1"/>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2"/>
                <w:w w:val="99"/>
                <w:sz w:val="24"/>
                <w:szCs w:val="24"/>
              </w:rPr>
              <w:t>в</w:t>
            </w:r>
            <w:r w:rsidRPr="00CD0D02">
              <w:rPr>
                <w:rFonts w:ascii="Times New Roman" w:hAnsi="Times New Roman"/>
                <w:sz w:val="24"/>
                <w:szCs w:val="24"/>
              </w:rPr>
              <w:t>од</w:t>
            </w:r>
            <w:r w:rsidRPr="00CD0D02">
              <w:rPr>
                <w:rFonts w:ascii="Times New Roman" w:hAnsi="Times New Roman"/>
                <w:spacing w:val="1"/>
                <w:w w:val="99"/>
                <w:sz w:val="24"/>
                <w:szCs w:val="24"/>
              </w:rPr>
              <w:t>и</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и</w:t>
            </w:r>
            <w:r w:rsidRPr="00CD0D02">
              <w:rPr>
                <w:rFonts w:ascii="Times New Roman" w:hAnsi="Times New Roman"/>
                <w:sz w:val="24"/>
                <w:szCs w:val="24"/>
              </w:rPr>
              <w:t>я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3"/>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ро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z w:val="24"/>
                <w:szCs w:val="24"/>
              </w:rPr>
              <w:t>с 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00740172">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Pr="00CD0D02">
              <w:rPr>
                <w:rFonts w:ascii="Times New Roman" w:hAnsi="Times New Roman"/>
                <w:spacing w:val="1"/>
                <w:w w:val="99"/>
                <w:sz w:val="24"/>
                <w:szCs w:val="24"/>
              </w:rPr>
              <w:t>ю</w:t>
            </w:r>
            <w:r w:rsidRPr="00CD0D02">
              <w:rPr>
                <w:rFonts w:ascii="Times New Roman" w:hAnsi="Times New Roman"/>
                <w:sz w:val="24"/>
                <w:szCs w:val="24"/>
              </w:rPr>
              <w:t>,</w:t>
            </w:r>
            <w:r w:rsidR="0074017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spacing w:val="-1"/>
                <w:sz w:val="24"/>
                <w:szCs w:val="24"/>
              </w:rPr>
              <w:t>б</w:t>
            </w:r>
            <w:r w:rsidRPr="00CD0D02">
              <w:rPr>
                <w:rFonts w:ascii="Times New Roman" w:hAnsi="Times New Roman"/>
                <w:w w:val="99"/>
                <w:sz w:val="24"/>
                <w:szCs w:val="24"/>
              </w:rPr>
              <w:t>и</w:t>
            </w:r>
            <w:r w:rsidRPr="00CD0D02">
              <w:rPr>
                <w:rFonts w:ascii="Times New Roman" w:hAnsi="Times New Roman"/>
                <w:sz w:val="24"/>
                <w:szCs w:val="24"/>
              </w:rPr>
              <w:t>ра</w:t>
            </w:r>
            <w:r w:rsidRPr="00CD0D02">
              <w:rPr>
                <w:rFonts w:ascii="Times New Roman" w:hAnsi="Times New Roman"/>
                <w:w w:val="99"/>
                <w:sz w:val="24"/>
                <w:szCs w:val="24"/>
              </w:rPr>
              <w:t>ть</w:t>
            </w:r>
            <w:r w:rsidRPr="00CD0D02">
              <w:rPr>
                <w:rFonts w:ascii="Times New Roman" w:hAnsi="Times New Roman"/>
                <w:sz w:val="24"/>
                <w:szCs w:val="24"/>
              </w:rPr>
              <w:t xml:space="preserve"> д</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х</w:t>
            </w:r>
            <w:r w:rsidR="00740172">
              <w:rPr>
                <w:rFonts w:ascii="Times New Roman" w:hAnsi="Times New Roman"/>
                <w:sz w:val="24"/>
                <w:szCs w:val="24"/>
              </w:rPr>
              <w:t xml:space="preserve"> </w:t>
            </w:r>
            <w:r w:rsidRPr="00CD0D02">
              <w:rPr>
                <w:rFonts w:ascii="Times New Roman" w:hAnsi="Times New Roman"/>
                <w:spacing w:val="-1"/>
                <w:sz w:val="24"/>
                <w:szCs w:val="24"/>
              </w:rPr>
              <w:t>ф</w:t>
            </w:r>
            <w:r w:rsidRPr="00CD0D02">
              <w:rPr>
                <w:rFonts w:ascii="Times New Roman" w:hAnsi="Times New Roman"/>
                <w:w w:val="99"/>
                <w:sz w:val="24"/>
                <w:szCs w:val="24"/>
              </w:rPr>
              <w:t>изи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4"/>
                <w:sz w:val="24"/>
                <w:szCs w:val="24"/>
              </w:rPr>
              <w:t>у</w:t>
            </w:r>
            <w:r w:rsidRPr="00CD0D02">
              <w:rPr>
                <w:rFonts w:ascii="Times New Roman" w:hAnsi="Times New Roman"/>
                <w:spacing w:val="2"/>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pacing w:val="-1"/>
                <w:sz w:val="24"/>
                <w:szCs w:val="24"/>
              </w:rPr>
              <w:t>я</w:t>
            </w:r>
            <w:r w:rsidRPr="00CD0D02">
              <w:rPr>
                <w:rFonts w:ascii="Times New Roman" w:hAnsi="Times New Roman"/>
                <w:w w:val="99"/>
                <w:sz w:val="24"/>
                <w:szCs w:val="24"/>
              </w:rPr>
              <w:t>ть</w:t>
            </w:r>
            <w:r w:rsidR="00740172">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х</w:t>
            </w:r>
            <w:r w:rsidR="00740172">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spacing w:val="-1"/>
                <w:sz w:val="24"/>
                <w:szCs w:val="24"/>
              </w:rPr>
              <w:t>ам</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 xml:space="preserve">о </w:t>
            </w:r>
            <w:r w:rsidRPr="00CD0D02">
              <w:rPr>
                <w:rFonts w:ascii="Times New Roman" w:hAnsi="Times New Roman"/>
                <w:w w:val="99"/>
                <w:sz w:val="24"/>
                <w:szCs w:val="24"/>
              </w:rPr>
              <w:t>и</w:t>
            </w:r>
            <w:r w:rsidR="00740172">
              <w:rPr>
                <w:rFonts w:ascii="Times New Roman" w:hAnsi="Times New Roman"/>
                <w:w w:val="99"/>
                <w:sz w:val="24"/>
                <w:szCs w:val="24"/>
              </w:rPr>
              <w:t xml:space="preserve"> </w:t>
            </w:r>
            <w:r w:rsidRPr="00CD0D02">
              <w:rPr>
                <w:rFonts w:ascii="Times New Roman" w:hAnsi="Times New Roman"/>
                <w:w w:val="99"/>
                <w:sz w:val="24"/>
                <w:szCs w:val="24"/>
              </w:rPr>
              <w:t>в</w:t>
            </w:r>
            <w:r w:rsidR="00740172">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п</w:t>
            </w:r>
            <w:r w:rsidRPr="00CD0D02">
              <w:rPr>
                <w:rFonts w:ascii="Times New Roman" w:hAnsi="Times New Roman"/>
                <w:sz w:val="24"/>
                <w:szCs w:val="24"/>
              </w:rPr>
              <w:t>ах</w:t>
            </w:r>
            <w:r w:rsidR="00740172">
              <w:rPr>
                <w:rFonts w:ascii="Times New Roman" w:hAnsi="Times New Roman"/>
                <w:sz w:val="24"/>
                <w:szCs w:val="24"/>
              </w:rPr>
              <w:t xml:space="preserve"> </w:t>
            </w:r>
            <w:r w:rsidRPr="00CD0D02">
              <w:rPr>
                <w:rFonts w:ascii="Times New Roman" w:hAnsi="Times New Roman"/>
                <w:sz w:val="24"/>
                <w:szCs w:val="24"/>
              </w:rPr>
              <w:t xml:space="preserve">с </w:t>
            </w:r>
            <w:r w:rsidRPr="00CD0D02">
              <w:rPr>
                <w:rFonts w:ascii="Times New Roman" w:hAnsi="Times New Roman"/>
                <w:w w:val="99"/>
                <w:sz w:val="24"/>
                <w:szCs w:val="24"/>
              </w:rPr>
              <w:lastRenderedPageBreak/>
              <w:t>з</w:t>
            </w:r>
            <w:r w:rsidRPr="00CD0D02">
              <w:rPr>
                <w:rFonts w:ascii="Times New Roman" w:hAnsi="Times New Roman"/>
                <w:sz w:val="24"/>
                <w:szCs w:val="24"/>
              </w:rPr>
              <w:t>ад</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до</w:t>
            </w:r>
            <w:r w:rsidRPr="00CD0D02">
              <w:rPr>
                <w:rFonts w:ascii="Times New Roman" w:hAnsi="Times New Roman"/>
                <w:spacing w:val="-1"/>
                <w:w w:val="99"/>
                <w:sz w:val="24"/>
                <w:szCs w:val="24"/>
              </w:rPr>
              <w:t>з</w:t>
            </w:r>
            <w:r w:rsidRPr="00CD0D02">
              <w:rPr>
                <w:rFonts w:ascii="Times New Roman" w:hAnsi="Times New Roman"/>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ко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г</w:t>
            </w:r>
            <w:r w:rsidRPr="00CD0D02">
              <w:rPr>
                <w:rFonts w:ascii="Times New Roman" w:hAnsi="Times New Roman"/>
                <w:spacing w:val="1"/>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з</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940"/>
              </w:tabs>
              <w:spacing w:line="239" w:lineRule="auto"/>
              <w:ind w:left="317" w:right="347" w:hanging="283"/>
              <w:rPr>
                <w:rFonts w:ascii="Times New Roman" w:hAnsi="Times New Roman"/>
                <w:sz w:val="24"/>
                <w:szCs w:val="24"/>
              </w:rPr>
            </w:pPr>
            <w:r w:rsidRPr="00CD0D02">
              <w:rPr>
                <w:rFonts w:ascii="Times New Roman" w:hAnsi="Times New Roman"/>
                <w:spacing w:val="2"/>
                <w:sz w:val="24"/>
                <w:szCs w:val="24"/>
              </w:rPr>
              <w:t>х</w:t>
            </w:r>
            <w:r w:rsidRPr="00CD0D02">
              <w:rPr>
                <w:rFonts w:ascii="Times New Roman" w:hAnsi="Times New Roman"/>
                <w:sz w:val="24"/>
                <w:szCs w:val="24"/>
              </w:rPr>
              <w:t>ар</w:t>
            </w:r>
            <w:r w:rsidRPr="00CD0D02">
              <w:rPr>
                <w:rFonts w:ascii="Times New Roman" w:hAnsi="Times New Roman"/>
                <w:spacing w:val="-1"/>
                <w:sz w:val="24"/>
                <w:szCs w:val="24"/>
              </w:rPr>
              <w:t>а</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spacing w:val="-1"/>
                <w:w w:val="99"/>
                <w:sz w:val="24"/>
                <w:szCs w:val="24"/>
              </w:rPr>
              <w:t>и</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sz w:val="24"/>
                <w:szCs w:val="24"/>
              </w:rPr>
              <w:t>ф</w:t>
            </w:r>
            <w:r w:rsidRPr="00CD0D02">
              <w:rPr>
                <w:rFonts w:ascii="Times New Roman" w:hAnsi="Times New Roman"/>
                <w:w w:val="99"/>
                <w:sz w:val="24"/>
                <w:szCs w:val="24"/>
              </w:rPr>
              <w:t>из</w:t>
            </w:r>
            <w:r w:rsidRPr="00CD0D02">
              <w:rPr>
                <w:rFonts w:ascii="Times New Roman" w:hAnsi="Times New Roman"/>
                <w:spacing w:val="1"/>
                <w:w w:val="99"/>
                <w:sz w:val="24"/>
                <w:szCs w:val="24"/>
              </w:rPr>
              <w:t>и</w:t>
            </w:r>
            <w:r w:rsidRPr="00CD0D02">
              <w:rPr>
                <w:rFonts w:ascii="Times New Roman" w:hAnsi="Times New Roman"/>
                <w:spacing w:val="-2"/>
                <w:sz w:val="24"/>
                <w:szCs w:val="24"/>
              </w:rPr>
              <w:t>ч</w:t>
            </w:r>
            <w:r w:rsidRPr="00CD0D02">
              <w:rPr>
                <w:rFonts w:ascii="Times New Roman" w:hAnsi="Times New Roman"/>
                <w:spacing w:val="-1"/>
                <w:sz w:val="24"/>
                <w:szCs w:val="24"/>
              </w:rPr>
              <w:t>ес</w:t>
            </w:r>
            <w:r w:rsidRPr="00CD0D02">
              <w:rPr>
                <w:rFonts w:ascii="Times New Roman" w:hAnsi="Times New Roman"/>
                <w:spacing w:val="2"/>
                <w:sz w:val="24"/>
                <w:szCs w:val="24"/>
              </w:rPr>
              <w:t>к</w:t>
            </w:r>
            <w:r w:rsidRPr="00CD0D02">
              <w:rPr>
                <w:rFonts w:ascii="Times New Roman" w:hAnsi="Times New Roman"/>
                <w:spacing w:val="-4"/>
                <w:sz w:val="24"/>
                <w:szCs w:val="24"/>
              </w:rPr>
              <w:t>у</w:t>
            </w:r>
            <w:r w:rsidRPr="00CD0D02">
              <w:rPr>
                <w:rFonts w:ascii="Times New Roman" w:hAnsi="Times New Roman"/>
                <w:w w:val="99"/>
                <w:sz w:val="24"/>
                <w:szCs w:val="24"/>
              </w:rPr>
              <w:t>ю</w:t>
            </w:r>
            <w:r w:rsidR="008658BE">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г</w:t>
            </w:r>
            <w:r w:rsidRPr="00CD0D02">
              <w:rPr>
                <w:rFonts w:ascii="Times New Roman" w:hAnsi="Times New Roman"/>
                <w:spacing w:val="4"/>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pacing w:val="3"/>
                <w:sz w:val="24"/>
                <w:szCs w:val="24"/>
              </w:rPr>
              <w:t>к</w:t>
            </w:r>
            <w:r w:rsidRPr="00CD0D02">
              <w:rPr>
                <w:rFonts w:ascii="Times New Roman" w:hAnsi="Times New Roman"/>
                <w:sz w:val="24"/>
                <w:szCs w:val="24"/>
              </w:rPr>
              <w:t>у</w:t>
            </w:r>
            <w:r w:rsidR="008658BE">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лю</w:t>
            </w:r>
            <w:r w:rsidRPr="00CD0D02">
              <w:rPr>
                <w:rFonts w:ascii="Times New Roman" w:hAnsi="Times New Roman"/>
                <w:sz w:val="24"/>
                <w:szCs w:val="24"/>
              </w:rPr>
              <w:t xml:space="preserve"> ч</w:t>
            </w:r>
            <w:r w:rsidRPr="00CD0D02">
              <w:rPr>
                <w:rFonts w:ascii="Times New Roman" w:hAnsi="Times New Roman"/>
                <w:spacing w:val="-1"/>
                <w:sz w:val="24"/>
                <w:szCs w:val="24"/>
              </w:rPr>
              <w:t>ас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spacing w:val="3"/>
                <w:w w:val="99"/>
                <w:sz w:val="24"/>
                <w:szCs w:val="24"/>
              </w:rPr>
              <w:t>п</w:t>
            </w:r>
            <w:r w:rsidRPr="00CD0D02">
              <w:rPr>
                <w:rFonts w:ascii="Times New Roman" w:hAnsi="Times New Roman"/>
                <w:spacing w:val="-4"/>
                <w:sz w:val="24"/>
                <w:szCs w:val="24"/>
              </w:rPr>
              <w:t>у</w:t>
            </w:r>
            <w:r w:rsidRPr="00CD0D02">
              <w:rPr>
                <w:rFonts w:ascii="Times New Roman" w:hAnsi="Times New Roman"/>
                <w:w w:val="99"/>
                <w:sz w:val="24"/>
                <w:szCs w:val="24"/>
              </w:rPr>
              <w:t>ль</w:t>
            </w:r>
            <w:r w:rsidRPr="00CD0D02">
              <w:rPr>
                <w:rFonts w:ascii="Times New Roman" w:hAnsi="Times New Roman"/>
                <w:sz w:val="24"/>
                <w:szCs w:val="24"/>
              </w:rPr>
              <w:t>с</w:t>
            </w:r>
            <w:r w:rsidRPr="00CD0D02">
              <w:rPr>
                <w:rFonts w:ascii="Times New Roman" w:hAnsi="Times New Roman"/>
                <w:spacing w:val="-1"/>
                <w:sz w:val="24"/>
                <w:szCs w:val="24"/>
              </w:rPr>
              <w:t>а</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1000"/>
              </w:tabs>
              <w:spacing w:line="239" w:lineRule="auto"/>
              <w:ind w:left="317" w:right="302"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о </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ос</w:t>
            </w:r>
            <w:r w:rsidRPr="00CD0D02">
              <w:rPr>
                <w:rFonts w:ascii="Times New Roman" w:hAnsi="Times New Roman"/>
                <w:spacing w:val="2"/>
                <w:sz w:val="24"/>
                <w:szCs w:val="24"/>
              </w:rPr>
              <w:t>о</w:t>
            </w:r>
            <w:r w:rsidRPr="00CD0D02">
              <w:rPr>
                <w:rFonts w:ascii="Times New Roman" w:hAnsi="Times New Roman"/>
                <w:sz w:val="24"/>
                <w:szCs w:val="24"/>
              </w:rPr>
              <w:t>бах</w:t>
            </w:r>
            <w:r w:rsidR="008658BE">
              <w:rPr>
                <w:rFonts w:ascii="Times New Roman" w:hAnsi="Times New Roman"/>
                <w:sz w:val="24"/>
                <w:szCs w:val="24"/>
              </w:rPr>
              <w:t xml:space="preserve"> </w:t>
            </w:r>
            <w:r w:rsidRPr="00CD0D02">
              <w:rPr>
                <w:rFonts w:ascii="Times New Roman" w:hAnsi="Times New Roman"/>
                <w:sz w:val="24"/>
                <w:szCs w:val="24"/>
              </w:rPr>
              <w:t>ре</w:t>
            </w:r>
            <w:r w:rsidRPr="00CD0D02">
              <w:rPr>
                <w:rFonts w:ascii="Times New Roman" w:hAnsi="Times New Roman"/>
                <w:spacing w:val="1"/>
                <w:w w:val="99"/>
                <w:sz w:val="24"/>
                <w:szCs w:val="24"/>
              </w:rPr>
              <w:t>г</w:t>
            </w:r>
            <w:r w:rsidRPr="00CD0D02">
              <w:rPr>
                <w:rFonts w:ascii="Times New Roman" w:hAnsi="Times New Roman"/>
                <w:spacing w:val="-4"/>
                <w:sz w:val="24"/>
                <w:szCs w:val="24"/>
              </w:rPr>
              <w:t>у</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г</w:t>
            </w:r>
            <w:r w:rsidRPr="00CD0D02">
              <w:rPr>
                <w:rFonts w:ascii="Times New Roman" w:hAnsi="Times New Roman"/>
                <w:spacing w:val="2"/>
                <w:sz w:val="24"/>
                <w:szCs w:val="24"/>
              </w:rPr>
              <w:t>р</w:t>
            </w:r>
            <w:r w:rsidRPr="00CD0D02">
              <w:rPr>
                <w:rFonts w:ascii="Times New Roman" w:hAnsi="Times New Roman"/>
                <w:spacing w:val="-7"/>
                <w:sz w:val="24"/>
                <w:szCs w:val="24"/>
              </w:rPr>
              <w:t>у</w:t>
            </w:r>
            <w:r w:rsidRPr="00CD0D02">
              <w:rPr>
                <w:rFonts w:ascii="Times New Roman" w:hAnsi="Times New Roman"/>
                <w:w w:val="99"/>
                <w:sz w:val="24"/>
                <w:szCs w:val="24"/>
              </w:rPr>
              <w:t>з</w:t>
            </w:r>
            <w:r w:rsidRPr="00CD0D02">
              <w:rPr>
                <w:rFonts w:ascii="Times New Roman" w:hAnsi="Times New Roman"/>
                <w:spacing w:val="1"/>
                <w:sz w:val="24"/>
                <w:szCs w:val="24"/>
              </w:rPr>
              <w:t>к</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 xml:space="preserve">а </w:t>
            </w:r>
            <w:r w:rsidRPr="00CD0D02">
              <w:rPr>
                <w:rFonts w:ascii="Times New Roman" w:hAnsi="Times New Roman"/>
                <w:spacing w:val="-1"/>
                <w:sz w:val="24"/>
                <w:szCs w:val="24"/>
              </w:rPr>
              <w:t>с</w:t>
            </w:r>
            <w:r w:rsidRPr="00CD0D02">
              <w:rPr>
                <w:rFonts w:ascii="Times New Roman" w:hAnsi="Times New Roman"/>
                <w:spacing w:val="1"/>
                <w:sz w:val="24"/>
                <w:szCs w:val="24"/>
              </w:rPr>
              <w:t>ч</w:t>
            </w:r>
            <w:r w:rsidRPr="00CD0D02">
              <w:rPr>
                <w:rFonts w:ascii="Times New Roman" w:hAnsi="Times New Roman"/>
                <w:sz w:val="24"/>
                <w:szCs w:val="24"/>
              </w:rPr>
              <w:t>е</w:t>
            </w:r>
            <w:r w:rsidRPr="00CD0D02">
              <w:rPr>
                <w:rFonts w:ascii="Times New Roman" w:hAnsi="Times New Roman"/>
                <w:w w:val="99"/>
                <w:sz w:val="24"/>
                <w:szCs w:val="24"/>
              </w:rPr>
              <w:t>т</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pacing w:val="1"/>
                <w:sz w:val="24"/>
                <w:szCs w:val="24"/>
              </w:rPr>
              <w:t>а</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z w:val="24"/>
                <w:szCs w:val="24"/>
              </w:rPr>
              <w:t xml:space="preserve">, </w:t>
            </w:r>
            <w:r w:rsidRPr="00CD0D02">
              <w:rPr>
                <w:rFonts w:ascii="Times New Roman" w:hAnsi="Times New Roman"/>
                <w:spacing w:val="2"/>
                <w:sz w:val="24"/>
                <w:szCs w:val="24"/>
              </w:rPr>
              <w:t>ч</w:t>
            </w:r>
            <w:r w:rsidRPr="00CD0D02">
              <w:rPr>
                <w:rFonts w:ascii="Times New Roman" w:hAnsi="Times New Roman"/>
                <w:sz w:val="24"/>
                <w:szCs w:val="24"/>
              </w:rPr>
              <w:t>ер</w:t>
            </w:r>
            <w:r w:rsidRPr="00CD0D02">
              <w:rPr>
                <w:rFonts w:ascii="Times New Roman" w:hAnsi="Times New Roman"/>
                <w:spacing w:val="-1"/>
                <w:sz w:val="24"/>
                <w:szCs w:val="24"/>
              </w:rPr>
              <w:t>е</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г</w:t>
            </w:r>
            <w:r w:rsidRPr="00CD0D02">
              <w:rPr>
                <w:rFonts w:ascii="Times New Roman" w:hAnsi="Times New Roman"/>
                <w:spacing w:val="1"/>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з</w:t>
            </w:r>
            <w:r w:rsidRPr="00CD0D02">
              <w:rPr>
                <w:rFonts w:ascii="Times New Roman" w:hAnsi="Times New Roman"/>
                <w:spacing w:val="1"/>
                <w:sz w:val="24"/>
                <w:szCs w:val="24"/>
              </w:rPr>
              <w:t>к</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о</w:t>
            </w:r>
            <w:r w:rsidRPr="00CD0D02">
              <w:rPr>
                <w:rFonts w:ascii="Times New Roman" w:hAnsi="Times New Roman"/>
                <w:w w:val="99"/>
                <w:sz w:val="24"/>
                <w:szCs w:val="24"/>
              </w:rPr>
              <w:t>т</w:t>
            </w:r>
            <w:r w:rsidRPr="00CD0D02">
              <w:rPr>
                <w:rFonts w:ascii="Times New Roman" w:hAnsi="Times New Roman"/>
                <w:sz w:val="24"/>
                <w:szCs w:val="24"/>
              </w:rPr>
              <w:t>ды</w:t>
            </w:r>
            <w:r w:rsidRPr="00CD0D02">
              <w:rPr>
                <w:rFonts w:ascii="Times New Roman" w:hAnsi="Times New Roman"/>
                <w:spacing w:val="2"/>
                <w:sz w:val="24"/>
                <w:szCs w:val="24"/>
              </w:rPr>
              <w:t>х</w:t>
            </w:r>
            <w:r w:rsidRPr="00CD0D02">
              <w:rPr>
                <w:rFonts w:ascii="Times New Roman" w:hAnsi="Times New Roman"/>
                <w:sz w:val="24"/>
                <w:szCs w:val="24"/>
              </w:rPr>
              <w:t>а, д</w:t>
            </w:r>
            <w:r w:rsidRPr="00CD0D02">
              <w:rPr>
                <w:rFonts w:ascii="Times New Roman" w:hAnsi="Times New Roman"/>
                <w:spacing w:val="-3"/>
                <w:sz w:val="24"/>
                <w:szCs w:val="24"/>
              </w:rPr>
              <w:t>ы</w:t>
            </w:r>
            <w:r w:rsidRPr="00CD0D02">
              <w:rPr>
                <w:rFonts w:ascii="Times New Roman" w:hAnsi="Times New Roman"/>
                <w:spacing w:val="1"/>
                <w:sz w:val="24"/>
                <w:szCs w:val="24"/>
              </w:rPr>
              <w:t>х</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008658BE">
              <w:rPr>
                <w:rFonts w:ascii="Times New Roman" w:hAnsi="Times New Roman"/>
                <w:sz w:val="24"/>
                <w:szCs w:val="24"/>
              </w:rPr>
              <w:t xml:space="preserve"> </w:t>
            </w:r>
            <w:r w:rsidRPr="00CD0D02">
              <w:rPr>
                <w:rFonts w:ascii="Times New Roman" w:hAnsi="Times New Roman"/>
                <w:spacing w:val="-3"/>
                <w:sz w:val="24"/>
                <w:szCs w:val="24"/>
              </w:rPr>
              <w:t>у</w:t>
            </w:r>
            <w:r w:rsidRPr="00CD0D02">
              <w:rPr>
                <w:rFonts w:ascii="Times New Roman" w:hAnsi="Times New Roman"/>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pacing w:val="-1"/>
                <w:sz w:val="24"/>
                <w:szCs w:val="24"/>
              </w:rPr>
              <w:t>е</w:t>
            </w:r>
            <w:r w:rsidRPr="00CD0D02">
              <w:rPr>
                <w:rFonts w:ascii="Times New Roman" w:hAnsi="Times New Roman"/>
                <w:w w:val="99"/>
                <w:sz w:val="24"/>
                <w:szCs w:val="24"/>
              </w:rPr>
              <w:t>ний</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1000"/>
              </w:tabs>
              <w:spacing w:line="239" w:lineRule="auto"/>
              <w:ind w:left="317" w:right="761"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pacing w:val="-1"/>
                <w:sz w:val="24"/>
                <w:szCs w:val="24"/>
              </w:rPr>
              <w:t>д</w:t>
            </w:r>
            <w:r w:rsidRPr="00CD0D02">
              <w:rPr>
                <w:rFonts w:ascii="Times New Roman" w:hAnsi="Times New Roman"/>
                <w:w w:val="99"/>
                <w:sz w:val="24"/>
                <w:szCs w:val="24"/>
              </w:rPr>
              <w:t>иви</w:t>
            </w:r>
            <w:r w:rsidRPr="00CD0D02">
              <w:rPr>
                <w:rFonts w:ascii="Times New Roman" w:hAnsi="Times New Roman"/>
                <w:spacing w:val="3"/>
                <w:sz w:val="24"/>
                <w:szCs w:val="24"/>
              </w:rPr>
              <w:t>д</w:t>
            </w:r>
            <w:r w:rsidRPr="00CD0D02">
              <w:rPr>
                <w:rFonts w:ascii="Times New Roman" w:hAnsi="Times New Roman"/>
                <w:spacing w:val="-6"/>
                <w:sz w:val="24"/>
                <w:szCs w:val="24"/>
              </w:rPr>
              <w:t>у</w:t>
            </w:r>
            <w:r w:rsidRPr="00CD0D02">
              <w:rPr>
                <w:rFonts w:ascii="Times New Roman" w:hAnsi="Times New Roman"/>
                <w:spacing w:val="-1"/>
                <w:sz w:val="24"/>
                <w:szCs w:val="24"/>
              </w:rPr>
              <w:t>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ли</w:t>
            </w:r>
            <w:r w:rsidRPr="00CD0D02">
              <w:rPr>
                <w:rFonts w:ascii="Times New Roman" w:hAnsi="Times New Roman"/>
                <w:sz w:val="24"/>
                <w:szCs w:val="24"/>
              </w:rPr>
              <w:t xml:space="preserve">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о ра</w:t>
            </w:r>
            <w:r w:rsidRPr="00CD0D02">
              <w:rPr>
                <w:rFonts w:ascii="Times New Roman" w:hAnsi="Times New Roman"/>
                <w:w w:val="99"/>
                <w:sz w:val="24"/>
                <w:szCs w:val="24"/>
              </w:rPr>
              <w:t>зви</w:t>
            </w:r>
            <w:r w:rsidRPr="00CD0D02">
              <w:rPr>
                <w:rFonts w:ascii="Times New Roman" w:hAnsi="Times New Roman"/>
                <w:spacing w:val="1"/>
                <w:w w:val="99"/>
                <w:sz w:val="24"/>
                <w:szCs w:val="24"/>
              </w:rPr>
              <w:t>ти</w:t>
            </w:r>
            <w:r w:rsidRPr="00CD0D02">
              <w:rPr>
                <w:rFonts w:ascii="Times New Roman" w:hAnsi="Times New Roman"/>
                <w:sz w:val="24"/>
                <w:szCs w:val="24"/>
              </w:rPr>
              <w:t xml:space="preserve">я </w:t>
            </w:r>
            <w:r w:rsidRPr="00CD0D02">
              <w:rPr>
                <w:rFonts w:ascii="Times New Roman" w:hAnsi="Times New Roman"/>
                <w:spacing w:val="-2"/>
                <w:w w:val="99"/>
                <w:sz w:val="24"/>
                <w:szCs w:val="24"/>
              </w:rPr>
              <w:t>(</w:t>
            </w:r>
            <w:r w:rsidRPr="00CD0D02">
              <w:rPr>
                <w:rFonts w:ascii="Times New Roman" w:hAnsi="Times New Roman"/>
                <w:sz w:val="24"/>
                <w:szCs w:val="24"/>
              </w:rPr>
              <w:t>д</w:t>
            </w:r>
            <w:r w:rsidRPr="00CD0D02">
              <w:rPr>
                <w:rFonts w:ascii="Times New Roman" w:hAnsi="Times New Roman"/>
                <w:w w:val="99"/>
                <w:sz w:val="24"/>
                <w:szCs w:val="24"/>
              </w:rPr>
              <w:t>ли</w:t>
            </w:r>
            <w:r w:rsidRPr="00CD0D02">
              <w:rPr>
                <w:rFonts w:ascii="Times New Roman" w:hAnsi="Times New Roman"/>
                <w:spacing w:val="3"/>
                <w:w w:val="99"/>
                <w:sz w:val="24"/>
                <w:szCs w:val="24"/>
              </w:rPr>
              <w:t>н</w:t>
            </w:r>
            <w:r w:rsidRPr="00CD0D02">
              <w:rPr>
                <w:rFonts w:ascii="Times New Roman" w:hAnsi="Times New Roman"/>
                <w:sz w:val="24"/>
                <w:szCs w:val="24"/>
              </w:rPr>
              <w:t>у</w:t>
            </w:r>
            <w:r w:rsidR="008658BE">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spacing w:val="1"/>
                <w:sz w:val="24"/>
                <w:szCs w:val="24"/>
              </w:rPr>
              <w:t>с</w:t>
            </w:r>
            <w:r w:rsidRPr="00CD0D02">
              <w:rPr>
                <w:rFonts w:ascii="Times New Roman" w:hAnsi="Times New Roman"/>
                <w:spacing w:val="3"/>
                <w:sz w:val="24"/>
                <w:szCs w:val="24"/>
              </w:rPr>
              <w:t>с</w:t>
            </w:r>
            <w:r w:rsidRPr="00CD0D02">
              <w:rPr>
                <w:rFonts w:ascii="Times New Roman" w:hAnsi="Times New Roman"/>
                <w:sz w:val="24"/>
                <w:szCs w:val="24"/>
              </w:rPr>
              <w:t>у</w:t>
            </w:r>
            <w:r w:rsidR="008658BE">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w w:val="99"/>
                <w:sz w:val="24"/>
                <w:szCs w:val="24"/>
              </w:rPr>
              <w:t>)</w:t>
            </w:r>
            <w:r w:rsidRPr="00CD0D0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меря</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w w:val="99"/>
                <w:sz w:val="24"/>
                <w:szCs w:val="24"/>
              </w:rPr>
              <w:t>ин</w:t>
            </w:r>
            <w:r w:rsidRPr="00CD0D02">
              <w:rPr>
                <w:rFonts w:ascii="Times New Roman" w:hAnsi="Times New Roman"/>
                <w:spacing w:val="-1"/>
                <w:sz w:val="24"/>
                <w:szCs w:val="24"/>
              </w:rPr>
              <w:t>д</w:t>
            </w:r>
            <w:r w:rsidRPr="00CD0D02">
              <w:rPr>
                <w:rFonts w:ascii="Times New Roman" w:hAnsi="Times New Roman"/>
                <w:w w:val="99"/>
                <w:sz w:val="24"/>
                <w:szCs w:val="24"/>
              </w:rPr>
              <w:t>иви</w:t>
            </w:r>
            <w:r w:rsidRPr="00CD0D02">
              <w:rPr>
                <w:rFonts w:ascii="Times New Roman" w:hAnsi="Times New Roman"/>
                <w:spacing w:val="3"/>
                <w:sz w:val="24"/>
                <w:szCs w:val="24"/>
              </w:rPr>
              <w:t>д</w:t>
            </w:r>
            <w:r w:rsidRPr="00CD0D02">
              <w:rPr>
                <w:rFonts w:ascii="Times New Roman" w:hAnsi="Times New Roman"/>
                <w:spacing w:val="-7"/>
                <w:sz w:val="24"/>
                <w:szCs w:val="24"/>
              </w:rPr>
              <w:t>у</w:t>
            </w:r>
            <w:r w:rsidRPr="00CD0D02">
              <w:rPr>
                <w:rFonts w:ascii="Times New Roman" w:hAnsi="Times New Roman"/>
                <w:spacing w:val="-1"/>
                <w:sz w:val="24"/>
                <w:szCs w:val="24"/>
              </w:rPr>
              <w:t>а</w:t>
            </w:r>
            <w:r w:rsidRPr="00CD0D02">
              <w:rPr>
                <w:rFonts w:ascii="Times New Roman" w:hAnsi="Times New Roman"/>
                <w:w w:val="99"/>
                <w:sz w:val="24"/>
                <w:szCs w:val="24"/>
              </w:rPr>
              <w:t>ль</w:t>
            </w:r>
            <w:r w:rsidRPr="00CD0D02">
              <w:rPr>
                <w:rFonts w:ascii="Times New Roman" w:hAnsi="Times New Roman"/>
                <w:spacing w:val="4"/>
                <w:w w:val="99"/>
                <w:sz w:val="24"/>
                <w:szCs w:val="24"/>
              </w:rPr>
              <w:t>н</w:t>
            </w:r>
            <w:r w:rsidRPr="00CD0D02">
              <w:rPr>
                <w:rFonts w:ascii="Times New Roman" w:hAnsi="Times New Roman"/>
                <w:sz w:val="24"/>
                <w:szCs w:val="24"/>
              </w:rPr>
              <w:t>ые</w:t>
            </w:r>
            <w:r w:rsidR="008658BE">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ли</w:t>
            </w:r>
            <w:r w:rsidRPr="00CD0D02">
              <w:rPr>
                <w:rFonts w:ascii="Times New Roman" w:hAnsi="Times New Roman"/>
                <w:sz w:val="24"/>
                <w:szCs w:val="24"/>
              </w:rPr>
              <w:t xml:space="preserve">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о ра</w:t>
            </w:r>
            <w:r w:rsidRPr="00CD0D02">
              <w:rPr>
                <w:rFonts w:ascii="Times New Roman" w:hAnsi="Times New Roman"/>
                <w:w w:val="99"/>
                <w:sz w:val="24"/>
                <w:szCs w:val="24"/>
              </w:rPr>
              <w:t>зви</w:t>
            </w:r>
            <w:r w:rsidRPr="00CD0D02">
              <w:rPr>
                <w:rFonts w:ascii="Times New Roman" w:hAnsi="Times New Roman"/>
                <w:spacing w:val="1"/>
                <w:w w:val="99"/>
                <w:sz w:val="24"/>
                <w:szCs w:val="24"/>
              </w:rPr>
              <w:t>ти</w:t>
            </w:r>
            <w:r w:rsidRPr="00CD0D02">
              <w:rPr>
                <w:rFonts w:ascii="Times New Roman" w:hAnsi="Times New Roman"/>
                <w:sz w:val="24"/>
                <w:szCs w:val="24"/>
              </w:rPr>
              <w:t xml:space="preserve">я </w:t>
            </w:r>
            <w:r w:rsidRPr="00CD0D02">
              <w:rPr>
                <w:rFonts w:ascii="Times New Roman" w:hAnsi="Times New Roman"/>
                <w:spacing w:val="-2"/>
                <w:w w:val="99"/>
                <w:sz w:val="24"/>
                <w:szCs w:val="24"/>
              </w:rPr>
              <w:t>(</w:t>
            </w:r>
            <w:r w:rsidRPr="00CD0D02">
              <w:rPr>
                <w:rFonts w:ascii="Times New Roman" w:hAnsi="Times New Roman"/>
                <w:sz w:val="24"/>
                <w:szCs w:val="24"/>
              </w:rPr>
              <w:t>д</w:t>
            </w:r>
            <w:r w:rsidRPr="00CD0D02">
              <w:rPr>
                <w:rFonts w:ascii="Times New Roman" w:hAnsi="Times New Roman"/>
                <w:w w:val="99"/>
                <w:sz w:val="24"/>
                <w:szCs w:val="24"/>
              </w:rPr>
              <w:t>ли</w:t>
            </w:r>
            <w:r w:rsidRPr="00CD0D02">
              <w:rPr>
                <w:rFonts w:ascii="Times New Roman" w:hAnsi="Times New Roman"/>
                <w:spacing w:val="3"/>
                <w:w w:val="99"/>
                <w:sz w:val="24"/>
                <w:szCs w:val="24"/>
              </w:rPr>
              <w:t>н</w:t>
            </w:r>
            <w:r w:rsidRPr="00CD0D02">
              <w:rPr>
                <w:rFonts w:ascii="Times New Roman" w:hAnsi="Times New Roman"/>
                <w:sz w:val="24"/>
                <w:szCs w:val="24"/>
              </w:rPr>
              <w:t>у</w:t>
            </w:r>
            <w:r w:rsidR="008658BE">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spacing w:val="2"/>
                <w:sz w:val="24"/>
                <w:szCs w:val="24"/>
              </w:rPr>
              <w:t>с</w:t>
            </w:r>
            <w:r w:rsidRPr="00CD0D02">
              <w:rPr>
                <w:rFonts w:ascii="Times New Roman" w:hAnsi="Times New Roman"/>
                <w:spacing w:val="3"/>
                <w:sz w:val="24"/>
                <w:szCs w:val="24"/>
              </w:rPr>
              <w:t>с</w:t>
            </w:r>
            <w:r w:rsidRPr="00CD0D02">
              <w:rPr>
                <w:rFonts w:ascii="Times New Roman" w:hAnsi="Times New Roman"/>
                <w:sz w:val="24"/>
                <w:szCs w:val="24"/>
              </w:rPr>
              <w:t>у</w:t>
            </w:r>
            <w:r w:rsidR="008658BE">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before="11" w:line="236" w:lineRule="auto"/>
              <w:ind w:left="317" w:right="532" w:hanging="283"/>
              <w:rPr>
                <w:rFonts w:ascii="Times New Roman" w:hAnsi="Times New Roman"/>
                <w:sz w:val="24"/>
                <w:szCs w:val="24"/>
              </w:rPr>
            </w:pPr>
            <w:r w:rsidRPr="00CD0D02">
              <w:rPr>
                <w:rFonts w:ascii="Times New Roman" w:hAnsi="Times New Roman"/>
                <w:sz w:val="24"/>
                <w:szCs w:val="24"/>
              </w:rPr>
              <w:t>об</w:t>
            </w:r>
            <w:r w:rsidRPr="00CD0D02">
              <w:rPr>
                <w:rFonts w:ascii="Times New Roman" w:hAnsi="Times New Roman"/>
                <w:w w:val="99"/>
                <w:sz w:val="24"/>
                <w:szCs w:val="24"/>
              </w:rPr>
              <w:t>ъ</w:t>
            </w:r>
            <w:r w:rsidRPr="00CD0D02">
              <w:rPr>
                <w:rFonts w:ascii="Times New Roman" w:hAnsi="Times New Roman"/>
                <w:sz w:val="24"/>
                <w:szCs w:val="24"/>
              </w:rPr>
              <w:t>яс</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а </w:t>
            </w:r>
            <w:r w:rsidRPr="00CD0D02">
              <w:rPr>
                <w:rFonts w:ascii="Times New Roman" w:hAnsi="Times New Roman"/>
                <w:spacing w:val="-1"/>
                <w:w w:val="99"/>
                <w:sz w:val="24"/>
                <w:szCs w:val="24"/>
              </w:rPr>
              <w:t>(</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х</w:t>
            </w:r>
            <w:r w:rsidRPr="00CD0D02">
              <w:rPr>
                <w:rFonts w:ascii="Times New Roman" w:hAnsi="Times New Roman"/>
                <w:w w:val="99"/>
                <w:sz w:val="24"/>
                <w:szCs w:val="24"/>
              </w:rPr>
              <w:t>ни</w:t>
            </w:r>
            <w:r w:rsidRPr="00CD0D02">
              <w:rPr>
                <w:rFonts w:ascii="Times New Roman" w:hAnsi="Times New Roman"/>
                <w:spacing w:val="3"/>
                <w:sz w:val="24"/>
                <w:szCs w:val="24"/>
              </w:rPr>
              <w:t>к</w:t>
            </w:r>
            <w:r w:rsidRPr="00CD0D02">
              <w:rPr>
                <w:rFonts w:ascii="Times New Roman" w:hAnsi="Times New Roman"/>
                <w:spacing w:val="-7"/>
                <w:sz w:val="24"/>
                <w:szCs w:val="24"/>
              </w:rPr>
              <w:t>у</w:t>
            </w:r>
            <w:r w:rsidRPr="00CD0D02">
              <w:rPr>
                <w:rFonts w:ascii="Times New Roman" w:hAnsi="Times New Roman"/>
                <w:w w:val="99"/>
                <w:sz w:val="24"/>
                <w:szCs w:val="24"/>
              </w:rPr>
              <w:t>)</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д</w:t>
            </w:r>
            <w:r w:rsidRPr="00CD0D02">
              <w:rPr>
                <w:rFonts w:ascii="Times New Roman" w:hAnsi="Times New Roman"/>
                <w:w w:val="99"/>
                <w:sz w:val="24"/>
                <w:szCs w:val="24"/>
              </w:rPr>
              <w:t>виг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008658BE">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твий</w:t>
            </w:r>
            <w:r w:rsidRPr="00CD0D02">
              <w:rPr>
                <w:rFonts w:ascii="Times New Roman" w:hAnsi="Times New Roman"/>
                <w:sz w:val="24"/>
                <w:szCs w:val="24"/>
              </w:rPr>
              <w:t xml:space="preserve">, </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ли</w:t>
            </w:r>
            <w:r w:rsidRPr="00CD0D02">
              <w:rPr>
                <w:rFonts w:ascii="Times New Roman" w:hAnsi="Times New Roman"/>
                <w:spacing w:val="1"/>
                <w:w w:val="99"/>
                <w:sz w:val="24"/>
                <w:szCs w:val="24"/>
              </w:rPr>
              <w:t>зи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8658BE">
              <w:rPr>
                <w:rFonts w:ascii="Times New Roman" w:hAnsi="Times New Roman"/>
                <w:w w:val="99"/>
                <w:sz w:val="24"/>
                <w:szCs w:val="24"/>
              </w:rPr>
              <w:t xml:space="preserve"> </w:t>
            </w:r>
            <w:r w:rsidRPr="00CD0D02">
              <w:rPr>
                <w:rFonts w:ascii="Times New Roman" w:hAnsi="Times New Roman"/>
                <w:sz w:val="24"/>
                <w:szCs w:val="24"/>
              </w:rPr>
              <w:t>о</w:t>
            </w:r>
            <w:r w:rsidRPr="00CD0D02">
              <w:rPr>
                <w:rFonts w:ascii="Times New Roman" w:hAnsi="Times New Roman"/>
                <w:spacing w:val="-2"/>
                <w:w w:val="99"/>
                <w:sz w:val="24"/>
                <w:szCs w:val="24"/>
              </w:rPr>
              <w:t>ш</w:t>
            </w:r>
            <w:r w:rsidRPr="00CD0D02">
              <w:rPr>
                <w:rFonts w:ascii="Times New Roman" w:hAnsi="Times New Roman"/>
                <w:w w:val="99"/>
                <w:sz w:val="24"/>
                <w:szCs w:val="24"/>
              </w:rPr>
              <w:t>и</w:t>
            </w:r>
            <w:r w:rsidRPr="00CD0D02">
              <w:rPr>
                <w:rFonts w:ascii="Times New Roman" w:hAnsi="Times New Roman"/>
                <w:sz w:val="24"/>
                <w:szCs w:val="24"/>
              </w:rPr>
              <w:t>бк</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э</w:t>
            </w:r>
            <w:r w:rsidRPr="00CD0D02">
              <w:rPr>
                <w:rFonts w:ascii="Times New Roman" w:hAnsi="Times New Roman"/>
                <w:sz w:val="24"/>
                <w:szCs w:val="24"/>
              </w:rPr>
              <w:t>фф</w:t>
            </w:r>
            <w:r w:rsidRPr="00CD0D02">
              <w:rPr>
                <w:rFonts w:ascii="Times New Roman" w:hAnsi="Times New Roman"/>
                <w:spacing w:val="-1"/>
                <w:sz w:val="24"/>
                <w:szCs w:val="24"/>
              </w:rPr>
              <w:t>е</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z w:val="24"/>
                <w:szCs w:val="24"/>
              </w:rPr>
              <w:t>о</w:t>
            </w:r>
            <w:r w:rsidR="008658BE">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х</w:t>
            </w:r>
            <w:r w:rsidR="008658BE">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spacing w:val="-2"/>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before="11" w:line="236" w:lineRule="auto"/>
              <w:ind w:left="317" w:right="532"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ода</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т</w:t>
            </w:r>
            <w:r w:rsidRPr="00CD0D02">
              <w:rPr>
                <w:rFonts w:ascii="Times New Roman" w:hAnsi="Times New Roman"/>
                <w:sz w:val="24"/>
                <w:szCs w:val="24"/>
              </w:rPr>
              <w:t>рое</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е</w:t>
            </w:r>
            <w:r w:rsidR="008658BE">
              <w:rPr>
                <w:rFonts w:ascii="Times New Roman" w:hAnsi="Times New Roman"/>
                <w:sz w:val="24"/>
                <w:szCs w:val="24"/>
              </w:rPr>
              <w:t xml:space="preserve"> </w:t>
            </w:r>
            <w:r w:rsidRPr="00CD0D02">
              <w:rPr>
                <w:rFonts w:ascii="Times New Roman" w:hAnsi="Times New Roman"/>
                <w:sz w:val="24"/>
                <w:szCs w:val="24"/>
              </w:rPr>
              <w:t>ко</w:t>
            </w:r>
            <w:r w:rsidRPr="00CD0D02">
              <w:rPr>
                <w:rFonts w:ascii="Times New Roman" w:hAnsi="Times New Roman"/>
                <w:spacing w:val="1"/>
                <w:sz w:val="24"/>
                <w:szCs w:val="24"/>
              </w:rPr>
              <w:t>м</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 xml:space="preserve">ды, </w:t>
            </w:r>
            <w:r w:rsidRPr="00CD0D02">
              <w:rPr>
                <w:rFonts w:ascii="Times New Roman" w:hAnsi="Times New Roman"/>
                <w:w w:val="99"/>
                <w:sz w:val="24"/>
                <w:szCs w:val="24"/>
              </w:rPr>
              <w:t>в</w:t>
            </w:r>
            <w:r w:rsidRPr="00CD0D02">
              <w:rPr>
                <w:rFonts w:ascii="Times New Roman" w:hAnsi="Times New Roman"/>
                <w:spacing w:val="-1"/>
                <w:sz w:val="24"/>
                <w:szCs w:val="24"/>
              </w:rPr>
              <w:t>ес</w:t>
            </w:r>
            <w:r w:rsidRPr="00CD0D02">
              <w:rPr>
                <w:rFonts w:ascii="Times New Roman" w:hAnsi="Times New Roman"/>
                <w:w w:val="99"/>
                <w:sz w:val="24"/>
                <w:szCs w:val="24"/>
              </w:rPr>
              <w:t>ти</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одс</w:t>
            </w:r>
            <w:r w:rsidRPr="00CD0D02">
              <w:rPr>
                <w:rFonts w:ascii="Times New Roman" w:hAnsi="Times New Roman"/>
                <w:spacing w:val="-1"/>
                <w:sz w:val="24"/>
                <w:szCs w:val="24"/>
              </w:rPr>
              <w:t>чё</w:t>
            </w:r>
            <w:r w:rsidRPr="00CD0D02">
              <w:rPr>
                <w:rFonts w:ascii="Times New Roman" w:hAnsi="Times New Roman"/>
                <w:w w:val="99"/>
                <w:sz w:val="24"/>
                <w:szCs w:val="24"/>
              </w:rPr>
              <w:t>т</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л</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нии</w:t>
            </w:r>
            <w:r w:rsidRPr="00CD0D02">
              <w:rPr>
                <w:rFonts w:ascii="Times New Roman" w:hAnsi="Times New Roman"/>
                <w:sz w:val="24"/>
                <w:szCs w:val="24"/>
              </w:rPr>
              <w:t xml:space="preserve"> об</w:t>
            </w:r>
            <w:r w:rsidRPr="00CD0D02">
              <w:rPr>
                <w:rFonts w:ascii="Times New Roman" w:hAnsi="Times New Roman"/>
                <w:w w:val="99"/>
                <w:sz w:val="24"/>
                <w:szCs w:val="24"/>
              </w:rPr>
              <w:t>щ</w:t>
            </w:r>
            <w:r w:rsidRPr="00CD0D02">
              <w:rPr>
                <w:rFonts w:ascii="Times New Roman" w:hAnsi="Times New Roman"/>
                <w:sz w:val="24"/>
                <w:szCs w:val="24"/>
              </w:rPr>
              <w:t>ер</w:t>
            </w:r>
            <w:r w:rsidRPr="00CD0D02">
              <w:rPr>
                <w:rFonts w:ascii="Times New Roman" w:hAnsi="Times New Roman"/>
                <w:spacing w:val="-1"/>
                <w:sz w:val="24"/>
                <w:szCs w:val="24"/>
              </w:rPr>
              <w:t>а</w:t>
            </w:r>
            <w:r w:rsidRPr="00CD0D02">
              <w:rPr>
                <w:rFonts w:ascii="Times New Roman" w:hAnsi="Times New Roman"/>
                <w:w w:val="99"/>
                <w:sz w:val="24"/>
                <w:szCs w:val="24"/>
              </w:rPr>
              <w:t>зв</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ющи</w:t>
            </w:r>
            <w:r w:rsidRPr="00CD0D02">
              <w:rPr>
                <w:rFonts w:ascii="Times New Roman" w:hAnsi="Times New Roman"/>
                <w:sz w:val="24"/>
                <w:szCs w:val="24"/>
              </w:rPr>
              <w:t>х</w:t>
            </w:r>
            <w:r w:rsidR="008658BE">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z w:val="24"/>
                <w:szCs w:val="24"/>
              </w:rPr>
              <w:t>ж</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1060"/>
              </w:tabs>
              <w:spacing w:line="239" w:lineRule="auto"/>
              <w:ind w:left="317" w:right="276" w:hanging="283"/>
              <w:rPr>
                <w:rFonts w:ascii="Times New Roman" w:hAnsi="Times New Roman"/>
                <w:sz w:val="24"/>
                <w:szCs w:val="24"/>
              </w:rPr>
            </w:pP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8658BE">
              <w:rPr>
                <w:rFonts w:ascii="Times New Roman" w:hAnsi="Times New Roman"/>
                <w:w w:val="99"/>
                <w:sz w:val="24"/>
                <w:szCs w:val="24"/>
              </w:rPr>
              <w:t xml:space="preserve"> </w:t>
            </w:r>
            <w:r w:rsidRPr="00CD0D02">
              <w:rPr>
                <w:rFonts w:ascii="Times New Roman" w:hAnsi="Times New Roman"/>
                <w:spacing w:val="-2"/>
                <w:sz w:val="24"/>
                <w:szCs w:val="24"/>
              </w:rPr>
              <w:t>о</w:t>
            </w:r>
            <w:r w:rsidRPr="00CD0D02">
              <w:rPr>
                <w:rFonts w:ascii="Times New Roman" w:hAnsi="Times New Roman"/>
                <w:w w:val="99"/>
                <w:sz w:val="24"/>
                <w:szCs w:val="24"/>
              </w:rPr>
              <w:t>тл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ые</w:t>
            </w:r>
            <w:r w:rsidR="008658BE">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sz w:val="24"/>
                <w:szCs w:val="24"/>
              </w:rPr>
              <w:t>об</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008658BE">
              <w:rPr>
                <w:rFonts w:ascii="Times New Roman" w:hAnsi="Times New Roman"/>
                <w:w w:val="99"/>
                <w:sz w:val="24"/>
                <w:szCs w:val="24"/>
              </w:rPr>
              <w:t xml:space="preserve"> </w:t>
            </w:r>
            <w:r w:rsidRPr="00CD0D02">
              <w:rPr>
                <w:rFonts w:ascii="Times New Roman" w:hAnsi="Times New Roman"/>
                <w:w w:val="99"/>
                <w:sz w:val="24"/>
                <w:szCs w:val="24"/>
              </w:rPr>
              <w:t>в</w:t>
            </w:r>
            <w:r w:rsidR="008658B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Pr="00CD0D02">
              <w:rPr>
                <w:rFonts w:ascii="Times New Roman" w:hAnsi="Times New Roman"/>
                <w:sz w:val="24"/>
                <w:szCs w:val="24"/>
              </w:rPr>
              <w:t xml:space="preserve"> 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я ра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тл</w:t>
            </w:r>
            <w:r w:rsidRPr="00CD0D02">
              <w:rPr>
                <w:rFonts w:ascii="Times New Roman" w:hAnsi="Times New Roman"/>
                <w:spacing w:val="2"/>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w w:val="99"/>
                <w:sz w:val="24"/>
                <w:szCs w:val="24"/>
              </w:rPr>
              <w:t>н</w:t>
            </w:r>
            <w:r w:rsidRPr="00CD0D02">
              <w:rPr>
                <w:rFonts w:ascii="Times New Roman" w:hAnsi="Times New Roman"/>
                <w:sz w:val="24"/>
                <w:szCs w:val="24"/>
              </w:rPr>
              <w:t xml:space="preserve">ые </w:t>
            </w:r>
            <w:r w:rsidR="008658BE">
              <w:rPr>
                <w:rFonts w:ascii="Times New Roman" w:hAnsi="Times New Roman"/>
                <w:w w:val="99"/>
                <w:sz w:val="24"/>
                <w:szCs w:val="24"/>
              </w:rPr>
              <w:t xml:space="preserve">признаки </w:t>
            </w:r>
            <w:r w:rsidRPr="00CD0D02">
              <w:rPr>
                <w:rFonts w:ascii="Times New Roman" w:hAnsi="Times New Roman"/>
                <w:w w:val="99"/>
                <w:sz w:val="24"/>
                <w:szCs w:val="24"/>
              </w:rPr>
              <w:t>эл</w:t>
            </w:r>
            <w:r w:rsidRPr="00CD0D02">
              <w:rPr>
                <w:rFonts w:ascii="Times New Roman" w:hAnsi="Times New Roman"/>
                <w:sz w:val="24"/>
                <w:szCs w:val="24"/>
              </w:rPr>
              <w:t>е</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ы д</w:t>
            </w:r>
            <w:r w:rsidRPr="00CD0D02">
              <w:rPr>
                <w:rFonts w:ascii="Times New Roman" w:hAnsi="Times New Roman"/>
                <w:w w:val="99"/>
                <w:sz w:val="24"/>
                <w:szCs w:val="24"/>
              </w:rPr>
              <w:t>виг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spacing w:val="-1"/>
                <w:w w:val="99"/>
                <w:sz w:val="24"/>
                <w:szCs w:val="24"/>
              </w:rPr>
              <w:t>г</w:t>
            </w:r>
            <w:r w:rsidRPr="00CD0D02">
              <w:rPr>
                <w:rFonts w:ascii="Times New Roman" w:hAnsi="Times New Roman"/>
                <w:sz w:val="24"/>
                <w:szCs w:val="24"/>
              </w:rPr>
              <w:t>о д</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я;</w:t>
            </w:r>
          </w:p>
          <w:p w:rsidR="007B27DF" w:rsidRPr="00CD0D02" w:rsidRDefault="007B27DF" w:rsidP="00180143">
            <w:pPr>
              <w:numPr>
                <w:ilvl w:val="0"/>
                <w:numId w:val="27"/>
              </w:numPr>
              <w:tabs>
                <w:tab w:val="left" w:pos="317"/>
                <w:tab w:val="left" w:pos="1000"/>
              </w:tabs>
              <w:spacing w:line="239" w:lineRule="auto"/>
              <w:ind w:left="317" w:right="380" w:hanging="283"/>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т</w:t>
            </w:r>
            <w:r w:rsidR="008658BE">
              <w:rPr>
                <w:rFonts w:ascii="Times New Roman" w:hAnsi="Times New Roman"/>
                <w:w w:val="99"/>
                <w:sz w:val="24"/>
                <w:szCs w:val="24"/>
              </w:rPr>
              <w:t xml:space="preserve">ь </w:t>
            </w:r>
            <w:r w:rsidRPr="00CD0D02">
              <w:rPr>
                <w:rFonts w:ascii="Times New Roman" w:hAnsi="Times New Roman"/>
                <w:sz w:val="24"/>
                <w:szCs w:val="24"/>
              </w:rPr>
              <w:t>акроба</w:t>
            </w:r>
            <w:r w:rsidRPr="00CD0D02">
              <w:rPr>
                <w:rFonts w:ascii="Times New Roman" w:hAnsi="Times New Roman"/>
                <w:spacing w:val="-2"/>
                <w:w w:val="99"/>
                <w:sz w:val="24"/>
                <w:szCs w:val="24"/>
              </w:rPr>
              <w:t>т</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ги</w:t>
            </w:r>
            <w:r w:rsidRPr="00CD0D02">
              <w:rPr>
                <w:rFonts w:ascii="Times New Roman" w:hAnsi="Times New Roman"/>
                <w:sz w:val="24"/>
                <w:szCs w:val="24"/>
              </w:rPr>
              <w:t>м</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ти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е комб</w:t>
            </w:r>
            <w:r w:rsidRPr="00CD0D02">
              <w:rPr>
                <w:rFonts w:ascii="Times New Roman" w:hAnsi="Times New Roman"/>
                <w:spacing w:val="-1"/>
                <w:w w:val="99"/>
                <w:sz w:val="24"/>
                <w:szCs w:val="24"/>
              </w:rPr>
              <w:t>и</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ции</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н</w:t>
            </w:r>
            <w:r w:rsidRPr="00CD0D02">
              <w:rPr>
                <w:rFonts w:ascii="Times New Roman" w:hAnsi="Times New Roman"/>
                <w:sz w:val="24"/>
                <w:szCs w:val="24"/>
              </w:rPr>
              <w:t>ео</w:t>
            </w:r>
            <w:r w:rsidRPr="00CD0D02">
              <w:rPr>
                <w:rFonts w:ascii="Times New Roman" w:hAnsi="Times New Roman"/>
                <w:spacing w:val="-2"/>
                <w:sz w:val="24"/>
                <w:szCs w:val="24"/>
              </w:rPr>
              <w:t>б</w:t>
            </w:r>
            <w:r w:rsidRPr="00CD0D02">
              <w:rPr>
                <w:rFonts w:ascii="Times New Roman" w:hAnsi="Times New Roman"/>
                <w:spacing w:val="1"/>
                <w:sz w:val="24"/>
                <w:szCs w:val="24"/>
              </w:rPr>
              <w:t>х</w:t>
            </w:r>
            <w:r w:rsidRPr="00CD0D02">
              <w:rPr>
                <w:rFonts w:ascii="Times New Roman" w:hAnsi="Times New Roman"/>
                <w:sz w:val="24"/>
                <w:szCs w:val="24"/>
              </w:rPr>
              <w:t>од</w:t>
            </w:r>
            <w:r w:rsidRPr="00CD0D02">
              <w:rPr>
                <w:rFonts w:ascii="Times New Roman" w:hAnsi="Times New Roman"/>
                <w:spacing w:val="1"/>
                <w:w w:val="99"/>
                <w:sz w:val="24"/>
                <w:szCs w:val="24"/>
              </w:rPr>
              <w:t>и</w:t>
            </w:r>
            <w:r w:rsidRPr="00CD0D02">
              <w:rPr>
                <w:rFonts w:ascii="Times New Roman" w:hAnsi="Times New Roman"/>
                <w:sz w:val="24"/>
                <w:szCs w:val="24"/>
              </w:rPr>
              <w:t xml:space="preserve">мом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х</w:t>
            </w:r>
            <w:r w:rsidRPr="00CD0D02">
              <w:rPr>
                <w:rFonts w:ascii="Times New Roman" w:hAnsi="Times New Roman"/>
                <w:w w:val="99"/>
                <w:sz w:val="24"/>
                <w:szCs w:val="24"/>
              </w:rPr>
              <w:t>ни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ком</w:t>
            </w:r>
            <w:r w:rsidR="008658BE">
              <w:rPr>
                <w:rFonts w:ascii="Times New Roman" w:hAnsi="Times New Roman"/>
                <w:sz w:val="24"/>
                <w:szCs w:val="24"/>
              </w:rPr>
              <w:t xml:space="preserve"> </w:t>
            </w:r>
            <w:r w:rsidRPr="00CD0D02">
              <w:rPr>
                <w:rFonts w:ascii="Times New Roman" w:hAnsi="Times New Roman"/>
                <w:spacing w:val="-3"/>
                <w:sz w:val="24"/>
                <w:szCs w:val="24"/>
              </w:rPr>
              <w:t>у</w:t>
            </w:r>
            <w:r w:rsidRPr="00CD0D02">
              <w:rPr>
                <w:rFonts w:ascii="Times New Roman" w:hAnsi="Times New Roman"/>
                <w:sz w:val="24"/>
                <w:szCs w:val="24"/>
              </w:rPr>
              <w:t>ро</w:t>
            </w:r>
            <w:r w:rsidRPr="00CD0D02">
              <w:rPr>
                <w:rFonts w:ascii="Times New Roman" w:hAnsi="Times New Roman"/>
                <w:w w:val="99"/>
                <w:sz w:val="24"/>
                <w:szCs w:val="24"/>
              </w:rPr>
              <w:t>вн</w:t>
            </w:r>
            <w:r w:rsidRPr="00CD0D02">
              <w:rPr>
                <w:rFonts w:ascii="Times New Roman" w:hAnsi="Times New Roman"/>
                <w:spacing w:val="-1"/>
                <w:sz w:val="24"/>
                <w:szCs w:val="24"/>
              </w:rPr>
              <w:t>е</w:t>
            </w:r>
            <w:r w:rsidRPr="00CD0D02">
              <w:rPr>
                <w:rFonts w:ascii="Times New Roman" w:hAnsi="Times New Roman"/>
                <w:sz w:val="24"/>
                <w:szCs w:val="24"/>
              </w:rPr>
              <w:t xml:space="preserve">, </w:t>
            </w:r>
            <w:r w:rsidRPr="00CD0D02">
              <w:rPr>
                <w:rFonts w:ascii="Times New Roman" w:hAnsi="Times New Roman"/>
                <w:spacing w:val="1"/>
                <w:sz w:val="24"/>
                <w:szCs w:val="24"/>
              </w:rPr>
              <w:t>х</w:t>
            </w:r>
            <w:r w:rsidRPr="00CD0D02">
              <w:rPr>
                <w:rFonts w:ascii="Times New Roman" w:hAnsi="Times New Roman"/>
                <w:spacing w:val="2"/>
                <w:sz w:val="24"/>
                <w:szCs w:val="24"/>
              </w:rPr>
              <w:t>а</w:t>
            </w:r>
            <w:r w:rsidRPr="00CD0D02">
              <w:rPr>
                <w:rFonts w:ascii="Times New Roman" w:hAnsi="Times New Roman"/>
                <w:sz w:val="24"/>
                <w:szCs w:val="24"/>
              </w:rPr>
              <w:t>рак</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pacing w:val="-1"/>
                <w:sz w:val="24"/>
                <w:szCs w:val="24"/>
              </w:rPr>
              <w:t>р</w:t>
            </w:r>
            <w:r w:rsidRPr="00CD0D02">
              <w:rPr>
                <w:rFonts w:ascii="Times New Roman" w:hAnsi="Times New Roman"/>
                <w:w w:val="99"/>
                <w:sz w:val="24"/>
                <w:szCs w:val="24"/>
              </w:rPr>
              <w:t>изн</w:t>
            </w:r>
            <w:r w:rsidRPr="00CD0D02">
              <w:rPr>
                <w:rFonts w:ascii="Times New Roman" w:hAnsi="Times New Roman"/>
                <w:sz w:val="24"/>
                <w:szCs w:val="24"/>
              </w:rPr>
              <w:t>а</w:t>
            </w:r>
            <w:r w:rsidRPr="00CD0D02">
              <w:rPr>
                <w:rFonts w:ascii="Times New Roman" w:hAnsi="Times New Roman"/>
                <w:spacing w:val="-2"/>
                <w:sz w:val="24"/>
                <w:szCs w:val="24"/>
              </w:rPr>
              <w:t>к</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pacing w:val="1"/>
                <w:w w:val="99"/>
                <w:sz w:val="24"/>
                <w:szCs w:val="24"/>
              </w:rPr>
              <w:t>ьн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sidR="008658BE">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4"/>
                <w:w w:val="99"/>
                <w:sz w:val="24"/>
                <w:szCs w:val="24"/>
              </w:rPr>
              <w:t>н</w:t>
            </w:r>
            <w:r w:rsidRPr="00CD0D02">
              <w:rPr>
                <w:rFonts w:ascii="Times New Roman" w:hAnsi="Times New Roman"/>
                <w:spacing w:val="-2"/>
                <w:sz w:val="24"/>
                <w:szCs w:val="24"/>
              </w:rPr>
              <w:t>е</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317"/>
                <w:tab w:val="left" w:pos="940"/>
              </w:tabs>
              <w:ind w:left="317" w:right="209"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од</w:t>
            </w:r>
            <w:r w:rsidRPr="00CD0D02">
              <w:rPr>
                <w:rFonts w:ascii="Times New Roman" w:hAnsi="Times New Roman"/>
                <w:spacing w:val="1"/>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 xml:space="preserve"> со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1"/>
                <w:sz w:val="24"/>
                <w:szCs w:val="24"/>
              </w:rPr>
              <w:t>с</w:t>
            </w:r>
            <w:r w:rsidRPr="00CD0D02">
              <w:rPr>
                <w:rFonts w:ascii="Times New Roman" w:hAnsi="Times New Roman"/>
                <w:w w:val="99"/>
                <w:sz w:val="24"/>
                <w:szCs w:val="24"/>
              </w:rPr>
              <w:t>тн</w:t>
            </w:r>
            <w:r w:rsidRPr="00CD0D02">
              <w:rPr>
                <w:rFonts w:ascii="Times New Roman" w:hAnsi="Times New Roman"/>
                <w:spacing w:val="1"/>
                <w:w w:val="99"/>
                <w:sz w:val="24"/>
                <w:szCs w:val="24"/>
              </w:rPr>
              <w:t>и</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ж</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иг</w:t>
            </w:r>
            <w:r w:rsidRPr="00CD0D02">
              <w:rPr>
                <w:rFonts w:ascii="Times New Roman" w:hAnsi="Times New Roman"/>
                <w:sz w:val="24"/>
                <w:szCs w:val="24"/>
              </w:rPr>
              <w:t>ры, о</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spacing w:val="2"/>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твл</w:t>
            </w:r>
            <w:r w:rsidRPr="00CD0D02">
              <w:rPr>
                <w:rFonts w:ascii="Times New Roman" w:hAnsi="Times New Roman"/>
                <w:sz w:val="24"/>
                <w:szCs w:val="24"/>
              </w:rPr>
              <w:t>я</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х об</w:t>
            </w:r>
            <w:r w:rsidRPr="00CD0D02">
              <w:rPr>
                <w:rFonts w:ascii="Times New Roman" w:hAnsi="Times New Roman"/>
                <w:spacing w:val="1"/>
                <w:w w:val="99"/>
                <w:sz w:val="24"/>
                <w:szCs w:val="24"/>
              </w:rPr>
              <w:t>ъ</w:t>
            </w:r>
            <w:r w:rsidRPr="00CD0D02">
              <w:rPr>
                <w:rFonts w:ascii="Times New Roman" w:hAnsi="Times New Roman"/>
                <w:sz w:val="24"/>
                <w:szCs w:val="24"/>
              </w:rPr>
              <w:t>ек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z w:val="24"/>
                <w:szCs w:val="24"/>
              </w:rPr>
              <w:t xml:space="preserve">ое </w:t>
            </w:r>
            <w:r w:rsidRPr="00CD0D02">
              <w:rPr>
                <w:rFonts w:ascii="Times New Roman" w:hAnsi="Times New Roman"/>
                <w:spacing w:val="1"/>
                <w:sz w:val="24"/>
                <w:szCs w:val="24"/>
              </w:rPr>
              <w:t>с</w:t>
            </w:r>
            <w:r w:rsidRPr="00CD0D02">
              <w:rPr>
                <w:rFonts w:ascii="Times New Roman" w:hAnsi="Times New Roman"/>
                <w:spacing w:val="-7"/>
                <w:sz w:val="24"/>
                <w:szCs w:val="24"/>
              </w:rPr>
              <w:t>у</w:t>
            </w:r>
            <w:r w:rsidRPr="00CD0D02">
              <w:rPr>
                <w:rFonts w:ascii="Times New Roman" w:hAnsi="Times New Roman"/>
                <w:spacing w:val="2"/>
                <w:sz w:val="24"/>
                <w:szCs w:val="24"/>
              </w:rPr>
              <w:t>д</w:t>
            </w:r>
            <w:r w:rsidRPr="00CD0D02">
              <w:rPr>
                <w:rFonts w:ascii="Times New Roman" w:hAnsi="Times New Roman"/>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о; </w:t>
            </w:r>
            <w:r w:rsidRPr="00CD0D02">
              <w:rPr>
                <w:rFonts w:ascii="Times New Roman" w:hAnsi="Times New Roman"/>
                <w:w w:val="99"/>
                <w:sz w:val="24"/>
                <w:szCs w:val="24"/>
              </w:rPr>
              <w:t>вз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моде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со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ни</w:t>
            </w:r>
            <w:r w:rsidRPr="00CD0D02">
              <w:rPr>
                <w:rFonts w:ascii="Times New Roman" w:hAnsi="Times New Roman"/>
                <w:sz w:val="24"/>
                <w:szCs w:val="24"/>
              </w:rPr>
              <w:t>кам</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 xml:space="preserve">о </w:t>
            </w:r>
            <w:r w:rsidRPr="00CD0D02">
              <w:rPr>
                <w:rFonts w:ascii="Times New Roman" w:hAnsi="Times New Roman"/>
                <w:spacing w:val="1"/>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w:t>
            </w:r>
            <w:r w:rsidRPr="00CD0D02">
              <w:rPr>
                <w:rFonts w:ascii="Times New Roman" w:hAnsi="Times New Roman"/>
                <w:spacing w:val="-1"/>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 xml:space="preserve">м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ед</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pacing w:val="-2"/>
                <w:sz w:val="24"/>
                <w:szCs w:val="24"/>
              </w:rPr>
              <w:t>ж</w:t>
            </w:r>
            <w:r w:rsidRPr="00CD0D02">
              <w:rPr>
                <w:rFonts w:ascii="Times New Roman" w:hAnsi="Times New Roman"/>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 xml:space="preserve">х </w:t>
            </w:r>
            <w:r w:rsidRPr="00CD0D02">
              <w:rPr>
                <w:rFonts w:ascii="Times New Roman" w:hAnsi="Times New Roman"/>
                <w:w w:val="99"/>
                <w:sz w:val="24"/>
                <w:szCs w:val="24"/>
              </w:rPr>
              <w:t>иг</w:t>
            </w:r>
            <w:r w:rsidRPr="00CD0D02">
              <w:rPr>
                <w:rFonts w:ascii="Times New Roman" w:hAnsi="Times New Roman"/>
                <w:sz w:val="24"/>
                <w:szCs w:val="24"/>
              </w:rPr>
              <w:t xml:space="preserve">р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z w:val="24"/>
                <w:szCs w:val="24"/>
              </w:rPr>
              <w:t>сор</w:t>
            </w:r>
            <w:r w:rsidRPr="00CD0D02">
              <w:rPr>
                <w:rFonts w:ascii="Times New Roman" w:hAnsi="Times New Roman"/>
                <w:spacing w:val="-1"/>
                <w:sz w:val="24"/>
                <w:szCs w:val="24"/>
              </w:rPr>
              <w:t>е</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ий</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1000"/>
              </w:tabs>
              <w:spacing w:line="239" w:lineRule="auto"/>
              <w:ind w:left="317" w:right="360" w:hanging="283"/>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sz w:val="24"/>
                <w:szCs w:val="24"/>
              </w:rPr>
              <w:t>особ</w:t>
            </w:r>
            <w:r w:rsidRPr="00CD0D02">
              <w:rPr>
                <w:rFonts w:ascii="Times New Roman" w:hAnsi="Times New Roman"/>
                <w:spacing w:val="-1"/>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008658BE">
              <w:rPr>
                <w:rFonts w:ascii="Times New Roman" w:hAnsi="Times New Roman"/>
                <w:w w:val="99"/>
                <w:sz w:val="24"/>
                <w:szCs w:val="24"/>
              </w:rPr>
              <w:t xml:space="preserve"> </w:t>
            </w:r>
            <w:r w:rsidRPr="00CD0D02">
              <w:rPr>
                <w:rFonts w:ascii="Times New Roman" w:hAnsi="Times New Roman"/>
                <w:spacing w:val="-1"/>
                <w:sz w:val="24"/>
                <w:szCs w:val="24"/>
              </w:rPr>
              <w:t>ф</w:t>
            </w:r>
            <w:r w:rsidRPr="00CD0D02">
              <w:rPr>
                <w:rFonts w:ascii="Times New Roman" w:hAnsi="Times New Roman"/>
                <w:w w:val="99"/>
                <w:sz w:val="24"/>
                <w:szCs w:val="24"/>
              </w:rPr>
              <w:t>изи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5"/>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ры ра</w:t>
            </w:r>
            <w:r w:rsidRPr="00CD0D02">
              <w:rPr>
                <w:rFonts w:ascii="Times New Roman" w:hAnsi="Times New Roman"/>
                <w:w w:val="99"/>
                <w:sz w:val="24"/>
                <w:szCs w:val="24"/>
              </w:rPr>
              <w:t>зн</w:t>
            </w:r>
            <w:r w:rsidRPr="00CD0D02">
              <w:rPr>
                <w:rFonts w:ascii="Times New Roman" w:hAnsi="Times New Roman"/>
                <w:sz w:val="24"/>
                <w:szCs w:val="24"/>
              </w:rPr>
              <w:t xml:space="preserve">ых </w:t>
            </w:r>
            <w:r w:rsidRPr="00CD0D02">
              <w:rPr>
                <w:rFonts w:ascii="Times New Roman" w:hAnsi="Times New Roman"/>
                <w:spacing w:val="1"/>
                <w:w w:val="99"/>
                <w:sz w:val="24"/>
                <w:szCs w:val="24"/>
              </w:rPr>
              <w:t>н</w:t>
            </w:r>
            <w:r w:rsidRPr="00CD0D02">
              <w:rPr>
                <w:rFonts w:ascii="Times New Roman" w:hAnsi="Times New Roman"/>
                <w:sz w:val="24"/>
                <w:szCs w:val="24"/>
              </w:rPr>
              <w:t>ародо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z w:val="24"/>
                <w:szCs w:val="24"/>
              </w:rPr>
              <w:t>я</w:t>
            </w:r>
            <w:r w:rsidRPr="00CD0D02">
              <w:rPr>
                <w:rFonts w:ascii="Times New Roman" w:hAnsi="Times New Roman"/>
                <w:w w:val="99"/>
                <w:sz w:val="24"/>
                <w:szCs w:val="24"/>
              </w:rPr>
              <w:t>зь</w:t>
            </w:r>
            <w:r w:rsidR="008658BE">
              <w:rPr>
                <w:rFonts w:ascii="Times New Roman" w:hAnsi="Times New Roman"/>
                <w:w w:val="99"/>
                <w:sz w:val="24"/>
                <w:szCs w:val="24"/>
              </w:rPr>
              <w:t xml:space="preserve"> </w:t>
            </w:r>
            <w:r w:rsidRPr="00CD0D02">
              <w:rPr>
                <w:rFonts w:ascii="Times New Roman" w:hAnsi="Times New Roman"/>
                <w:sz w:val="24"/>
                <w:szCs w:val="24"/>
              </w:rPr>
              <w:t>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pacing w:val="3"/>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2"/>
                <w:w w:val="99"/>
                <w:sz w:val="24"/>
                <w:szCs w:val="24"/>
              </w:rPr>
              <w:t>т</w:t>
            </w:r>
            <w:r w:rsidRPr="00CD0D02">
              <w:rPr>
                <w:rFonts w:ascii="Times New Roman" w:hAnsi="Times New Roman"/>
                <w:spacing w:val="-3"/>
                <w:sz w:val="24"/>
                <w:szCs w:val="24"/>
              </w:rPr>
              <w:t>у</w:t>
            </w:r>
            <w:r w:rsidRPr="00CD0D02">
              <w:rPr>
                <w:rFonts w:ascii="Times New Roman" w:hAnsi="Times New Roman"/>
                <w:spacing w:val="1"/>
                <w:sz w:val="24"/>
                <w:szCs w:val="24"/>
              </w:rPr>
              <w:t>р</w:t>
            </w:r>
            <w:r w:rsidRPr="00CD0D02">
              <w:rPr>
                <w:rFonts w:ascii="Times New Roman" w:hAnsi="Times New Roman"/>
                <w:sz w:val="24"/>
                <w:szCs w:val="24"/>
              </w:rPr>
              <w:t>ы</w:t>
            </w:r>
            <w:r w:rsidR="008658BE">
              <w:rPr>
                <w:rFonts w:ascii="Times New Roman" w:hAnsi="Times New Roman"/>
                <w:sz w:val="24"/>
                <w:szCs w:val="24"/>
              </w:rPr>
              <w:t xml:space="preserve"> </w:t>
            </w:r>
            <w:r w:rsidRPr="00CD0D02">
              <w:rPr>
                <w:rFonts w:ascii="Times New Roman" w:hAnsi="Times New Roman"/>
                <w:sz w:val="24"/>
                <w:szCs w:val="24"/>
              </w:rPr>
              <w:t xml:space="preserve">с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spacing w:val="-1"/>
                <w:sz w:val="24"/>
                <w:szCs w:val="24"/>
              </w:rPr>
              <w:t>д</w:t>
            </w:r>
            <w:r w:rsidRPr="00CD0D02">
              <w:rPr>
                <w:rFonts w:ascii="Times New Roman" w:hAnsi="Times New Roman"/>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ео</w:t>
            </w:r>
            <w:r w:rsidRPr="00CD0D02">
              <w:rPr>
                <w:rFonts w:ascii="Times New Roman" w:hAnsi="Times New Roman"/>
                <w:w w:val="99"/>
                <w:sz w:val="24"/>
                <w:szCs w:val="24"/>
              </w:rPr>
              <w:t>г</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z w:val="24"/>
                <w:szCs w:val="24"/>
              </w:rPr>
              <w:t>ф</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особ</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z w:val="24"/>
                <w:szCs w:val="24"/>
              </w:rPr>
              <w:t>ям</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рад</w:t>
            </w:r>
            <w:r w:rsidRPr="00CD0D02">
              <w:rPr>
                <w:rFonts w:ascii="Times New Roman" w:hAnsi="Times New Roman"/>
                <w:w w:val="99"/>
                <w:sz w:val="24"/>
                <w:szCs w:val="24"/>
              </w:rPr>
              <w:t>и</w:t>
            </w:r>
            <w:r w:rsidRPr="00CD0D02">
              <w:rPr>
                <w:rFonts w:ascii="Times New Roman" w:hAnsi="Times New Roman"/>
                <w:spacing w:val="1"/>
                <w:w w:val="99"/>
                <w:sz w:val="24"/>
                <w:szCs w:val="24"/>
              </w:rPr>
              <w:t>ци</w:t>
            </w:r>
            <w:r w:rsidRPr="00CD0D02">
              <w:rPr>
                <w:rFonts w:ascii="Times New Roman" w:hAnsi="Times New Roman"/>
                <w:sz w:val="24"/>
                <w:szCs w:val="24"/>
              </w:rPr>
              <w:t>я</w:t>
            </w:r>
            <w:r w:rsidRPr="00CD0D02">
              <w:rPr>
                <w:rFonts w:ascii="Times New Roman" w:hAnsi="Times New Roman"/>
                <w:spacing w:val="-2"/>
                <w:sz w:val="24"/>
                <w:szCs w:val="24"/>
              </w:rPr>
              <w:t>м</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z w:val="24"/>
                <w:szCs w:val="24"/>
              </w:rPr>
              <w:t>обыч</w:t>
            </w:r>
            <w:r w:rsidRPr="00CD0D02">
              <w:rPr>
                <w:rFonts w:ascii="Times New Roman" w:hAnsi="Times New Roman"/>
                <w:spacing w:val="-1"/>
                <w:sz w:val="24"/>
                <w:szCs w:val="24"/>
              </w:rPr>
              <w:t>а</w:t>
            </w:r>
            <w:r w:rsidRPr="00CD0D02">
              <w:rPr>
                <w:rFonts w:ascii="Times New Roman" w:hAnsi="Times New Roman"/>
                <w:sz w:val="24"/>
                <w:szCs w:val="24"/>
              </w:rPr>
              <w:t>я</w:t>
            </w:r>
            <w:r w:rsidRPr="00CD0D02">
              <w:rPr>
                <w:rFonts w:ascii="Times New Roman" w:hAnsi="Times New Roman"/>
                <w:spacing w:val="-1"/>
                <w:sz w:val="24"/>
                <w:szCs w:val="24"/>
              </w:rPr>
              <w:t>м</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арода;</w:t>
            </w:r>
          </w:p>
          <w:p w:rsidR="007B27DF" w:rsidRPr="00CD0D02" w:rsidRDefault="007B27DF" w:rsidP="00180143">
            <w:pPr>
              <w:numPr>
                <w:ilvl w:val="0"/>
                <w:numId w:val="27"/>
              </w:numPr>
              <w:tabs>
                <w:tab w:val="left" w:pos="317"/>
                <w:tab w:val="left" w:pos="1003"/>
              </w:tabs>
              <w:spacing w:line="239" w:lineRule="auto"/>
              <w:ind w:left="317" w:right="176" w:hanging="283"/>
              <w:rPr>
                <w:rFonts w:ascii="Times New Roman" w:hAnsi="Times New Roman"/>
                <w:sz w:val="24"/>
                <w:szCs w:val="24"/>
              </w:rPr>
            </w:pPr>
            <w:r w:rsidRPr="00CD0D02">
              <w:rPr>
                <w:rFonts w:ascii="Times New Roman" w:hAnsi="Times New Roman"/>
                <w:spacing w:val="-4"/>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я</w:t>
            </w:r>
            <w:r w:rsidRPr="00CD0D02">
              <w:rPr>
                <w:rFonts w:ascii="Times New Roman" w:hAnsi="Times New Roman"/>
                <w:w w:val="99"/>
                <w:sz w:val="24"/>
                <w:szCs w:val="24"/>
              </w:rPr>
              <w:t>зи</w:t>
            </w:r>
            <w:r w:rsidR="008658BE">
              <w:rPr>
                <w:rFonts w:ascii="Times New Roman" w:hAnsi="Times New Roman"/>
                <w:w w:val="99"/>
                <w:sz w:val="24"/>
                <w:szCs w:val="24"/>
              </w:rPr>
              <w:t xml:space="preserve"> </w:t>
            </w:r>
            <w:r w:rsidRPr="00CD0D02">
              <w:rPr>
                <w:rFonts w:ascii="Times New Roman" w:hAnsi="Times New Roman"/>
                <w:spacing w:val="-1"/>
                <w:sz w:val="24"/>
                <w:szCs w:val="24"/>
              </w:rPr>
              <w:t>ф</w:t>
            </w:r>
            <w:r w:rsidRPr="00CD0D02">
              <w:rPr>
                <w:rFonts w:ascii="Times New Roman" w:hAnsi="Times New Roman"/>
                <w:w w:val="99"/>
                <w:sz w:val="24"/>
                <w:szCs w:val="24"/>
              </w:rPr>
              <w:t>и</w:t>
            </w:r>
            <w:r w:rsidRPr="00CD0D02">
              <w:rPr>
                <w:rFonts w:ascii="Times New Roman" w:hAnsi="Times New Roman"/>
                <w:spacing w:val="1"/>
                <w:w w:val="99"/>
                <w:sz w:val="24"/>
                <w:szCs w:val="24"/>
              </w:rPr>
              <w:t>зи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pacing w:val="2"/>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ль</w:t>
            </w:r>
            <w:r w:rsidRPr="00CD0D02">
              <w:rPr>
                <w:rFonts w:ascii="Times New Roman" w:hAnsi="Times New Roman"/>
                <w:spacing w:val="5"/>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 xml:space="preserve">ры с </w:t>
            </w:r>
            <w:r w:rsidRPr="00CD0D02">
              <w:rPr>
                <w:rFonts w:ascii="Times New Roman" w:hAnsi="Times New Roman"/>
                <w:w w:val="99"/>
                <w:sz w:val="24"/>
                <w:szCs w:val="24"/>
              </w:rPr>
              <w:lastRenderedPageBreak/>
              <w:t>т</w:t>
            </w:r>
            <w:r w:rsidRPr="00CD0D02">
              <w:rPr>
                <w:rFonts w:ascii="Times New Roman" w:hAnsi="Times New Roman"/>
                <w:spacing w:val="1"/>
                <w:sz w:val="24"/>
                <w:szCs w:val="24"/>
              </w:rPr>
              <w:t>р</w:t>
            </w:r>
            <w:r w:rsidRPr="00CD0D02">
              <w:rPr>
                <w:rFonts w:ascii="Times New Roman" w:hAnsi="Times New Roman"/>
                <w:spacing w:val="-3"/>
                <w:sz w:val="24"/>
                <w:szCs w:val="24"/>
              </w:rPr>
              <w:t>у</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ое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pacing w:val="-1"/>
                <w:sz w:val="24"/>
                <w:szCs w:val="24"/>
              </w:rPr>
              <w:t>де</w:t>
            </w:r>
            <w:r w:rsidRPr="00CD0D02">
              <w:rPr>
                <w:rFonts w:ascii="Times New Roman" w:hAnsi="Times New Roman"/>
                <w:sz w:val="24"/>
                <w:szCs w:val="24"/>
              </w:rPr>
              <w:t>я</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Pr="00CD0D02">
              <w:rPr>
                <w:rFonts w:ascii="Times New Roman" w:hAnsi="Times New Roman"/>
                <w:spacing w:val="1"/>
                <w:w w:val="99"/>
                <w:sz w:val="24"/>
                <w:szCs w:val="24"/>
              </w:rPr>
              <w:t>ю</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940"/>
              </w:tabs>
              <w:spacing w:line="239" w:lineRule="auto"/>
              <w:ind w:left="317" w:right="558" w:hanging="283"/>
              <w:jc w:val="both"/>
              <w:rPr>
                <w:rFonts w:ascii="Times New Roman" w:hAnsi="Times New Roman"/>
                <w:sz w:val="24"/>
                <w:szCs w:val="24"/>
              </w:rPr>
            </w:pP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pacing w:val="-2"/>
                <w:sz w:val="24"/>
                <w:szCs w:val="24"/>
              </w:rPr>
              <w:t>ж</w:t>
            </w:r>
            <w:r w:rsidRPr="00CD0D02">
              <w:rPr>
                <w:rFonts w:ascii="Times New Roman" w:hAnsi="Times New Roman"/>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иг</w:t>
            </w:r>
            <w:r w:rsidRPr="00CD0D02">
              <w:rPr>
                <w:rFonts w:ascii="Times New Roman" w:hAnsi="Times New Roman"/>
                <w:sz w:val="24"/>
                <w:szCs w:val="24"/>
              </w:rPr>
              <w:t>ры 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 xml:space="preserve">ых </w:t>
            </w:r>
            <w:r w:rsidRPr="00CD0D02">
              <w:rPr>
                <w:rFonts w:ascii="Times New Roman" w:hAnsi="Times New Roman"/>
                <w:w w:val="99"/>
                <w:sz w:val="24"/>
                <w:szCs w:val="24"/>
              </w:rPr>
              <w:t>н</w:t>
            </w:r>
            <w:r w:rsidRPr="00CD0D02">
              <w:rPr>
                <w:rFonts w:ascii="Times New Roman" w:hAnsi="Times New Roman"/>
                <w:sz w:val="24"/>
                <w:szCs w:val="24"/>
              </w:rPr>
              <w:t>ародо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роя</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ч</w:t>
            </w:r>
            <w:r w:rsidRPr="00CD0D02">
              <w:rPr>
                <w:rFonts w:ascii="Times New Roman" w:hAnsi="Times New Roman"/>
                <w:w w:val="99"/>
                <w:sz w:val="24"/>
                <w:szCs w:val="24"/>
              </w:rPr>
              <w:t>ив</w:t>
            </w:r>
            <w:r w:rsidRPr="00CD0D02">
              <w:rPr>
                <w:rFonts w:ascii="Times New Roman" w:hAnsi="Times New Roman"/>
                <w:sz w:val="24"/>
                <w:szCs w:val="24"/>
              </w:rPr>
              <w:t>ы</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инт</w:t>
            </w:r>
            <w:r w:rsidRPr="00CD0D02">
              <w:rPr>
                <w:rFonts w:ascii="Times New Roman" w:hAnsi="Times New Roman"/>
                <w:sz w:val="24"/>
                <w:szCs w:val="24"/>
              </w:rPr>
              <w:t>ер</w:t>
            </w:r>
            <w:r w:rsidRPr="00CD0D02">
              <w:rPr>
                <w:rFonts w:ascii="Times New Roman" w:hAnsi="Times New Roman"/>
                <w:spacing w:val="-1"/>
                <w:sz w:val="24"/>
                <w:szCs w:val="24"/>
              </w:rPr>
              <w:t>е</w:t>
            </w:r>
            <w:r w:rsidRPr="00CD0D02">
              <w:rPr>
                <w:rFonts w:ascii="Times New Roman" w:hAnsi="Times New Roman"/>
                <w:sz w:val="24"/>
                <w:szCs w:val="24"/>
              </w:rPr>
              <w:t>с</w:t>
            </w:r>
            <w:r w:rsidR="008658BE">
              <w:rPr>
                <w:rFonts w:ascii="Times New Roman" w:hAnsi="Times New Roman"/>
                <w:sz w:val="24"/>
                <w:szCs w:val="24"/>
              </w:rPr>
              <w:t xml:space="preserve"> </w:t>
            </w:r>
            <w:r w:rsidRPr="00CD0D02">
              <w:rPr>
                <w:rFonts w:ascii="Times New Roman" w:hAnsi="Times New Roman"/>
                <w:sz w:val="24"/>
                <w:szCs w:val="24"/>
              </w:rPr>
              <w:t>к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pacing w:val="-2"/>
                <w:w w:val="99"/>
                <w:sz w:val="24"/>
                <w:szCs w:val="24"/>
              </w:rPr>
              <w:t>в</w:t>
            </w:r>
            <w:r w:rsidRPr="00CD0D02">
              <w:rPr>
                <w:rFonts w:ascii="Times New Roman" w:hAnsi="Times New Roman"/>
                <w:w w:val="99"/>
                <w:sz w:val="24"/>
                <w:szCs w:val="24"/>
              </w:rPr>
              <w:t>н</w:t>
            </w:r>
            <w:r w:rsidRPr="00CD0D02">
              <w:rPr>
                <w:rFonts w:ascii="Times New Roman" w:hAnsi="Times New Roman"/>
                <w:sz w:val="24"/>
                <w:szCs w:val="24"/>
              </w:rPr>
              <w:t xml:space="preserve">ым </w:t>
            </w:r>
            <w:r w:rsidRPr="00CD0D02">
              <w:rPr>
                <w:rFonts w:ascii="Times New Roman" w:hAnsi="Times New Roman"/>
                <w:w w:val="99"/>
                <w:sz w:val="24"/>
                <w:szCs w:val="24"/>
              </w:rPr>
              <w:t>т</w:t>
            </w:r>
            <w:r w:rsidRPr="00CD0D02">
              <w:rPr>
                <w:rFonts w:ascii="Times New Roman" w:hAnsi="Times New Roman"/>
                <w:sz w:val="24"/>
                <w:szCs w:val="24"/>
              </w:rPr>
              <w:t>рад</w:t>
            </w:r>
            <w:r w:rsidRPr="00CD0D02">
              <w:rPr>
                <w:rFonts w:ascii="Times New Roman" w:hAnsi="Times New Roman"/>
                <w:w w:val="99"/>
                <w:sz w:val="24"/>
                <w:szCs w:val="24"/>
              </w:rPr>
              <w:t>и</w:t>
            </w:r>
            <w:r w:rsidRPr="00CD0D02">
              <w:rPr>
                <w:rFonts w:ascii="Times New Roman" w:hAnsi="Times New Roman"/>
                <w:spacing w:val="1"/>
                <w:w w:val="99"/>
                <w:sz w:val="24"/>
                <w:szCs w:val="24"/>
              </w:rPr>
              <w:t>ци</w:t>
            </w:r>
            <w:r w:rsidRPr="00CD0D02">
              <w:rPr>
                <w:rFonts w:ascii="Times New Roman" w:hAnsi="Times New Roman"/>
                <w:sz w:val="24"/>
                <w:szCs w:val="24"/>
              </w:rPr>
              <w:t xml:space="preserve">ям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н</w:t>
            </w:r>
            <w:r w:rsidRPr="00CD0D02">
              <w:rPr>
                <w:rFonts w:ascii="Times New Roman" w:hAnsi="Times New Roman"/>
                <w:sz w:val="24"/>
                <w:szCs w:val="24"/>
              </w:rPr>
              <w:t>аро</w:t>
            </w:r>
            <w:r w:rsidRPr="00CD0D02">
              <w:rPr>
                <w:rFonts w:ascii="Times New Roman" w:hAnsi="Times New Roman"/>
                <w:spacing w:val="1"/>
                <w:sz w:val="24"/>
                <w:szCs w:val="24"/>
              </w:rPr>
              <w:t>д</w:t>
            </w:r>
            <w:r w:rsidRPr="00CD0D02">
              <w:rPr>
                <w:rFonts w:ascii="Times New Roman" w:hAnsi="Times New Roman"/>
                <w:sz w:val="24"/>
                <w:szCs w:val="24"/>
              </w:rPr>
              <w:t xml:space="preserve">а </w:t>
            </w:r>
            <w:r w:rsidRPr="00CD0D02">
              <w:rPr>
                <w:rFonts w:ascii="Times New Roman" w:hAnsi="Times New Roman"/>
                <w:w w:val="99"/>
                <w:sz w:val="24"/>
                <w:szCs w:val="24"/>
              </w:rPr>
              <w:t>и</w:t>
            </w:r>
            <w:r w:rsidRPr="00CD0D02">
              <w:rPr>
                <w:rFonts w:ascii="Times New Roman" w:hAnsi="Times New Roman"/>
                <w:sz w:val="24"/>
                <w:szCs w:val="24"/>
              </w:rPr>
              <w:t xml:space="preserve"> д</w:t>
            </w:r>
            <w:r w:rsidRPr="00CD0D02">
              <w:rPr>
                <w:rFonts w:ascii="Times New Roman" w:hAnsi="Times New Roman"/>
                <w:spacing w:val="2"/>
                <w:sz w:val="24"/>
                <w:szCs w:val="24"/>
              </w:rPr>
              <w:t>р</w:t>
            </w:r>
            <w:r w:rsidRPr="00CD0D02">
              <w:rPr>
                <w:rFonts w:ascii="Times New Roman" w:hAnsi="Times New Roman"/>
                <w:spacing w:val="-3"/>
                <w:sz w:val="24"/>
                <w:szCs w:val="24"/>
              </w:rPr>
              <w:t>у</w:t>
            </w:r>
            <w:r w:rsidRPr="00CD0D02">
              <w:rPr>
                <w:rFonts w:ascii="Times New Roman" w:hAnsi="Times New Roman"/>
                <w:w w:val="99"/>
                <w:sz w:val="24"/>
                <w:szCs w:val="24"/>
              </w:rPr>
              <w:t>ги</w:t>
            </w:r>
            <w:r w:rsidRPr="00CD0D02">
              <w:rPr>
                <w:rFonts w:ascii="Times New Roman" w:hAnsi="Times New Roman"/>
                <w:sz w:val="24"/>
                <w:szCs w:val="24"/>
              </w:rPr>
              <w:t>х</w:t>
            </w:r>
            <w:r w:rsidR="008658BE">
              <w:rPr>
                <w:rFonts w:ascii="Times New Roman" w:hAnsi="Times New Roman"/>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ародо</w:t>
            </w:r>
            <w:r w:rsidRPr="00CD0D02">
              <w:rPr>
                <w:rFonts w:ascii="Times New Roman" w:hAnsi="Times New Roman"/>
                <w:w w:val="99"/>
                <w:sz w:val="24"/>
                <w:szCs w:val="24"/>
              </w:rPr>
              <w:t>в</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1060"/>
              </w:tabs>
              <w:spacing w:line="239" w:lineRule="auto"/>
              <w:ind w:left="317" w:right="547" w:hanging="283"/>
              <w:rPr>
                <w:rFonts w:ascii="Times New Roman" w:hAnsi="Times New Roman"/>
                <w:sz w:val="24"/>
                <w:szCs w:val="24"/>
              </w:rPr>
            </w:pPr>
            <w:r w:rsidRPr="00CD0D02">
              <w:rPr>
                <w:rFonts w:ascii="Times New Roman" w:hAnsi="Times New Roman"/>
                <w:sz w:val="24"/>
                <w:szCs w:val="24"/>
              </w:rPr>
              <w:t>доброже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льн</w:t>
            </w:r>
            <w:r w:rsidRPr="00CD0D02">
              <w:rPr>
                <w:rFonts w:ascii="Times New Roman" w:hAnsi="Times New Roman"/>
                <w:sz w:val="24"/>
                <w:szCs w:val="24"/>
              </w:rPr>
              <w:t xml:space="preserve">о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pacing w:val="-7"/>
                <w:sz w:val="24"/>
                <w:szCs w:val="24"/>
              </w:rPr>
              <w:t>у</w:t>
            </w:r>
            <w:r w:rsidRPr="00CD0D02">
              <w:rPr>
                <w:rFonts w:ascii="Times New Roman" w:hAnsi="Times New Roman"/>
                <w:spacing w:val="1"/>
                <w:w w:val="99"/>
                <w:sz w:val="24"/>
                <w:szCs w:val="24"/>
              </w:rPr>
              <w:t>в</w:t>
            </w:r>
            <w:r w:rsidRPr="00CD0D02">
              <w:rPr>
                <w:rFonts w:ascii="Times New Roman" w:hAnsi="Times New Roman"/>
                <w:sz w:val="24"/>
                <w:szCs w:val="24"/>
              </w:rPr>
              <w:t>аж</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 об</w:t>
            </w:r>
            <w:r w:rsidRPr="00CD0D02">
              <w:rPr>
                <w:rFonts w:ascii="Times New Roman" w:hAnsi="Times New Roman"/>
                <w:w w:val="99"/>
                <w:sz w:val="24"/>
                <w:szCs w:val="24"/>
              </w:rPr>
              <w:t>ъ</w:t>
            </w:r>
            <w:r w:rsidRPr="00CD0D02">
              <w:rPr>
                <w:rFonts w:ascii="Times New Roman" w:hAnsi="Times New Roman"/>
                <w:sz w:val="24"/>
                <w:szCs w:val="24"/>
              </w:rPr>
              <w:t>яс</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 xml:space="preserve"> о</w:t>
            </w:r>
            <w:r w:rsidRPr="00CD0D02">
              <w:rPr>
                <w:rFonts w:ascii="Times New Roman" w:hAnsi="Times New Roman"/>
                <w:spacing w:val="-1"/>
                <w:w w:val="99"/>
                <w:sz w:val="24"/>
                <w:szCs w:val="24"/>
              </w:rPr>
              <w:t>ш</w:t>
            </w:r>
            <w:r w:rsidRPr="00CD0D02">
              <w:rPr>
                <w:rFonts w:ascii="Times New Roman" w:hAnsi="Times New Roman"/>
                <w:w w:val="99"/>
                <w:sz w:val="24"/>
                <w:szCs w:val="24"/>
              </w:rPr>
              <w:t>и</w:t>
            </w:r>
            <w:r w:rsidRPr="00CD0D02">
              <w:rPr>
                <w:rFonts w:ascii="Times New Roman" w:hAnsi="Times New Roman"/>
                <w:sz w:val="24"/>
                <w:szCs w:val="24"/>
              </w:rPr>
              <w:t>бк</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pacing w:val="-2"/>
                <w:sz w:val="24"/>
                <w:szCs w:val="24"/>
              </w:rPr>
              <w:t>р</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нии</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ад</w:t>
            </w:r>
            <w:r w:rsidRPr="00CD0D02">
              <w:rPr>
                <w:rFonts w:ascii="Times New Roman" w:hAnsi="Times New Roman"/>
                <w:spacing w:val="-1"/>
                <w:sz w:val="24"/>
                <w:szCs w:val="24"/>
              </w:rPr>
              <w:t>а</w:t>
            </w:r>
            <w:r w:rsidRPr="00CD0D02">
              <w:rPr>
                <w:rFonts w:ascii="Times New Roman" w:hAnsi="Times New Roman"/>
                <w:w w:val="99"/>
                <w:sz w:val="24"/>
                <w:szCs w:val="24"/>
              </w:rPr>
              <w:t>ний</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w w:val="99"/>
                <w:sz w:val="24"/>
                <w:szCs w:val="24"/>
              </w:rPr>
              <w:t>п</w:t>
            </w:r>
            <w:r w:rsidRPr="00CD0D02">
              <w:rPr>
                <w:rFonts w:ascii="Times New Roman" w:hAnsi="Times New Roman"/>
                <w:sz w:val="24"/>
                <w:szCs w:val="24"/>
              </w:rPr>
              <w:t xml:space="preserve">особы </w:t>
            </w:r>
            <w:r w:rsidRPr="00CD0D02">
              <w:rPr>
                <w:rFonts w:ascii="Times New Roman" w:hAnsi="Times New Roman"/>
                <w:w w:val="99"/>
                <w:sz w:val="24"/>
                <w:szCs w:val="24"/>
              </w:rPr>
              <w:t>и</w:t>
            </w:r>
            <w:r w:rsidRPr="00CD0D02">
              <w:rPr>
                <w:rFonts w:ascii="Times New Roman" w:hAnsi="Times New Roman"/>
                <w:sz w:val="24"/>
                <w:szCs w:val="24"/>
              </w:rPr>
              <w:t>х</w:t>
            </w:r>
            <w:r w:rsidR="008658BE">
              <w:rPr>
                <w:rFonts w:ascii="Times New Roman" w:hAnsi="Times New Roman"/>
                <w:sz w:val="24"/>
                <w:szCs w:val="24"/>
              </w:rPr>
              <w:t xml:space="preserve"> </w:t>
            </w:r>
            <w:r w:rsidRPr="00CD0D02">
              <w:rPr>
                <w:rFonts w:ascii="Times New Roman" w:hAnsi="Times New Roman"/>
                <w:spacing w:val="-7"/>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ра</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317"/>
                <w:tab w:val="left" w:pos="940"/>
              </w:tabs>
              <w:spacing w:line="239" w:lineRule="auto"/>
              <w:ind w:left="317" w:right="156" w:hanging="283"/>
              <w:rPr>
                <w:rFonts w:ascii="Times New Roman" w:hAnsi="Times New Roman"/>
                <w:sz w:val="24"/>
                <w:szCs w:val="24"/>
              </w:rPr>
            </w:pPr>
            <w:r w:rsidRPr="00CD0D02">
              <w:rPr>
                <w:rFonts w:ascii="Times New Roman" w:hAnsi="Times New Roman"/>
                <w:sz w:val="24"/>
                <w:szCs w:val="24"/>
              </w:rPr>
              <w:t>об</w:t>
            </w:r>
            <w:r w:rsidRPr="00CD0D02">
              <w:rPr>
                <w:rFonts w:ascii="Times New Roman" w:hAnsi="Times New Roman"/>
                <w:w w:val="99"/>
                <w:sz w:val="24"/>
                <w:szCs w:val="24"/>
              </w:rPr>
              <w:t>ъ</w:t>
            </w:r>
            <w:r w:rsidRPr="00CD0D02">
              <w:rPr>
                <w:rFonts w:ascii="Times New Roman" w:hAnsi="Times New Roman"/>
                <w:sz w:val="24"/>
                <w:szCs w:val="24"/>
              </w:rPr>
              <w:t>яс</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а, </w:t>
            </w:r>
            <w:r w:rsidRPr="00CD0D02">
              <w:rPr>
                <w:rFonts w:ascii="Times New Roman" w:hAnsi="Times New Roman"/>
                <w:w w:val="99"/>
                <w:sz w:val="24"/>
                <w:szCs w:val="24"/>
              </w:rPr>
              <w:t>т</w:t>
            </w:r>
            <w:r w:rsidRPr="00CD0D02">
              <w:rPr>
                <w:rFonts w:ascii="Times New Roman" w:hAnsi="Times New Roman"/>
                <w:sz w:val="24"/>
                <w:szCs w:val="24"/>
              </w:rPr>
              <w:t>ех</w:t>
            </w:r>
            <w:r w:rsidRPr="00CD0D02">
              <w:rPr>
                <w:rFonts w:ascii="Times New Roman" w:hAnsi="Times New Roman"/>
                <w:w w:val="99"/>
                <w:sz w:val="24"/>
                <w:szCs w:val="24"/>
              </w:rPr>
              <w:t>ни</w:t>
            </w:r>
            <w:r w:rsidRPr="00CD0D02">
              <w:rPr>
                <w:rFonts w:ascii="Times New Roman" w:hAnsi="Times New Roman"/>
                <w:spacing w:val="4"/>
                <w:sz w:val="24"/>
                <w:szCs w:val="24"/>
              </w:rPr>
              <w:t>к</w:t>
            </w:r>
            <w:r w:rsidRPr="00CD0D02">
              <w:rPr>
                <w:rFonts w:ascii="Times New Roman" w:hAnsi="Times New Roman"/>
                <w:sz w:val="24"/>
                <w:szCs w:val="24"/>
              </w:rPr>
              <w:t>у</w:t>
            </w:r>
            <w:r w:rsidR="008658BE">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2"/>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д</w:t>
            </w:r>
            <w:r w:rsidRPr="00CD0D02">
              <w:rPr>
                <w:rFonts w:ascii="Times New Roman" w:hAnsi="Times New Roman"/>
                <w:w w:val="99"/>
                <w:sz w:val="24"/>
                <w:szCs w:val="24"/>
              </w:rPr>
              <w:t>виг</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008658BE">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твий</w:t>
            </w:r>
            <w:r w:rsidRPr="00CD0D02">
              <w:rPr>
                <w:rFonts w:ascii="Times New Roman" w:hAnsi="Times New Roman"/>
                <w:sz w:val="24"/>
                <w:szCs w:val="24"/>
              </w:rPr>
              <w:t xml:space="preserve">, </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ли</w:t>
            </w:r>
            <w:r w:rsidRPr="00CD0D02">
              <w:rPr>
                <w:rFonts w:ascii="Times New Roman" w:hAnsi="Times New Roman"/>
                <w:spacing w:val="1"/>
                <w:w w:val="99"/>
                <w:sz w:val="24"/>
                <w:szCs w:val="24"/>
              </w:rPr>
              <w:t>зи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8658BE">
              <w:rPr>
                <w:rFonts w:ascii="Times New Roman" w:hAnsi="Times New Roman"/>
                <w:w w:val="99"/>
                <w:sz w:val="24"/>
                <w:szCs w:val="24"/>
              </w:rPr>
              <w:t xml:space="preserve"> </w:t>
            </w:r>
            <w:r w:rsidRPr="00CD0D02">
              <w:rPr>
                <w:rFonts w:ascii="Times New Roman" w:hAnsi="Times New Roman"/>
                <w:sz w:val="24"/>
                <w:szCs w:val="24"/>
              </w:rPr>
              <w:t>о</w:t>
            </w:r>
            <w:r w:rsidRPr="00CD0D02">
              <w:rPr>
                <w:rFonts w:ascii="Times New Roman" w:hAnsi="Times New Roman"/>
                <w:spacing w:val="-2"/>
                <w:w w:val="99"/>
                <w:sz w:val="24"/>
                <w:szCs w:val="24"/>
              </w:rPr>
              <w:t>ш</w:t>
            </w:r>
            <w:r w:rsidRPr="00CD0D02">
              <w:rPr>
                <w:rFonts w:ascii="Times New Roman" w:hAnsi="Times New Roman"/>
                <w:w w:val="99"/>
                <w:sz w:val="24"/>
                <w:szCs w:val="24"/>
              </w:rPr>
              <w:t>и</w:t>
            </w:r>
            <w:r w:rsidRPr="00CD0D02">
              <w:rPr>
                <w:rFonts w:ascii="Times New Roman" w:hAnsi="Times New Roman"/>
                <w:sz w:val="24"/>
                <w:szCs w:val="24"/>
              </w:rPr>
              <w:t>бк</w:t>
            </w:r>
            <w:r w:rsidRPr="00CD0D02">
              <w:rPr>
                <w:rFonts w:ascii="Times New Roman" w:hAnsi="Times New Roman"/>
                <w:w w:val="99"/>
                <w:sz w:val="24"/>
                <w:szCs w:val="24"/>
              </w:rPr>
              <w:t>и</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ти</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одсч</w:t>
            </w:r>
            <w:r w:rsidRPr="00CD0D02">
              <w:rPr>
                <w:rFonts w:ascii="Times New Roman" w:hAnsi="Times New Roman"/>
                <w:spacing w:val="-1"/>
                <w:sz w:val="24"/>
                <w:szCs w:val="24"/>
              </w:rPr>
              <w:t>е</w:t>
            </w:r>
            <w:r w:rsidRPr="00CD0D02">
              <w:rPr>
                <w:rFonts w:ascii="Times New Roman" w:hAnsi="Times New Roman"/>
                <w:w w:val="99"/>
                <w:sz w:val="24"/>
                <w:szCs w:val="24"/>
              </w:rPr>
              <w:t>т</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л</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Pr="00CD0D02">
              <w:rPr>
                <w:rFonts w:ascii="Times New Roman" w:hAnsi="Times New Roman"/>
                <w:sz w:val="24"/>
                <w:szCs w:val="24"/>
              </w:rPr>
              <w:t xml:space="preserve"> об</w:t>
            </w:r>
            <w:r w:rsidRPr="00CD0D02">
              <w:rPr>
                <w:rFonts w:ascii="Times New Roman" w:hAnsi="Times New Roman"/>
                <w:w w:val="99"/>
                <w:sz w:val="24"/>
                <w:szCs w:val="24"/>
              </w:rPr>
              <w:t>щ</w:t>
            </w:r>
            <w:r w:rsidRPr="00CD0D02">
              <w:rPr>
                <w:rFonts w:ascii="Times New Roman" w:hAnsi="Times New Roman"/>
                <w:sz w:val="24"/>
                <w:szCs w:val="24"/>
              </w:rPr>
              <w:t>ер</w:t>
            </w:r>
            <w:r w:rsidRPr="00CD0D02">
              <w:rPr>
                <w:rFonts w:ascii="Times New Roman" w:hAnsi="Times New Roman"/>
                <w:spacing w:val="-1"/>
                <w:sz w:val="24"/>
                <w:szCs w:val="24"/>
              </w:rPr>
              <w:t>а</w:t>
            </w:r>
            <w:r w:rsidRPr="00CD0D02">
              <w:rPr>
                <w:rFonts w:ascii="Times New Roman" w:hAnsi="Times New Roman"/>
                <w:w w:val="99"/>
                <w:sz w:val="24"/>
                <w:szCs w:val="24"/>
              </w:rPr>
              <w:t>звив</w:t>
            </w:r>
            <w:r w:rsidRPr="00CD0D02">
              <w:rPr>
                <w:rFonts w:ascii="Times New Roman" w:hAnsi="Times New Roman"/>
                <w:sz w:val="24"/>
                <w:szCs w:val="24"/>
              </w:rPr>
              <w:t>а</w:t>
            </w:r>
            <w:r w:rsidRPr="00CD0D02">
              <w:rPr>
                <w:rFonts w:ascii="Times New Roman" w:hAnsi="Times New Roman"/>
                <w:w w:val="99"/>
                <w:sz w:val="24"/>
                <w:szCs w:val="24"/>
              </w:rPr>
              <w:t>ющи</w:t>
            </w:r>
            <w:r w:rsidRPr="00CD0D02">
              <w:rPr>
                <w:rFonts w:ascii="Times New Roman" w:hAnsi="Times New Roman"/>
                <w:sz w:val="24"/>
                <w:szCs w:val="24"/>
              </w:rPr>
              <w:t>х</w:t>
            </w:r>
            <w:r w:rsidR="008658BE">
              <w:rPr>
                <w:rFonts w:ascii="Times New Roman" w:hAnsi="Times New Roman"/>
                <w:sz w:val="24"/>
                <w:szCs w:val="24"/>
              </w:rPr>
              <w:t xml:space="preserve"> </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Pr="00CD0D02">
              <w:rPr>
                <w:rFonts w:ascii="Times New Roman" w:hAnsi="Times New Roman"/>
                <w:sz w:val="24"/>
                <w:szCs w:val="24"/>
              </w:rPr>
              <w:t>;</w:t>
            </w:r>
          </w:p>
          <w:p w:rsidR="007B27DF" w:rsidRPr="00CD0D02" w:rsidRDefault="007B27DF" w:rsidP="00180143">
            <w:pPr>
              <w:numPr>
                <w:ilvl w:val="0"/>
                <w:numId w:val="27"/>
              </w:numPr>
              <w:tabs>
                <w:tab w:val="left" w:pos="317"/>
              </w:tabs>
              <w:spacing w:before="11" w:line="232" w:lineRule="auto"/>
              <w:ind w:left="317" w:right="-20" w:hanging="283"/>
              <w:rPr>
                <w:rFonts w:ascii="Times New Roman" w:hAnsi="Times New Roman"/>
                <w:sz w:val="24"/>
                <w:szCs w:val="24"/>
              </w:rPr>
            </w:pPr>
            <w:r w:rsidRPr="00CD0D02">
              <w:rPr>
                <w:rFonts w:ascii="Times New Roman" w:hAnsi="Times New Roman"/>
                <w:w w:val="99"/>
                <w:sz w:val="24"/>
                <w:szCs w:val="24"/>
              </w:rPr>
              <w:t>и</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ра</w:t>
            </w:r>
            <w:r w:rsidRPr="00CD0D02">
              <w:rPr>
                <w:rFonts w:ascii="Times New Roman" w:hAnsi="Times New Roman"/>
                <w:w w:val="99"/>
                <w:sz w:val="24"/>
                <w:szCs w:val="24"/>
              </w:rPr>
              <w:t>з</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sz w:val="24"/>
                <w:szCs w:val="24"/>
              </w:rPr>
              <w:t>к</w:t>
            </w:r>
            <w:r w:rsidRPr="00CD0D02">
              <w:rPr>
                <w:rFonts w:ascii="Times New Roman" w:hAnsi="Times New Roman"/>
                <w:sz w:val="24"/>
                <w:szCs w:val="24"/>
              </w:rPr>
              <w:t>у</w:t>
            </w:r>
            <w:r w:rsidR="008658BE">
              <w:rPr>
                <w:rFonts w:ascii="Times New Roman" w:hAnsi="Times New Roman"/>
                <w:sz w:val="24"/>
                <w:szCs w:val="24"/>
              </w:rPr>
              <w:t xml:space="preserve"> </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w w:val="99"/>
                <w:sz w:val="24"/>
                <w:szCs w:val="24"/>
              </w:rPr>
              <w:t>пл</w:t>
            </w:r>
            <w:r w:rsidRPr="00CD0D02">
              <w:rPr>
                <w:rFonts w:ascii="Times New Roman" w:hAnsi="Times New Roman"/>
                <w:sz w:val="24"/>
                <w:szCs w:val="24"/>
              </w:rPr>
              <w:t>о</w:t>
            </w:r>
            <w:r w:rsidRPr="00CD0D02">
              <w:rPr>
                <w:rFonts w:ascii="Times New Roman" w:hAnsi="Times New Roman"/>
                <w:w w:val="99"/>
                <w:sz w:val="24"/>
                <w:szCs w:val="24"/>
              </w:rPr>
              <w:t>щ</w:t>
            </w:r>
            <w:r w:rsidRPr="00CD0D02">
              <w:rPr>
                <w:rFonts w:ascii="Times New Roman" w:hAnsi="Times New Roman"/>
                <w:sz w:val="24"/>
                <w:szCs w:val="24"/>
              </w:rPr>
              <w:t>ад</w:t>
            </w:r>
            <w:r w:rsidRPr="00CD0D02">
              <w:rPr>
                <w:rFonts w:ascii="Times New Roman" w:hAnsi="Times New Roman"/>
                <w:spacing w:val="1"/>
                <w:sz w:val="24"/>
                <w:szCs w:val="24"/>
              </w:rPr>
              <w:t>к</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л</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z w:val="24"/>
                <w:szCs w:val="24"/>
              </w:rPr>
              <w:t>ф</w:t>
            </w:r>
            <w:r w:rsidRPr="00CD0D02">
              <w:rPr>
                <w:rFonts w:ascii="Times New Roman" w:hAnsi="Times New Roman"/>
                <w:w w:val="99"/>
                <w:sz w:val="24"/>
                <w:szCs w:val="24"/>
              </w:rPr>
              <w:t>из</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х </w:t>
            </w:r>
            <w:r w:rsidRPr="00CD0D02">
              <w:rPr>
                <w:rFonts w:ascii="Times New Roman" w:hAnsi="Times New Roman"/>
                <w:spacing w:val="-4"/>
                <w:sz w:val="24"/>
                <w:szCs w:val="24"/>
              </w:rPr>
              <w:t>у</w:t>
            </w:r>
            <w:r w:rsidRPr="00CD0D02">
              <w:rPr>
                <w:rFonts w:ascii="Times New Roman" w:hAnsi="Times New Roman"/>
                <w:spacing w:val="2"/>
                <w:w w:val="99"/>
                <w:sz w:val="24"/>
                <w:szCs w:val="24"/>
              </w:rPr>
              <w:t>п</w:t>
            </w:r>
            <w:r w:rsidRPr="00CD0D02">
              <w:rPr>
                <w:rFonts w:ascii="Times New Roman" w:hAnsi="Times New Roman"/>
                <w:sz w:val="24"/>
                <w:szCs w:val="24"/>
              </w:rPr>
              <w:t>раж</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ий</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940"/>
              </w:tabs>
              <w:spacing w:line="239" w:lineRule="auto"/>
              <w:ind w:left="317" w:right="443"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2"/>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ся</w:t>
            </w:r>
            <w:r w:rsidR="008658BE">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z w:val="24"/>
                <w:szCs w:val="24"/>
              </w:rPr>
              <w:t>ым</w:t>
            </w:r>
            <w:r w:rsidR="008658BE">
              <w:rPr>
                <w:rFonts w:ascii="Times New Roman" w:hAnsi="Times New Roman"/>
                <w:sz w:val="24"/>
                <w:szCs w:val="24"/>
              </w:rPr>
              <w:t xml:space="preserve"> </w:t>
            </w:r>
            <w:r w:rsidRPr="00CD0D02">
              <w:rPr>
                <w:rFonts w:ascii="Times New Roman" w:hAnsi="Times New Roman"/>
                <w:w w:val="99"/>
                <w:sz w:val="24"/>
                <w:szCs w:val="24"/>
              </w:rPr>
              <w:t>инв</w:t>
            </w:r>
            <w:r w:rsidRPr="00CD0D02">
              <w:rPr>
                <w:rFonts w:ascii="Times New Roman" w:hAnsi="Times New Roman"/>
                <w:sz w:val="24"/>
                <w:szCs w:val="24"/>
              </w:rPr>
              <w:t>е</w:t>
            </w:r>
            <w:r w:rsidRPr="00CD0D02">
              <w:rPr>
                <w:rFonts w:ascii="Times New Roman" w:hAnsi="Times New Roman"/>
                <w:w w:val="99"/>
                <w:sz w:val="24"/>
                <w:szCs w:val="24"/>
              </w:rPr>
              <w:t>нт</w:t>
            </w:r>
            <w:r w:rsidRPr="00CD0D02">
              <w:rPr>
                <w:rFonts w:ascii="Times New Roman" w:hAnsi="Times New Roman"/>
                <w:sz w:val="24"/>
                <w:szCs w:val="24"/>
              </w:rPr>
              <w:t>арем</w:t>
            </w:r>
            <w:r w:rsidR="008658BE">
              <w:rPr>
                <w:rFonts w:ascii="Times New Roman" w:hAnsi="Times New Roman"/>
                <w:sz w:val="24"/>
                <w:szCs w:val="24"/>
              </w:rPr>
              <w:t xml:space="preserve">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ре</w:t>
            </w:r>
            <w:r w:rsidRPr="00CD0D02">
              <w:rPr>
                <w:rFonts w:ascii="Times New Roman" w:hAnsi="Times New Roman"/>
                <w:w w:val="99"/>
                <w:sz w:val="24"/>
                <w:szCs w:val="24"/>
              </w:rPr>
              <w:t>н</w:t>
            </w:r>
            <w:r w:rsidRPr="00CD0D02">
              <w:rPr>
                <w:rFonts w:ascii="Times New Roman" w:hAnsi="Times New Roman"/>
                <w:sz w:val="24"/>
                <w:szCs w:val="24"/>
              </w:rPr>
              <w:t>аж</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н</w:t>
            </w:r>
            <w:r w:rsidRPr="00CD0D02">
              <w:rPr>
                <w:rFonts w:ascii="Times New Roman" w:hAnsi="Times New Roman"/>
                <w:sz w:val="24"/>
                <w:szCs w:val="24"/>
              </w:rPr>
              <w:t>ым обо</w:t>
            </w:r>
            <w:r w:rsidRPr="00CD0D02">
              <w:rPr>
                <w:rFonts w:ascii="Times New Roman" w:hAnsi="Times New Roman"/>
                <w:spacing w:val="1"/>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д</w:t>
            </w:r>
            <w:r w:rsidRPr="00CD0D02">
              <w:rPr>
                <w:rFonts w:ascii="Times New Roman" w:hAnsi="Times New Roman"/>
                <w:spacing w:val="2"/>
                <w:sz w:val="24"/>
                <w:szCs w:val="24"/>
              </w:rPr>
              <w:t>о</w:t>
            </w:r>
            <w:r w:rsidRPr="00CD0D02">
              <w:rPr>
                <w:rFonts w:ascii="Times New Roman" w:hAnsi="Times New Roman"/>
                <w:spacing w:val="1"/>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ем;</w:t>
            </w:r>
          </w:p>
          <w:p w:rsidR="007B27DF" w:rsidRPr="00CD0D02" w:rsidRDefault="007B27DF" w:rsidP="00180143">
            <w:pPr>
              <w:numPr>
                <w:ilvl w:val="0"/>
                <w:numId w:val="27"/>
              </w:numPr>
              <w:tabs>
                <w:tab w:val="left" w:pos="317"/>
                <w:tab w:val="left" w:pos="1060"/>
              </w:tabs>
              <w:spacing w:line="239" w:lineRule="auto"/>
              <w:ind w:left="317" w:right="1165" w:hanging="283"/>
              <w:rPr>
                <w:rFonts w:ascii="Times New Roman" w:hAnsi="Times New Roman"/>
                <w:sz w:val="24"/>
                <w:szCs w:val="24"/>
              </w:rPr>
            </w:pPr>
            <w:r w:rsidRPr="00CD0D02">
              <w:rPr>
                <w:rFonts w:ascii="Times New Roman" w:hAnsi="Times New Roman"/>
                <w:sz w:val="24"/>
                <w:szCs w:val="24"/>
              </w:rPr>
              <w:t>ор</w:t>
            </w:r>
            <w:r w:rsidRPr="00CD0D02">
              <w:rPr>
                <w:rFonts w:ascii="Times New Roman" w:hAnsi="Times New Roman"/>
                <w:w w:val="99"/>
                <w:sz w:val="24"/>
                <w:szCs w:val="24"/>
              </w:rPr>
              <w:t>и</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ти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sz w:val="24"/>
                <w:szCs w:val="24"/>
              </w:rPr>
              <w:t xml:space="preserve">ся </w:t>
            </w:r>
            <w:r w:rsidRPr="00CD0D02">
              <w:rPr>
                <w:rFonts w:ascii="Times New Roman" w:hAnsi="Times New Roman"/>
                <w:w w:val="99"/>
                <w:sz w:val="24"/>
                <w:szCs w:val="24"/>
              </w:rPr>
              <w:t>в</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2"/>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е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w:t>
            </w:r>
            <w:r w:rsidR="008658BE">
              <w:rPr>
                <w:rFonts w:ascii="Times New Roman" w:hAnsi="Times New Roman"/>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а</w:t>
            </w:r>
            <w:r w:rsidR="008658BE">
              <w:rPr>
                <w:rFonts w:ascii="Times New Roman" w:hAnsi="Times New Roman"/>
                <w:sz w:val="24"/>
                <w:szCs w:val="24"/>
              </w:rPr>
              <w:t xml:space="preserve">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ад</w:t>
            </w:r>
            <w:r w:rsidRPr="00CD0D02">
              <w:rPr>
                <w:rFonts w:ascii="Times New Roman" w:hAnsi="Times New Roman"/>
                <w:w w:val="99"/>
                <w:sz w:val="24"/>
                <w:szCs w:val="24"/>
              </w:rPr>
              <w:t>и</w:t>
            </w:r>
            <w:r w:rsidRPr="00CD0D02">
              <w:rPr>
                <w:rFonts w:ascii="Times New Roman" w:hAnsi="Times New Roman"/>
                <w:sz w:val="24"/>
                <w:szCs w:val="24"/>
              </w:rPr>
              <w:t>о</w:t>
            </w:r>
            <w:r w:rsidRPr="00CD0D02">
              <w:rPr>
                <w:rFonts w:ascii="Times New Roman" w:hAnsi="Times New Roman"/>
                <w:spacing w:val="1"/>
                <w:w w:val="99"/>
                <w:sz w:val="24"/>
                <w:szCs w:val="24"/>
              </w:rPr>
              <w:t>н</w:t>
            </w:r>
            <w:r w:rsidRPr="00CD0D02">
              <w:rPr>
                <w:rFonts w:ascii="Times New Roman" w:hAnsi="Times New Roman"/>
                <w:sz w:val="24"/>
                <w:szCs w:val="24"/>
              </w:rPr>
              <w:t>е;</w:t>
            </w:r>
          </w:p>
          <w:p w:rsidR="007B27DF" w:rsidRPr="00CD0D02" w:rsidRDefault="007B27DF" w:rsidP="00180143">
            <w:pPr>
              <w:numPr>
                <w:ilvl w:val="0"/>
                <w:numId w:val="27"/>
              </w:numPr>
              <w:tabs>
                <w:tab w:val="left" w:pos="317"/>
                <w:tab w:val="left" w:pos="1000"/>
              </w:tabs>
              <w:spacing w:line="242" w:lineRule="auto"/>
              <w:ind w:left="317" w:right="834" w:hanging="283"/>
              <w:rPr>
                <w:rFonts w:ascii="Times New Roman" w:hAnsi="Times New Roman"/>
                <w:sz w:val="24"/>
                <w:szCs w:val="24"/>
              </w:rPr>
            </w:pPr>
            <w:r w:rsidRPr="00CD0D02">
              <w:rPr>
                <w:rFonts w:ascii="Times New Roman" w:hAnsi="Times New Roman"/>
                <w:sz w:val="24"/>
                <w:szCs w:val="24"/>
              </w:rPr>
              <w:t>ра</w:t>
            </w:r>
            <w:r w:rsidRPr="00CD0D02">
              <w:rPr>
                <w:rFonts w:ascii="Times New Roman" w:hAnsi="Times New Roman"/>
                <w:w w:val="99"/>
                <w:sz w:val="24"/>
                <w:szCs w:val="24"/>
              </w:rPr>
              <w:t>з</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щ</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spacing w:val="1"/>
                <w:w w:val="99"/>
                <w:sz w:val="24"/>
                <w:szCs w:val="24"/>
              </w:rPr>
              <w:t>ти</w:t>
            </w:r>
            <w:r w:rsidRPr="00CD0D02">
              <w:rPr>
                <w:rFonts w:ascii="Times New Roman" w:hAnsi="Times New Roman"/>
                <w:w w:val="99"/>
                <w:sz w:val="24"/>
                <w:szCs w:val="24"/>
              </w:rPr>
              <w:t>вн</w:t>
            </w:r>
            <w:r w:rsidRPr="00CD0D02">
              <w:rPr>
                <w:rFonts w:ascii="Times New Roman" w:hAnsi="Times New Roman"/>
                <w:sz w:val="24"/>
                <w:szCs w:val="24"/>
              </w:rPr>
              <w:t xml:space="preserve">ые </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аря</w:t>
            </w:r>
            <w:r w:rsidRPr="00CD0D02">
              <w:rPr>
                <w:rFonts w:ascii="Times New Roman" w:hAnsi="Times New Roman"/>
                <w:spacing w:val="1"/>
                <w:sz w:val="24"/>
                <w:szCs w:val="24"/>
              </w:rPr>
              <w:t>д</w:t>
            </w:r>
            <w:r w:rsidRPr="00CD0D02">
              <w:rPr>
                <w:rFonts w:ascii="Times New Roman" w:hAnsi="Times New Roman"/>
                <w:sz w:val="24"/>
                <w:szCs w:val="24"/>
              </w:rPr>
              <w:t xml:space="preserve">ы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 xml:space="preserve"> </w:t>
            </w:r>
            <w:r w:rsidR="008658BE">
              <w:rPr>
                <w:rFonts w:ascii="Times New Roman" w:hAnsi="Times New Roman"/>
                <w:sz w:val="24"/>
                <w:szCs w:val="24"/>
              </w:rPr>
              <w:t>организации и</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е</w:t>
            </w:r>
            <w:r w:rsidRPr="00CD0D02">
              <w:rPr>
                <w:rFonts w:ascii="Times New Roman" w:hAnsi="Times New Roman"/>
                <w:sz w:val="24"/>
                <w:szCs w:val="24"/>
              </w:rPr>
              <w:t>де</w:t>
            </w:r>
            <w:r w:rsidRPr="00CD0D02">
              <w:rPr>
                <w:rFonts w:ascii="Times New Roman" w:hAnsi="Times New Roman"/>
                <w:w w:val="99"/>
                <w:sz w:val="24"/>
                <w:szCs w:val="24"/>
              </w:rPr>
              <w:t>нии</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од</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pacing w:val="-2"/>
                <w:sz w:val="24"/>
                <w:szCs w:val="24"/>
              </w:rPr>
              <w:t>ж</w:t>
            </w:r>
            <w:r w:rsidRPr="00CD0D02">
              <w:rPr>
                <w:rFonts w:ascii="Times New Roman" w:hAnsi="Times New Roman"/>
                <w:w w:val="99"/>
                <w:sz w:val="24"/>
                <w:szCs w:val="24"/>
              </w:rPr>
              <w:t>н</w:t>
            </w:r>
            <w:r w:rsidRPr="00CD0D02">
              <w:rPr>
                <w:rFonts w:ascii="Times New Roman" w:hAnsi="Times New Roman"/>
                <w:sz w:val="24"/>
                <w:szCs w:val="24"/>
              </w:rPr>
              <w:t xml:space="preserve">ых </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pacing w:val="-1"/>
                <w:sz w:val="24"/>
                <w:szCs w:val="24"/>
              </w:rPr>
              <w:t>ы</w:t>
            </w:r>
            <w:r w:rsidRPr="00CD0D02">
              <w:rPr>
                <w:rFonts w:ascii="Times New Roman" w:hAnsi="Times New Roman"/>
                <w:sz w:val="24"/>
                <w:szCs w:val="24"/>
              </w:rPr>
              <w:t>х</w:t>
            </w:r>
            <w:r w:rsidR="008658BE">
              <w:rPr>
                <w:rFonts w:ascii="Times New Roman" w:hAnsi="Times New Roman"/>
                <w:sz w:val="24"/>
                <w:szCs w:val="24"/>
              </w:rPr>
              <w:t xml:space="preserve"> </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z w:val="24"/>
                <w:szCs w:val="24"/>
              </w:rPr>
              <w:t>р</w:t>
            </w:r>
          </w:p>
          <w:p w:rsidR="007B27DF" w:rsidRPr="00CD0D02" w:rsidRDefault="007B27DF" w:rsidP="002D799B">
            <w:pPr>
              <w:tabs>
                <w:tab w:val="left" w:pos="317"/>
                <w:tab w:val="left" w:pos="1060"/>
              </w:tabs>
              <w:spacing w:line="250" w:lineRule="auto"/>
              <w:ind w:left="317" w:right="892" w:hanging="283"/>
              <w:rPr>
                <w:rFonts w:ascii="Times New Roman" w:hAnsi="Times New Roman"/>
                <w:sz w:val="24"/>
                <w:szCs w:val="24"/>
              </w:rPr>
            </w:pPr>
          </w:p>
          <w:p w:rsidR="007B27DF" w:rsidRPr="00CD0D02" w:rsidRDefault="007B27DF" w:rsidP="002D799B">
            <w:pPr>
              <w:tabs>
                <w:tab w:val="left" w:pos="317"/>
                <w:tab w:val="left" w:pos="1060"/>
              </w:tabs>
              <w:spacing w:line="245" w:lineRule="auto"/>
              <w:ind w:left="317" w:right="-20" w:hanging="283"/>
              <w:rPr>
                <w:rFonts w:ascii="Times New Roman" w:hAnsi="Times New Roman"/>
                <w:sz w:val="24"/>
                <w:szCs w:val="24"/>
              </w:rPr>
            </w:pPr>
          </w:p>
          <w:p w:rsidR="007B27DF" w:rsidRPr="00CD0D02" w:rsidRDefault="007B27DF" w:rsidP="002D799B">
            <w:pPr>
              <w:tabs>
                <w:tab w:val="left" w:pos="317"/>
              </w:tabs>
              <w:spacing w:line="238" w:lineRule="auto"/>
              <w:ind w:left="317" w:right="-20" w:hanging="283"/>
              <w:rPr>
                <w:rFonts w:ascii="Times New Roman" w:hAnsi="Times New Roman"/>
                <w:w w:val="99"/>
                <w:sz w:val="26"/>
                <w:szCs w:val="26"/>
              </w:rPr>
            </w:pPr>
          </w:p>
        </w:tc>
      </w:tr>
      <w:tr w:rsidR="007B27DF" w:rsidRPr="00CD0D02" w:rsidTr="002D799B">
        <w:tc>
          <w:tcPr>
            <w:tcW w:w="437" w:type="dxa"/>
          </w:tcPr>
          <w:p w:rsidR="007B27DF" w:rsidRPr="00CD0D02" w:rsidRDefault="007B27DF" w:rsidP="00CD0D02">
            <w:pPr>
              <w:spacing w:line="238" w:lineRule="auto"/>
              <w:ind w:right="-20"/>
              <w:rPr>
                <w:rFonts w:ascii="Times New Roman" w:hAnsi="Times New Roman"/>
                <w:b/>
                <w:i/>
                <w:w w:val="99"/>
                <w:sz w:val="26"/>
                <w:szCs w:val="26"/>
              </w:rPr>
            </w:pPr>
            <w:r w:rsidRPr="00CD0D02">
              <w:rPr>
                <w:rFonts w:ascii="Times New Roman" w:hAnsi="Times New Roman"/>
                <w:b/>
                <w:i/>
                <w:w w:val="99"/>
                <w:sz w:val="26"/>
                <w:szCs w:val="26"/>
              </w:rPr>
              <w:lastRenderedPageBreak/>
              <w:t>7</w:t>
            </w:r>
          </w:p>
        </w:tc>
        <w:tc>
          <w:tcPr>
            <w:tcW w:w="2223" w:type="dxa"/>
          </w:tcPr>
          <w:p w:rsidR="007B27DF" w:rsidRPr="009A0FCC" w:rsidRDefault="007B27DF" w:rsidP="00CD0D02">
            <w:pPr>
              <w:spacing w:line="238" w:lineRule="auto"/>
              <w:ind w:right="-20"/>
              <w:rPr>
                <w:rFonts w:ascii="Times New Roman" w:hAnsi="Times New Roman"/>
                <w:b/>
                <w:i/>
                <w:w w:val="99"/>
                <w:sz w:val="26"/>
                <w:szCs w:val="26"/>
              </w:rPr>
            </w:pPr>
            <w:r>
              <w:rPr>
                <w:rFonts w:ascii="Times New Roman" w:hAnsi="Times New Roman"/>
                <w:b/>
                <w:i/>
                <w:w w:val="99"/>
                <w:sz w:val="26"/>
                <w:szCs w:val="26"/>
              </w:rPr>
              <w:t>Трудовое обучение</w:t>
            </w:r>
          </w:p>
        </w:tc>
        <w:tc>
          <w:tcPr>
            <w:tcW w:w="6662" w:type="dxa"/>
          </w:tcPr>
          <w:p w:rsidR="007B27DF" w:rsidRPr="00CD0D02" w:rsidRDefault="007B27DF" w:rsidP="00180143">
            <w:pPr>
              <w:numPr>
                <w:ilvl w:val="0"/>
                <w:numId w:val="27"/>
              </w:numPr>
              <w:tabs>
                <w:tab w:val="left" w:pos="459"/>
              </w:tabs>
              <w:spacing w:before="3" w:line="239" w:lineRule="auto"/>
              <w:ind w:right="596" w:hanging="284"/>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зв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1"/>
                <w:sz w:val="24"/>
                <w:szCs w:val="24"/>
              </w:rPr>
              <w:t>ма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с</w:t>
            </w:r>
            <w:r w:rsidR="008658BE">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го</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вл</w:t>
            </w:r>
            <w:r w:rsidRPr="00CD0D02">
              <w:rPr>
                <w:rFonts w:ascii="Times New Roman" w:hAnsi="Times New Roman"/>
                <w:sz w:val="24"/>
                <w:szCs w:val="24"/>
              </w:rPr>
              <w:t>е</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де</w:t>
            </w:r>
            <w:r w:rsidRPr="00CD0D02">
              <w:rPr>
                <w:rFonts w:ascii="Times New Roman" w:hAnsi="Times New Roman"/>
                <w:w w:val="99"/>
                <w:sz w:val="24"/>
                <w:szCs w:val="24"/>
              </w:rPr>
              <w:t>ли</w:t>
            </w:r>
            <w:r w:rsidRPr="00CD0D02">
              <w:rPr>
                <w:rFonts w:ascii="Times New Roman" w:hAnsi="Times New Roman"/>
                <w:sz w:val="24"/>
                <w:szCs w:val="24"/>
              </w:rPr>
              <w:t>я,</w:t>
            </w:r>
            <w:r w:rsidR="008658BE">
              <w:rPr>
                <w:rFonts w:ascii="Times New Roman" w:hAnsi="Times New Roman"/>
                <w:sz w:val="24"/>
                <w:szCs w:val="24"/>
              </w:rPr>
              <w:t xml:space="preserve"> </w:t>
            </w:r>
            <w:r w:rsidRPr="00CD0D02">
              <w:rPr>
                <w:rFonts w:ascii="Times New Roman" w:hAnsi="Times New Roman"/>
                <w:sz w:val="24"/>
                <w:szCs w:val="24"/>
              </w:rPr>
              <w:t>ко</w:t>
            </w:r>
            <w:r w:rsidRPr="00CD0D02">
              <w:rPr>
                <w:rFonts w:ascii="Times New Roman" w:hAnsi="Times New Roman"/>
                <w:w w:val="99"/>
                <w:sz w:val="24"/>
                <w:szCs w:val="24"/>
              </w:rPr>
              <w:t>т</w:t>
            </w:r>
            <w:r w:rsidRPr="00CD0D02">
              <w:rPr>
                <w:rFonts w:ascii="Times New Roman" w:hAnsi="Times New Roman"/>
                <w:sz w:val="24"/>
                <w:szCs w:val="24"/>
              </w:rPr>
              <w:t xml:space="preserve">орые </w:t>
            </w:r>
            <w:r w:rsidRPr="00CD0D02">
              <w:rPr>
                <w:rFonts w:ascii="Times New Roman" w:hAnsi="Times New Roman"/>
                <w:w w:val="99"/>
                <w:sz w:val="24"/>
                <w:szCs w:val="24"/>
              </w:rPr>
              <w:t>из</w:t>
            </w:r>
            <w:r w:rsidR="008658BE">
              <w:rPr>
                <w:rFonts w:ascii="Times New Roman" w:hAnsi="Times New Roman"/>
                <w:w w:val="99"/>
                <w:sz w:val="24"/>
                <w:szCs w:val="24"/>
              </w:rPr>
              <w:t xml:space="preserve"> </w:t>
            </w:r>
            <w:r w:rsidRPr="00CD0D02">
              <w:rPr>
                <w:rFonts w:ascii="Times New Roman" w:hAnsi="Times New Roman"/>
                <w:w w:val="99"/>
                <w:sz w:val="24"/>
                <w:szCs w:val="24"/>
              </w:rPr>
              <w:t>ни</w:t>
            </w:r>
            <w:r w:rsidRPr="00CD0D02">
              <w:rPr>
                <w:rFonts w:ascii="Times New Roman" w:hAnsi="Times New Roman"/>
                <w:sz w:val="24"/>
                <w:szCs w:val="24"/>
              </w:rPr>
              <w:t xml:space="preserve">х </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го</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влив</w:t>
            </w:r>
            <w:r w:rsidRPr="00CD0D02">
              <w:rPr>
                <w:rFonts w:ascii="Times New Roman" w:hAnsi="Times New Roman"/>
                <w:spacing w:val="-1"/>
                <w:sz w:val="24"/>
                <w:szCs w:val="24"/>
              </w:rPr>
              <w:t>а</w:t>
            </w:r>
            <w:r w:rsidRPr="00CD0D02">
              <w:rPr>
                <w:rFonts w:ascii="Times New Roman" w:hAnsi="Times New Roman"/>
                <w:w w:val="99"/>
                <w:sz w:val="24"/>
                <w:szCs w:val="24"/>
              </w:rPr>
              <w:t>ют</w:t>
            </w:r>
            <w:r w:rsidRPr="00CD0D02">
              <w:rPr>
                <w:rFonts w:ascii="Times New Roman" w:hAnsi="Times New Roman"/>
                <w:sz w:val="24"/>
                <w:szCs w:val="24"/>
              </w:rPr>
              <w:t xml:space="preserve">ся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z w:val="24"/>
                <w:szCs w:val="24"/>
              </w:rPr>
              <w:t>я</w:t>
            </w:r>
            <w:r w:rsidRPr="00CD0D02">
              <w:rPr>
                <w:rFonts w:ascii="Times New Roman" w:hAnsi="Times New Roman"/>
                <w:w w:val="99"/>
                <w:sz w:val="24"/>
                <w:szCs w:val="24"/>
              </w:rPr>
              <w:t>ю</w:t>
            </w:r>
            <w:r w:rsidRPr="00CD0D02">
              <w:rPr>
                <w:rFonts w:ascii="Times New Roman" w:hAnsi="Times New Roman"/>
                <w:spacing w:val="1"/>
                <w:w w:val="99"/>
                <w:sz w:val="24"/>
                <w:szCs w:val="24"/>
              </w:rPr>
              <w:t>т</w:t>
            </w:r>
            <w:r w:rsidRPr="00CD0D02">
              <w:rPr>
                <w:rFonts w:ascii="Times New Roman" w:hAnsi="Times New Roman"/>
                <w:sz w:val="24"/>
                <w:szCs w:val="24"/>
              </w:rPr>
              <w:t xml:space="preserve">ся </w:t>
            </w:r>
            <w:r w:rsidRPr="00CD0D02">
              <w:rPr>
                <w:rFonts w:ascii="Times New Roman" w:hAnsi="Times New Roman"/>
                <w:w w:val="99"/>
                <w:sz w:val="24"/>
                <w:szCs w:val="24"/>
              </w:rPr>
              <w:t>в</w:t>
            </w:r>
            <w:r w:rsidRPr="00CD0D02">
              <w:rPr>
                <w:rFonts w:ascii="Times New Roman" w:hAnsi="Times New Roman"/>
                <w:sz w:val="24"/>
                <w:szCs w:val="24"/>
              </w:rPr>
              <w:t xml:space="preserve"> бы</w:t>
            </w:r>
            <w:r w:rsidRPr="00CD0D02">
              <w:rPr>
                <w:rFonts w:ascii="Times New Roman" w:hAnsi="Times New Roman"/>
                <w:spacing w:val="1"/>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 xml:space="preserve">, </w:t>
            </w:r>
            <w:r w:rsidRPr="00CD0D02">
              <w:rPr>
                <w:rFonts w:ascii="Times New Roman" w:hAnsi="Times New Roman"/>
                <w:w w:val="99"/>
                <w:sz w:val="24"/>
                <w:szCs w:val="24"/>
              </w:rPr>
              <w:t>иг</w:t>
            </w:r>
            <w:r w:rsidRPr="00CD0D02">
              <w:rPr>
                <w:rFonts w:ascii="Times New Roman" w:hAnsi="Times New Roman"/>
                <w:sz w:val="24"/>
                <w:szCs w:val="24"/>
              </w:rPr>
              <w:t xml:space="preserve">ре,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бе, о</w:t>
            </w:r>
            <w:r w:rsidRPr="00CD0D02">
              <w:rPr>
                <w:rFonts w:ascii="Times New Roman" w:hAnsi="Times New Roman"/>
                <w:w w:val="99"/>
                <w:sz w:val="24"/>
                <w:szCs w:val="24"/>
              </w:rPr>
              <w:t>т</w:t>
            </w:r>
            <w:r w:rsidRPr="00CD0D02">
              <w:rPr>
                <w:rFonts w:ascii="Times New Roman" w:hAnsi="Times New Roman"/>
                <w:sz w:val="24"/>
                <w:szCs w:val="24"/>
              </w:rPr>
              <w:t>ды</w:t>
            </w:r>
            <w:r w:rsidRPr="00CD0D02">
              <w:rPr>
                <w:rFonts w:ascii="Times New Roman" w:hAnsi="Times New Roman"/>
                <w:spacing w:val="2"/>
                <w:sz w:val="24"/>
                <w:szCs w:val="24"/>
              </w:rPr>
              <w:t>х</w:t>
            </w:r>
            <w:r w:rsidRPr="00CD0D02">
              <w:rPr>
                <w:rFonts w:ascii="Times New Roman" w:hAnsi="Times New Roman"/>
                <w:sz w:val="24"/>
                <w:szCs w:val="24"/>
              </w:rPr>
              <w:t>е;</w:t>
            </w:r>
          </w:p>
          <w:p w:rsidR="007B27DF" w:rsidRPr="00CD0D02" w:rsidRDefault="007B27DF" w:rsidP="00180143">
            <w:pPr>
              <w:numPr>
                <w:ilvl w:val="0"/>
                <w:numId w:val="27"/>
              </w:numPr>
              <w:tabs>
                <w:tab w:val="left" w:pos="459"/>
              </w:tabs>
              <w:spacing w:line="239" w:lineRule="auto"/>
              <w:ind w:right="948" w:hanging="284"/>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а</w:t>
            </w:r>
            <w:r w:rsidRPr="00CD0D02">
              <w:rPr>
                <w:rFonts w:ascii="Times New Roman" w:hAnsi="Times New Roman"/>
                <w:spacing w:val="-1"/>
                <w:sz w:val="24"/>
                <w:szCs w:val="24"/>
              </w:rPr>
              <w:t xml:space="preserve"> ма</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 xml:space="preserve">а </w:t>
            </w:r>
            <w:r w:rsidRPr="00CD0D02">
              <w:rPr>
                <w:rFonts w:ascii="Times New Roman" w:hAnsi="Times New Roman"/>
                <w:spacing w:val="2"/>
                <w:sz w:val="24"/>
                <w:szCs w:val="24"/>
              </w:rPr>
              <w:t>х</w:t>
            </w:r>
            <w:r w:rsidRPr="00CD0D02">
              <w:rPr>
                <w:rFonts w:ascii="Times New Roman" w:hAnsi="Times New Roman"/>
                <w:sz w:val="24"/>
                <w:szCs w:val="24"/>
              </w:rPr>
              <w:t>ра</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459"/>
              </w:tabs>
              <w:spacing w:line="239" w:lineRule="auto"/>
              <w:ind w:right="469" w:hanging="284"/>
              <w:rPr>
                <w:rFonts w:ascii="Times New Roman" w:hAnsi="Times New Roman"/>
                <w:sz w:val="24"/>
                <w:szCs w:val="24"/>
              </w:rPr>
            </w:pPr>
            <w:r w:rsidRPr="00CD0D02">
              <w:rPr>
                <w:rFonts w:ascii="Times New Roman" w:hAnsi="Times New Roman"/>
                <w:sz w:val="24"/>
                <w:szCs w:val="24"/>
              </w:rPr>
              <w:t>с</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pacing w:val="1"/>
                <w:sz w:val="24"/>
                <w:szCs w:val="24"/>
              </w:rPr>
              <w:t>о</w:t>
            </w:r>
            <w:r w:rsidRPr="00CD0D02">
              <w:rPr>
                <w:rFonts w:ascii="Times New Roman" w:hAnsi="Times New Roman"/>
                <w:w w:val="99"/>
                <w:sz w:val="24"/>
                <w:szCs w:val="24"/>
              </w:rPr>
              <w:t>-г</w:t>
            </w:r>
            <w:r w:rsidRPr="00CD0D02">
              <w:rPr>
                <w:rFonts w:ascii="Times New Roman" w:hAnsi="Times New Roman"/>
                <w:spacing w:val="1"/>
                <w:w w:val="99"/>
                <w:sz w:val="24"/>
                <w:szCs w:val="24"/>
              </w:rPr>
              <w:t>и</w:t>
            </w:r>
            <w:r w:rsidRPr="00CD0D02">
              <w:rPr>
                <w:rFonts w:ascii="Times New Roman" w:hAnsi="Times New Roman"/>
                <w:w w:val="99"/>
                <w:sz w:val="24"/>
                <w:szCs w:val="24"/>
              </w:rPr>
              <w:t>г</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т</w:t>
            </w:r>
            <w:r w:rsidRPr="00CD0D02">
              <w:rPr>
                <w:rFonts w:ascii="Times New Roman" w:hAnsi="Times New Roman"/>
                <w:sz w:val="24"/>
                <w:szCs w:val="24"/>
              </w:rPr>
              <w:t>ребо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008658BE">
              <w:rPr>
                <w:rFonts w:ascii="Times New Roman" w:hAnsi="Times New Roman"/>
                <w:sz w:val="24"/>
                <w:szCs w:val="24"/>
              </w:rPr>
              <w:t xml:space="preserve"> ра</w:t>
            </w:r>
            <w:r w:rsidRPr="00CD0D02">
              <w:rPr>
                <w:rFonts w:ascii="Times New Roman" w:hAnsi="Times New Roman"/>
                <w:sz w:val="24"/>
                <w:szCs w:val="24"/>
              </w:rPr>
              <w:t>бо</w:t>
            </w:r>
            <w:r w:rsidRPr="00CD0D02">
              <w:rPr>
                <w:rFonts w:ascii="Times New Roman" w:hAnsi="Times New Roman"/>
                <w:w w:val="99"/>
                <w:sz w:val="24"/>
                <w:szCs w:val="24"/>
              </w:rPr>
              <w:t>т</w:t>
            </w:r>
            <w:r w:rsidRPr="00CD0D02">
              <w:rPr>
                <w:rFonts w:ascii="Times New Roman" w:hAnsi="Times New Roman"/>
                <w:sz w:val="24"/>
                <w:szCs w:val="24"/>
              </w:rPr>
              <w:t>е</w:t>
            </w:r>
            <w:r w:rsidR="008658BE">
              <w:rPr>
                <w:rFonts w:ascii="Times New Roman" w:hAnsi="Times New Roman"/>
                <w:sz w:val="24"/>
                <w:szCs w:val="24"/>
              </w:rPr>
              <w:t xml:space="preserve"> </w:t>
            </w:r>
            <w:r w:rsidRPr="00CD0D02">
              <w:rPr>
                <w:rFonts w:ascii="Times New Roman" w:hAnsi="Times New Roman"/>
                <w:sz w:val="24"/>
                <w:szCs w:val="24"/>
              </w:rPr>
              <w:t>с</w:t>
            </w:r>
            <w:r w:rsidR="008658BE">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одс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pacing w:val="-1"/>
                <w:sz w:val="24"/>
                <w:szCs w:val="24"/>
              </w:rPr>
              <w:t>ам</w:t>
            </w:r>
            <w:r w:rsidRPr="00CD0D02">
              <w:rPr>
                <w:rFonts w:ascii="Times New Roman" w:hAnsi="Times New Roman"/>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615"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одб</w:t>
            </w:r>
            <w:r w:rsidRPr="00CD0D02">
              <w:rPr>
                <w:rFonts w:ascii="Times New Roman" w:hAnsi="Times New Roman"/>
                <w:spacing w:val="2"/>
                <w:w w:val="99"/>
                <w:sz w:val="24"/>
                <w:szCs w:val="24"/>
              </w:rPr>
              <w:t>и</w:t>
            </w:r>
            <w:r w:rsidRPr="00CD0D02">
              <w:rPr>
                <w:rFonts w:ascii="Times New Roman" w:hAnsi="Times New Roman"/>
                <w:sz w:val="24"/>
                <w:szCs w:val="24"/>
              </w:rPr>
              <w:t>ра</w:t>
            </w:r>
            <w:r w:rsidRPr="00CD0D02">
              <w:rPr>
                <w:rFonts w:ascii="Times New Roman" w:hAnsi="Times New Roman"/>
                <w:w w:val="99"/>
                <w:sz w:val="24"/>
                <w:szCs w:val="24"/>
              </w:rPr>
              <w:t>ть</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ы,</w:t>
            </w:r>
            <w:r w:rsidR="008658BE">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еоб</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spacing w:val="-2"/>
                <w:sz w:val="24"/>
                <w:szCs w:val="24"/>
              </w:rPr>
              <w:t>д</w:t>
            </w:r>
            <w:r w:rsidRPr="00CD0D02">
              <w:rPr>
                <w:rFonts w:ascii="Times New Roman" w:hAnsi="Times New Roman"/>
                <w:w w:val="99"/>
                <w:sz w:val="24"/>
                <w:szCs w:val="24"/>
              </w:rPr>
              <w:t>и</w:t>
            </w:r>
            <w:r w:rsidRPr="00CD0D02">
              <w:rPr>
                <w:rFonts w:ascii="Times New Roman" w:hAnsi="Times New Roman"/>
                <w:sz w:val="24"/>
                <w:szCs w:val="24"/>
              </w:rPr>
              <w:t>мые</w:t>
            </w:r>
            <w:r w:rsidR="008658BE">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z w:val="24"/>
                <w:szCs w:val="24"/>
              </w:rPr>
              <w:t>я рабо</w:t>
            </w:r>
            <w:r w:rsidRPr="00CD0D02">
              <w:rPr>
                <w:rFonts w:ascii="Times New Roman" w:hAnsi="Times New Roman"/>
                <w:w w:val="99"/>
                <w:sz w:val="24"/>
                <w:szCs w:val="24"/>
              </w:rPr>
              <w:t>т</w:t>
            </w:r>
            <w:r w:rsidRPr="00CD0D02">
              <w:rPr>
                <w:rFonts w:ascii="Times New Roman" w:hAnsi="Times New Roman"/>
                <w:sz w:val="24"/>
                <w:szCs w:val="24"/>
              </w:rPr>
              <w:t>ы;</w:t>
            </w:r>
          </w:p>
          <w:p w:rsidR="007B27DF" w:rsidRPr="00CD0D02" w:rsidRDefault="007B27DF" w:rsidP="008658BE">
            <w:pPr>
              <w:tabs>
                <w:tab w:val="left" w:pos="459"/>
              </w:tabs>
              <w:spacing w:line="239" w:lineRule="auto"/>
              <w:ind w:left="501" w:right="651"/>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нцип</w:t>
            </w:r>
            <w:r w:rsidRPr="00CD0D02">
              <w:rPr>
                <w:rFonts w:ascii="Times New Roman" w:hAnsi="Times New Roman"/>
                <w:sz w:val="24"/>
                <w:szCs w:val="24"/>
              </w:rPr>
              <w:t>ы 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я, о</w:t>
            </w:r>
            <w:r w:rsidRPr="00CD0D02">
              <w:rPr>
                <w:rFonts w:ascii="Times New Roman" w:hAnsi="Times New Roman"/>
                <w:spacing w:val="-2"/>
                <w:sz w:val="24"/>
                <w:szCs w:val="24"/>
              </w:rPr>
              <w:t>б</w:t>
            </w:r>
            <w:r w:rsidRPr="00CD0D02">
              <w:rPr>
                <w:rFonts w:ascii="Times New Roman" w:hAnsi="Times New Roman"/>
                <w:w w:val="99"/>
                <w:sz w:val="24"/>
                <w:szCs w:val="24"/>
              </w:rPr>
              <w:t>щ</w:t>
            </w:r>
            <w:r w:rsidRPr="00CD0D02">
              <w:rPr>
                <w:rFonts w:ascii="Times New Roman" w:hAnsi="Times New Roman"/>
                <w:spacing w:val="-1"/>
                <w:sz w:val="24"/>
                <w:szCs w:val="24"/>
              </w:rPr>
              <w:t>е</w:t>
            </w:r>
            <w:r w:rsidRPr="00CD0D02">
              <w:rPr>
                <w:rFonts w:ascii="Times New Roman" w:hAnsi="Times New Roman"/>
                <w:sz w:val="24"/>
                <w:szCs w:val="24"/>
              </w:rPr>
              <w:t>е</w:t>
            </w:r>
            <w:r w:rsidR="008658BE">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spacing w:val="1"/>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а м</w:t>
            </w:r>
            <w:r w:rsidRPr="00CD0D02">
              <w:rPr>
                <w:rFonts w:ascii="Times New Roman" w:hAnsi="Times New Roman"/>
                <w:spacing w:val="-1"/>
                <w:sz w:val="24"/>
                <w:szCs w:val="24"/>
              </w:rPr>
              <w:t>а</w:t>
            </w:r>
            <w:r w:rsidRPr="00CD0D02">
              <w:rPr>
                <w:rFonts w:ascii="Times New Roman" w:hAnsi="Times New Roman"/>
                <w:w w:val="99"/>
                <w:sz w:val="24"/>
                <w:szCs w:val="24"/>
              </w:rPr>
              <w:t>ши</w:t>
            </w:r>
            <w:r w:rsidRPr="00CD0D02">
              <w:rPr>
                <w:rFonts w:ascii="Times New Roman" w:hAnsi="Times New Roman"/>
                <w:spacing w:val="1"/>
                <w:w w:val="99"/>
                <w:sz w:val="24"/>
                <w:szCs w:val="24"/>
              </w:rPr>
              <w:t>н</w:t>
            </w:r>
            <w:r w:rsidRPr="00CD0D02">
              <w:rPr>
                <w:rFonts w:ascii="Times New Roman" w:hAnsi="Times New Roman"/>
                <w:sz w:val="24"/>
                <w:szCs w:val="24"/>
              </w:rPr>
              <w:t xml:space="preserve">ы </w:t>
            </w:r>
            <w:r w:rsidRPr="00CD0D02">
              <w:rPr>
                <w:rFonts w:ascii="Times New Roman" w:hAnsi="Times New Roman"/>
                <w:w w:val="99"/>
                <w:sz w:val="24"/>
                <w:szCs w:val="24"/>
              </w:rPr>
              <w:t>и</w:t>
            </w:r>
            <w:r w:rsidRPr="00CD0D02">
              <w:rPr>
                <w:rFonts w:ascii="Times New Roman" w:hAnsi="Times New Roman"/>
                <w:sz w:val="24"/>
                <w:szCs w:val="24"/>
              </w:rPr>
              <w:t xml:space="preserve"> ее</w:t>
            </w:r>
            <w:r w:rsidR="008658BE">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w w:val="99"/>
                <w:sz w:val="24"/>
                <w:szCs w:val="24"/>
              </w:rPr>
              <w:t>н</w:t>
            </w:r>
            <w:r w:rsidRPr="00CD0D02">
              <w:rPr>
                <w:rFonts w:ascii="Times New Roman" w:hAnsi="Times New Roman"/>
                <w:sz w:val="24"/>
                <w:szCs w:val="24"/>
              </w:rPr>
              <w:t xml:space="preserve">ых </w:t>
            </w:r>
            <w:r w:rsidRPr="00CD0D02">
              <w:rPr>
                <w:rFonts w:ascii="Times New Roman" w:hAnsi="Times New Roman"/>
                <w:spacing w:val="-1"/>
                <w:sz w:val="24"/>
                <w:szCs w:val="24"/>
              </w:rPr>
              <w:t>час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z w:val="24"/>
                <w:szCs w:val="24"/>
              </w:rPr>
              <w:t xml:space="preserve">ре </w:t>
            </w:r>
            <w:r w:rsidRPr="00CD0D02">
              <w:rPr>
                <w:rFonts w:ascii="Times New Roman" w:hAnsi="Times New Roman"/>
                <w:w w:val="99"/>
                <w:sz w:val="24"/>
                <w:szCs w:val="24"/>
              </w:rPr>
              <w:t>и</w:t>
            </w:r>
            <w:r w:rsidRPr="00CD0D02">
              <w:rPr>
                <w:rFonts w:ascii="Times New Roman" w:hAnsi="Times New Roman"/>
                <w:spacing w:val="4"/>
                <w:w w:val="99"/>
                <w:sz w:val="24"/>
                <w:szCs w:val="24"/>
              </w:rPr>
              <w:t>з</w:t>
            </w:r>
            <w:r w:rsidRPr="00CD0D02">
              <w:rPr>
                <w:rFonts w:ascii="Times New Roman" w:hAnsi="Times New Roman"/>
                <w:spacing w:val="-6"/>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3"/>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л</w:t>
            </w:r>
            <w:r w:rsidRPr="00CD0D02">
              <w:rPr>
                <w:rFonts w:ascii="Times New Roman" w:hAnsi="Times New Roman"/>
                <w:spacing w:val="1"/>
                <w:w w:val="99"/>
                <w:sz w:val="24"/>
                <w:szCs w:val="24"/>
              </w:rPr>
              <w:t>ю</w:t>
            </w:r>
            <w:r w:rsidRPr="00CD0D02">
              <w:rPr>
                <w:rFonts w:ascii="Times New Roman" w:hAnsi="Times New Roman"/>
                <w:sz w:val="24"/>
                <w:szCs w:val="24"/>
              </w:rPr>
              <w:t>бо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z w:val="24"/>
                <w:szCs w:val="24"/>
              </w:rPr>
              <w:lastRenderedPageBreak/>
              <w:t>со</w:t>
            </w:r>
            <w:r w:rsidRPr="00CD0D02">
              <w:rPr>
                <w:rFonts w:ascii="Times New Roman" w:hAnsi="Times New Roman"/>
                <w:w w:val="99"/>
                <w:sz w:val="24"/>
                <w:szCs w:val="24"/>
              </w:rPr>
              <w:t>в</w:t>
            </w:r>
            <w:r w:rsidRPr="00CD0D02">
              <w:rPr>
                <w:rFonts w:ascii="Times New Roman" w:hAnsi="Times New Roman"/>
                <w:sz w:val="24"/>
                <w:szCs w:val="24"/>
              </w:rPr>
              <w:t>р</w:t>
            </w:r>
            <w:r w:rsidRPr="00CD0D02">
              <w:rPr>
                <w:rFonts w:ascii="Times New Roman" w:hAnsi="Times New Roman"/>
                <w:spacing w:val="-2"/>
                <w:sz w:val="24"/>
                <w:szCs w:val="24"/>
              </w:rPr>
              <w:t>е</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ши</w:t>
            </w:r>
            <w:r w:rsidRPr="00CD0D02">
              <w:rPr>
                <w:rFonts w:ascii="Times New Roman" w:hAnsi="Times New Roman"/>
                <w:spacing w:val="1"/>
                <w:w w:val="99"/>
                <w:sz w:val="24"/>
                <w:szCs w:val="24"/>
              </w:rPr>
              <w:t>н</w:t>
            </w:r>
            <w:r w:rsidRPr="00CD0D02">
              <w:rPr>
                <w:rFonts w:ascii="Times New Roman" w:hAnsi="Times New Roman"/>
                <w:sz w:val="24"/>
                <w:szCs w:val="24"/>
              </w:rPr>
              <w:t>ы: 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лл</w:t>
            </w:r>
            <w:r w:rsidRPr="00CD0D02">
              <w:rPr>
                <w:rFonts w:ascii="Times New Roman" w:hAnsi="Times New Roman"/>
                <w:sz w:val="24"/>
                <w:szCs w:val="24"/>
              </w:rPr>
              <w:t>оре</w:t>
            </w:r>
            <w:r w:rsidRPr="00CD0D02">
              <w:rPr>
                <w:rFonts w:ascii="Times New Roman" w:hAnsi="Times New Roman"/>
                <w:spacing w:val="3"/>
                <w:sz w:val="24"/>
                <w:szCs w:val="24"/>
              </w:rPr>
              <w:t>ж</w:t>
            </w:r>
            <w:r w:rsidRPr="00CD0D02">
              <w:rPr>
                <w:rFonts w:ascii="Times New Roman" w:hAnsi="Times New Roman"/>
                <w:spacing w:val="-4"/>
                <w:sz w:val="24"/>
                <w:szCs w:val="24"/>
              </w:rPr>
              <w:t>у</w:t>
            </w:r>
            <w:r w:rsidRPr="00CD0D02">
              <w:rPr>
                <w:rFonts w:ascii="Times New Roman" w:hAnsi="Times New Roman"/>
                <w:w w:val="99"/>
                <w:sz w:val="24"/>
                <w:szCs w:val="24"/>
              </w:rPr>
              <w:t>щ</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о</w:t>
            </w:r>
            <w:r w:rsidR="008658BE">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sz w:val="24"/>
                <w:szCs w:val="24"/>
              </w:rPr>
              <w:t>к</w:t>
            </w:r>
            <w:r w:rsidRPr="00CD0D02">
              <w:rPr>
                <w:rFonts w:ascii="Times New Roman" w:hAnsi="Times New Roman"/>
                <w:sz w:val="24"/>
                <w:szCs w:val="24"/>
              </w:rPr>
              <w:t xml:space="preserve">а, </w:t>
            </w:r>
            <w:r w:rsidRPr="00CD0D02">
              <w:rPr>
                <w:rFonts w:ascii="Times New Roman" w:hAnsi="Times New Roman"/>
                <w:w w:val="99"/>
                <w:sz w:val="24"/>
                <w:szCs w:val="24"/>
              </w:rPr>
              <w:t>шв</w:t>
            </w:r>
            <w:r w:rsidRPr="00CD0D02">
              <w:rPr>
                <w:rFonts w:ascii="Times New Roman" w:hAnsi="Times New Roman"/>
                <w:spacing w:val="-2"/>
                <w:sz w:val="24"/>
                <w:szCs w:val="24"/>
              </w:rPr>
              <w:t>е</w:t>
            </w:r>
            <w:r w:rsidRPr="00CD0D02">
              <w:rPr>
                <w:rFonts w:ascii="Times New Roman" w:hAnsi="Times New Roman"/>
                <w:w w:val="99"/>
                <w:sz w:val="24"/>
                <w:szCs w:val="24"/>
              </w:rPr>
              <w:t>й</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z w:val="24"/>
                <w:szCs w:val="24"/>
              </w:rPr>
              <w:t>ма</w:t>
            </w:r>
            <w:r w:rsidRPr="00CD0D02">
              <w:rPr>
                <w:rFonts w:ascii="Times New Roman" w:hAnsi="Times New Roman"/>
                <w:w w:val="99"/>
                <w:sz w:val="24"/>
                <w:szCs w:val="24"/>
              </w:rPr>
              <w:t>ши</w:t>
            </w:r>
            <w:r w:rsidRPr="00CD0D02">
              <w:rPr>
                <w:rFonts w:ascii="Times New Roman" w:hAnsi="Times New Roman"/>
                <w:spacing w:val="1"/>
                <w:w w:val="99"/>
                <w:sz w:val="24"/>
                <w:szCs w:val="24"/>
              </w:rPr>
              <w:t>н</w:t>
            </w:r>
            <w:r w:rsidRPr="00CD0D02">
              <w:rPr>
                <w:rFonts w:ascii="Times New Roman" w:hAnsi="Times New Roman"/>
                <w:sz w:val="24"/>
                <w:szCs w:val="24"/>
              </w:rPr>
              <w:t xml:space="preserve">ы, </w:t>
            </w:r>
            <w:r w:rsidRPr="00CD0D02">
              <w:rPr>
                <w:rFonts w:ascii="Times New Roman" w:hAnsi="Times New Roman"/>
                <w:w w:val="99"/>
                <w:sz w:val="24"/>
                <w:szCs w:val="24"/>
              </w:rPr>
              <w:t>т</w:t>
            </w:r>
            <w:r w:rsidRPr="00CD0D02">
              <w:rPr>
                <w:rFonts w:ascii="Times New Roman" w:hAnsi="Times New Roman"/>
                <w:spacing w:val="1"/>
                <w:sz w:val="24"/>
                <w:szCs w:val="24"/>
              </w:rPr>
              <w:t>к</w:t>
            </w:r>
            <w:r w:rsidRPr="00CD0D02">
              <w:rPr>
                <w:rFonts w:ascii="Times New Roman" w:hAnsi="Times New Roman"/>
                <w:sz w:val="24"/>
                <w:szCs w:val="24"/>
              </w:rPr>
              <w:t>а</w:t>
            </w:r>
            <w:r w:rsidRPr="00CD0D02">
              <w:rPr>
                <w:rFonts w:ascii="Times New Roman" w:hAnsi="Times New Roman"/>
                <w:w w:val="99"/>
                <w:sz w:val="24"/>
                <w:szCs w:val="24"/>
              </w:rPr>
              <w:t>ц</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о 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sz w:val="24"/>
                <w:szCs w:val="24"/>
              </w:rPr>
              <w:t xml:space="preserve">ка, </w:t>
            </w:r>
            <w:r w:rsidRPr="00CD0D02">
              <w:rPr>
                <w:rFonts w:ascii="Times New Roman" w:hAnsi="Times New Roman"/>
                <w:spacing w:val="-1"/>
                <w:sz w:val="24"/>
                <w:szCs w:val="24"/>
              </w:rPr>
              <w:t>а</w:t>
            </w:r>
            <w:r w:rsidRPr="00CD0D02">
              <w:rPr>
                <w:rFonts w:ascii="Times New Roman" w:hAnsi="Times New Roman"/>
                <w:w w:val="99"/>
                <w:sz w:val="24"/>
                <w:szCs w:val="24"/>
              </w:rPr>
              <w:t>вт</w:t>
            </w:r>
            <w:r w:rsidRPr="00CD0D02">
              <w:rPr>
                <w:rFonts w:ascii="Times New Roman" w:hAnsi="Times New Roman"/>
                <w:sz w:val="24"/>
                <w:szCs w:val="24"/>
              </w:rPr>
              <w:t>омоб</w:t>
            </w:r>
            <w:r w:rsidRPr="00CD0D02">
              <w:rPr>
                <w:rFonts w:ascii="Times New Roman" w:hAnsi="Times New Roman"/>
                <w:w w:val="99"/>
                <w:sz w:val="24"/>
                <w:szCs w:val="24"/>
              </w:rPr>
              <w:t>ил</w:t>
            </w:r>
            <w:r w:rsidRPr="00CD0D02">
              <w:rPr>
                <w:rFonts w:ascii="Times New Roman" w:hAnsi="Times New Roman"/>
                <w:sz w:val="24"/>
                <w:szCs w:val="24"/>
              </w:rPr>
              <w:t xml:space="preserve">я, </w:t>
            </w:r>
            <w:r w:rsidRPr="00CD0D02">
              <w:rPr>
                <w:rFonts w:ascii="Times New Roman" w:hAnsi="Times New Roman"/>
                <w:w w:val="99"/>
                <w:sz w:val="24"/>
                <w:szCs w:val="24"/>
              </w:rPr>
              <w:t>т</w:t>
            </w:r>
            <w:r w:rsidRPr="00CD0D02">
              <w:rPr>
                <w:rFonts w:ascii="Times New Roman" w:hAnsi="Times New Roman"/>
                <w:sz w:val="24"/>
                <w:szCs w:val="24"/>
              </w:rPr>
              <w:t>рак</w:t>
            </w:r>
            <w:r w:rsidRPr="00CD0D02">
              <w:rPr>
                <w:rFonts w:ascii="Times New Roman" w:hAnsi="Times New Roman"/>
                <w:w w:val="99"/>
                <w:sz w:val="24"/>
                <w:szCs w:val="24"/>
              </w:rPr>
              <w:t>т</w:t>
            </w:r>
            <w:r w:rsidRPr="00CD0D02">
              <w:rPr>
                <w:rFonts w:ascii="Times New Roman" w:hAnsi="Times New Roman"/>
                <w:sz w:val="24"/>
                <w:szCs w:val="24"/>
              </w:rPr>
              <w:t xml:space="preserve">ора </w:t>
            </w:r>
            <w:r w:rsidRPr="00CD0D02">
              <w:rPr>
                <w:rFonts w:ascii="Times New Roman" w:hAnsi="Times New Roman"/>
                <w:w w:val="99"/>
                <w:sz w:val="24"/>
                <w:szCs w:val="24"/>
              </w:rPr>
              <w:t>и</w:t>
            </w:r>
            <w:r w:rsidRPr="00CD0D02">
              <w:rPr>
                <w:rFonts w:ascii="Times New Roman" w:hAnsi="Times New Roman"/>
                <w:sz w:val="24"/>
                <w:szCs w:val="24"/>
              </w:rPr>
              <w:t xml:space="preserve"> др.</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459"/>
              </w:tabs>
              <w:ind w:right="359"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одб</w:t>
            </w:r>
            <w:r w:rsidRPr="00CD0D02">
              <w:rPr>
                <w:rFonts w:ascii="Times New Roman" w:hAnsi="Times New Roman"/>
                <w:spacing w:val="2"/>
                <w:w w:val="99"/>
                <w:sz w:val="24"/>
                <w:szCs w:val="24"/>
              </w:rPr>
              <w:t>и</w:t>
            </w:r>
            <w:r w:rsidRPr="00CD0D02">
              <w:rPr>
                <w:rFonts w:ascii="Times New Roman" w:hAnsi="Times New Roman"/>
                <w:sz w:val="24"/>
                <w:szCs w:val="24"/>
              </w:rPr>
              <w:t>ра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w w:val="99"/>
                <w:sz w:val="24"/>
                <w:szCs w:val="24"/>
              </w:rPr>
              <w:t>ин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3"/>
                <w:w w:val="99"/>
                <w:sz w:val="24"/>
                <w:szCs w:val="24"/>
              </w:rPr>
              <w:t>т</w:t>
            </w:r>
            <w:r w:rsidRPr="00CD0D02">
              <w:rPr>
                <w:rFonts w:ascii="Times New Roman" w:hAnsi="Times New Roman"/>
                <w:sz w:val="24"/>
                <w:szCs w:val="24"/>
              </w:rPr>
              <w:t xml:space="preserve">ы, </w:t>
            </w:r>
            <w:r w:rsidRPr="00CD0D02">
              <w:rPr>
                <w:rFonts w:ascii="Times New Roman" w:hAnsi="Times New Roman"/>
                <w:spacing w:val="1"/>
                <w:w w:val="99"/>
                <w:sz w:val="24"/>
                <w:szCs w:val="24"/>
              </w:rPr>
              <w:t>н</w:t>
            </w:r>
            <w:r w:rsidRPr="00CD0D02">
              <w:rPr>
                <w:rFonts w:ascii="Times New Roman" w:hAnsi="Times New Roman"/>
                <w:sz w:val="24"/>
                <w:szCs w:val="24"/>
              </w:rPr>
              <w:t>еоб</w:t>
            </w:r>
            <w:r w:rsidRPr="00CD0D02">
              <w:rPr>
                <w:rFonts w:ascii="Times New Roman" w:hAnsi="Times New Roman"/>
                <w:spacing w:val="1"/>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и</w:t>
            </w:r>
            <w:r w:rsidRPr="00CD0D02">
              <w:rPr>
                <w:rFonts w:ascii="Times New Roman" w:hAnsi="Times New Roman"/>
                <w:sz w:val="24"/>
                <w:szCs w:val="24"/>
              </w:rPr>
              <w:t>мые</w:t>
            </w:r>
            <w:r w:rsidR="008658BE">
              <w:rPr>
                <w:rFonts w:ascii="Times New Roman" w:hAnsi="Times New Roman"/>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z w:val="24"/>
                <w:szCs w:val="24"/>
              </w:rPr>
              <w:t>я рабо</w:t>
            </w:r>
            <w:r w:rsidRPr="00CD0D02">
              <w:rPr>
                <w:rFonts w:ascii="Times New Roman" w:hAnsi="Times New Roman"/>
                <w:w w:val="99"/>
                <w:sz w:val="24"/>
                <w:szCs w:val="24"/>
              </w:rPr>
              <w:t>т</w:t>
            </w:r>
            <w:r w:rsidRPr="00CD0D02">
              <w:rPr>
                <w:rFonts w:ascii="Times New Roman" w:hAnsi="Times New Roman"/>
                <w:sz w:val="24"/>
                <w:szCs w:val="24"/>
              </w:rPr>
              <w:t>ы;</w:t>
            </w:r>
          </w:p>
          <w:p w:rsidR="007B27DF" w:rsidRDefault="007B27DF" w:rsidP="00180143">
            <w:pPr>
              <w:numPr>
                <w:ilvl w:val="0"/>
                <w:numId w:val="27"/>
              </w:numPr>
              <w:tabs>
                <w:tab w:val="left" w:pos="459"/>
              </w:tabs>
              <w:spacing w:line="239" w:lineRule="auto"/>
              <w:ind w:right="449" w:hanging="284"/>
              <w:rPr>
                <w:rFonts w:ascii="Times New Roman" w:hAnsi="Times New Roman"/>
                <w:sz w:val="24"/>
                <w:szCs w:val="24"/>
              </w:rPr>
            </w:pPr>
            <w:r w:rsidRPr="00CD0D02">
              <w:rPr>
                <w:rFonts w:ascii="Times New Roman" w:hAnsi="Times New Roman"/>
                <w:spacing w:val="2"/>
                <w:sz w:val="24"/>
                <w:szCs w:val="24"/>
              </w:rPr>
              <w:t>р</w:t>
            </w:r>
            <w:r w:rsidRPr="00CD0D02">
              <w:rPr>
                <w:rFonts w:ascii="Times New Roman" w:hAnsi="Times New Roman"/>
                <w:spacing w:val="-3"/>
                <w:sz w:val="24"/>
                <w:szCs w:val="24"/>
              </w:rPr>
              <w:t>у</w:t>
            </w:r>
            <w:r w:rsidRPr="00CD0D02">
              <w:rPr>
                <w:rFonts w:ascii="Times New Roman" w:hAnsi="Times New Roman"/>
                <w:sz w:val="24"/>
                <w:szCs w:val="24"/>
              </w:rPr>
              <w:t>ко</w:t>
            </w:r>
            <w:r w:rsidRPr="00CD0D02">
              <w:rPr>
                <w:rFonts w:ascii="Times New Roman" w:hAnsi="Times New Roman"/>
                <w:w w:val="99"/>
                <w:sz w:val="24"/>
                <w:szCs w:val="24"/>
              </w:rPr>
              <w:t>в</w:t>
            </w:r>
            <w:r w:rsidRPr="00CD0D02">
              <w:rPr>
                <w:rFonts w:ascii="Times New Roman" w:hAnsi="Times New Roman"/>
                <w:sz w:val="24"/>
                <w:szCs w:val="24"/>
              </w:rPr>
              <w:t>од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ся </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вил</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 бе</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рабо</w:t>
            </w:r>
            <w:r w:rsidRPr="00CD0D02">
              <w:rPr>
                <w:rFonts w:ascii="Times New Roman" w:hAnsi="Times New Roman"/>
                <w:w w:val="99"/>
                <w:sz w:val="24"/>
                <w:szCs w:val="24"/>
              </w:rPr>
              <w:t>т</w:t>
            </w:r>
            <w:r w:rsidRPr="00CD0D02">
              <w:rPr>
                <w:rFonts w:ascii="Times New Roman" w:hAnsi="Times New Roman"/>
                <w:sz w:val="24"/>
                <w:szCs w:val="24"/>
              </w:rPr>
              <w:t>ы с</w:t>
            </w:r>
            <w:r w:rsidR="004C174E">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р</w:t>
            </w:r>
            <w:r w:rsidRPr="00CD0D02">
              <w:rPr>
                <w:rFonts w:ascii="Times New Roman" w:hAnsi="Times New Roman"/>
                <w:spacing w:val="-3"/>
                <w:sz w:val="24"/>
                <w:szCs w:val="24"/>
              </w:rPr>
              <w:t>у</w:t>
            </w:r>
            <w:r w:rsidRPr="00CD0D02">
              <w:rPr>
                <w:rFonts w:ascii="Times New Roman" w:hAnsi="Times New Roman"/>
                <w:spacing w:val="-1"/>
                <w:sz w:val="24"/>
                <w:szCs w:val="24"/>
              </w:rPr>
              <w:t>ме</w:t>
            </w:r>
            <w:r w:rsidRPr="00CD0D02">
              <w:rPr>
                <w:rFonts w:ascii="Times New Roman" w:hAnsi="Times New Roman"/>
                <w:w w:val="99"/>
                <w:sz w:val="24"/>
                <w:szCs w:val="24"/>
              </w:rPr>
              <w:t>нт</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z w:val="24"/>
                <w:szCs w:val="24"/>
              </w:rPr>
              <w:t>обо</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 с</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ар</w:t>
            </w:r>
            <w:r w:rsidRPr="00CD0D02">
              <w:rPr>
                <w:rFonts w:ascii="Times New Roman" w:hAnsi="Times New Roman"/>
                <w:w w:val="99"/>
                <w:sz w:val="24"/>
                <w:szCs w:val="24"/>
              </w:rPr>
              <w:t>н</w:t>
            </w:r>
            <w:r w:rsidRPr="00CD0D02">
              <w:rPr>
                <w:rFonts w:ascii="Times New Roman" w:hAnsi="Times New Roman"/>
                <w:spacing w:val="2"/>
                <w:sz w:val="24"/>
                <w:szCs w:val="24"/>
              </w:rPr>
              <w:t>о</w:t>
            </w:r>
            <w:r w:rsidRPr="00CD0D02">
              <w:rPr>
                <w:rFonts w:ascii="Times New Roman" w:hAnsi="Times New Roman"/>
                <w:w w:val="99"/>
                <w:sz w:val="24"/>
                <w:szCs w:val="24"/>
              </w:rPr>
              <w:t>-гиг</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1"/>
                <w:sz w:val="24"/>
                <w:szCs w:val="24"/>
              </w:rPr>
              <w:t>р</w:t>
            </w:r>
            <w:r w:rsidRPr="00CD0D02">
              <w:rPr>
                <w:rFonts w:ascii="Times New Roman" w:hAnsi="Times New Roman"/>
                <w:sz w:val="24"/>
                <w:szCs w:val="24"/>
              </w:rPr>
              <w:t>ебо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ям</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пол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Pr="00CD0D02">
              <w:rPr>
                <w:rFonts w:ascii="Times New Roman" w:hAnsi="Times New Roman"/>
                <w:sz w:val="24"/>
                <w:szCs w:val="24"/>
              </w:rPr>
              <w:t xml:space="preserve"> рабо</w:t>
            </w:r>
            <w:r w:rsidRPr="00CD0D02">
              <w:rPr>
                <w:rFonts w:ascii="Times New Roman" w:hAnsi="Times New Roman"/>
                <w:w w:val="99"/>
                <w:sz w:val="24"/>
                <w:szCs w:val="24"/>
              </w:rPr>
              <w:t>т</w:t>
            </w:r>
            <w:r w:rsidRPr="00CD0D02">
              <w:rPr>
                <w:rFonts w:ascii="Times New Roman" w:hAnsi="Times New Roman"/>
                <w:sz w:val="24"/>
                <w:szCs w:val="24"/>
              </w:rPr>
              <w:t>ы;</w:t>
            </w:r>
          </w:p>
          <w:p w:rsidR="007B27DF" w:rsidRPr="00CD0D02" w:rsidRDefault="007B27DF" w:rsidP="00180143">
            <w:pPr>
              <w:numPr>
                <w:ilvl w:val="0"/>
                <w:numId w:val="27"/>
              </w:numPr>
              <w:tabs>
                <w:tab w:val="left" w:pos="459"/>
              </w:tabs>
              <w:spacing w:line="241" w:lineRule="auto"/>
              <w:ind w:right="317" w:hanging="284"/>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pacing w:val="2"/>
                <w:sz w:val="24"/>
                <w:szCs w:val="24"/>
              </w:rPr>
              <w:t>с</w:t>
            </w:r>
            <w:r w:rsidRPr="00CD0D02">
              <w:rPr>
                <w:rFonts w:ascii="Times New Roman" w:hAnsi="Times New Roman"/>
                <w:spacing w:val="-7"/>
                <w:sz w:val="24"/>
                <w:szCs w:val="24"/>
              </w:rPr>
              <w:t>у</w:t>
            </w:r>
            <w:r w:rsidRPr="00CD0D02">
              <w:rPr>
                <w:rFonts w:ascii="Times New Roman" w:hAnsi="Times New Roman"/>
                <w:w w:val="99"/>
                <w:sz w:val="24"/>
                <w:szCs w:val="24"/>
              </w:rPr>
              <w:t>щн</w:t>
            </w:r>
            <w:r w:rsidRPr="00CD0D02">
              <w:rPr>
                <w:rFonts w:ascii="Times New Roman" w:hAnsi="Times New Roman"/>
                <w:sz w:val="24"/>
                <w:szCs w:val="24"/>
              </w:rPr>
              <w:t>ос</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z w:val="24"/>
                <w:szCs w:val="24"/>
              </w:rPr>
              <w:t>ба</w:t>
            </w:r>
            <w:r w:rsidRPr="00CD0D02">
              <w:rPr>
                <w:rFonts w:ascii="Times New Roman" w:hAnsi="Times New Roman"/>
                <w:w w:val="99"/>
                <w:sz w:val="24"/>
                <w:szCs w:val="24"/>
              </w:rPr>
              <w:t>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sz w:val="24"/>
                <w:szCs w:val="24"/>
              </w:rPr>
              <w:t>х</w:t>
            </w:r>
            <w:r w:rsidR="004C174E">
              <w:rPr>
                <w:rFonts w:ascii="Times New Roman" w:hAnsi="Times New Roman"/>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особо</w:t>
            </w:r>
            <w:r w:rsidRPr="00CD0D02">
              <w:rPr>
                <w:rFonts w:ascii="Times New Roman" w:hAnsi="Times New Roman"/>
                <w:w w:val="99"/>
                <w:sz w:val="24"/>
                <w:szCs w:val="24"/>
              </w:rPr>
              <w:t>в</w:t>
            </w:r>
            <w:r w:rsidR="004C174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з</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 xml:space="preserve">я </w:t>
            </w:r>
            <w:r w:rsidRPr="00CD0D02">
              <w:rPr>
                <w:rFonts w:ascii="Times New Roman" w:hAnsi="Times New Roman"/>
                <w:spacing w:val="1"/>
                <w:w w:val="99"/>
                <w:sz w:val="24"/>
                <w:szCs w:val="24"/>
              </w:rPr>
              <w:t>н</w:t>
            </w:r>
            <w:r w:rsidRPr="00CD0D02">
              <w:rPr>
                <w:rFonts w:ascii="Times New Roman" w:hAnsi="Times New Roman"/>
                <w:sz w:val="24"/>
                <w:szCs w:val="24"/>
              </w:rPr>
              <w:t xml:space="preserve">а </w:t>
            </w:r>
            <w:r w:rsidRPr="00CD0D02">
              <w:rPr>
                <w:rFonts w:ascii="Times New Roman" w:hAnsi="Times New Roman"/>
                <w:w w:val="99"/>
                <w:sz w:val="24"/>
                <w:szCs w:val="24"/>
              </w:rPr>
              <w:t>п</w:t>
            </w:r>
            <w:r w:rsidRPr="00CD0D02">
              <w:rPr>
                <w:rFonts w:ascii="Times New Roman" w:hAnsi="Times New Roman"/>
                <w:sz w:val="24"/>
                <w:szCs w:val="24"/>
              </w:rPr>
              <w:t>редм</w:t>
            </w:r>
            <w:r w:rsidRPr="00CD0D02">
              <w:rPr>
                <w:rFonts w:ascii="Times New Roman" w:hAnsi="Times New Roman"/>
                <w:spacing w:val="-1"/>
                <w:sz w:val="24"/>
                <w:szCs w:val="24"/>
              </w:rPr>
              <w:t>е</w:t>
            </w:r>
            <w:r w:rsidRPr="00CD0D02">
              <w:rPr>
                <w:rFonts w:ascii="Times New Roman" w:hAnsi="Times New Roman"/>
                <w:spacing w:val="-2"/>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т</w:t>
            </w:r>
            <w:r w:rsidRPr="00CD0D02">
              <w:rPr>
                <w:rFonts w:ascii="Times New Roman" w:hAnsi="Times New Roman"/>
                <w:spacing w:val="1"/>
                <w:sz w:val="24"/>
                <w:szCs w:val="24"/>
              </w:rPr>
              <w:t>р</w:t>
            </w:r>
            <w:r w:rsidRPr="00CD0D02">
              <w:rPr>
                <w:rFonts w:ascii="Times New Roman" w:hAnsi="Times New Roman"/>
                <w:spacing w:val="-3"/>
                <w:sz w:val="24"/>
                <w:szCs w:val="24"/>
              </w:rPr>
              <w:t>у</w:t>
            </w:r>
            <w:r w:rsidRPr="00CD0D02">
              <w:rPr>
                <w:rFonts w:ascii="Times New Roman" w:hAnsi="Times New Roman"/>
                <w:sz w:val="24"/>
                <w:szCs w:val="24"/>
              </w:rPr>
              <w:t>да</w:t>
            </w:r>
            <w:r w:rsidR="004C174E">
              <w:rPr>
                <w:rFonts w:ascii="Times New Roman" w:hAnsi="Times New Roman"/>
                <w:sz w:val="24"/>
                <w:szCs w:val="24"/>
              </w:rPr>
              <w:t xml:space="preserve"> </w:t>
            </w:r>
            <w:r w:rsidRPr="00CD0D02">
              <w:rPr>
                <w:rFonts w:ascii="Times New Roman" w:hAnsi="Times New Roman"/>
                <w:w w:val="99"/>
                <w:sz w:val="24"/>
                <w:szCs w:val="24"/>
              </w:rPr>
              <w:t>(</w:t>
            </w:r>
            <w:r w:rsidRPr="00CD0D02">
              <w:rPr>
                <w:rFonts w:ascii="Times New Roman" w:hAnsi="Times New Roman"/>
                <w:sz w:val="24"/>
                <w:szCs w:val="24"/>
              </w:rPr>
              <w:t>ме</w:t>
            </w:r>
            <w:r w:rsidRPr="00CD0D02">
              <w:rPr>
                <w:rFonts w:ascii="Times New Roman" w:hAnsi="Times New Roman"/>
                <w:spacing w:val="1"/>
                <w:sz w:val="24"/>
                <w:szCs w:val="24"/>
              </w:rPr>
              <w:t>х</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pacing w:val="2"/>
                <w:sz w:val="24"/>
                <w:szCs w:val="24"/>
              </w:rPr>
              <w:t>х</w:t>
            </w:r>
            <w:r w:rsidRPr="00CD0D02">
              <w:rPr>
                <w:rFonts w:ascii="Times New Roman" w:hAnsi="Times New Roman"/>
                <w:sz w:val="24"/>
                <w:szCs w:val="24"/>
              </w:rPr>
              <w:t xml:space="preserve">, </w:t>
            </w:r>
            <w:r w:rsidRPr="00CD0D02">
              <w:rPr>
                <w:rFonts w:ascii="Times New Roman" w:hAnsi="Times New Roman"/>
                <w:spacing w:val="2"/>
                <w:sz w:val="24"/>
                <w:szCs w:val="24"/>
              </w:rPr>
              <w:t>х</w:t>
            </w:r>
            <w:r w:rsidRPr="00CD0D02">
              <w:rPr>
                <w:rFonts w:ascii="Times New Roman" w:hAnsi="Times New Roman"/>
                <w:spacing w:val="1"/>
                <w:w w:val="99"/>
                <w:sz w:val="24"/>
                <w:szCs w:val="24"/>
              </w:rPr>
              <w:t>и</w:t>
            </w:r>
            <w:r w:rsidRPr="00CD0D02">
              <w:rPr>
                <w:rFonts w:ascii="Times New Roman" w:hAnsi="Times New Roman"/>
                <w:spacing w:val="-3"/>
                <w:sz w:val="24"/>
                <w:szCs w:val="24"/>
              </w:rPr>
              <w:t>м</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pacing w:val="2"/>
                <w:sz w:val="24"/>
                <w:szCs w:val="24"/>
              </w:rPr>
              <w:t>х</w:t>
            </w:r>
            <w:r w:rsidRPr="00CD0D02">
              <w:rPr>
                <w:rFonts w:ascii="Times New Roman" w:hAnsi="Times New Roman"/>
                <w:sz w:val="24"/>
                <w:szCs w:val="24"/>
              </w:rPr>
              <w:t>,</w:t>
            </w:r>
            <w:r w:rsidR="004C174E">
              <w:rPr>
                <w:rFonts w:ascii="Times New Roman" w:hAnsi="Times New Roman"/>
                <w:sz w:val="24"/>
                <w:szCs w:val="24"/>
              </w:rPr>
              <w:t xml:space="preserve"> </w:t>
            </w:r>
            <w:r w:rsidRPr="00CD0D02">
              <w:rPr>
                <w:rFonts w:ascii="Times New Roman" w:hAnsi="Times New Roman"/>
                <w:sz w:val="24"/>
                <w:szCs w:val="24"/>
              </w:rPr>
              <w:t>б</w:t>
            </w:r>
            <w:r w:rsidRPr="00CD0D02">
              <w:rPr>
                <w:rFonts w:ascii="Times New Roman" w:hAnsi="Times New Roman"/>
                <w:w w:val="99"/>
                <w:sz w:val="24"/>
                <w:szCs w:val="24"/>
              </w:rPr>
              <w:t>и</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1"/>
                <w:w w:val="99"/>
                <w:sz w:val="24"/>
                <w:szCs w:val="24"/>
              </w:rPr>
              <w:t>г</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pacing w:val="1"/>
                <w:sz w:val="24"/>
                <w:szCs w:val="24"/>
              </w:rPr>
              <w:t>х</w:t>
            </w:r>
            <w:r w:rsidRPr="00CD0D02">
              <w:rPr>
                <w:rFonts w:ascii="Times New Roman" w:hAnsi="Times New Roman"/>
                <w:sz w:val="24"/>
                <w:szCs w:val="24"/>
              </w:rPr>
              <w:t xml:space="preserve">, </w:t>
            </w:r>
            <w:r w:rsidRPr="00CD0D02">
              <w:rPr>
                <w:rFonts w:ascii="Times New Roman" w:hAnsi="Times New Roman"/>
                <w:w w:val="99"/>
                <w:sz w:val="24"/>
                <w:szCs w:val="24"/>
              </w:rPr>
              <w:t>э</w:t>
            </w:r>
            <w:r w:rsidRPr="00CD0D02">
              <w:rPr>
                <w:rFonts w:ascii="Times New Roman" w:hAnsi="Times New Roman"/>
                <w:spacing w:val="2"/>
                <w:w w:val="99"/>
                <w:sz w:val="24"/>
                <w:szCs w:val="24"/>
              </w:rPr>
              <w:t>н</w:t>
            </w:r>
            <w:r w:rsidRPr="00CD0D02">
              <w:rPr>
                <w:rFonts w:ascii="Times New Roman" w:hAnsi="Times New Roman"/>
                <w:sz w:val="24"/>
                <w:szCs w:val="24"/>
              </w:rPr>
              <w:t>ер</w:t>
            </w:r>
            <w:r w:rsidRPr="00CD0D02">
              <w:rPr>
                <w:rFonts w:ascii="Times New Roman" w:hAnsi="Times New Roman"/>
                <w:w w:val="99"/>
                <w:sz w:val="24"/>
                <w:szCs w:val="24"/>
              </w:rPr>
              <w:t>г</w:t>
            </w:r>
            <w:r w:rsidRPr="00CD0D02">
              <w:rPr>
                <w:rFonts w:ascii="Times New Roman" w:hAnsi="Times New Roman"/>
                <w:spacing w:val="-1"/>
                <w:sz w:val="24"/>
                <w:szCs w:val="24"/>
              </w:rPr>
              <w:t>е</w:t>
            </w:r>
            <w:r w:rsidRPr="00CD0D02">
              <w:rPr>
                <w:rFonts w:ascii="Times New Roman" w:hAnsi="Times New Roman"/>
                <w:w w:val="99"/>
                <w:sz w:val="24"/>
                <w:szCs w:val="24"/>
              </w:rPr>
              <w:t>ти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х</w:t>
            </w:r>
            <w:r w:rsidR="004C174E">
              <w:rPr>
                <w:rFonts w:ascii="Times New Roman" w:hAnsi="Times New Roman"/>
                <w:sz w:val="24"/>
                <w:szCs w:val="24"/>
              </w:rPr>
              <w:t xml:space="preserve">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before="3" w:line="239" w:lineRule="auto"/>
              <w:ind w:right="141" w:hanging="284"/>
              <w:rPr>
                <w:rFonts w:ascii="Times New Roman" w:hAnsi="Times New Roman"/>
                <w:sz w:val="24"/>
                <w:szCs w:val="24"/>
              </w:rPr>
            </w:pPr>
            <w:r w:rsidRPr="00CD0D02">
              <w:rPr>
                <w:rFonts w:ascii="Times New Roman" w:hAnsi="Times New Roman"/>
                <w:spacing w:val="1"/>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инци</w:t>
            </w:r>
            <w:r w:rsidRPr="00CD0D02">
              <w:rPr>
                <w:rFonts w:ascii="Times New Roman" w:hAnsi="Times New Roman"/>
                <w:spacing w:val="1"/>
                <w:w w:val="99"/>
                <w:sz w:val="24"/>
                <w:szCs w:val="24"/>
              </w:rPr>
              <w:t>п</w:t>
            </w:r>
            <w:r w:rsidRPr="00CD0D02">
              <w:rPr>
                <w:rFonts w:ascii="Times New Roman" w:hAnsi="Times New Roman"/>
                <w:sz w:val="24"/>
                <w:szCs w:val="24"/>
              </w:rPr>
              <w:t xml:space="preserve">ы, </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sz w:val="24"/>
                <w:szCs w:val="24"/>
              </w:rPr>
              <w:t>ж</w:t>
            </w:r>
            <w:r w:rsidRPr="00CD0D02">
              <w:rPr>
                <w:rFonts w:ascii="Times New Roman" w:hAnsi="Times New Roman"/>
                <w:spacing w:val="-1"/>
                <w:sz w:val="24"/>
                <w:szCs w:val="24"/>
              </w:rPr>
              <w:t>а</w:t>
            </w:r>
            <w:r w:rsidRPr="00CD0D02">
              <w:rPr>
                <w:rFonts w:ascii="Times New Roman" w:hAnsi="Times New Roman"/>
                <w:w w:val="99"/>
                <w:sz w:val="24"/>
                <w:szCs w:val="24"/>
              </w:rPr>
              <w:t>щи</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z w:val="24"/>
                <w:szCs w:val="24"/>
              </w:rPr>
              <w:t xml:space="preserve"> о</w:t>
            </w:r>
            <w:r w:rsidRPr="00CD0D02">
              <w:rPr>
                <w:rFonts w:ascii="Times New Roman" w:hAnsi="Times New Roman"/>
                <w:spacing w:val="-1"/>
                <w:sz w:val="24"/>
                <w:szCs w:val="24"/>
              </w:rPr>
              <w:t>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е</w:t>
            </w:r>
            <w:r w:rsidR="004C174E">
              <w:rPr>
                <w:rFonts w:ascii="Times New Roman" w:hAnsi="Times New Roman"/>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бо</w:t>
            </w:r>
            <w:r w:rsidRPr="00CD0D02">
              <w:rPr>
                <w:rFonts w:ascii="Times New Roman" w:hAnsi="Times New Roman"/>
                <w:w w:val="99"/>
                <w:sz w:val="24"/>
                <w:szCs w:val="24"/>
              </w:rPr>
              <w:t>л</w:t>
            </w:r>
            <w:r w:rsidRPr="00CD0D02">
              <w:rPr>
                <w:rFonts w:ascii="Times New Roman" w:hAnsi="Times New Roman"/>
                <w:sz w:val="24"/>
                <w:szCs w:val="24"/>
              </w:rPr>
              <w:t>ее ра</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рос</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ых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о</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в</w:t>
            </w:r>
            <w:r w:rsidRPr="00CD0D02">
              <w:rPr>
                <w:rFonts w:ascii="Times New Roman" w:hAnsi="Times New Roman"/>
                <w:sz w:val="24"/>
                <w:szCs w:val="24"/>
              </w:rPr>
              <w:t>одс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 xml:space="preserve">х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х</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1"/>
                <w:w w:val="99"/>
                <w:sz w:val="24"/>
                <w:szCs w:val="24"/>
              </w:rPr>
              <w:t>г</w:t>
            </w:r>
            <w:r w:rsidRPr="00CD0D02">
              <w:rPr>
                <w:rFonts w:ascii="Times New Roman" w:hAnsi="Times New Roman"/>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w:t>
            </w:r>
            <w:r w:rsidRPr="00CD0D02">
              <w:rPr>
                <w:rFonts w:ascii="Times New Roman" w:hAnsi="Times New Roman"/>
                <w:sz w:val="24"/>
                <w:szCs w:val="24"/>
              </w:rPr>
              <w:t>ск</w:t>
            </w:r>
            <w:r w:rsidRPr="00CD0D02">
              <w:rPr>
                <w:rFonts w:ascii="Times New Roman" w:hAnsi="Times New Roman"/>
                <w:spacing w:val="-1"/>
                <w:w w:val="99"/>
                <w:sz w:val="24"/>
                <w:szCs w:val="24"/>
              </w:rPr>
              <w:t>и</w:t>
            </w:r>
            <w:r w:rsidRPr="00CD0D02">
              <w:rPr>
                <w:rFonts w:ascii="Times New Roman" w:hAnsi="Times New Roman"/>
                <w:sz w:val="24"/>
                <w:szCs w:val="24"/>
              </w:rPr>
              <w:t>х</w:t>
            </w:r>
            <w:r w:rsidR="004C174E">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о</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сс</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w w:val="99"/>
                <w:sz w:val="24"/>
                <w:szCs w:val="24"/>
              </w:rPr>
              <w:t>(</w:t>
            </w:r>
            <w:r w:rsidRPr="00CD0D02">
              <w:rPr>
                <w:rFonts w:ascii="Times New Roman" w:hAnsi="Times New Roman"/>
                <w:w w:val="99"/>
                <w:sz w:val="24"/>
                <w:szCs w:val="24"/>
              </w:rPr>
              <w:t>шит</w:t>
            </w:r>
            <w:r w:rsidRPr="00CD0D02">
              <w:rPr>
                <w:rFonts w:ascii="Times New Roman" w:hAnsi="Times New Roman"/>
                <w:spacing w:val="1"/>
                <w:w w:val="99"/>
                <w:sz w:val="24"/>
                <w:szCs w:val="24"/>
              </w:rPr>
              <w:t>ь</w:t>
            </w:r>
            <w:r w:rsidRPr="00CD0D02">
              <w:rPr>
                <w:rFonts w:ascii="Times New Roman" w:hAnsi="Times New Roman"/>
                <w:sz w:val="24"/>
                <w:szCs w:val="24"/>
              </w:rPr>
              <w:t xml:space="preserve">е, </w:t>
            </w:r>
            <w:r w:rsidRPr="00CD0D02">
              <w:rPr>
                <w:rFonts w:ascii="Times New Roman" w:hAnsi="Times New Roman"/>
                <w:w w:val="99"/>
                <w:sz w:val="24"/>
                <w:szCs w:val="24"/>
              </w:rPr>
              <w:t>ли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pacing w:val="1"/>
                <w:w w:val="99"/>
                <w:sz w:val="24"/>
                <w:szCs w:val="24"/>
              </w:rPr>
              <w:t>и</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с</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w w:val="99"/>
                <w:sz w:val="24"/>
                <w:szCs w:val="24"/>
              </w:rPr>
              <w:t>г</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ит</w:t>
            </w:r>
            <w:r w:rsidRPr="00CD0D02">
              <w:rPr>
                <w:rFonts w:ascii="Times New Roman" w:hAnsi="Times New Roman"/>
                <w:sz w:val="24"/>
                <w:szCs w:val="24"/>
              </w:rPr>
              <w:t>.д.</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196" w:hanging="284"/>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вл</w:t>
            </w:r>
            <w:r w:rsidRPr="00CD0D02">
              <w:rPr>
                <w:rFonts w:ascii="Times New Roman" w:hAnsi="Times New Roman"/>
                <w:sz w:val="24"/>
                <w:szCs w:val="24"/>
              </w:rPr>
              <w:t>ад</w:t>
            </w:r>
            <w:r w:rsidRPr="00CD0D02">
              <w:rPr>
                <w:rFonts w:ascii="Times New Roman" w:hAnsi="Times New Roman"/>
                <w:spacing w:val="-1"/>
                <w:sz w:val="24"/>
                <w:szCs w:val="24"/>
              </w:rPr>
              <w:t>е</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z w:val="24"/>
                <w:szCs w:val="24"/>
              </w:rPr>
              <w:t>ос</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ам</w:t>
            </w:r>
            <w:r w:rsidRPr="00CD0D02">
              <w:rPr>
                <w:rFonts w:ascii="Times New Roman" w:hAnsi="Times New Roman"/>
                <w:w w:val="99"/>
                <w:sz w:val="24"/>
                <w:szCs w:val="24"/>
              </w:rPr>
              <w:t>и</w:t>
            </w:r>
            <w:r w:rsidRPr="00CD0D02">
              <w:rPr>
                <w:rFonts w:ascii="Times New Roman" w:hAnsi="Times New Roman"/>
                <w:sz w:val="24"/>
                <w:szCs w:val="24"/>
              </w:rPr>
              <w:t xml:space="preserve"> со</w:t>
            </w:r>
            <w:r w:rsidRPr="00CD0D02">
              <w:rPr>
                <w:rFonts w:ascii="Times New Roman" w:hAnsi="Times New Roman"/>
                <w:spacing w:val="1"/>
                <w:w w:val="99"/>
                <w:sz w:val="24"/>
                <w:szCs w:val="24"/>
              </w:rPr>
              <w:t>в</w:t>
            </w:r>
            <w:r w:rsidRPr="00CD0D02">
              <w:rPr>
                <w:rFonts w:ascii="Times New Roman" w:hAnsi="Times New Roman"/>
                <w:sz w:val="24"/>
                <w:szCs w:val="24"/>
              </w:rPr>
              <w:t>ре</w:t>
            </w:r>
            <w:r w:rsidRPr="00CD0D02">
              <w:rPr>
                <w:rFonts w:ascii="Times New Roman" w:hAnsi="Times New Roman"/>
                <w:spacing w:val="-1"/>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ромы</w:t>
            </w:r>
            <w:r w:rsidRPr="00CD0D02">
              <w:rPr>
                <w:rFonts w:ascii="Times New Roman" w:hAnsi="Times New Roman"/>
                <w:w w:val="99"/>
                <w:sz w:val="24"/>
                <w:szCs w:val="24"/>
              </w:rPr>
              <w:t>шл</w:t>
            </w:r>
            <w:r w:rsidRPr="00CD0D02">
              <w:rPr>
                <w:rFonts w:ascii="Times New Roman" w:hAnsi="Times New Roman"/>
                <w:sz w:val="24"/>
                <w:szCs w:val="24"/>
              </w:rPr>
              <w:t>е</w:t>
            </w:r>
            <w:r w:rsidRPr="00CD0D02">
              <w:rPr>
                <w:rFonts w:ascii="Times New Roman" w:hAnsi="Times New Roman"/>
                <w:w w:val="99"/>
                <w:sz w:val="24"/>
                <w:szCs w:val="24"/>
              </w:rPr>
              <w:t>нн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pacing w:val="-1"/>
                <w:w w:val="99"/>
                <w:sz w:val="24"/>
                <w:szCs w:val="24"/>
              </w:rPr>
              <w:t>ь</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spacing w:val="2"/>
                <w:sz w:val="24"/>
                <w:szCs w:val="24"/>
              </w:rPr>
              <w:t>х</w:t>
            </w:r>
            <w:r w:rsidRPr="00CD0D02">
              <w:rPr>
                <w:rFonts w:ascii="Times New Roman" w:hAnsi="Times New Roman"/>
                <w:spacing w:val="-1"/>
                <w:sz w:val="24"/>
                <w:szCs w:val="24"/>
              </w:rPr>
              <w:t>о</w:t>
            </w:r>
            <w:r w:rsidRPr="00CD0D02">
              <w:rPr>
                <w:rFonts w:ascii="Times New Roman" w:hAnsi="Times New Roman"/>
                <w:w w:val="99"/>
                <w:sz w:val="24"/>
                <w:szCs w:val="24"/>
              </w:rPr>
              <w:t>з</w:t>
            </w:r>
            <w:r w:rsidRPr="00CD0D02">
              <w:rPr>
                <w:rFonts w:ascii="Times New Roman" w:hAnsi="Times New Roman"/>
                <w:sz w:val="24"/>
                <w:szCs w:val="24"/>
              </w:rPr>
              <w:t>я</w:t>
            </w:r>
            <w:r w:rsidRPr="00CD0D02">
              <w:rPr>
                <w:rFonts w:ascii="Times New Roman" w:hAnsi="Times New Roman"/>
                <w:spacing w:val="1"/>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из</w:t>
            </w:r>
            <w:r w:rsidRPr="00CD0D02">
              <w:rPr>
                <w:rFonts w:ascii="Times New Roman" w:hAnsi="Times New Roman"/>
                <w:w w:val="99"/>
                <w:sz w:val="24"/>
                <w:szCs w:val="24"/>
              </w:rPr>
              <w:t>в</w:t>
            </w:r>
            <w:r w:rsidRPr="00CD0D02">
              <w:rPr>
                <w:rFonts w:ascii="Times New Roman" w:hAnsi="Times New Roman"/>
                <w:sz w:val="24"/>
                <w:szCs w:val="24"/>
              </w:rPr>
              <w:t>одс</w:t>
            </w:r>
            <w:r w:rsidRPr="00CD0D02">
              <w:rPr>
                <w:rFonts w:ascii="Times New Roman" w:hAnsi="Times New Roman"/>
                <w:w w:val="99"/>
                <w:sz w:val="24"/>
                <w:szCs w:val="24"/>
              </w:rPr>
              <w:t>тв</w:t>
            </w:r>
            <w:r w:rsidRPr="00CD0D02">
              <w:rPr>
                <w:rFonts w:ascii="Times New Roman" w:hAnsi="Times New Roman"/>
                <w:spacing w:val="-1"/>
                <w:sz w:val="24"/>
                <w:szCs w:val="24"/>
              </w:rPr>
              <w:t>а</w:t>
            </w:r>
            <w:r w:rsidRPr="00CD0D02">
              <w:rPr>
                <w:rFonts w:ascii="Times New Roman" w:hAnsi="Times New Roman"/>
                <w:sz w:val="24"/>
                <w:szCs w:val="24"/>
              </w:rPr>
              <w:t xml:space="preserve">, </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spacing w:val="1"/>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2"/>
                <w:w w:val="99"/>
                <w:sz w:val="24"/>
                <w:szCs w:val="24"/>
              </w:rPr>
              <w:t>л</w:t>
            </w:r>
            <w:r w:rsidRPr="00CD0D02">
              <w:rPr>
                <w:rFonts w:ascii="Times New Roman" w:hAnsi="Times New Roman"/>
                <w:w w:val="99"/>
                <w:sz w:val="24"/>
                <w:szCs w:val="24"/>
              </w:rPr>
              <w:t>ь</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а</w:t>
            </w:r>
            <w:r w:rsidRPr="00CD0D02">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п</w:t>
            </w:r>
            <w:r w:rsidRPr="00CD0D02">
              <w:rPr>
                <w:rFonts w:ascii="Times New Roman" w:hAnsi="Times New Roman"/>
                <w:sz w:val="24"/>
                <w:szCs w:val="24"/>
              </w:rPr>
              <w:t>ор</w:t>
            </w:r>
            <w:r w:rsidRPr="00CD0D02">
              <w:rPr>
                <w:rFonts w:ascii="Times New Roman" w:hAnsi="Times New Roman"/>
                <w:spacing w:val="1"/>
                <w:w w:val="99"/>
                <w:sz w:val="24"/>
                <w:szCs w:val="24"/>
              </w:rPr>
              <w:t>т</w:t>
            </w:r>
            <w:r w:rsidRPr="00CD0D02">
              <w:rPr>
                <w:rFonts w:ascii="Times New Roman" w:hAnsi="Times New Roman"/>
                <w:sz w:val="24"/>
                <w:szCs w:val="24"/>
              </w:rPr>
              <w:t xml:space="preserve">а, </w:t>
            </w:r>
            <w:r w:rsidRPr="00CD0D02">
              <w:rPr>
                <w:rFonts w:ascii="Times New Roman" w:hAnsi="Times New Roman"/>
                <w:spacing w:val="-1"/>
                <w:sz w:val="24"/>
                <w:szCs w:val="24"/>
              </w:rPr>
              <w:t>с</w:t>
            </w:r>
            <w:r w:rsidRPr="00CD0D02">
              <w:rPr>
                <w:rFonts w:ascii="Times New Roman" w:hAnsi="Times New Roman"/>
                <w:sz w:val="24"/>
                <w:szCs w:val="24"/>
              </w:rPr>
              <w:t>фе</w:t>
            </w:r>
            <w:r w:rsidRPr="00CD0D02">
              <w:rPr>
                <w:rFonts w:ascii="Times New Roman" w:hAnsi="Times New Roman"/>
                <w:spacing w:val="1"/>
                <w:sz w:val="24"/>
                <w:szCs w:val="24"/>
              </w:rPr>
              <w:t>р</w:t>
            </w:r>
            <w:r w:rsidRPr="00CD0D02">
              <w:rPr>
                <w:rFonts w:ascii="Times New Roman" w:hAnsi="Times New Roman"/>
                <w:sz w:val="24"/>
                <w:szCs w:val="24"/>
              </w:rPr>
              <w:t>ы обс</w:t>
            </w:r>
            <w:r w:rsidRPr="00CD0D02">
              <w:rPr>
                <w:rFonts w:ascii="Times New Roman" w:hAnsi="Times New Roman"/>
                <w:spacing w:val="1"/>
                <w:w w:val="99"/>
                <w:sz w:val="24"/>
                <w:szCs w:val="24"/>
              </w:rPr>
              <w:t>л</w:t>
            </w:r>
            <w:r w:rsidRPr="00CD0D02">
              <w:rPr>
                <w:rFonts w:ascii="Times New Roman" w:hAnsi="Times New Roman"/>
                <w:spacing w:val="-4"/>
                <w:sz w:val="24"/>
                <w:szCs w:val="24"/>
              </w:rPr>
              <w:t>у</w:t>
            </w:r>
            <w:r w:rsidRPr="00CD0D02">
              <w:rPr>
                <w:rFonts w:ascii="Times New Roman" w:hAnsi="Times New Roman"/>
                <w:sz w:val="24"/>
                <w:szCs w:val="24"/>
              </w:rPr>
              <w:t>ж</w:t>
            </w:r>
            <w:r w:rsidRPr="00CD0D02">
              <w:rPr>
                <w:rFonts w:ascii="Times New Roman" w:hAnsi="Times New Roman"/>
                <w:w w:val="99"/>
                <w:sz w:val="24"/>
                <w:szCs w:val="24"/>
              </w:rPr>
              <w:t>ив</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ч</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pacing w:val="-1"/>
                <w:w w:val="99"/>
                <w:sz w:val="24"/>
                <w:szCs w:val="24"/>
              </w:rPr>
              <w:t>т</w:t>
            </w:r>
            <w:r w:rsidRPr="00CD0D02">
              <w:rPr>
                <w:rFonts w:ascii="Times New Roman" w:hAnsi="Times New Roman"/>
                <w:spacing w:val="-1"/>
                <w:sz w:val="24"/>
                <w:szCs w:val="24"/>
              </w:rPr>
              <w:t>е</w:t>
            </w:r>
            <w:r w:rsidRPr="00CD0D02">
              <w:rPr>
                <w:rFonts w:ascii="Times New Roman" w:hAnsi="Times New Roman"/>
                <w:spacing w:val="2"/>
                <w:sz w:val="24"/>
                <w:szCs w:val="24"/>
              </w:rPr>
              <w:t>х</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pacing w:val="2"/>
                <w:sz w:val="24"/>
                <w:szCs w:val="24"/>
              </w:rPr>
              <w:t>к</w:t>
            </w:r>
            <w:r w:rsidRPr="00CD0D02">
              <w:rPr>
                <w:rFonts w:ascii="Times New Roman" w:hAnsi="Times New Roman"/>
                <w:spacing w:val="-4"/>
                <w:sz w:val="24"/>
                <w:szCs w:val="24"/>
              </w:rPr>
              <w:t>у</w:t>
            </w:r>
            <w:r w:rsidRPr="00CD0D02">
              <w:rPr>
                <w:rFonts w:ascii="Times New Roman" w:hAnsi="Times New Roman"/>
                <w:w w:val="99"/>
                <w:sz w:val="24"/>
                <w:szCs w:val="24"/>
              </w:rPr>
              <w:t>ю(т</w:t>
            </w:r>
            <w:r w:rsidRPr="00CD0D02">
              <w:rPr>
                <w:rFonts w:ascii="Times New Roman" w:hAnsi="Times New Roman"/>
                <w:sz w:val="24"/>
                <w:szCs w:val="24"/>
              </w:rPr>
              <w:t>е</w:t>
            </w:r>
            <w:r w:rsidRPr="00CD0D02">
              <w:rPr>
                <w:rFonts w:ascii="Times New Roman" w:hAnsi="Times New Roman"/>
                <w:spacing w:val="1"/>
                <w:sz w:val="24"/>
                <w:szCs w:val="24"/>
              </w:rPr>
              <w:t>х</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spacing w:val="-2"/>
                <w:w w:val="99"/>
                <w:sz w:val="24"/>
                <w:szCs w:val="24"/>
              </w:rPr>
              <w:t>г</w:t>
            </w:r>
            <w:r w:rsidRPr="00CD0D02">
              <w:rPr>
                <w:rFonts w:ascii="Times New Roman" w:hAnsi="Times New Roman"/>
                <w:w w:val="99"/>
                <w:sz w:val="24"/>
                <w:szCs w:val="24"/>
              </w:rPr>
              <w:t>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pacing w:val="2"/>
                <w:sz w:val="24"/>
                <w:szCs w:val="24"/>
              </w:rPr>
              <w:t>к</w:t>
            </w:r>
            <w:r w:rsidRPr="00CD0D02">
              <w:rPr>
                <w:rFonts w:ascii="Times New Roman" w:hAnsi="Times New Roman"/>
                <w:spacing w:val="-4"/>
                <w:sz w:val="24"/>
                <w:szCs w:val="24"/>
              </w:rPr>
              <w:t>у</w:t>
            </w:r>
            <w:r w:rsidRPr="00CD0D02">
              <w:rPr>
                <w:rFonts w:ascii="Times New Roman" w:hAnsi="Times New Roman"/>
                <w:w w:val="99"/>
                <w:sz w:val="24"/>
                <w:szCs w:val="24"/>
              </w:rPr>
              <w:t>ю)</w:t>
            </w:r>
            <w:r w:rsidRPr="00CD0D02">
              <w:rPr>
                <w:rFonts w:ascii="Times New Roman" w:hAnsi="Times New Roman"/>
                <w:sz w:val="24"/>
                <w:szCs w:val="24"/>
              </w:rPr>
              <w:t xml:space="preserve"> до</w:t>
            </w:r>
            <w:r w:rsidRPr="00CD0D02">
              <w:rPr>
                <w:rFonts w:ascii="Times New Roman" w:hAnsi="Times New Roman"/>
                <w:spacing w:val="2"/>
                <w:sz w:val="24"/>
                <w:szCs w:val="24"/>
              </w:rPr>
              <w:t>к</w:t>
            </w:r>
            <w:r w:rsidRPr="00CD0D02">
              <w:rPr>
                <w:rFonts w:ascii="Times New Roman" w:hAnsi="Times New Roman"/>
                <w:spacing w:val="-4"/>
                <w:sz w:val="24"/>
                <w:szCs w:val="24"/>
              </w:rPr>
              <w:t>у</w:t>
            </w:r>
            <w:r w:rsidRPr="00CD0D02">
              <w:rPr>
                <w:rFonts w:ascii="Times New Roman" w:hAnsi="Times New Roman"/>
                <w:spacing w:val="1"/>
                <w:sz w:val="24"/>
                <w:szCs w:val="24"/>
              </w:rPr>
              <w:t>м</w:t>
            </w:r>
            <w:r w:rsidRPr="00CD0D02">
              <w:rPr>
                <w:rFonts w:ascii="Times New Roman" w:hAnsi="Times New Roman"/>
                <w:sz w:val="24"/>
                <w:szCs w:val="24"/>
              </w:rPr>
              <w:t>е</w:t>
            </w:r>
            <w:r w:rsidRPr="00CD0D02">
              <w:rPr>
                <w:rFonts w:ascii="Times New Roman" w:hAnsi="Times New Roman"/>
                <w:w w:val="99"/>
                <w:sz w:val="24"/>
                <w:szCs w:val="24"/>
              </w:rPr>
              <w:t>нт</w:t>
            </w:r>
            <w:r w:rsidRPr="00CD0D02">
              <w:rPr>
                <w:rFonts w:ascii="Times New Roman" w:hAnsi="Times New Roman"/>
                <w:sz w:val="24"/>
                <w:szCs w:val="24"/>
              </w:rPr>
              <w:t>а</w:t>
            </w:r>
            <w:r w:rsidRPr="00CD0D02">
              <w:rPr>
                <w:rFonts w:ascii="Times New Roman" w:hAnsi="Times New Roman"/>
                <w:w w:val="99"/>
                <w:sz w:val="24"/>
                <w:szCs w:val="24"/>
              </w:rPr>
              <w:t>ц</w:t>
            </w:r>
            <w:r w:rsidRPr="00CD0D02">
              <w:rPr>
                <w:rFonts w:ascii="Times New Roman" w:hAnsi="Times New Roman"/>
                <w:spacing w:val="1"/>
                <w:w w:val="99"/>
                <w:sz w:val="24"/>
                <w:szCs w:val="24"/>
              </w:rPr>
              <w:t>ию</w:t>
            </w:r>
            <w:r w:rsidRPr="00CD0D02">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е</w:t>
            </w:r>
            <w:r w:rsidRPr="00CD0D02">
              <w:rPr>
                <w:rFonts w:ascii="Times New Roman" w:hAnsi="Times New Roman"/>
                <w:spacing w:val="5"/>
                <w:w w:val="99"/>
                <w:sz w:val="24"/>
                <w:szCs w:val="24"/>
              </w:rPr>
              <w:t>н</w:t>
            </w:r>
            <w:r w:rsidRPr="00CD0D02">
              <w:rPr>
                <w:rFonts w:ascii="Times New Roman" w:hAnsi="Times New Roman"/>
                <w:sz w:val="24"/>
                <w:szCs w:val="24"/>
              </w:rPr>
              <w:t>яе</w:t>
            </w:r>
            <w:r w:rsidRPr="00CD0D02">
              <w:rPr>
                <w:rFonts w:ascii="Times New Roman" w:hAnsi="Times New Roman"/>
                <w:spacing w:val="-1"/>
                <w:sz w:val="24"/>
                <w:szCs w:val="24"/>
              </w:rPr>
              <w:t>м</w:t>
            </w:r>
            <w:r w:rsidRPr="00CD0D02">
              <w:rPr>
                <w:rFonts w:ascii="Times New Roman" w:hAnsi="Times New Roman"/>
                <w:spacing w:val="-5"/>
                <w:sz w:val="24"/>
                <w:szCs w:val="24"/>
              </w:rPr>
              <w:t>у</w:t>
            </w:r>
            <w:r w:rsidRPr="00CD0D02">
              <w:rPr>
                <w:rFonts w:ascii="Times New Roman" w:hAnsi="Times New Roman"/>
                <w:w w:val="99"/>
                <w:sz w:val="24"/>
                <w:szCs w:val="24"/>
              </w:rPr>
              <w:t>ю</w:t>
            </w:r>
            <w:r w:rsidR="004C174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004C174E">
              <w:rPr>
                <w:rFonts w:ascii="Times New Roman" w:hAnsi="Times New Roman"/>
                <w:sz w:val="24"/>
                <w:szCs w:val="24"/>
              </w:rPr>
              <w:t>осуществлении</w:t>
            </w:r>
            <w:r w:rsidR="004C174E">
              <w:rPr>
                <w:rFonts w:ascii="Times New Roman" w:hAnsi="Times New Roman"/>
                <w:spacing w:val="1"/>
                <w:w w:val="99"/>
                <w:sz w:val="24"/>
                <w:szCs w:val="24"/>
              </w:rPr>
              <w:t xml:space="preserve">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pacing w:val="3"/>
                <w:w w:val="99"/>
                <w:sz w:val="24"/>
                <w:szCs w:val="24"/>
              </w:rPr>
              <w:t>з</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sz w:val="24"/>
                <w:szCs w:val="24"/>
              </w:rPr>
              <w:t>аем</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pacing w:val="2"/>
                <w:sz w:val="24"/>
                <w:szCs w:val="24"/>
              </w:rPr>
              <w:t>х</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с</w:t>
            </w:r>
            <w:r w:rsidRPr="00CD0D02">
              <w:rPr>
                <w:rFonts w:ascii="Times New Roman" w:hAnsi="Times New Roman"/>
                <w:spacing w:val="-1"/>
                <w:sz w:val="24"/>
                <w:szCs w:val="24"/>
              </w:rPr>
              <w:t>а</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20" w:hanging="284"/>
              <w:rPr>
                <w:rFonts w:ascii="Times New Roman" w:hAnsi="Times New Roman"/>
                <w:sz w:val="24"/>
                <w:szCs w:val="24"/>
              </w:rPr>
            </w:pPr>
            <w:r w:rsidRPr="00CD0D02">
              <w:rPr>
                <w:rFonts w:ascii="Times New Roman" w:hAnsi="Times New Roman"/>
                <w:sz w:val="24"/>
                <w:szCs w:val="24"/>
              </w:rPr>
              <w:t>со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дар</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 xml:space="preserve"> рабо</w:t>
            </w:r>
            <w:r w:rsidRPr="00CD0D02">
              <w:rPr>
                <w:rFonts w:ascii="Times New Roman" w:hAnsi="Times New Roman"/>
                <w:w w:val="99"/>
                <w:sz w:val="24"/>
                <w:szCs w:val="24"/>
              </w:rPr>
              <w:t>т</w:t>
            </w:r>
            <w:r w:rsidRPr="00CD0D02">
              <w:rPr>
                <w:rFonts w:ascii="Times New Roman" w:hAnsi="Times New Roman"/>
                <w:sz w:val="24"/>
                <w:szCs w:val="24"/>
              </w:rPr>
              <w:t>ы;</w:t>
            </w:r>
          </w:p>
          <w:p w:rsidR="007B27DF" w:rsidRPr="00CD0D02" w:rsidRDefault="007B27DF" w:rsidP="00180143">
            <w:pPr>
              <w:numPr>
                <w:ilvl w:val="0"/>
                <w:numId w:val="27"/>
              </w:numPr>
              <w:tabs>
                <w:tab w:val="left" w:pos="459"/>
              </w:tabs>
              <w:ind w:right="232"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редс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 р</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ых</w:t>
            </w:r>
            <w:r w:rsidR="004C174E">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pacing w:val="1"/>
                <w:w w:val="99"/>
                <w:sz w:val="24"/>
                <w:szCs w:val="24"/>
              </w:rPr>
              <w:t>и</w:t>
            </w:r>
            <w:r w:rsidRPr="00CD0D02">
              <w:rPr>
                <w:rFonts w:ascii="Times New Roman" w:hAnsi="Times New Roman"/>
                <w:sz w:val="24"/>
                <w:szCs w:val="24"/>
              </w:rPr>
              <w:t>д</w:t>
            </w:r>
            <w:r w:rsidRPr="00CD0D02">
              <w:rPr>
                <w:rFonts w:ascii="Times New Roman" w:hAnsi="Times New Roman"/>
                <w:spacing w:val="-2"/>
                <w:sz w:val="24"/>
                <w:szCs w:val="24"/>
              </w:rPr>
              <w:t>а</w:t>
            </w:r>
            <w:r w:rsidRPr="00CD0D02">
              <w:rPr>
                <w:rFonts w:ascii="Times New Roman" w:hAnsi="Times New Roman"/>
                <w:sz w:val="24"/>
                <w:szCs w:val="24"/>
              </w:rPr>
              <w:t>х</w:t>
            </w:r>
            <w:r w:rsidR="004C174E">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sz w:val="24"/>
                <w:szCs w:val="24"/>
              </w:rPr>
              <w:t>о</w:t>
            </w:r>
            <w:r w:rsidRPr="00CD0D02">
              <w:rPr>
                <w:rFonts w:ascii="Times New Roman" w:hAnsi="Times New Roman"/>
                <w:sz w:val="24"/>
                <w:szCs w:val="24"/>
              </w:rPr>
              <w:t>ф</w:t>
            </w:r>
            <w:r w:rsidRPr="00CD0D02">
              <w:rPr>
                <w:rFonts w:ascii="Times New Roman" w:hAnsi="Times New Roman"/>
                <w:w w:val="99"/>
                <w:sz w:val="24"/>
                <w:szCs w:val="24"/>
              </w:rPr>
              <w:t>и</w:t>
            </w:r>
            <w:r w:rsidRPr="00CD0D02">
              <w:rPr>
                <w:rFonts w:ascii="Times New Roman" w:hAnsi="Times New Roman"/>
                <w:spacing w:val="-1"/>
                <w:w w:val="99"/>
                <w:sz w:val="24"/>
                <w:szCs w:val="24"/>
              </w:rPr>
              <w:t>л</w:t>
            </w:r>
            <w:r w:rsidRPr="00CD0D02">
              <w:rPr>
                <w:rFonts w:ascii="Times New Roman" w:hAnsi="Times New Roman"/>
                <w:w w:val="99"/>
                <w:sz w:val="24"/>
                <w:szCs w:val="24"/>
              </w:rPr>
              <w:t>ь</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 xml:space="preserve">да </w:t>
            </w:r>
            <w:r w:rsidRPr="00CD0D02">
              <w:rPr>
                <w:rFonts w:ascii="Times New Roman" w:hAnsi="Times New Roman"/>
                <w:spacing w:val="-1"/>
                <w:w w:val="99"/>
                <w:sz w:val="24"/>
                <w:szCs w:val="24"/>
              </w:rPr>
              <w:t>(</w:t>
            </w:r>
            <w:r w:rsidRPr="00CD0D02">
              <w:rPr>
                <w:rFonts w:ascii="Times New Roman" w:hAnsi="Times New Roman"/>
                <w:spacing w:val="1"/>
                <w:sz w:val="24"/>
                <w:szCs w:val="24"/>
              </w:rPr>
              <w:t>д</w:t>
            </w:r>
            <w:r w:rsidRPr="00CD0D02">
              <w:rPr>
                <w:rFonts w:ascii="Times New Roman" w:hAnsi="Times New Roman"/>
                <w:sz w:val="24"/>
                <w:szCs w:val="24"/>
              </w:rPr>
              <w:t>ер</w:t>
            </w:r>
            <w:r w:rsidRPr="00CD0D02">
              <w:rPr>
                <w:rFonts w:ascii="Times New Roman" w:hAnsi="Times New Roman"/>
                <w:spacing w:val="-1"/>
                <w:sz w:val="24"/>
                <w:szCs w:val="24"/>
              </w:rPr>
              <w:t>е</w:t>
            </w:r>
            <w:r w:rsidRPr="00CD0D02">
              <w:rPr>
                <w:rFonts w:ascii="Times New Roman" w:hAnsi="Times New Roman"/>
                <w:w w:val="99"/>
                <w:sz w:val="24"/>
                <w:szCs w:val="24"/>
              </w:rPr>
              <w:t>в</w:t>
            </w:r>
            <w:r w:rsidRPr="00CD0D02">
              <w:rPr>
                <w:rFonts w:ascii="Times New Roman" w:hAnsi="Times New Roman"/>
                <w:sz w:val="24"/>
                <w:szCs w:val="24"/>
              </w:rPr>
              <w:t>ообр</w:t>
            </w:r>
            <w:r w:rsidRPr="00CD0D02">
              <w:rPr>
                <w:rFonts w:ascii="Times New Roman" w:hAnsi="Times New Roman"/>
                <w:spacing w:val="-1"/>
                <w:sz w:val="24"/>
                <w:szCs w:val="24"/>
              </w:rPr>
              <w:t>а</w:t>
            </w:r>
            <w:r w:rsidRPr="00CD0D02">
              <w:rPr>
                <w:rFonts w:ascii="Times New Roman" w:hAnsi="Times New Roman"/>
                <w:sz w:val="24"/>
                <w:szCs w:val="24"/>
              </w:rPr>
              <w:t>бо</w:t>
            </w:r>
            <w:r w:rsidRPr="00CD0D02">
              <w:rPr>
                <w:rFonts w:ascii="Times New Roman" w:hAnsi="Times New Roman"/>
                <w:w w:val="99"/>
                <w:sz w:val="24"/>
                <w:szCs w:val="24"/>
              </w:rPr>
              <w:t>т</w:t>
            </w:r>
            <w:r w:rsidRPr="00CD0D02">
              <w:rPr>
                <w:rFonts w:ascii="Times New Roman" w:hAnsi="Times New Roman"/>
                <w:spacing w:val="1"/>
                <w:sz w:val="24"/>
                <w:szCs w:val="24"/>
              </w:rPr>
              <w:t>ка</w:t>
            </w:r>
            <w:r w:rsidRPr="00CD0D02">
              <w:rPr>
                <w:rFonts w:ascii="Times New Roman" w:hAnsi="Times New Roman"/>
                <w:sz w:val="24"/>
                <w:szCs w:val="24"/>
              </w:rPr>
              <w:t>, 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лл</w:t>
            </w:r>
            <w:r w:rsidRPr="00CD0D02">
              <w:rPr>
                <w:rFonts w:ascii="Times New Roman" w:hAnsi="Times New Roman"/>
                <w:sz w:val="24"/>
                <w:szCs w:val="24"/>
              </w:rPr>
              <w:t>ообр</w:t>
            </w:r>
            <w:r w:rsidRPr="00CD0D02">
              <w:rPr>
                <w:rFonts w:ascii="Times New Roman" w:hAnsi="Times New Roman"/>
                <w:spacing w:val="-1"/>
                <w:sz w:val="24"/>
                <w:szCs w:val="24"/>
              </w:rPr>
              <w:t>а</w:t>
            </w:r>
            <w:r w:rsidRPr="00CD0D02">
              <w:rPr>
                <w:rFonts w:ascii="Times New Roman" w:hAnsi="Times New Roman"/>
                <w:sz w:val="24"/>
                <w:szCs w:val="24"/>
              </w:rPr>
              <w:t>бо</w:t>
            </w:r>
            <w:r w:rsidRPr="00CD0D02">
              <w:rPr>
                <w:rFonts w:ascii="Times New Roman" w:hAnsi="Times New Roman"/>
                <w:w w:val="99"/>
                <w:sz w:val="24"/>
                <w:szCs w:val="24"/>
              </w:rPr>
              <w:t>т</w:t>
            </w:r>
            <w:r w:rsidRPr="00CD0D02">
              <w:rPr>
                <w:rFonts w:ascii="Times New Roman" w:hAnsi="Times New Roman"/>
                <w:spacing w:val="1"/>
                <w:sz w:val="24"/>
                <w:szCs w:val="24"/>
              </w:rPr>
              <w:t>к</w:t>
            </w:r>
            <w:r w:rsidRPr="00CD0D02">
              <w:rPr>
                <w:rFonts w:ascii="Times New Roman" w:hAnsi="Times New Roman"/>
                <w:sz w:val="24"/>
                <w:szCs w:val="24"/>
              </w:rPr>
              <w:t xml:space="preserve">а, </w:t>
            </w:r>
            <w:r w:rsidRPr="00CD0D02">
              <w:rPr>
                <w:rFonts w:ascii="Times New Roman" w:hAnsi="Times New Roman"/>
                <w:w w:val="99"/>
                <w:sz w:val="24"/>
                <w:szCs w:val="24"/>
              </w:rPr>
              <w:t>шв</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цв</w:t>
            </w:r>
            <w:r w:rsidRPr="00CD0D02">
              <w:rPr>
                <w:rFonts w:ascii="Times New Roman" w:hAnsi="Times New Roman"/>
                <w:sz w:val="24"/>
                <w:szCs w:val="24"/>
              </w:rPr>
              <w:t>е</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од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о </w:t>
            </w:r>
            <w:r w:rsidRPr="00CD0D02">
              <w:rPr>
                <w:rFonts w:ascii="Times New Roman" w:hAnsi="Times New Roman"/>
                <w:w w:val="99"/>
                <w:sz w:val="24"/>
                <w:szCs w:val="24"/>
              </w:rPr>
              <w:t>и</w:t>
            </w:r>
            <w:r w:rsidRPr="00CD0D02">
              <w:rPr>
                <w:rFonts w:ascii="Times New Roman" w:hAnsi="Times New Roman"/>
                <w:sz w:val="24"/>
                <w:szCs w:val="24"/>
              </w:rPr>
              <w:t xml:space="preserve"> др.</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545" w:hanging="284"/>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spacing w:val="1"/>
                <w:w w:val="99"/>
                <w:sz w:val="24"/>
                <w:szCs w:val="24"/>
              </w:rPr>
              <w:t>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pacing w:val="-6"/>
                <w:sz w:val="24"/>
                <w:szCs w:val="24"/>
              </w:rPr>
              <w:t>у</w:t>
            </w:r>
            <w:r w:rsidRPr="00CD0D02">
              <w:rPr>
                <w:rFonts w:ascii="Times New Roman" w:hAnsi="Times New Roman"/>
                <w:w w:val="99"/>
                <w:sz w:val="24"/>
                <w:szCs w:val="24"/>
              </w:rPr>
              <w:t>тил</w:t>
            </w:r>
            <w:r w:rsidRPr="00CD0D02">
              <w:rPr>
                <w:rFonts w:ascii="Times New Roman" w:hAnsi="Times New Roman"/>
                <w:spacing w:val="2"/>
                <w:w w:val="99"/>
                <w:sz w:val="24"/>
                <w:szCs w:val="24"/>
              </w:rPr>
              <w:t>и</w:t>
            </w:r>
            <w:r w:rsidRPr="00CD0D02">
              <w:rPr>
                <w:rFonts w:ascii="Times New Roman" w:hAnsi="Times New Roman"/>
                <w:w w:val="99"/>
                <w:sz w:val="24"/>
                <w:szCs w:val="24"/>
              </w:rPr>
              <w:t>т</w:t>
            </w:r>
            <w:r w:rsidRPr="00CD0D02">
              <w:rPr>
                <w:rFonts w:ascii="Times New Roman" w:hAnsi="Times New Roman"/>
                <w:sz w:val="24"/>
                <w:szCs w:val="24"/>
              </w:rPr>
              <w:t>ар</w:t>
            </w:r>
            <w:r w:rsidRPr="00CD0D02">
              <w:rPr>
                <w:rFonts w:ascii="Times New Roman" w:hAnsi="Times New Roman"/>
                <w:spacing w:val="2"/>
                <w:w w:val="99"/>
                <w:sz w:val="24"/>
                <w:szCs w:val="24"/>
              </w:rPr>
              <w:t>н</w:t>
            </w:r>
            <w:r w:rsidRPr="00CD0D02">
              <w:rPr>
                <w:rFonts w:ascii="Times New Roman" w:hAnsi="Times New Roman"/>
                <w:spacing w:val="-1"/>
                <w:sz w:val="24"/>
                <w:szCs w:val="24"/>
              </w:rPr>
              <w:t>у</w:t>
            </w:r>
            <w:r w:rsidRPr="00CD0D02">
              <w:rPr>
                <w:rFonts w:ascii="Times New Roman" w:hAnsi="Times New Roman"/>
                <w:w w:val="99"/>
                <w:sz w:val="24"/>
                <w:szCs w:val="24"/>
              </w:rPr>
              <w:t>ю</w:t>
            </w:r>
            <w:r w:rsidR="004C174E">
              <w:rPr>
                <w:rFonts w:ascii="Times New Roman" w:hAnsi="Times New Roman"/>
                <w:w w:val="99"/>
                <w:sz w:val="24"/>
                <w:szCs w:val="24"/>
              </w:rPr>
              <w:t xml:space="preserve">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w w:val="99"/>
                <w:sz w:val="24"/>
                <w:szCs w:val="24"/>
              </w:rPr>
              <w:t>э</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pacing w:val="2"/>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ю</w:t>
            </w:r>
            <w:r w:rsidR="004C174E">
              <w:rPr>
                <w:rFonts w:ascii="Times New Roman" w:hAnsi="Times New Roman"/>
                <w:w w:val="99"/>
                <w:sz w:val="24"/>
                <w:szCs w:val="24"/>
              </w:rPr>
              <w:t xml:space="preserve"> </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редм</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w:t>
            </w:r>
            <w:r w:rsidRPr="00CD0D02">
              <w:rPr>
                <w:rFonts w:ascii="Times New Roman" w:hAnsi="Times New Roman"/>
                <w:w w:val="99"/>
                <w:sz w:val="24"/>
                <w:szCs w:val="24"/>
              </w:rPr>
              <w:t>из</w:t>
            </w:r>
            <w:r w:rsidRPr="00CD0D02">
              <w:rPr>
                <w:rFonts w:ascii="Times New Roman" w:hAnsi="Times New Roman"/>
                <w:sz w:val="24"/>
                <w:szCs w:val="24"/>
              </w:rPr>
              <w:t>д</w:t>
            </w:r>
            <w:r w:rsidRPr="00CD0D02">
              <w:rPr>
                <w:rFonts w:ascii="Times New Roman" w:hAnsi="Times New Roman"/>
                <w:spacing w:val="-1"/>
                <w:sz w:val="24"/>
                <w:szCs w:val="24"/>
              </w:rPr>
              <w:t>е</w:t>
            </w:r>
            <w:r w:rsidRPr="00CD0D02">
              <w:rPr>
                <w:rFonts w:ascii="Times New Roman" w:hAnsi="Times New Roman"/>
                <w:w w:val="99"/>
                <w:sz w:val="24"/>
                <w:szCs w:val="24"/>
              </w:rPr>
              <w:t>ли</w:t>
            </w:r>
            <w:r w:rsidRPr="00CD0D02">
              <w:rPr>
                <w:rFonts w:ascii="Times New Roman" w:hAnsi="Times New Roman"/>
                <w:spacing w:val="1"/>
                <w:w w:val="99"/>
                <w:sz w:val="24"/>
                <w:szCs w:val="24"/>
              </w:rPr>
              <w:t>й</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20"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ач</w:t>
            </w:r>
            <w:r w:rsidRPr="00CD0D02">
              <w:rPr>
                <w:rFonts w:ascii="Times New Roman" w:hAnsi="Times New Roman"/>
                <w:spacing w:val="-1"/>
                <w:sz w:val="24"/>
                <w:szCs w:val="24"/>
              </w:rPr>
              <w:t>е</w:t>
            </w:r>
            <w:r w:rsidRPr="00CD0D02">
              <w:rPr>
                <w:rFonts w:ascii="Times New Roman" w:hAnsi="Times New Roman"/>
                <w:w w:val="99"/>
                <w:sz w:val="24"/>
                <w:szCs w:val="24"/>
              </w:rPr>
              <w:t>ни</w:t>
            </w:r>
            <w:r w:rsidRPr="00CD0D02">
              <w:rPr>
                <w:rFonts w:ascii="Times New Roman" w:hAnsi="Times New Roman"/>
                <w:sz w:val="24"/>
                <w:szCs w:val="24"/>
              </w:rPr>
              <w:t xml:space="preserve">е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pacing w:val="-1"/>
                <w:w w:val="99"/>
                <w:sz w:val="24"/>
                <w:szCs w:val="24"/>
              </w:rPr>
              <w:t>ц</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3"/>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д</w:t>
            </w:r>
            <w:r w:rsidRPr="00CD0D02">
              <w:rPr>
                <w:rFonts w:ascii="Times New Roman" w:hAnsi="Times New Roman"/>
                <w:spacing w:val="-1"/>
                <w:sz w:val="24"/>
                <w:szCs w:val="24"/>
              </w:rPr>
              <w:t>а</w:t>
            </w:r>
            <w:r w:rsidRPr="00CD0D02">
              <w:rPr>
                <w:rFonts w:ascii="Times New Roman" w:hAnsi="Times New Roman"/>
                <w:sz w:val="24"/>
                <w:szCs w:val="24"/>
              </w:rPr>
              <w:t>;</w:t>
            </w:r>
          </w:p>
          <w:p w:rsidR="004C174E" w:rsidRPr="004C174E" w:rsidRDefault="007B27DF" w:rsidP="00180143">
            <w:pPr>
              <w:numPr>
                <w:ilvl w:val="0"/>
                <w:numId w:val="27"/>
              </w:numPr>
              <w:tabs>
                <w:tab w:val="left" w:pos="459"/>
              </w:tabs>
              <w:spacing w:line="242" w:lineRule="auto"/>
              <w:ind w:right="378"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z w:val="24"/>
                <w:szCs w:val="24"/>
              </w:rPr>
              <w:t>кра</w:t>
            </w:r>
            <w:r w:rsidRPr="00CD0D02">
              <w:rPr>
                <w:rFonts w:ascii="Times New Roman" w:hAnsi="Times New Roman"/>
                <w:spacing w:val="-1"/>
                <w:sz w:val="24"/>
                <w:szCs w:val="24"/>
              </w:rPr>
              <w:t>с</w:t>
            </w:r>
            <w:r w:rsidRPr="00CD0D02">
              <w:rPr>
                <w:rFonts w:ascii="Times New Roman" w:hAnsi="Times New Roman"/>
                <w:sz w:val="24"/>
                <w:szCs w:val="24"/>
              </w:rPr>
              <w:t>о</w:t>
            </w:r>
            <w:r w:rsidRPr="00CD0D02">
              <w:rPr>
                <w:rFonts w:ascii="Times New Roman" w:hAnsi="Times New Roman"/>
                <w:spacing w:val="2"/>
                <w:w w:val="99"/>
                <w:sz w:val="24"/>
                <w:szCs w:val="24"/>
              </w:rPr>
              <w:t>т</w:t>
            </w:r>
            <w:r w:rsidRPr="00CD0D02">
              <w:rPr>
                <w:rFonts w:ascii="Times New Roman" w:hAnsi="Times New Roman"/>
                <w:sz w:val="24"/>
                <w:szCs w:val="24"/>
              </w:rPr>
              <w:t>у</w:t>
            </w:r>
            <w:r w:rsidR="004C174E">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pacing w:val="2"/>
                <w:sz w:val="24"/>
                <w:szCs w:val="24"/>
              </w:rPr>
              <w:t>д</w:t>
            </w:r>
            <w:r w:rsidRPr="00CD0D02">
              <w:rPr>
                <w:rFonts w:ascii="Times New Roman" w:hAnsi="Times New Roman"/>
                <w:sz w:val="24"/>
                <w:szCs w:val="24"/>
              </w:rPr>
              <w:t xml:space="preserve">а </w:t>
            </w:r>
            <w:r w:rsidRPr="00CD0D02">
              <w:rPr>
                <w:rFonts w:ascii="Times New Roman" w:hAnsi="Times New Roman"/>
                <w:w w:val="99"/>
                <w:sz w:val="24"/>
                <w:szCs w:val="24"/>
              </w:rPr>
              <w:t>и</w:t>
            </w:r>
            <w:r w:rsidRPr="00CD0D02">
              <w:rPr>
                <w:rFonts w:ascii="Times New Roman" w:hAnsi="Times New Roman"/>
                <w:sz w:val="24"/>
                <w:szCs w:val="24"/>
              </w:rPr>
              <w:t xml:space="preserve"> е</w:t>
            </w:r>
            <w:r w:rsidRPr="00CD0D02">
              <w:rPr>
                <w:rFonts w:ascii="Times New Roman" w:hAnsi="Times New Roman"/>
                <w:w w:val="99"/>
                <w:sz w:val="24"/>
                <w:szCs w:val="24"/>
              </w:rPr>
              <w:t>г</w:t>
            </w:r>
            <w:r w:rsidRPr="00CD0D02">
              <w:rPr>
                <w:rFonts w:ascii="Times New Roman" w:hAnsi="Times New Roman"/>
                <w:sz w:val="24"/>
                <w:szCs w:val="24"/>
              </w:rPr>
              <w:t>о р</w:t>
            </w:r>
            <w:r w:rsidRPr="00CD0D02">
              <w:rPr>
                <w:rFonts w:ascii="Times New Roman" w:hAnsi="Times New Roman"/>
                <w:spacing w:val="-1"/>
                <w:sz w:val="24"/>
                <w:szCs w:val="24"/>
              </w:rPr>
              <w:t>е</w:t>
            </w:r>
            <w:r w:rsidRPr="00CD0D02">
              <w:rPr>
                <w:rFonts w:ascii="Times New Roman" w:hAnsi="Times New Roman"/>
                <w:spacing w:val="2"/>
                <w:w w:val="99"/>
                <w:sz w:val="24"/>
                <w:szCs w:val="24"/>
              </w:rPr>
              <w:t>з</w:t>
            </w:r>
            <w:r w:rsidRPr="00CD0D02">
              <w:rPr>
                <w:rFonts w:ascii="Times New Roman" w:hAnsi="Times New Roman"/>
                <w:spacing w:val="-4"/>
                <w:sz w:val="24"/>
                <w:szCs w:val="24"/>
              </w:rPr>
              <w:t>у</w:t>
            </w:r>
            <w:r w:rsidRPr="00CD0D02">
              <w:rPr>
                <w:rFonts w:ascii="Times New Roman" w:hAnsi="Times New Roman"/>
                <w:w w:val="99"/>
                <w:sz w:val="24"/>
                <w:szCs w:val="24"/>
              </w:rPr>
              <w:t>ль</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xml:space="preserve">; </w:t>
            </w:r>
          </w:p>
          <w:p w:rsidR="004C174E" w:rsidRDefault="007B27DF" w:rsidP="00180143">
            <w:pPr>
              <w:numPr>
                <w:ilvl w:val="0"/>
                <w:numId w:val="27"/>
              </w:numPr>
              <w:tabs>
                <w:tab w:val="left" w:pos="459"/>
              </w:tabs>
              <w:spacing w:line="242" w:lineRule="auto"/>
              <w:ind w:right="378" w:hanging="284"/>
              <w:rPr>
                <w:rFonts w:ascii="Times New Roman" w:hAnsi="Times New Roman"/>
                <w:sz w:val="24"/>
                <w:szCs w:val="24"/>
              </w:rPr>
            </w:pPr>
            <w:r w:rsidRPr="00CD0D02">
              <w:rPr>
                <w:rFonts w:ascii="Times New Roman" w:hAnsi="Times New Roman"/>
                <w:spacing w:val="1"/>
                <w:w w:val="99"/>
                <w:sz w:val="24"/>
                <w:szCs w:val="24"/>
              </w:rPr>
              <w:t>з</w:t>
            </w:r>
            <w:r w:rsidRPr="00CD0D02">
              <w:rPr>
                <w:rFonts w:ascii="Times New Roman" w:hAnsi="Times New Roman"/>
                <w:sz w:val="24"/>
                <w:szCs w:val="24"/>
              </w:rPr>
              <w:t>або</w:t>
            </w:r>
            <w:r w:rsidRPr="00CD0D02">
              <w:rPr>
                <w:rFonts w:ascii="Times New Roman" w:hAnsi="Times New Roman"/>
                <w:w w:val="99"/>
                <w:sz w:val="24"/>
                <w:szCs w:val="24"/>
              </w:rPr>
              <w:t>тл</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z w:val="24"/>
                <w:szCs w:val="24"/>
              </w:rPr>
              <w:t xml:space="preserve">о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z w:val="24"/>
                <w:szCs w:val="24"/>
              </w:rPr>
              <w:t>бер</w:t>
            </w:r>
            <w:r w:rsidRPr="00CD0D02">
              <w:rPr>
                <w:rFonts w:ascii="Times New Roman" w:hAnsi="Times New Roman"/>
                <w:spacing w:val="-1"/>
                <w:sz w:val="24"/>
                <w:szCs w:val="24"/>
              </w:rPr>
              <w:t>е</w:t>
            </w:r>
            <w:r w:rsidRPr="00CD0D02">
              <w:rPr>
                <w:rFonts w:ascii="Times New Roman" w:hAnsi="Times New Roman"/>
                <w:sz w:val="24"/>
                <w:szCs w:val="24"/>
              </w:rPr>
              <w:t>ж</w:t>
            </w:r>
            <w:r w:rsidRPr="00CD0D02">
              <w:rPr>
                <w:rFonts w:ascii="Times New Roman" w:hAnsi="Times New Roman"/>
                <w:w w:val="99"/>
                <w:sz w:val="24"/>
                <w:szCs w:val="24"/>
              </w:rPr>
              <w:t>н</w:t>
            </w:r>
            <w:r w:rsidRPr="00CD0D02">
              <w:rPr>
                <w:rFonts w:ascii="Times New Roman" w:hAnsi="Times New Roman"/>
                <w:sz w:val="24"/>
                <w:szCs w:val="24"/>
              </w:rPr>
              <w:t>о о</w:t>
            </w:r>
            <w:r w:rsidRPr="00CD0D02">
              <w:rPr>
                <w:rFonts w:ascii="Times New Roman" w:hAnsi="Times New Roman"/>
                <w:spacing w:val="-1"/>
                <w:w w:val="99"/>
                <w:sz w:val="24"/>
                <w:szCs w:val="24"/>
              </w:rPr>
              <w:t>т</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ит</w:t>
            </w:r>
            <w:r w:rsidRPr="00CD0D02">
              <w:rPr>
                <w:rFonts w:ascii="Times New Roman" w:hAnsi="Times New Roman"/>
                <w:spacing w:val="1"/>
                <w:w w:val="99"/>
                <w:sz w:val="24"/>
                <w:szCs w:val="24"/>
              </w:rPr>
              <w:t>ь</w:t>
            </w:r>
            <w:r w:rsidRPr="00CD0D02">
              <w:rPr>
                <w:rFonts w:ascii="Times New Roman" w:hAnsi="Times New Roman"/>
                <w:sz w:val="24"/>
                <w:szCs w:val="24"/>
              </w:rPr>
              <w:t>ся к</w:t>
            </w:r>
            <w:r w:rsidR="004C174E">
              <w:rPr>
                <w:rFonts w:ascii="Times New Roman" w:hAnsi="Times New Roman"/>
                <w:sz w:val="24"/>
                <w:szCs w:val="24"/>
              </w:rPr>
              <w:t xml:space="preserve"> </w:t>
            </w:r>
            <w:r w:rsidRPr="004C174E">
              <w:rPr>
                <w:rFonts w:ascii="Times New Roman" w:hAnsi="Times New Roman"/>
                <w:sz w:val="24"/>
                <w:szCs w:val="24"/>
              </w:rPr>
              <w:t>об</w:t>
            </w:r>
            <w:r w:rsidRPr="004C174E">
              <w:rPr>
                <w:rFonts w:ascii="Times New Roman" w:hAnsi="Times New Roman"/>
                <w:w w:val="99"/>
                <w:sz w:val="24"/>
                <w:szCs w:val="24"/>
              </w:rPr>
              <w:t>щ</w:t>
            </w:r>
            <w:r w:rsidRPr="004C174E">
              <w:rPr>
                <w:rFonts w:ascii="Times New Roman" w:hAnsi="Times New Roman"/>
                <w:sz w:val="24"/>
                <w:szCs w:val="24"/>
              </w:rPr>
              <w:t>е</w:t>
            </w:r>
            <w:r w:rsidRPr="004C174E">
              <w:rPr>
                <w:rFonts w:ascii="Times New Roman" w:hAnsi="Times New Roman"/>
                <w:spacing w:val="-1"/>
                <w:sz w:val="24"/>
                <w:szCs w:val="24"/>
              </w:rPr>
              <w:t>с</w:t>
            </w:r>
            <w:r w:rsidRPr="004C174E">
              <w:rPr>
                <w:rFonts w:ascii="Times New Roman" w:hAnsi="Times New Roman"/>
                <w:w w:val="99"/>
                <w:sz w:val="24"/>
                <w:szCs w:val="24"/>
              </w:rPr>
              <w:t>тв</w:t>
            </w:r>
            <w:r w:rsidRPr="004C174E">
              <w:rPr>
                <w:rFonts w:ascii="Times New Roman" w:hAnsi="Times New Roman"/>
                <w:spacing w:val="-1"/>
                <w:sz w:val="24"/>
                <w:szCs w:val="24"/>
              </w:rPr>
              <w:t>е</w:t>
            </w:r>
            <w:r w:rsidRPr="004C174E">
              <w:rPr>
                <w:rFonts w:ascii="Times New Roman" w:hAnsi="Times New Roman"/>
                <w:w w:val="99"/>
                <w:sz w:val="24"/>
                <w:szCs w:val="24"/>
              </w:rPr>
              <w:t>н</w:t>
            </w:r>
            <w:r w:rsidRPr="004C174E">
              <w:rPr>
                <w:rFonts w:ascii="Times New Roman" w:hAnsi="Times New Roman"/>
                <w:spacing w:val="2"/>
                <w:w w:val="99"/>
                <w:sz w:val="24"/>
                <w:szCs w:val="24"/>
              </w:rPr>
              <w:t>н</w:t>
            </w:r>
            <w:r w:rsidRPr="004C174E">
              <w:rPr>
                <w:rFonts w:ascii="Times New Roman" w:hAnsi="Times New Roman"/>
                <w:sz w:val="24"/>
                <w:szCs w:val="24"/>
              </w:rPr>
              <w:t>о</w:t>
            </w:r>
            <w:r w:rsidRPr="004C174E">
              <w:rPr>
                <w:rFonts w:ascii="Times New Roman" w:hAnsi="Times New Roman"/>
                <w:spacing w:val="2"/>
                <w:sz w:val="24"/>
                <w:szCs w:val="24"/>
              </w:rPr>
              <w:t>м</w:t>
            </w:r>
            <w:r w:rsidRPr="004C174E">
              <w:rPr>
                <w:rFonts w:ascii="Times New Roman" w:hAnsi="Times New Roman"/>
                <w:sz w:val="24"/>
                <w:szCs w:val="24"/>
              </w:rPr>
              <w:t>у</w:t>
            </w:r>
            <w:r w:rsidR="004C174E">
              <w:rPr>
                <w:rFonts w:ascii="Times New Roman" w:hAnsi="Times New Roman"/>
                <w:sz w:val="24"/>
                <w:szCs w:val="24"/>
              </w:rPr>
              <w:t xml:space="preserve"> </w:t>
            </w:r>
            <w:r w:rsidRPr="004C174E">
              <w:rPr>
                <w:rFonts w:ascii="Times New Roman" w:hAnsi="Times New Roman"/>
                <w:sz w:val="24"/>
                <w:szCs w:val="24"/>
              </w:rPr>
              <w:t>д</w:t>
            </w:r>
            <w:r w:rsidRPr="004C174E">
              <w:rPr>
                <w:rFonts w:ascii="Times New Roman" w:hAnsi="Times New Roman"/>
                <w:spacing w:val="1"/>
                <w:sz w:val="24"/>
                <w:szCs w:val="24"/>
              </w:rPr>
              <w:t>о</w:t>
            </w:r>
            <w:r w:rsidRPr="004C174E">
              <w:rPr>
                <w:rFonts w:ascii="Times New Roman" w:hAnsi="Times New Roman"/>
                <w:sz w:val="24"/>
                <w:szCs w:val="24"/>
              </w:rPr>
              <w:t>с</w:t>
            </w:r>
            <w:r w:rsidRPr="004C174E">
              <w:rPr>
                <w:rFonts w:ascii="Times New Roman" w:hAnsi="Times New Roman"/>
                <w:w w:val="99"/>
                <w:sz w:val="24"/>
                <w:szCs w:val="24"/>
              </w:rPr>
              <w:t>т</w:t>
            </w:r>
            <w:r w:rsidRPr="004C174E">
              <w:rPr>
                <w:rFonts w:ascii="Times New Roman" w:hAnsi="Times New Roman"/>
                <w:sz w:val="24"/>
                <w:szCs w:val="24"/>
              </w:rPr>
              <w:t>оя</w:t>
            </w:r>
            <w:r w:rsidRPr="004C174E">
              <w:rPr>
                <w:rFonts w:ascii="Times New Roman" w:hAnsi="Times New Roman"/>
                <w:spacing w:val="1"/>
                <w:w w:val="99"/>
                <w:sz w:val="24"/>
                <w:szCs w:val="24"/>
              </w:rPr>
              <w:t>ни</w:t>
            </w:r>
            <w:r w:rsidRPr="004C174E">
              <w:rPr>
                <w:rFonts w:ascii="Times New Roman" w:hAnsi="Times New Roman"/>
                <w:w w:val="99"/>
                <w:sz w:val="24"/>
                <w:szCs w:val="24"/>
              </w:rPr>
              <w:t>ю</w:t>
            </w:r>
            <w:r w:rsidR="004C174E">
              <w:rPr>
                <w:rFonts w:ascii="Times New Roman" w:hAnsi="Times New Roman"/>
                <w:w w:val="99"/>
                <w:sz w:val="24"/>
                <w:szCs w:val="24"/>
              </w:rPr>
              <w:t xml:space="preserve"> </w:t>
            </w:r>
            <w:r w:rsidRPr="004C174E">
              <w:rPr>
                <w:rFonts w:ascii="Times New Roman" w:hAnsi="Times New Roman"/>
                <w:w w:val="99"/>
                <w:sz w:val="24"/>
                <w:szCs w:val="24"/>
              </w:rPr>
              <w:t>и</w:t>
            </w:r>
            <w:r w:rsidRPr="004C174E">
              <w:rPr>
                <w:rFonts w:ascii="Times New Roman" w:hAnsi="Times New Roman"/>
                <w:sz w:val="24"/>
                <w:szCs w:val="24"/>
              </w:rPr>
              <w:t xml:space="preserve"> род</w:t>
            </w:r>
            <w:r w:rsidRPr="004C174E">
              <w:rPr>
                <w:rFonts w:ascii="Times New Roman" w:hAnsi="Times New Roman"/>
                <w:spacing w:val="1"/>
                <w:w w:val="99"/>
                <w:sz w:val="24"/>
                <w:szCs w:val="24"/>
              </w:rPr>
              <w:t>н</w:t>
            </w:r>
            <w:r w:rsidRPr="004C174E">
              <w:rPr>
                <w:rFonts w:ascii="Times New Roman" w:hAnsi="Times New Roman"/>
                <w:spacing w:val="-2"/>
                <w:sz w:val="24"/>
                <w:szCs w:val="24"/>
              </w:rPr>
              <w:t>о</w:t>
            </w:r>
            <w:r w:rsidRPr="004C174E">
              <w:rPr>
                <w:rFonts w:ascii="Times New Roman" w:hAnsi="Times New Roman"/>
                <w:w w:val="99"/>
                <w:sz w:val="24"/>
                <w:szCs w:val="24"/>
              </w:rPr>
              <w:t>й</w:t>
            </w:r>
            <w:r w:rsidR="004C174E">
              <w:rPr>
                <w:rFonts w:ascii="Times New Roman" w:hAnsi="Times New Roman"/>
                <w:w w:val="99"/>
                <w:sz w:val="24"/>
                <w:szCs w:val="24"/>
              </w:rPr>
              <w:t xml:space="preserve"> </w:t>
            </w:r>
            <w:r w:rsidRPr="004C174E">
              <w:rPr>
                <w:rFonts w:ascii="Times New Roman" w:hAnsi="Times New Roman"/>
                <w:spacing w:val="1"/>
                <w:w w:val="99"/>
                <w:sz w:val="24"/>
                <w:szCs w:val="24"/>
              </w:rPr>
              <w:t>п</w:t>
            </w:r>
            <w:r w:rsidRPr="004C174E">
              <w:rPr>
                <w:rFonts w:ascii="Times New Roman" w:hAnsi="Times New Roman"/>
                <w:spacing w:val="-1"/>
                <w:sz w:val="24"/>
                <w:szCs w:val="24"/>
              </w:rPr>
              <w:t>р</w:t>
            </w:r>
            <w:r w:rsidRPr="004C174E">
              <w:rPr>
                <w:rFonts w:ascii="Times New Roman" w:hAnsi="Times New Roman"/>
                <w:w w:val="99"/>
                <w:sz w:val="24"/>
                <w:szCs w:val="24"/>
              </w:rPr>
              <w:t>и</w:t>
            </w:r>
            <w:r w:rsidRPr="004C174E">
              <w:rPr>
                <w:rFonts w:ascii="Times New Roman" w:hAnsi="Times New Roman"/>
                <w:sz w:val="24"/>
                <w:szCs w:val="24"/>
              </w:rPr>
              <w:t>роде</w:t>
            </w:r>
            <w:r w:rsidR="004C174E">
              <w:rPr>
                <w:rFonts w:ascii="Times New Roman" w:hAnsi="Times New Roman"/>
                <w:sz w:val="24"/>
                <w:szCs w:val="24"/>
              </w:rPr>
              <w:t>;</w:t>
            </w:r>
          </w:p>
          <w:p w:rsidR="007B27DF" w:rsidRPr="004C174E" w:rsidRDefault="007B27DF" w:rsidP="00180143">
            <w:pPr>
              <w:numPr>
                <w:ilvl w:val="0"/>
                <w:numId w:val="27"/>
              </w:numPr>
              <w:tabs>
                <w:tab w:val="left" w:pos="459"/>
              </w:tabs>
              <w:spacing w:line="242" w:lineRule="auto"/>
              <w:ind w:right="378" w:hanging="284"/>
              <w:rPr>
                <w:rFonts w:ascii="Times New Roman" w:hAnsi="Times New Roman"/>
                <w:sz w:val="24"/>
                <w:szCs w:val="24"/>
              </w:rPr>
            </w:pPr>
            <w:r w:rsidRPr="004C174E">
              <w:rPr>
                <w:rFonts w:ascii="Times New Roman" w:hAnsi="Times New Roman"/>
                <w:spacing w:val="1"/>
                <w:w w:val="99"/>
                <w:sz w:val="24"/>
                <w:szCs w:val="24"/>
              </w:rPr>
              <w:t>и</w:t>
            </w:r>
            <w:r w:rsidRPr="004C174E">
              <w:rPr>
                <w:rFonts w:ascii="Times New Roman" w:hAnsi="Times New Roman"/>
                <w:sz w:val="24"/>
                <w:szCs w:val="24"/>
              </w:rPr>
              <w:t>с</w:t>
            </w:r>
            <w:r w:rsidRPr="004C174E">
              <w:rPr>
                <w:rFonts w:ascii="Times New Roman" w:hAnsi="Times New Roman"/>
                <w:w w:val="99"/>
                <w:sz w:val="24"/>
                <w:szCs w:val="24"/>
              </w:rPr>
              <w:t>п</w:t>
            </w:r>
            <w:r w:rsidRPr="004C174E">
              <w:rPr>
                <w:rFonts w:ascii="Times New Roman" w:hAnsi="Times New Roman"/>
                <w:sz w:val="24"/>
                <w:szCs w:val="24"/>
              </w:rPr>
              <w:t>о</w:t>
            </w:r>
            <w:r w:rsidRPr="004C174E">
              <w:rPr>
                <w:rFonts w:ascii="Times New Roman" w:hAnsi="Times New Roman"/>
                <w:w w:val="99"/>
                <w:sz w:val="24"/>
                <w:szCs w:val="24"/>
              </w:rPr>
              <w:t>льз</w:t>
            </w:r>
            <w:r w:rsidRPr="004C174E">
              <w:rPr>
                <w:rFonts w:ascii="Times New Roman" w:hAnsi="Times New Roman"/>
                <w:sz w:val="24"/>
                <w:szCs w:val="24"/>
              </w:rPr>
              <w:t>о</w:t>
            </w:r>
            <w:r w:rsidRPr="004C174E">
              <w:rPr>
                <w:rFonts w:ascii="Times New Roman" w:hAnsi="Times New Roman"/>
                <w:w w:val="99"/>
                <w:sz w:val="24"/>
                <w:szCs w:val="24"/>
              </w:rPr>
              <w:t>в</w:t>
            </w:r>
            <w:r w:rsidRPr="004C174E">
              <w:rPr>
                <w:rFonts w:ascii="Times New Roman" w:hAnsi="Times New Roman"/>
                <w:sz w:val="24"/>
                <w:szCs w:val="24"/>
              </w:rPr>
              <w:t>а</w:t>
            </w:r>
            <w:r w:rsidRPr="004C174E">
              <w:rPr>
                <w:rFonts w:ascii="Times New Roman" w:hAnsi="Times New Roman"/>
                <w:w w:val="99"/>
                <w:sz w:val="24"/>
                <w:szCs w:val="24"/>
              </w:rPr>
              <w:t>ть</w:t>
            </w:r>
            <w:r w:rsidR="004C174E">
              <w:rPr>
                <w:rFonts w:ascii="Times New Roman" w:hAnsi="Times New Roman"/>
                <w:w w:val="99"/>
                <w:sz w:val="24"/>
                <w:szCs w:val="24"/>
              </w:rPr>
              <w:t xml:space="preserve"> </w:t>
            </w:r>
            <w:r w:rsidRPr="004C174E">
              <w:rPr>
                <w:rFonts w:ascii="Times New Roman" w:hAnsi="Times New Roman"/>
                <w:w w:val="99"/>
                <w:sz w:val="24"/>
                <w:szCs w:val="24"/>
              </w:rPr>
              <w:t>э</w:t>
            </w:r>
            <w:r w:rsidRPr="004C174E">
              <w:rPr>
                <w:rFonts w:ascii="Times New Roman" w:hAnsi="Times New Roman"/>
                <w:sz w:val="24"/>
                <w:szCs w:val="24"/>
              </w:rPr>
              <w:t>с</w:t>
            </w:r>
            <w:r w:rsidRPr="004C174E">
              <w:rPr>
                <w:rFonts w:ascii="Times New Roman" w:hAnsi="Times New Roman"/>
                <w:w w:val="99"/>
                <w:sz w:val="24"/>
                <w:szCs w:val="24"/>
              </w:rPr>
              <w:t>т</w:t>
            </w:r>
            <w:r w:rsidRPr="004C174E">
              <w:rPr>
                <w:rFonts w:ascii="Times New Roman" w:hAnsi="Times New Roman"/>
                <w:sz w:val="24"/>
                <w:szCs w:val="24"/>
              </w:rPr>
              <w:t>е</w:t>
            </w:r>
            <w:r w:rsidRPr="004C174E">
              <w:rPr>
                <w:rFonts w:ascii="Times New Roman" w:hAnsi="Times New Roman"/>
                <w:w w:val="99"/>
                <w:sz w:val="24"/>
                <w:szCs w:val="24"/>
              </w:rPr>
              <w:t>ти</w:t>
            </w:r>
            <w:r w:rsidRPr="004C174E">
              <w:rPr>
                <w:rFonts w:ascii="Times New Roman" w:hAnsi="Times New Roman"/>
                <w:sz w:val="24"/>
                <w:szCs w:val="24"/>
              </w:rPr>
              <w:t>ч</w:t>
            </w:r>
            <w:r w:rsidRPr="004C174E">
              <w:rPr>
                <w:rFonts w:ascii="Times New Roman" w:hAnsi="Times New Roman"/>
                <w:spacing w:val="-1"/>
                <w:sz w:val="24"/>
                <w:szCs w:val="24"/>
              </w:rPr>
              <w:t>ес</w:t>
            </w:r>
            <w:r w:rsidRPr="004C174E">
              <w:rPr>
                <w:rFonts w:ascii="Times New Roman" w:hAnsi="Times New Roman"/>
                <w:sz w:val="24"/>
                <w:szCs w:val="24"/>
              </w:rPr>
              <w:t>к</w:t>
            </w:r>
            <w:r w:rsidRPr="004C174E">
              <w:rPr>
                <w:rFonts w:ascii="Times New Roman" w:hAnsi="Times New Roman"/>
                <w:spacing w:val="1"/>
                <w:w w:val="99"/>
                <w:sz w:val="24"/>
                <w:szCs w:val="24"/>
              </w:rPr>
              <w:t>и</w:t>
            </w:r>
            <w:r w:rsidRPr="004C174E">
              <w:rPr>
                <w:rFonts w:ascii="Times New Roman" w:hAnsi="Times New Roman"/>
                <w:sz w:val="24"/>
                <w:szCs w:val="24"/>
              </w:rPr>
              <w:t>е ор</w:t>
            </w:r>
            <w:r w:rsidRPr="004C174E">
              <w:rPr>
                <w:rFonts w:ascii="Times New Roman" w:hAnsi="Times New Roman"/>
                <w:w w:val="99"/>
                <w:sz w:val="24"/>
                <w:szCs w:val="24"/>
              </w:rPr>
              <w:t>и</w:t>
            </w:r>
            <w:r w:rsidRPr="004C174E">
              <w:rPr>
                <w:rFonts w:ascii="Times New Roman" w:hAnsi="Times New Roman"/>
                <w:sz w:val="24"/>
                <w:szCs w:val="24"/>
              </w:rPr>
              <w:t>е</w:t>
            </w:r>
            <w:r w:rsidRPr="004C174E">
              <w:rPr>
                <w:rFonts w:ascii="Times New Roman" w:hAnsi="Times New Roman"/>
                <w:w w:val="99"/>
                <w:sz w:val="24"/>
                <w:szCs w:val="24"/>
              </w:rPr>
              <w:t>н</w:t>
            </w:r>
            <w:r w:rsidRPr="004C174E">
              <w:rPr>
                <w:rFonts w:ascii="Times New Roman" w:hAnsi="Times New Roman"/>
                <w:spacing w:val="-1"/>
                <w:w w:val="99"/>
                <w:sz w:val="24"/>
                <w:szCs w:val="24"/>
              </w:rPr>
              <w:t>т</w:t>
            </w:r>
            <w:r w:rsidRPr="004C174E">
              <w:rPr>
                <w:rFonts w:ascii="Times New Roman" w:hAnsi="Times New Roman"/>
                <w:w w:val="99"/>
                <w:sz w:val="24"/>
                <w:szCs w:val="24"/>
              </w:rPr>
              <w:t>и</w:t>
            </w:r>
            <w:r w:rsidRPr="004C174E">
              <w:rPr>
                <w:rFonts w:ascii="Times New Roman" w:hAnsi="Times New Roman"/>
                <w:sz w:val="24"/>
                <w:szCs w:val="24"/>
              </w:rPr>
              <w:t>ры</w:t>
            </w:r>
            <w:r w:rsidR="004C174E">
              <w:rPr>
                <w:rFonts w:ascii="Times New Roman" w:hAnsi="Times New Roman"/>
                <w:sz w:val="24"/>
                <w:szCs w:val="24"/>
              </w:rPr>
              <w:t>\</w:t>
            </w:r>
            <w:r w:rsidRPr="004C174E">
              <w:rPr>
                <w:rFonts w:ascii="Times New Roman" w:hAnsi="Times New Roman"/>
                <w:w w:val="99"/>
                <w:sz w:val="24"/>
                <w:szCs w:val="24"/>
              </w:rPr>
              <w:t>э</w:t>
            </w:r>
            <w:r w:rsidRPr="004C174E">
              <w:rPr>
                <w:rFonts w:ascii="Times New Roman" w:hAnsi="Times New Roman"/>
                <w:spacing w:val="1"/>
                <w:w w:val="99"/>
                <w:sz w:val="24"/>
                <w:szCs w:val="24"/>
              </w:rPr>
              <w:t>т</w:t>
            </w:r>
            <w:r w:rsidRPr="004C174E">
              <w:rPr>
                <w:rFonts w:ascii="Times New Roman" w:hAnsi="Times New Roman"/>
                <w:sz w:val="24"/>
                <w:szCs w:val="24"/>
              </w:rPr>
              <w:t>а</w:t>
            </w:r>
            <w:r w:rsidRPr="004C174E">
              <w:rPr>
                <w:rFonts w:ascii="Times New Roman" w:hAnsi="Times New Roman"/>
                <w:w w:val="99"/>
                <w:sz w:val="24"/>
                <w:szCs w:val="24"/>
              </w:rPr>
              <w:t>л</w:t>
            </w:r>
            <w:r w:rsidRPr="004C174E">
              <w:rPr>
                <w:rFonts w:ascii="Times New Roman" w:hAnsi="Times New Roman"/>
                <w:sz w:val="24"/>
                <w:szCs w:val="24"/>
              </w:rPr>
              <w:t>о</w:t>
            </w:r>
            <w:r w:rsidRPr="004C174E">
              <w:rPr>
                <w:rFonts w:ascii="Times New Roman" w:hAnsi="Times New Roman"/>
                <w:w w:val="99"/>
                <w:sz w:val="24"/>
                <w:szCs w:val="24"/>
              </w:rPr>
              <w:t>н</w:t>
            </w:r>
            <w:r w:rsidRPr="004C174E">
              <w:rPr>
                <w:rFonts w:ascii="Times New Roman" w:hAnsi="Times New Roman"/>
                <w:sz w:val="24"/>
                <w:szCs w:val="24"/>
              </w:rPr>
              <w:t xml:space="preserve">ы </w:t>
            </w:r>
            <w:r w:rsidRPr="004C174E">
              <w:rPr>
                <w:rFonts w:ascii="Times New Roman" w:hAnsi="Times New Roman"/>
                <w:w w:val="99"/>
                <w:sz w:val="24"/>
                <w:szCs w:val="24"/>
              </w:rPr>
              <w:t>в</w:t>
            </w:r>
            <w:r w:rsidRPr="004C174E">
              <w:rPr>
                <w:rFonts w:ascii="Times New Roman" w:hAnsi="Times New Roman"/>
                <w:sz w:val="24"/>
                <w:szCs w:val="24"/>
              </w:rPr>
              <w:t xml:space="preserve"> бы</w:t>
            </w:r>
            <w:r w:rsidRPr="004C174E">
              <w:rPr>
                <w:rFonts w:ascii="Times New Roman" w:hAnsi="Times New Roman"/>
                <w:spacing w:val="2"/>
                <w:w w:val="99"/>
                <w:sz w:val="24"/>
                <w:szCs w:val="24"/>
              </w:rPr>
              <w:t>т</w:t>
            </w:r>
            <w:r w:rsidRPr="004C174E">
              <w:rPr>
                <w:rFonts w:ascii="Times New Roman" w:hAnsi="Times New Roman"/>
                <w:spacing w:val="-7"/>
                <w:sz w:val="24"/>
                <w:szCs w:val="24"/>
              </w:rPr>
              <w:t>у</w:t>
            </w:r>
            <w:r w:rsidRPr="004C174E">
              <w:rPr>
                <w:rFonts w:ascii="Times New Roman" w:hAnsi="Times New Roman"/>
                <w:sz w:val="24"/>
                <w:szCs w:val="24"/>
              </w:rPr>
              <w:t>, д</w:t>
            </w:r>
            <w:r w:rsidRPr="004C174E">
              <w:rPr>
                <w:rFonts w:ascii="Times New Roman" w:hAnsi="Times New Roman"/>
                <w:spacing w:val="2"/>
                <w:sz w:val="24"/>
                <w:szCs w:val="24"/>
              </w:rPr>
              <w:t>о</w:t>
            </w:r>
            <w:r w:rsidRPr="004C174E">
              <w:rPr>
                <w:rFonts w:ascii="Times New Roman" w:hAnsi="Times New Roman"/>
                <w:sz w:val="24"/>
                <w:szCs w:val="24"/>
              </w:rPr>
              <w:t xml:space="preserve">ма </w:t>
            </w:r>
            <w:r w:rsidRPr="004C174E">
              <w:rPr>
                <w:rFonts w:ascii="Times New Roman" w:hAnsi="Times New Roman"/>
                <w:w w:val="99"/>
                <w:sz w:val="24"/>
                <w:szCs w:val="24"/>
              </w:rPr>
              <w:t>и</w:t>
            </w:r>
            <w:r w:rsidR="004C174E">
              <w:rPr>
                <w:rFonts w:ascii="Times New Roman" w:hAnsi="Times New Roman"/>
                <w:w w:val="99"/>
                <w:sz w:val="24"/>
                <w:szCs w:val="24"/>
              </w:rPr>
              <w:t xml:space="preserve">  </w:t>
            </w:r>
            <w:r w:rsidRPr="004C174E">
              <w:rPr>
                <w:rFonts w:ascii="Times New Roman" w:hAnsi="Times New Roman"/>
                <w:w w:val="99"/>
                <w:sz w:val="24"/>
                <w:szCs w:val="24"/>
              </w:rPr>
              <w:t>в</w:t>
            </w:r>
            <w:r w:rsidR="004C174E">
              <w:rPr>
                <w:rFonts w:ascii="Times New Roman" w:hAnsi="Times New Roman"/>
                <w:w w:val="99"/>
                <w:sz w:val="24"/>
                <w:szCs w:val="24"/>
              </w:rPr>
              <w:t xml:space="preserve"> </w:t>
            </w:r>
            <w:r w:rsidRPr="004C174E">
              <w:rPr>
                <w:rFonts w:ascii="Times New Roman" w:hAnsi="Times New Roman"/>
                <w:w w:val="99"/>
                <w:sz w:val="24"/>
                <w:szCs w:val="24"/>
              </w:rPr>
              <w:t>ш</w:t>
            </w:r>
            <w:r w:rsidRPr="004C174E">
              <w:rPr>
                <w:rFonts w:ascii="Times New Roman" w:hAnsi="Times New Roman"/>
                <w:sz w:val="24"/>
                <w:szCs w:val="24"/>
              </w:rPr>
              <w:t>ко</w:t>
            </w:r>
            <w:r w:rsidRPr="004C174E">
              <w:rPr>
                <w:rFonts w:ascii="Times New Roman" w:hAnsi="Times New Roman"/>
                <w:spacing w:val="1"/>
                <w:w w:val="99"/>
                <w:sz w:val="24"/>
                <w:szCs w:val="24"/>
              </w:rPr>
              <w:t>л</w:t>
            </w:r>
            <w:r w:rsidRPr="004C174E">
              <w:rPr>
                <w:rFonts w:ascii="Times New Roman" w:hAnsi="Times New Roman"/>
                <w:sz w:val="24"/>
                <w:szCs w:val="24"/>
              </w:rPr>
              <w:t>е;</w:t>
            </w:r>
          </w:p>
          <w:p w:rsidR="007B27DF" w:rsidRPr="00CD0D02" w:rsidRDefault="007B27DF" w:rsidP="00180143">
            <w:pPr>
              <w:numPr>
                <w:ilvl w:val="0"/>
                <w:numId w:val="27"/>
              </w:numPr>
              <w:tabs>
                <w:tab w:val="left" w:pos="459"/>
              </w:tabs>
              <w:ind w:right="854"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ач</w:t>
            </w:r>
            <w:r w:rsidRPr="00CD0D02">
              <w:rPr>
                <w:rFonts w:ascii="Times New Roman" w:hAnsi="Times New Roman"/>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pacing w:val="-1"/>
                <w:w w:val="99"/>
                <w:sz w:val="24"/>
                <w:szCs w:val="24"/>
              </w:rPr>
              <w:t>э</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Pr="00CD0D02">
              <w:rPr>
                <w:rFonts w:ascii="Times New Roman" w:hAnsi="Times New Roman"/>
                <w:sz w:val="24"/>
                <w:szCs w:val="24"/>
              </w:rPr>
              <w:t xml:space="preserve"> 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ни</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spacing w:val="-1"/>
                <w:w w:val="99"/>
                <w:sz w:val="24"/>
                <w:szCs w:val="24"/>
              </w:rPr>
              <w:t>ц</w:t>
            </w:r>
            <w:r w:rsidRPr="00CD0D02">
              <w:rPr>
                <w:rFonts w:ascii="Times New Roman" w:hAnsi="Times New Roman"/>
                <w:w w:val="99"/>
                <w:sz w:val="24"/>
                <w:szCs w:val="24"/>
              </w:rPr>
              <w:t>ии</w:t>
            </w:r>
            <w:r w:rsidR="004C174E">
              <w:rPr>
                <w:rFonts w:ascii="Times New Roman" w:hAnsi="Times New Roman"/>
                <w:w w:val="99"/>
                <w:sz w:val="24"/>
                <w:szCs w:val="24"/>
              </w:rPr>
              <w:t xml:space="preserve"> </w:t>
            </w:r>
            <w:r w:rsidRPr="00CD0D02">
              <w:rPr>
                <w:rFonts w:ascii="Times New Roman" w:hAnsi="Times New Roman"/>
                <w:w w:val="99"/>
                <w:sz w:val="24"/>
                <w:szCs w:val="24"/>
              </w:rPr>
              <w:lastRenderedPageBreak/>
              <w:t>ш</w:t>
            </w:r>
            <w:r w:rsidRPr="00CD0D02">
              <w:rPr>
                <w:rFonts w:ascii="Times New Roman" w:hAnsi="Times New Roman"/>
                <w:spacing w:val="1"/>
                <w:sz w:val="24"/>
                <w:szCs w:val="24"/>
              </w:rPr>
              <w:t>к</w:t>
            </w:r>
            <w:r w:rsidRPr="00CD0D02">
              <w:rPr>
                <w:rFonts w:ascii="Times New Roman" w:hAnsi="Times New Roman"/>
                <w:spacing w:val="-1"/>
                <w:sz w:val="24"/>
                <w:szCs w:val="24"/>
              </w:rPr>
              <w:t>о</w:t>
            </w:r>
            <w:r w:rsidRPr="00CD0D02">
              <w:rPr>
                <w:rFonts w:ascii="Times New Roman" w:hAnsi="Times New Roman"/>
                <w:w w:val="99"/>
                <w:sz w:val="24"/>
                <w:szCs w:val="24"/>
              </w:rPr>
              <w:t>льн</w:t>
            </w:r>
            <w:r w:rsidRPr="00CD0D02">
              <w:rPr>
                <w:rFonts w:ascii="Times New Roman" w:hAnsi="Times New Roman"/>
                <w:sz w:val="24"/>
                <w:szCs w:val="24"/>
              </w:rPr>
              <w:t>о</w:t>
            </w:r>
            <w:r w:rsidRPr="00CD0D02">
              <w:rPr>
                <w:rFonts w:ascii="Times New Roman" w:hAnsi="Times New Roman"/>
                <w:spacing w:val="-1"/>
                <w:w w:val="99"/>
                <w:sz w:val="24"/>
                <w:szCs w:val="24"/>
              </w:rPr>
              <w:t>г</w:t>
            </w:r>
            <w:r w:rsidRPr="00CD0D02">
              <w:rPr>
                <w:rFonts w:ascii="Times New Roman" w:hAnsi="Times New Roman"/>
                <w:sz w:val="24"/>
                <w:szCs w:val="24"/>
              </w:rPr>
              <w:t>о р</w:t>
            </w:r>
            <w:r w:rsidRPr="00CD0D02">
              <w:rPr>
                <w:rFonts w:ascii="Times New Roman" w:hAnsi="Times New Roman"/>
                <w:spacing w:val="-1"/>
                <w:sz w:val="24"/>
                <w:szCs w:val="24"/>
              </w:rPr>
              <w:t>а</w:t>
            </w:r>
            <w:r w:rsidRPr="00CD0D02">
              <w:rPr>
                <w:rFonts w:ascii="Times New Roman" w:hAnsi="Times New Roman"/>
                <w:sz w:val="24"/>
                <w:szCs w:val="24"/>
              </w:rPr>
              <w:t>боч</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о ме</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а к</w:t>
            </w:r>
            <w:r w:rsidRPr="00CD0D02">
              <w:rPr>
                <w:rFonts w:ascii="Times New Roman" w:hAnsi="Times New Roman"/>
                <w:spacing w:val="-1"/>
                <w:sz w:val="24"/>
                <w:szCs w:val="24"/>
              </w:rPr>
              <w:t>а</w:t>
            </w:r>
            <w:r w:rsidRPr="00CD0D02">
              <w:rPr>
                <w:rFonts w:ascii="Times New Roman" w:hAnsi="Times New Roman"/>
                <w:sz w:val="24"/>
                <w:szCs w:val="24"/>
              </w:rPr>
              <w:t xml:space="preserve">к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вн</w:t>
            </w:r>
            <w:r w:rsidRPr="00CD0D02">
              <w:rPr>
                <w:rFonts w:ascii="Times New Roman" w:hAnsi="Times New Roman"/>
                <w:sz w:val="24"/>
                <w:szCs w:val="24"/>
              </w:rPr>
              <w:t>ос</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z w:val="24"/>
                <w:szCs w:val="24"/>
              </w:rPr>
              <w:t xml:space="preserve">к </w:t>
            </w:r>
            <w:r w:rsidRPr="00CD0D02">
              <w:rPr>
                <w:rFonts w:ascii="Times New Roman" w:hAnsi="Times New Roman"/>
                <w:w w:val="99"/>
                <w:sz w:val="24"/>
                <w:szCs w:val="24"/>
              </w:rPr>
              <w:t>в</w:t>
            </w:r>
            <w:r w:rsidRPr="00CD0D02">
              <w:rPr>
                <w:rFonts w:ascii="Times New Roman" w:hAnsi="Times New Roman"/>
                <w:spacing w:val="3"/>
                <w:w w:val="99"/>
                <w:sz w:val="24"/>
                <w:szCs w:val="24"/>
              </w:rPr>
              <w:t>н</w:t>
            </w:r>
            <w:r w:rsidRPr="00CD0D02">
              <w:rPr>
                <w:rFonts w:ascii="Times New Roman" w:hAnsi="Times New Roman"/>
                <w:spacing w:val="-6"/>
                <w:sz w:val="24"/>
                <w:szCs w:val="24"/>
              </w:rPr>
              <w:t>у</w:t>
            </w:r>
            <w:r w:rsidRPr="00CD0D02">
              <w:rPr>
                <w:rFonts w:ascii="Times New Roman" w:hAnsi="Times New Roman"/>
                <w:w w:val="99"/>
                <w:sz w:val="24"/>
                <w:szCs w:val="24"/>
              </w:rPr>
              <w:t>т</w:t>
            </w:r>
            <w:r w:rsidRPr="00CD0D02">
              <w:rPr>
                <w:rFonts w:ascii="Times New Roman" w:hAnsi="Times New Roman"/>
                <w:sz w:val="24"/>
                <w:szCs w:val="24"/>
              </w:rPr>
              <w:t>ре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й</w:t>
            </w:r>
            <w:r w:rsidRPr="00CD0D02">
              <w:rPr>
                <w:rFonts w:ascii="Times New Roman" w:hAnsi="Times New Roman"/>
                <w:sz w:val="24"/>
                <w:szCs w:val="24"/>
              </w:rPr>
              <w:t xml:space="preserve"> д</w:t>
            </w:r>
            <w:r w:rsidRPr="00CD0D02">
              <w:rPr>
                <w:rFonts w:ascii="Times New Roman" w:hAnsi="Times New Roman"/>
                <w:spacing w:val="1"/>
                <w:w w:val="99"/>
                <w:sz w:val="24"/>
                <w:szCs w:val="24"/>
              </w:rPr>
              <w:t>и</w:t>
            </w:r>
            <w:r w:rsidRPr="00CD0D02">
              <w:rPr>
                <w:rFonts w:ascii="Times New Roman" w:hAnsi="Times New Roman"/>
                <w:sz w:val="24"/>
                <w:szCs w:val="24"/>
              </w:rPr>
              <w:t>с</w:t>
            </w:r>
            <w:r w:rsidRPr="00CD0D02">
              <w:rPr>
                <w:rFonts w:ascii="Times New Roman" w:hAnsi="Times New Roman"/>
                <w:spacing w:val="-1"/>
                <w:w w:val="99"/>
                <w:sz w:val="24"/>
                <w:szCs w:val="24"/>
              </w:rPr>
              <w:t>ц</w:t>
            </w:r>
            <w:r w:rsidRPr="00CD0D02">
              <w:rPr>
                <w:rFonts w:ascii="Times New Roman" w:hAnsi="Times New Roman"/>
                <w:w w:val="99"/>
                <w:sz w:val="24"/>
                <w:szCs w:val="24"/>
              </w:rPr>
              <w:t>и</w:t>
            </w:r>
            <w:r w:rsidRPr="00CD0D02">
              <w:rPr>
                <w:rFonts w:ascii="Times New Roman" w:hAnsi="Times New Roman"/>
                <w:spacing w:val="1"/>
                <w:w w:val="99"/>
                <w:sz w:val="24"/>
                <w:szCs w:val="24"/>
              </w:rPr>
              <w:t>п</w:t>
            </w:r>
            <w:r w:rsidRPr="00CD0D02">
              <w:rPr>
                <w:rFonts w:ascii="Times New Roman" w:hAnsi="Times New Roman"/>
                <w:spacing w:val="-2"/>
                <w:w w:val="99"/>
                <w:sz w:val="24"/>
                <w:szCs w:val="24"/>
              </w:rPr>
              <w:t>л</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sz w:val="24"/>
                <w:szCs w:val="24"/>
              </w:rPr>
              <w:t>е;</w:t>
            </w:r>
          </w:p>
          <w:p w:rsidR="007B27DF" w:rsidRDefault="007B27DF" w:rsidP="00180143">
            <w:pPr>
              <w:numPr>
                <w:ilvl w:val="0"/>
                <w:numId w:val="27"/>
              </w:numPr>
              <w:tabs>
                <w:tab w:val="left" w:pos="459"/>
              </w:tabs>
              <w:spacing w:line="241" w:lineRule="auto"/>
              <w:ind w:right="372" w:hanging="284"/>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э</w:t>
            </w:r>
            <w:r w:rsidRPr="00CD0D02">
              <w:rPr>
                <w:rFonts w:ascii="Times New Roman" w:hAnsi="Times New Roman"/>
                <w:spacing w:val="-1"/>
                <w:sz w:val="24"/>
                <w:szCs w:val="24"/>
              </w:rPr>
              <w:t>с</w:t>
            </w:r>
            <w:r w:rsidRPr="00CD0D02">
              <w:rPr>
                <w:rFonts w:ascii="Times New Roman" w:hAnsi="Times New Roman"/>
                <w:spacing w:val="2"/>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z w:val="24"/>
                <w:szCs w:val="24"/>
              </w:rPr>
              <w:t>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редм</w:t>
            </w:r>
            <w:r w:rsidRPr="00CD0D02">
              <w:rPr>
                <w:rFonts w:ascii="Times New Roman" w:hAnsi="Times New Roman"/>
                <w:spacing w:val="-2"/>
                <w:sz w:val="24"/>
                <w:szCs w:val="24"/>
              </w:rPr>
              <w:t>е</w:t>
            </w:r>
            <w:r w:rsidRPr="00CD0D02">
              <w:rPr>
                <w:rFonts w:ascii="Times New Roman" w:hAnsi="Times New Roman"/>
                <w:w w:val="99"/>
                <w:sz w:val="24"/>
                <w:szCs w:val="24"/>
              </w:rPr>
              <w:t>т</w:t>
            </w:r>
            <w:r w:rsidRPr="00CD0D02">
              <w:rPr>
                <w:rFonts w:ascii="Times New Roman" w:hAnsi="Times New Roman"/>
                <w:sz w:val="24"/>
                <w:szCs w:val="24"/>
              </w:rPr>
              <w:t xml:space="preserve">ы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ьз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Pr="00CD0D02">
              <w:rPr>
                <w:rFonts w:ascii="Times New Roman" w:hAnsi="Times New Roman"/>
                <w:spacing w:val="-1"/>
                <w:sz w:val="24"/>
                <w:szCs w:val="24"/>
              </w:rPr>
              <w:t>с</w:t>
            </w:r>
            <w:r w:rsidRPr="00CD0D02">
              <w:rPr>
                <w:rFonts w:ascii="Times New Roman" w:hAnsi="Times New Roman"/>
                <w:sz w:val="24"/>
                <w:szCs w:val="24"/>
              </w:rPr>
              <w:t xml:space="preserve">я </w:t>
            </w:r>
            <w:r w:rsidRPr="00CD0D02">
              <w:rPr>
                <w:rFonts w:ascii="Times New Roman" w:hAnsi="Times New Roman"/>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w w:val="99"/>
                <w:sz w:val="24"/>
                <w:szCs w:val="24"/>
              </w:rPr>
              <w:t>в</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spacing w:val="-2"/>
                <w:w w:val="99"/>
                <w:sz w:val="24"/>
                <w:szCs w:val="24"/>
              </w:rPr>
              <w:t>в</w:t>
            </w:r>
            <w:r w:rsidRPr="00CD0D02">
              <w:rPr>
                <w:rFonts w:ascii="Times New Roman" w:hAnsi="Times New Roman"/>
                <w:spacing w:val="-1"/>
                <w:sz w:val="24"/>
                <w:szCs w:val="24"/>
              </w:rPr>
              <w:t>се</w:t>
            </w:r>
            <w:r w:rsidRPr="00CD0D02">
              <w:rPr>
                <w:rFonts w:ascii="Times New Roman" w:hAnsi="Times New Roman"/>
                <w:sz w:val="24"/>
                <w:szCs w:val="24"/>
              </w:rPr>
              <w:t>д</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вн</w:t>
            </w:r>
            <w:r w:rsidRPr="00CD0D02">
              <w:rPr>
                <w:rFonts w:ascii="Times New Roman" w:hAnsi="Times New Roman"/>
                <w:sz w:val="24"/>
                <w:szCs w:val="24"/>
              </w:rPr>
              <w:t>о</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sz w:val="24"/>
                <w:szCs w:val="24"/>
              </w:rPr>
              <w:t>ж</w:t>
            </w:r>
            <w:r w:rsidRPr="00CD0D02">
              <w:rPr>
                <w:rFonts w:ascii="Times New Roman" w:hAnsi="Times New Roman"/>
                <w:spacing w:val="1"/>
                <w:w w:val="99"/>
                <w:sz w:val="24"/>
                <w:szCs w:val="24"/>
              </w:rPr>
              <w:t>и</w:t>
            </w:r>
            <w:r w:rsidRPr="00CD0D02">
              <w:rPr>
                <w:rFonts w:ascii="Times New Roman" w:hAnsi="Times New Roman"/>
                <w:spacing w:val="-1"/>
                <w:w w:val="99"/>
                <w:sz w:val="24"/>
                <w:szCs w:val="24"/>
              </w:rPr>
              <w:t>з</w:t>
            </w:r>
            <w:r w:rsidRPr="00CD0D02">
              <w:rPr>
                <w:rFonts w:ascii="Times New Roman" w:hAnsi="Times New Roman"/>
                <w:w w:val="99"/>
                <w:sz w:val="24"/>
                <w:szCs w:val="24"/>
              </w:rPr>
              <w:t>ни</w:t>
            </w:r>
            <w:r w:rsidR="004C174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соо</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sz w:val="24"/>
                <w:szCs w:val="24"/>
              </w:rPr>
              <w:t>с</w:t>
            </w:r>
            <w:r w:rsidRPr="00CD0D02">
              <w:rPr>
                <w:rFonts w:ascii="Times New Roman" w:hAnsi="Times New Roman"/>
                <w:w w:val="99"/>
                <w:sz w:val="24"/>
                <w:szCs w:val="24"/>
              </w:rPr>
              <w:t>твии</w:t>
            </w:r>
            <w:r w:rsidR="004C174E">
              <w:rPr>
                <w:rFonts w:ascii="Times New Roman" w:hAnsi="Times New Roman"/>
                <w:w w:val="99"/>
                <w:sz w:val="24"/>
                <w:szCs w:val="24"/>
              </w:rPr>
              <w:t xml:space="preserve"> </w:t>
            </w:r>
            <w:r w:rsidRPr="00CD0D02">
              <w:rPr>
                <w:rFonts w:ascii="Times New Roman" w:hAnsi="Times New Roman"/>
                <w:sz w:val="24"/>
                <w:szCs w:val="24"/>
              </w:rPr>
              <w:t xml:space="preserve">с </w:t>
            </w:r>
            <w:r w:rsidRPr="00CD0D02">
              <w:rPr>
                <w:rFonts w:ascii="Times New Roman" w:hAnsi="Times New Roman"/>
                <w:w w:val="99"/>
                <w:sz w:val="24"/>
                <w:szCs w:val="24"/>
              </w:rPr>
              <w:t>э</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ти</w:t>
            </w:r>
            <w:r w:rsidRPr="00CD0D02">
              <w:rPr>
                <w:rFonts w:ascii="Times New Roman" w:hAnsi="Times New Roman"/>
                <w:sz w:val="24"/>
                <w:szCs w:val="24"/>
              </w:rPr>
              <w:t>че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й</w:t>
            </w:r>
            <w:r w:rsidRPr="00CD0D02">
              <w:rPr>
                <w:rFonts w:ascii="Times New Roman" w:hAnsi="Times New Roman"/>
                <w:sz w:val="24"/>
                <w:szCs w:val="24"/>
              </w:rPr>
              <w:t xml:space="preserve"> ре</w:t>
            </w:r>
            <w:r w:rsidRPr="00CD0D02">
              <w:rPr>
                <w:rFonts w:ascii="Times New Roman" w:hAnsi="Times New Roman"/>
                <w:w w:val="99"/>
                <w:sz w:val="24"/>
                <w:szCs w:val="24"/>
              </w:rPr>
              <w:t>гл</w:t>
            </w:r>
            <w:r w:rsidRPr="00CD0D02">
              <w:rPr>
                <w:rFonts w:ascii="Times New Roman" w:hAnsi="Times New Roman"/>
                <w:sz w:val="24"/>
                <w:szCs w:val="24"/>
              </w:rPr>
              <w:t>а</w:t>
            </w:r>
            <w:r w:rsidRPr="00CD0D02">
              <w:rPr>
                <w:rFonts w:ascii="Times New Roman" w:hAnsi="Times New Roman"/>
                <w:spacing w:val="-1"/>
                <w:sz w:val="24"/>
                <w:szCs w:val="24"/>
              </w:rPr>
              <w:t>ме</w:t>
            </w:r>
            <w:r w:rsidRPr="00CD0D02">
              <w:rPr>
                <w:rFonts w:ascii="Times New Roman" w:hAnsi="Times New Roman"/>
                <w:w w:val="99"/>
                <w:sz w:val="24"/>
                <w:szCs w:val="24"/>
              </w:rPr>
              <w:t>нт</w:t>
            </w:r>
            <w:r w:rsidRPr="00CD0D02">
              <w:rPr>
                <w:rFonts w:ascii="Times New Roman" w:hAnsi="Times New Roman"/>
                <w:sz w:val="24"/>
                <w:szCs w:val="24"/>
              </w:rPr>
              <w:t>а</w:t>
            </w:r>
            <w:r w:rsidRPr="00CD0D02">
              <w:rPr>
                <w:rFonts w:ascii="Times New Roman" w:hAnsi="Times New Roman"/>
                <w:w w:val="99"/>
                <w:sz w:val="24"/>
                <w:szCs w:val="24"/>
              </w:rPr>
              <w:t>ц</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w w:val="99"/>
                <w:sz w:val="24"/>
                <w:szCs w:val="24"/>
              </w:rPr>
              <w:t>й</w:t>
            </w:r>
            <w:r w:rsidRPr="00CD0D02">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2"/>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об</w:t>
            </w:r>
            <w:r w:rsidRPr="00CD0D02">
              <w:rPr>
                <w:rFonts w:ascii="Times New Roman" w:hAnsi="Times New Roman"/>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before="3" w:line="239" w:lineRule="auto"/>
              <w:ind w:right="619" w:hanging="284"/>
              <w:rPr>
                <w:rFonts w:ascii="Times New Roman" w:hAnsi="Times New Roman"/>
                <w:sz w:val="24"/>
                <w:szCs w:val="24"/>
              </w:rPr>
            </w:pPr>
            <w:r w:rsidRPr="00CD0D02">
              <w:rPr>
                <w:rFonts w:ascii="Times New Roman" w:hAnsi="Times New Roman"/>
                <w:spacing w:val="-3"/>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spacing w:val="1"/>
                <w:w w:val="99"/>
                <w:sz w:val="24"/>
                <w:szCs w:val="24"/>
              </w:rPr>
              <w:t>в</w:t>
            </w:r>
            <w:r w:rsidRPr="00CD0D02">
              <w:rPr>
                <w:rFonts w:ascii="Times New Roman" w:hAnsi="Times New Roman"/>
                <w:sz w:val="24"/>
                <w:szCs w:val="24"/>
              </w:rPr>
              <w:t>ыр</w:t>
            </w:r>
            <w:r w:rsidRPr="00CD0D02">
              <w:rPr>
                <w:rFonts w:ascii="Times New Roman" w:hAnsi="Times New Roman"/>
                <w:spacing w:val="-1"/>
                <w:sz w:val="24"/>
                <w:szCs w:val="24"/>
              </w:rPr>
              <w:t>а</w:t>
            </w:r>
            <w:r w:rsidRPr="00CD0D02">
              <w:rPr>
                <w:rFonts w:ascii="Times New Roman" w:hAnsi="Times New Roman"/>
                <w:sz w:val="24"/>
                <w:szCs w:val="24"/>
              </w:rPr>
              <w:t>ж</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pacing w:val="1"/>
                <w:sz w:val="24"/>
                <w:szCs w:val="24"/>
              </w:rPr>
              <w:t>о</w:t>
            </w:r>
            <w:r w:rsidRPr="00CD0D02">
              <w:rPr>
                <w:rFonts w:ascii="Times New Roman" w:hAnsi="Times New Roman"/>
                <w:sz w:val="24"/>
                <w:szCs w:val="24"/>
              </w:rPr>
              <w:t>е</w:t>
            </w:r>
            <w:r w:rsidR="004C174E">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2"/>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к ре</w:t>
            </w:r>
            <w:r w:rsidRPr="00CD0D02">
              <w:rPr>
                <w:rFonts w:ascii="Times New Roman" w:hAnsi="Times New Roman"/>
                <w:spacing w:val="2"/>
                <w:w w:val="99"/>
                <w:sz w:val="24"/>
                <w:szCs w:val="24"/>
              </w:rPr>
              <w:t>з</w:t>
            </w:r>
            <w:r w:rsidRPr="00CD0D02">
              <w:rPr>
                <w:rFonts w:ascii="Times New Roman" w:hAnsi="Times New Roman"/>
                <w:spacing w:val="-4"/>
                <w:sz w:val="24"/>
                <w:szCs w:val="24"/>
              </w:rPr>
              <w:t>у</w:t>
            </w:r>
            <w:r w:rsidRPr="00CD0D02">
              <w:rPr>
                <w:rFonts w:ascii="Times New Roman" w:hAnsi="Times New Roman"/>
                <w:w w:val="99"/>
                <w:sz w:val="24"/>
                <w:szCs w:val="24"/>
              </w:rPr>
              <w:t>ль</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sz w:val="24"/>
                <w:szCs w:val="24"/>
              </w:rPr>
              <w:t>м</w:t>
            </w:r>
            <w:r w:rsidRPr="00CD0D02">
              <w:rPr>
                <w:rFonts w:ascii="Times New Roman" w:hAnsi="Times New Roman"/>
                <w:spacing w:val="-1"/>
                <w:sz w:val="24"/>
                <w:szCs w:val="24"/>
              </w:rPr>
              <w:t xml:space="preserve"> с</w:t>
            </w:r>
            <w:r w:rsidRPr="00CD0D02">
              <w:rPr>
                <w:rFonts w:ascii="Times New Roman" w:hAnsi="Times New Roman"/>
                <w:sz w:val="24"/>
                <w:szCs w:val="24"/>
              </w:rPr>
              <w:t>о</w:t>
            </w:r>
            <w:r w:rsidRPr="00CD0D02">
              <w:rPr>
                <w:rFonts w:ascii="Times New Roman" w:hAnsi="Times New Roman"/>
                <w:spacing w:val="2"/>
                <w:sz w:val="24"/>
                <w:szCs w:val="24"/>
              </w:rPr>
              <w:t>б</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pacing w:val="1"/>
                <w:sz w:val="24"/>
                <w:szCs w:val="24"/>
              </w:rPr>
              <w:t xml:space="preserve"> ч</w:t>
            </w:r>
            <w:r w:rsidRPr="00CD0D02">
              <w:rPr>
                <w:rFonts w:ascii="Times New Roman" w:hAnsi="Times New Roman"/>
                <w:spacing w:val="-6"/>
                <w:sz w:val="24"/>
                <w:szCs w:val="24"/>
              </w:rPr>
              <w:t>у</w:t>
            </w:r>
            <w:r w:rsidRPr="00CD0D02">
              <w:rPr>
                <w:rFonts w:ascii="Times New Roman" w:hAnsi="Times New Roman"/>
                <w:sz w:val="24"/>
                <w:szCs w:val="24"/>
              </w:rPr>
              <w:t>жо</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w w:val="99"/>
                <w:sz w:val="24"/>
                <w:szCs w:val="24"/>
              </w:rPr>
              <w:t>тв</w:t>
            </w:r>
            <w:r w:rsidRPr="00CD0D02">
              <w:rPr>
                <w:rFonts w:ascii="Times New Roman" w:hAnsi="Times New Roman"/>
                <w:sz w:val="24"/>
                <w:szCs w:val="24"/>
              </w:rPr>
              <w:t>ор</w:t>
            </w:r>
            <w:r w:rsidRPr="00CD0D02">
              <w:rPr>
                <w:rFonts w:ascii="Times New Roman" w:hAnsi="Times New Roman"/>
                <w:spacing w:val="1"/>
                <w:sz w:val="24"/>
                <w:szCs w:val="24"/>
              </w:rPr>
              <w:t>ч</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й</w:t>
            </w:r>
            <w:r w:rsidRPr="00CD0D02">
              <w:rPr>
                <w:rFonts w:ascii="Times New Roman" w:hAnsi="Times New Roman"/>
                <w:sz w:val="24"/>
                <w:szCs w:val="24"/>
              </w:rPr>
              <w:t xml:space="preserve"> дея</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Pr="00CD0D02">
              <w:rPr>
                <w:rFonts w:ascii="Times New Roman" w:hAnsi="Times New Roman"/>
                <w:spacing w:val="1"/>
                <w:w w:val="99"/>
                <w:sz w:val="24"/>
                <w:szCs w:val="24"/>
              </w:rPr>
              <w:t>(</w:t>
            </w:r>
            <w:r w:rsidRPr="00CD0D02">
              <w:rPr>
                <w:rFonts w:ascii="Times New Roman" w:hAnsi="Times New Roman"/>
                <w:spacing w:val="-6"/>
                <w:sz w:val="24"/>
                <w:szCs w:val="24"/>
              </w:rPr>
              <w:t>«</w:t>
            </w:r>
            <w:r w:rsidRPr="00CD0D02">
              <w:rPr>
                <w:rFonts w:ascii="Times New Roman" w:hAnsi="Times New Roman"/>
                <w:w w:val="99"/>
                <w:sz w:val="24"/>
                <w:szCs w:val="24"/>
              </w:rPr>
              <w:t>н</w:t>
            </w:r>
            <w:r w:rsidRPr="00CD0D02">
              <w:rPr>
                <w:rFonts w:ascii="Times New Roman" w:hAnsi="Times New Roman"/>
                <w:sz w:val="24"/>
                <w:szCs w:val="24"/>
              </w:rPr>
              <w:t>ра</w:t>
            </w:r>
            <w:r w:rsidRPr="00CD0D02">
              <w:rPr>
                <w:rFonts w:ascii="Times New Roman" w:hAnsi="Times New Roman"/>
                <w:w w:val="99"/>
                <w:sz w:val="24"/>
                <w:szCs w:val="24"/>
              </w:rPr>
              <w:t>вит</w:t>
            </w:r>
            <w:r w:rsidRPr="00CD0D02">
              <w:rPr>
                <w:rFonts w:ascii="Times New Roman" w:hAnsi="Times New Roman"/>
                <w:spacing w:val="1"/>
                <w:sz w:val="24"/>
                <w:szCs w:val="24"/>
              </w:rPr>
              <w:t>с</w:t>
            </w:r>
            <w:r w:rsidRPr="00CD0D02">
              <w:rPr>
                <w:rFonts w:ascii="Times New Roman" w:hAnsi="Times New Roman"/>
                <w:spacing w:val="5"/>
                <w:sz w:val="24"/>
                <w:szCs w:val="24"/>
              </w:rPr>
              <w:t>я</w:t>
            </w:r>
            <w:r w:rsidRPr="00CD0D02">
              <w:rPr>
                <w:rFonts w:ascii="Times New Roman" w:hAnsi="Times New Roman"/>
                <w:spacing w:val="-7"/>
                <w:sz w:val="24"/>
                <w:szCs w:val="24"/>
              </w:rPr>
              <w:t>»</w:t>
            </w:r>
            <w:r w:rsidRPr="00CD0D02">
              <w:rPr>
                <w:rFonts w:ascii="Times New Roman" w:hAnsi="Times New Roman"/>
                <w:spacing w:val="4"/>
                <w:sz w:val="24"/>
                <w:szCs w:val="24"/>
              </w:rPr>
              <w:t>/</w:t>
            </w:r>
            <w:r w:rsidRPr="00CD0D02">
              <w:rPr>
                <w:rFonts w:ascii="Times New Roman" w:hAnsi="Times New Roman"/>
                <w:spacing w:val="-6"/>
                <w:sz w:val="24"/>
                <w:szCs w:val="24"/>
              </w:rPr>
              <w:t>«</w:t>
            </w:r>
            <w:r w:rsidRPr="00CD0D02">
              <w:rPr>
                <w:rFonts w:ascii="Times New Roman" w:hAnsi="Times New Roman"/>
                <w:spacing w:val="3"/>
                <w:w w:val="99"/>
                <w:sz w:val="24"/>
                <w:szCs w:val="24"/>
              </w:rPr>
              <w:t>н</w:t>
            </w:r>
            <w:r w:rsidRPr="00CD0D02">
              <w:rPr>
                <w:rFonts w:ascii="Times New Roman" w:hAnsi="Times New Roman"/>
                <w:sz w:val="24"/>
                <w:szCs w:val="24"/>
              </w:rPr>
              <w:t xml:space="preserve">е </w:t>
            </w:r>
            <w:r w:rsidRPr="00CD0D02">
              <w:rPr>
                <w:rFonts w:ascii="Times New Roman" w:hAnsi="Times New Roman"/>
                <w:w w:val="99"/>
                <w:sz w:val="24"/>
                <w:szCs w:val="24"/>
              </w:rPr>
              <w:t>н</w:t>
            </w:r>
            <w:r w:rsidRPr="00CD0D02">
              <w:rPr>
                <w:rFonts w:ascii="Times New Roman" w:hAnsi="Times New Roman"/>
                <w:sz w:val="24"/>
                <w:szCs w:val="24"/>
              </w:rPr>
              <w:t>ра</w:t>
            </w:r>
            <w:r w:rsidRPr="00CD0D02">
              <w:rPr>
                <w:rFonts w:ascii="Times New Roman" w:hAnsi="Times New Roman"/>
                <w:w w:val="99"/>
                <w:sz w:val="24"/>
                <w:szCs w:val="24"/>
              </w:rPr>
              <w:t>вит</w:t>
            </w:r>
            <w:r w:rsidRPr="00CD0D02">
              <w:rPr>
                <w:rFonts w:ascii="Times New Roman" w:hAnsi="Times New Roman"/>
                <w:sz w:val="24"/>
                <w:szCs w:val="24"/>
              </w:rPr>
              <w:t>с</w:t>
            </w:r>
            <w:r w:rsidRPr="00CD0D02">
              <w:rPr>
                <w:rFonts w:ascii="Times New Roman" w:hAnsi="Times New Roman"/>
                <w:spacing w:val="3"/>
                <w:sz w:val="24"/>
                <w:szCs w:val="24"/>
              </w:rPr>
              <w:t>я</w:t>
            </w:r>
            <w:r w:rsidRPr="00CD0D02">
              <w:rPr>
                <w:rFonts w:ascii="Times New Roman" w:hAnsi="Times New Roman"/>
                <w:spacing w:val="-6"/>
                <w:sz w:val="24"/>
                <w:szCs w:val="24"/>
              </w:rPr>
              <w:t>»</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287" w:hanging="284"/>
              <w:rPr>
                <w:rFonts w:ascii="Times New Roman" w:hAnsi="Times New Roman"/>
                <w:sz w:val="24"/>
                <w:szCs w:val="24"/>
              </w:rPr>
            </w:pPr>
            <w:r w:rsidRPr="00CD0D02">
              <w:rPr>
                <w:rFonts w:ascii="Times New Roman" w:hAnsi="Times New Roman"/>
                <w:sz w:val="24"/>
                <w:szCs w:val="24"/>
              </w:rPr>
              <w:t>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из</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 xml:space="preserve">од </w:t>
            </w:r>
            <w:r w:rsidRPr="00CD0D02">
              <w:rPr>
                <w:rFonts w:ascii="Times New Roman" w:hAnsi="Times New Roman"/>
                <w:spacing w:val="2"/>
                <w:sz w:val="24"/>
                <w:szCs w:val="24"/>
              </w:rPr>
              <w:t>р</w:t>
            </w:r>
            <w:r w:rsidRPr="00CD0D02">
              <w:rPr>
                <w:rFonts w:ascii="Times New Roman" w:hAnsi="Times New Roman"/>
                <w:spacing w:val="-3"/>
                <w:sz w:val="24"/>
                <w:szCs w:val="24"/>
              </w:rPr>
              <w:t>у</w:t>
            </w:r>
            <w:r w:rsidRPr="00CD0D02">
              <w:rPr>
                <w:rFonts w:ascii="Times New Roman" w:hAnsi="Times New Roman"/>
                <w:sz w:val="24"/>
                <w:szCs w:val="24"/>
              </w:rPr>
              <w:t>ко</w:t>
            </w:r>
            <w:r w:rsidRPr="00CD0D02">
              <w:rPr>
                <w:rFonts w:ascii="Times New Roman" w:hAnsi="Times New Roman"/>
                <w:w w:val="99"/>
                <w:sz w:val="24"/>
                <w:szCs w:val="24"/>
              </w:rPr>
              <w:t>в</w:t>
            </w:r>
            <w:r w:rsidRPr="00CD0D02">
              <w:rPr>
                <w:rFonts w:ascii="Times New Roman" w:hAnsi="Times New Roman"/>
                <w:sz w:val="24"/>
                <w:szCs w:val="24"/>
              </w:rPr>
              <w:t>од</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z w:val="24"/>
                <w:szCs w:val="24"/>
              </w:rPr>
              <w:t>ом</w:t>
            </w:r>
            <w:r w:rsidR="004C174E">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я со</w:t>
            </w:r>
            <w:r w:rsidRPr="00CD0D02">
              <w:rPr>
                <w:rFonts w:ascii="Times New Roman" w:hAnsi="Times New Roman"/>
                <w:w w:val="99"/>
                <w:sz w:val="24"/>
                <w:szCs w:val="24"/>
              </w:rPr>
              <w:t>в</w:t>
            </w:r>
            <w:r w:rsidRPr="00CD0D02">
              <w:rPr>
                <w:rFonts w:ascii="Times New Roman" w:hAnsi="Times New Roman"/>
                <w:spacing w:val="-2"/>
                <w:sz w:val="24"/>
                <w:szCs w:val="24"/>
              </w:rPr>
              <w:t>м</w:t>
            </w:r>
            <w:r w:rsidRPr="00CD0D02">
              <w:rPr>
                <w:rFonts w:ascii="Times New Roman" w:hAnsi="Times New Roman"/>
                <w:spacing w:val="1"/>
                <w:sz w:val="24"/>
                <w:szCs w:val="24"/>
              </w:rPr>
              <w:t>е</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w w:val="99"/>
                <w:sz w:val="24"/>
                <w:szCs w:val="24"/>
              </w:rPr>
              <w:t>н</w:t>
            </w:r>
            <w:r w:rsidRPr="00CD0D02">
              <w:rPr>
                <w:rFonts w:ascii="Times New Roman" w:hAnsi="Times New Roman"/>
                <w:spacing w:val="-3"/>
                <w:sz w:val="24"/>
                <w:szCs w:val="24"/>
              </w:rPr>
              <w:t>у</w:t>
            </w:r>
            <w:r w:rsidRPr="00CD0D02">
              <w:rPr>
                <w:rFonts w:ascii="Times New Roman" w:hAnsi="Times New Roman"/>
                <w:w w:val="99"/>
                <w:sz w:val="24"/>
                <w:szCs w:val="24"/>
              </w:rPr>
              <w:t>ю</w:t>
            </w:r>
            <w:r w:rsidRPr="00CD0D02">
              <w:rPr>
                <w:rFonts w:ascii="Times New Roman" w:hAnsi="Times New Roman"/>
                <w:sz w:val="24"/>
                <w:szCs w:val="24"/>
              </w:rPr>
              <w:t xml:space="preserve"> р</w:t>
            </w:r>
            <w:r w:rsidRPr="00CD0D02">
              <w:rPr>
                <w:rFonts w:ascii="Times New Roman" w:hAnsi="Times New Roman"/>
                <w:spacing w:val="-1"/>
                <w:sz w:val="24"/>
                <w:szCs w:val="24"/>
              </w:rPr>
              <w:t>а</w:t>
            </w:r>
            <w:r w:rsidRPr="00CD0D02">
              <w:rPr>
                <w:rFonts w:ascii="Times New Roman" w:hAnsi="Times New Roman"/>
                <w:sz w:val="24"/>
                <w:szCs w:val="24"/>
              </w:rPr>
              <w:t>бо</w:t>
            </w:r>
            <w:r w:rsidRPr="00CD0D02">
              <w:rPr>
                <w:rFonts w:ascii="Times New Roman" w:hAnsi="Times New Roman"/>
                <w:spacing w:val="5"/>
                <w:w w:val="99"/>
                <w:sz w:val="24"/>
                <w:szCs w:val="24"/>
              </w:rPr>
              <w:t>т</w:t>
            </w:r>
            <w:r w:rsidRPr="00CD0D02">
              <w:rPr>
                <w:rFonts w:ascii="Times New Roman" w:hAnsi="Times New Roman"/>
                <w:sz w:val="24"/>
                <w:szCs w:val="24"/>
              </w:rPr>
              <w:t>у</w:t>
            </w:r>
            <w:r w:rsidR="004C174E">
              <w:rPr>
                <w:rFonts w:ascii="Times New Roman" w:hAnsi="Times New Roman"/>
                <w:sz w:val="24"/>
                <w:szCs w:val="24"/>
              </w:rPr>
              <w:t xml:space="preserve"> </w:t>
            </w:r>
            <w:r w:rsidRPr="00CD0D02">
              <w:rPr>
                <w:rFonts w:ascii="Times New Roman" w:hAnsi="Times New Roman"/>
                <w:w w:val="99"/>
                <w:sz w:val="24"/>
                <w:szCs w:val="24"/>
              </w:rPr>
              <w:t>в</w:t>
            </w:r>
            <w:r w:rsidR="004C174E">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pacing w:val="1"/>
                <w:sz w:val="24"/>
                <w:szCs w:val="24"/>
              </w:rPr>
              <w:t>р</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п</w:t>
            </w:r>
            <w:r w:rsidRPr="00CD0D02">
              <w:rPr>
                <w:rFonts w:ascii="Times New Roman" w:hAnsi="Times New Roman"/>
                <w:sz w:val="24"/>
                <w:szCs w:val="24"/>
              </w:rPr>
              <w:t>е;</w:t>
            </w:r>
          </w:p>
          <w:p w:rsidR="007B27DF" w:rsidRPr="00CD0D02" w:rsidRDefault="007B27DF" w:rsidP="00180143">
            <w:pPr>
              <w:numPr>
                <w:ilvl w:val="0"/>
                <w:numId w:val="27"/>
              </w:numPr>
              <w:tabs>
                <w:tab w:val="left" w:pos="459"/>
                <w:tab w:val="left" w:pos="2232"/>
              </w:tabs>
              <w:ind w:right="113" w:hanging="284"/>
              <w:rPr>
                <w:rFonts w:ascii="Times New Roman" w:hAnsi="Times New Roman"/>
                <w:sz w:val="24"/>
                <w:szCs w:val="24"/>
              </w:rPr>
            </w:pPr>
            <w:r w:rsidRPr="00CD0D02">
              <w:rPr>
                <w:rFonts w:ascii="Times New Roman" w:hAnsi="Times New Roman"/>
                <w:sz w:val="24"/>
                <w:szCs w:val="24"/>
              </w:rPr>
              <w:t>осо</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w w:val="99"/>
                <w:sz w:val="24"/>
                <w:szCs w:val="24"/>
              </w:rPr>
              <w:tab/>
              <w:t>н</w:t>
            </w:r>
            <w:r w:rsidRPr="00CD0D02">
              <w:rPr>
                <w:rFonts w:ascii="Times New Roman" w:hAnsi="Times New Roman"/>
                <w:sz w:val="24"/>
                <w:szCs w:val="24"/>
              </w:rPr>
              <w:t>еоб</w:t>
            </w:r>
            <w:r w:rsidRPr="00CD0D02">
              <w:rPr>
                <w:rFonts w:ascii="Times New Roman" w:hAnsi="Times New Roman"/>
                <w:spacing w:val="2"/>
                <w:sz w:val="24"/>
                <w:szCs w:val="24"/>
              </w:rPr>
              <w:t>х</w:t>
            </w:r>
            <w:r w:rsidRPr="00CD0D02">
              <w:rPr>
                <w:rFonts w:ascii="Times New Roman" w:hAnsi="Times New Roman"/>
                <w:sz w:val="24"/>
                <w:szCs w:val="24"/>
              </w:rPr>
              <w:t>о</w:t>
            </w:r>
            <w:r w:rsidRPr="00CD0D02">
              <w:rPr>
                <w:rFonts w:ascii="Times New Roman" w:hAnsi="Times New Roman"/>
                <w:spacing w:val="-1"/>
                <w:sz w:val="24"/>
                <w:szCs w:val="24"/>
              </w:rPr>
              <w:t>д</w:t>
            </w:r>
            <w:r w:rsidRPr="00CD0D02">
              <w:rPr>
                <w:rFonts w:ascii="Times New Roman" w:hAnsi="Times New Roman"/>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ть</w:t>
            </w:r>
            <w:r w:rsidRPr="00CD0D02">
              <w:rPr>
                <w:rFonts w:ascii="Times New Roman" w:hAnsi="Times New Roman"/>
                <w:sz w:val="24"/>
                <w:szCs w:val="24"/>
              </w:rPr>
              <w:t xml:space="preserve"> соб</w:t>
            </w:r>
            <w:r w:rsidRPr="00CD0D02">
              <w:rPr>
                <w:rFonts w:ascii="Times New Roman" w:hAnsi="Times New Roman"/>
                <w:w w:val="99"/>
                <w:sz w:val="24"/>
                <w:szCs w:val="24"/>
              </w:rPr>
              <w:t>лю</w:t>
            </w:r>
            <w:r w:rsidRPr="00CD0D02">
              <w:rPr>
                <w:rFonts w:ascii="Times New Roman" w:hAnsi="Times New Roman"/>
                <w:spacing w:val="-1"/>
                <w:sz w:val="24"/>
                <w:szCs w:val="24"/>
              </w:rPr>
              <w:t>де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в</w:t>
            </w:r>
            <w:r w:rsidR="004C174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се</w:t>
            </w:r>
            <w:r w:rsidR="004C174E">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т</w:t>
            </w:r>
            <w:r w:rsidRPr="00CD0D02">
              <w:rPr>
                <w:rFonts w:ascii="Times New Roman" w:hAnsi="Times New Roman"/>
                <w:spacing w:val="1"/>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ых</w:t>
            </w:r>
            <w:r w:rsidR="004C174E">
              <w:rPr>
                <w:rFonts w:ascii="Times New Roman" w:hAnsi="Times New Roman"/>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ад</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ор</w:t>
            </w:r>
            <w:r w:rsidRPr="00CD0D02">
              <w:rPr>
                <w:rFonts w:ascii="Times New Roman" w:hAnsi="Times New Roman"/>
                <w:spacing w:val="-1"/>
                <w:sz w:val="24"/>
                <w:szCs w:val="24"/>
              </w:rPr>
              <w:t>я</w:t>
            </w:r>
            <w:r w:rsidRPr="00CD0D02">
              <w:rPr>
                <w:rFonts w:ascii="Times New Roman" w:hAnsi="Times New Roman"/>
                <w:spacing w:val="-3"/>
                <w:sz w:val="24"/>
                <w:szCs w:val="24"/>
              </w:rPr>
              <w:t>д</w:t>
            </w:r>
            <w:r w:rsidRPr="00CD0D02">
              <w:rPr>
                <w:rFonts w:ascii="Times New Roman" w:hAnsi="Times New Roman"/>
                <w:sz w:val="24"/>
                <w:szCs w:val="24"/>
              </w:rPr>
              <w:t xml:space="preserve">ка </w:t>
            </w:r>
            <w:r w:rsidRPr="00CD0D02">
              <w:rPr>
                <w:rFonts w:ascii="Times New Roman" w:hAnsi="Times New Roman"/>
                <w:w w:val="99"/>
                <w:sz w:val="24"/>
                <w:szCs w:val="24"/>
              </w:rPr>
              <w:t>и</w:t>
            </w:r>
            <w:r w:rsidRPr="00CD0D02">
              <w:rPr>
                <w:rFonts w:ascii="Times New Roman" w:hAnsi="Times New Roman"/>
                <w:sz w:val="24"/>
                <w:szCs w:val="24"/>
              </w:rPr>
              <w:t xml:space="preserve"> ак</w:t>
            </w:r>
            <w:r w:rsidRPr="00CD0D02">
              <w:rPr>
                <w:rFonts w:ascii="Times New Roman" w:hAnsi="Times New Roman"/>
                <w:spacing w:val="2"/>
                <w:sz w:val="24"/>
                <w:szCs w:val="24"/>
              </w:rPr>
              <w:t>к</w:t>
            </w:r>
            <w:r w:rsidRPr="00CD0D02">
              <w:rPr>
                <w:rFonts w:ascii="Times New Roman" w:hAnsi="Times New Roman"/>
                <w:spacing w:val="-3"/>
                <w:sz w:val="24"/>
                <w:szCs w:val="24"/>
              </w:rPr>
              <w:t>у</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тн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1219" w:hanging="284"/>
              <w:rPr>
                <w:rFonts w:ascii="Times New Roman" w:hAnsi="Times New Roman"/>
                <w:sz w:val="24"/>
                <w:szCs w:val="24"/>
              </w:rPr>
            </w:pPr>
            <w:r w:rsidRPr="00CD0D02">
              <w:rPr>
                <w:rFonts w:ascii="Times New Roman" w:hAnsi="Times New Roman"/>
                <w:sz w:val="24"/>
                <w:szCs w:val="24"/>
              </w:rPr>
              <w:t>ра</w:t>
            </w:r>
            <w:r w:rsidRPr="00CD0D02">
              <w:rPr>
                <w:rFonts w:ascii="Times New Roman" w:hAnsi="Times New Roman"/>
                <w:spacing w:val="-1"/>
                <w:sz w:val="24"/>
                <w:szCs w:val="24"/>
              </w:rPr>
              <w:t>с</w:t>
            </w:r>
            <w:r w:rsidRPr="00CD0D02">
              <w:rPr>
                <w:rFonts w:ascii="Times New Roman" w:hAnsi="Times New Roman"/>
                <w:w w:val="99"/>
                <w:sz w:val="24"/>
                <w:szCs w:val="24"/>
              </w:rPr>
              <w:t>п</w:t>
            </w:r>
            <w:r w:rsidRPr="00CD0D02">
              <w:rPr>
                <w:rFonts w:ascii="Times New Roman" w:hAnsi="Times New Roman"/>
                <w:sz w:val="24"/>
                <w:szCs w:val="24"/>
              </w:rPr>
              <w:t>реде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Pr="00CD0D02">
              <w:rPr>
                <w:rFonts w:ascii="Times New Roman" w:hAnsi="Times New Roman"/>
                <w:sz w:val="24"/>
                <w:szCs w:val="24"/>
              </w:rPr>
              <w:t xml:space="preserve"> ро</w:t>
            </w:r>
            <w:r w:rsidRPr="00CD0D02">
              <w:rPr>
                <w:rFonts w:ascii="Times New Roman" w:hAnsi="Times New Roman"/>
                <w:w w:val="99"/>
                <w:sz w:val="24"/>
                <w:szCs w:val="24"/>
              </w:rPr>
              <w:t>л</w:t>
            </w:r>
            <w:r w:rsidRPr="00CD0D02">
              <w:rPr>
                <w:rFonts w:ascii="Times New Roman" w:hAnsi="Times New Roman"/>
                <w:spacing w:val="1"/>
                <w:w w:val="99"/>
                <w:sz w:val="24"/>
                <w:szCs w:val="24"/>
              </w:rPr>
              <w:t>и</w:t>
            </w:r>
            <w:r w:rsidRPr="00CD0D02">
              <w:rPr>
                <w:rFonts w:ascii="Times New Roman" w:hAnsi="Times New Roman"/>
                <w:sz w:val="24"/>
                <w:szCs w:val="24"/>
              </w:rPr>
              <w:t>, со</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д</w:t>
            </w:r>
            <w:r w:rsidRPr="00CD0D02">
              <w:rPr>
                <w:rFonts w:ascii="Times New Roman" w:hAnsi="Times New Roman"/>
                <w:spacing w:val="1"/>
                <w:w w:val="99"/>
                <w:sz w:val="24"/>
                <w:szCs w:val="24"/>
              </w:rPr>
              <w:t>ни</w:t>
            </w:r>
            <w:r w:rsidRPr="00CD0D02">
              <w:rPr>
                <w:rFonts w:ascii="Times New Roman" w:hAnsi="Times New Roman"/>
                <w:sz w:val="24"/>
                <w:szCs w:val="24"/>
              </w:rPr>
              <w:t>ч</w:t>
            </w:r>
            <w:r w:rsidRPr="00CD0D02">
              <w:rPr>
                <w:rFonts w:ascii="Times New Roman" w:hAnsi="Times New Roman"/>
                <w:spacing w:val="-1"/>
                <w:sz w:val="24"/>
                <w:szCs w:val="24"/>
              </w:rPr>
              <w:t>а</w:t>
            </w:r>
            <w:r w:rsidRPr="00CD0D02">
              <w:rPr>
                <w:rFonts w:ascii="Times New Roman" w:hAnsi="Times New Roman"/>
                <w:w w:val="99"/>
                <w:sz w:val="24"/>
                <w:szCs w:val="24"/>
              </w:rPr>
              <w:t>ть</w:t>
            </w:r>
            <w:r w:rsidR="004C174E">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spacing w:val="1"/>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твл</w:t>
            </w:r>
            <w:r w:rsidRPr="00CD0D02">
              <w:rPr>
                <w:rFonts w:ascii="Times New Roman" w:hAnsi="Times New Roman"/>
                <w:sz w:val="24"/>
                <w:szCs w:val="24"/>
              </w:rPr>
              <w:t>я</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w w:val="99"/>
                <w:sz w:val="24"/>
                <w:szCs w:val="24"/>
              </w:rPr>
              <w:t>вз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z w:val="24"/>
                <w:szCs w:val="24"/>
              </w:rPr>
              <w:t>мо</w:t>
            </w:r>
            <w:r w:rsidRPr="00CD0D02">
              <w:rPr>
                <w:rFonts w:ascii="Times New Roman" w:hAnsi="Times New Roman"/>
                <w:spacing w:val="1"/>
                <w:w w:val="99"/>
                <w:sz w:val="24"/>
                <w:szCs w:val="24"/>
              </w:rPr>
              <w:t>п</w:t>
            </w:r>
            <w:r w:rsidRPr="00CD0D02">
              <w:rPr>
                <w:rFonts w:ascii="Times New Roman" w:hAnsi="Times New Roman"/>
                <w:sz w:val="24"/>
                <w:szCs w:val="24"/>
              </w:rPr>
              <w:t>омо</w:t>
            </w:r>
            <w:r w:rsidRPr="00CD0D02">
              <w:rPr>
                <w:rFonts w:ascii="Times New Roman" w:hAnsi="Times New Roman"/>
                <w:w w:val="99"/>
                <w:sz w:val="24"/>
                <w:szCs w:val="24"/>
              </w:rPr>
              <w:t>щь</w:t>
            </w:r>
            <w:r w:rsidRPr="00CD0D02">
              <w:rPr>
                <w:rFonts w:ascii="Times New Roman" w:hAnsi="Times New Roman"/>
                <w:sz w:val="24"/>
                <w:szCs w:val="24"/>
              </w:rPr>
              <w:t>;</w:t>
            </w:r>
          </w:p>
          <w:p w:rsidR="007B27DF" w:rsidRPr="00CD0D02" w:rsidRDefault="007B27DF" w:rsidP="00180143">
            <w:pPr>
              <w:numPr>
                <w:ilvl w:val="0"/>
                <w:numId w:val="27"/>
              </w:numPr>
              <w:tabs>
                <w:tab w:val="left" w:pos="459"/>
              </w:tabs>
              <w:spacing w:line="239" w:lineRule="auto"/>
              <w:ind w:right="611" w:hanging="284"/>
              <w:rPr>
                <w:rFonts w:ascii="Times New Roman" w:hAnsi="Times New Roman"/>
                <w:spacing w:val="1"/>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с</w:t>
            </w:r>
            <w:r w:rsidRPr="00CD0D02">
              <w:rPr>
                <w:rFonts w:ascii="Times New Roman" w:hAnsi="Times New Roman"/>
                <w:spacing w:val="4"/>
                <w:w w:val="99"/>
                <w:sz w:val="24"/>
                <w:szCs w:val="24"/>
              </w:rPr>
              <w:t>л</w:t>
            </w:r>
            <w:r w:rsidRPr="00CD0D02">
              <w:rPr>
                <w:rFonts w:ascii="Times New Roman" w:hAnsi="Times New Roman"/>
                <w:spacing w:val="-4"/>
                <w:sz w:val="24"/>
                <w:szCs w:val="24"/>
              </w:rPr>
              <w:t>у</w:t>
            </w:r>
            <w:r w:rsidRPr="00CD0D02">
              <w:rPr>
                <w:rFonts w:ascii="Times New Roman" w:hAnsi="Times New Roman"/>
                <w:w w:val="99"/>
                <w:sz w:val="24"/>
                <w:szCs w:val="24"/>
              </w:rPr>
              <w:t>шив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м</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де</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1"/>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w w:val="99"/>
                <w:sz w:val="24"/>
                <w:szCs w:val="24"/>
              </w:rPr>
              <w:t>ищ</w:t>
            </w:r>
            <w:r w:rsidRPr="00CD0D02">
              <w:rPr>
                <w:rFonts w:ascii="Times New Roman" w:hAnsi="Times New Roman"/>
                <w:sz w:val="24"/>
                <w:szCs w:val="24"/>
              </w:rPr>
              <w:t>е</w:t>
            </w:r>
            <w:r w:rsidRPr="00CD0D02">
              <w:rPr>
                <w:rFonts w:ascii="Times New Roman" w:hAnsi="Times New Roman"/>
                <w:w w:val="99"/>
                <w:sz w:val="24"/>
                <w:szCs w:val="24"/>
              </w:rPr>
              <w:t>й</w:t>
            </w:r>
            <w:r w:rsidRPr="00CD0D02">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ч</w:t>
            </w:r>
            <w:r w:rsidRPr="00CD0D02">
              <w:rPr>
                <w:rFonts w:ascii="Times New Roman" w:hAnsi="Times New Roman"/>
                <w:spacing w:val="1"/>
                <w:w w:val="99"/>
                <w:sz w:val="24"/>
                <w:szCs w:val="24"/>
              </w:rPr>
              <w:t>ит</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х</w:t>
            </w:r>
            <w:r w:rsidR="004C174E">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pacing w:val="-1"/>
                <w:sz w:val="24"/>
                <w:szCs w:val="24"/>
              </w:rPr>
              <w:t>р</w:t>
            </w:r>
            <w:r w:rsidRPr="00CD0D02">
              <w:rPr>
                <w:rFonts w:ascii="Times New Roman" w:hAnsi="Times New Roman"/>
                <w:w w:val="99"/>
                <w:sz w:val="24"/>
                <w:szCs w:val="24"/>
              </w:rPr>
              <w:t>и</w:t>
            </w:r>
            <w:r w:rsidRPr="00CD0D02">
              <w:rPr>
                <w:rFonts w:ascii="Times New Roman" w:hAnsi="Times New Roman"/>
                <w:sz w:val="24"/>
                <w:szCs w:val="24"/>
              </w:rPr>
              <w:t xml:space="preserve"> 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spacing w:val="-2"/>
                <w:w w:val="99"/>
                <w:sz w:val="24"/>
                <w:szCs w:val="24"/>
              </w:rPr>
              <w:t>ц</w:t>
            </w:r>
            <w:r w:rsidRPr="00CD0D02">
              <w:rPr>
                <w:rFonts w:ascii="Times New Roman" w:hAnsi="Times New Roman"/>
                <w:w w:val="99"/>
                <w:sz w:val="24"/>
                <w:szCs w:val="24"/>
              </w:rPr>
              <w:t>ии</w:t>
            </w:r>
            <w:r w:rsidR="004C174E">
              <w:rPr>
                <w:rFonts w:ascii="Times New Roman" w:hAnsi="Times New Roman"/>
                <w:w w:val="99"/>
                <w:sz w:val="24"/>
                <w:szCs w:val="24"/>
              </w:rPr>
              <w:t xml:space="preserve"> </w:t>
            </w:r>
            <w:r w:rsidRPr="00CD0D02">
              <w:rPr>
                <w:rFonts w:ascii="Times New Roman" w:hAnsi="Times New Roman"/>
                <w:sz w:val="24"/>
                <w:szCs w:val="24"/>
              </w:rPr>
              <w:t>собс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дея</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004C174E">
              <w:rPr>
                <w:rFonts w:ascii="Times New Roman" w:hAnsi="Times New Roman"/>
                <w:w w:val="99"/>
                <w:sz w:val="24"/>
                <w:szCs w:val="24"/>
              </w:rPr>
              <w:t xml:space="preserve">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z w:val="24"/>
                <w:szCs w:val="24"/>
              </w:rPr>
              <w:t>со</w:t>
            </w:r>
            <w:r w:rsidRPr="00CD0D02">
              <w:rPr>
                <w:rFonts w:ascii="Times New Roman" w:hAnsi="Times New Roman"/>
                <w:w w:val="99"/>
                <w:sz w:val="24"/>
                <w:szCs w:val="24"/>
              </w:rPr>
              <w:t>в</w:t>
            </w:r>
            <w:r w:rsidRPr="00CD0D02">
              <w:rPr>
                <w:rFonts w:ascii="Times New Roman" w:hAnsi="Times New Roman"/>
                <w:spacing w:val="-2"/>
                <w:sz w:val="24"/>
                <w:szCs w:val="24"/>
              </w:rPr>
              <w:t>м</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тн</w:t>
            </w:r>
            <w:r w:rsidRPr="00CD0D02">
              <w:rPr>
                <w:rFonts w:ascii="Times New Roman" w:hAnsi="Times New Roman"/>
                <w:sz w:val="24"/>
                <w:szCs w:val="24"/>
              </w:rPr>
              <w:t>о</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ы</w:t>
            </w:r>
          </w:p>
          <w:p w:rsidR="007B27DF" w:rsidRPr="00CD0D02" w:rsidRDefault="007B27DF" w:rsidP="00180143">
            <w:pPr>
              <w:numPr>
                <w:ilvl w:val="0"/>
                <w:numId w:val="27"/>
              </w:numPr>
              <w:tabs>
                <w:tab w:val="left" w:pos="459"/>
              </w:tabs>
              <w:spacing w:line="239" w:lineRule="auto"/>
              <w:ind w:right="118" w:hanging="284"/>
              <w:rPr>
                <w:rFonts w:ascii="Times New Roman" w:hAnsi="Times New Roman"/>
                <w:sz w:val="24"/>
                <w:szCs w:val="24"/>
              </w:rPr>
            </w:pPr>
            <w:r w:rsidRPr="00CD0D02">
              <w:rPr>
                <w:rFonts w:ascii="Times New Roman" w:hAnsi="Times New Roman"/>
                <w:spacing w:val="1"/>
                <w:sz w:val="24"/>
                <w:szCs w:val="24"/>
              </w:rPr>
              <w:t>к</w:t>
            </w:r>
            <w:r w:rsidRPr="00CD0D02">
              <w:rPr>
                <w:rFonts w:ascii="Times New Roman" w:hAnsi="Times New Roman"/>
                <w:sz w:val="24"/>
                <w:szCs w:val="24"/>
              </w:rPr>
              <w:t>омм</w:t>
            </w:r>
            <w:r w:rsidRPr="00CD0D02">
              <w:rPr>
                <w:rFonts w:ascii="Times New Roman" w:hAnsi="Times New Roman"/>
                <w:spacing w:val="-1"/>
                <w:sz w:val="24"/>
                <w:szCs w:val="24"/>
              </w:rPr>
              <w:t>е</w:t>
            </w:r>
            <w:r w:rsidRPr="00CD0D02">
              <w:rPr>
                <w:rFonts w:ascii="Times New Roman" w:hAnsi="Times New Roman"/>
                <w:w w:val="99"/>
                <w:sz w:val="24"/>
                <w:szCs w:val="24"/>
              </w:rPr>
              <w:t>нт</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pacing w:val="-2"/>
                <w:sz w:val="24"/>
                <w:szCs w:val="24"/>
              </w:rPr>
              <w:t>о</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тьв</w:t>
            </w:r>
            <w:r w:rsidRPr="00CD0D02">
              <w:rPr>
                <w:rFonts w:ascii="Times New Roman" w:hAnsi="Times New Roman"/>
                <w:sz w:val="24"/>
                <w:szCs w:val="24"/>
              </w:rPr>
              <w:t xml:space="preserve"> доброже</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льн</w:t>
            </w:r>
            <w:r w:rsidRPr="00CD0D02">
              <w:rPr>
                <w:rFonts w:ascii="Times New Roman" w:hAnsi="Times New Roman"/>
                <w:sz w:val="24"/>
                <w:szCs w:val="24"/>
              </w:rPr>
              <w:t>о</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sz w:val="24"/>
                <w:szCs w:val="24"/>
              </w:rPr>
              <w:t>фор</w:t>
            </w:r>
            <w:r w:rsidRPr="00CD0D02">
              <w:rPr>
                <w:rFonts w:ascii="Times New Roman" w:hAnsi="Times New Roman"/>
                <w:spacing w:val="-1"/>
                <w:sz w:val="24"/>
                <w:szCs w:val="24"/>
              </w:rPr>
              <w:t>м</w:t>
            </w:r>
            <w:r w:rsidRPr="00CD0D02">
              <w:rPr>
                <w:rFonts w:ascii="Times New Roman" w:hAnsi="Times New Roman"/>
                <w:sz w:val="24"/>
                <w:szCs w:val="24"/>
              </w:rPr>
              <w:t>е</w:t>
            </w:r>
            <w:r w:rsidR="004C174E">
              <w:rPr>
                <w:rFonts w:ascii="Times New Roman" w:hAnsi="Times New Roman"/>
                <w:sz w:val="24"/>
                <w:szCs w:val="24"/>
              </w:rPr>
              <w:t xml:space="preserve"> </w:t>
            </w:r>
            <w:r w:rsidRPr="00CD0D02">
              <w:rPr>
                <w:rFonts w:ascii="Times New Roman" w:hAnsi="Times New Roman"/>
                <w:sz w:val="24"/>
                <w:szCs w:val="24"/>
              </w:rPr>
              <w:t>до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ж</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r w:rsidR="004C174E">
              <w:rPr>
                <w:rFonts w:ascii="Times New Roman" w:hAnsi="Times New Roman"/>
                <w:sz w:val="24"/>
                <w:szCs w:val="24"/>
              </w:rPr>
              <w:t xml:space="preserve"> </w:t>
            </w:r>
            <w:r w:rsidRPr="00CD0D02">
              <w:rPr>
                <w:rFonts w:ascii="Times New Roman" w:hAnsi="Times New Roman"/>
                <w:spacing w:val="1"/>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w w:val="99"/>
                <w:sz w:val="24"/>
                <w:szCs w:val="24"/>
              </w:rPr>
              <w:t>ищ</w:t>
            </w:r>
            <w:r w:rsidRPr="00CD0D02">
              <w:rPr>
                <w:rFonts w:ascii="Times New Roman" w:hAnsi="Times New Roman"/>
                <w:sz w:val="24"/>
                <w:szCs w:val="24"/>
              </w:rPr>
              <w:t>е</w:t>
            </w:r>
            <w:r w:rsidRPr="00CD0D02">
              <w:rPr>
                <w:rFonts w:ascii="Times New Roman" w:hAnsi="Times New Roman"/>
                <w:w w:val="99"/>
                <w:sz w:val="24"/>
                <w:szCs w:val="24"/>
              </w:rPr>
              <w:t>й</w:t>
            </w:r>
            <w:r w:rsidRPr="00CD0D02">
              <w:rPr>
                <w:rFonts w:ascii="Times New Roman" w:hAnsi="Times New Roman"/>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sz w:val="24"/>
                <w:szCs w:val="24"/>
              </w:rPr>
              <w:t>а</w:t>
            </w:r>
            <w:r w:rsidRPr="00CD0D02">
              <w:rPr>
                <w:rFonts w:ascii="Times New Roman" w:hAnsi="Times New Roman"/>
                <w:w w:val="99"/>
                <w:sz w:val="24"/>
                <w:szCs w:val="24"/>
              </w:rPr>
              <w:t>з</w:t>
            </w:r>
            <w:r w:rsidRPr="00CD0D02">
              <w:rPr>
                <w:rFonts w:ascii="Times New Roman" w:hAnsi="Times New Roman"/>
                <w:sz w:val="24"/>
                <w:szCs w:val="24"/>
              </w:rPr>
              <w:t>ы</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 xml:space="preserve">м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w w:val="99"/>
                <w:sz w:val="24"/>
                <w:szCs w:val="24"/>
              </w:rPr>
              <w:t>л</w:t>
            </w:r>
            <w:r w:rsidRPr="00CD0D02">
              <w:rPr>
                <w:rFonts w:ascii="Times New Roman" w:hAnsi="Times New Roman"/>
                <w:sz w:val="24"/>
                <w:szCs w:val="24"/>
              </w:rPr>
              <w:t>оже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ож</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spacing w:val="-1"/>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459"/>
              </w:tabs>
              <w:spacing w:line="239" w:lineRule="auto"/>
              <w:ind w:right="338"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роя</w:t>
            </w:r>
            <w:r w:rsidRPr="00CD0D02">
              <w:rPr>
                <w:rFonts w:ascii="Times New Roman" w:hAnsi="Times New Roman"/>
                <w:w w:val="99"/>
                <w:sz w:val="24"/>
                <w:szCs w:val="24"/>
              </w:rPr>
              <w:t>вл</w:t>
            </w:r>
            <w:r w:rsidRPr="00CD0D02">
              <w:rPr>
                <w:rFonts w:ascii="Times New Roman" w:hAnsi="Times New Roman"/>
                <w:sz w:val="24"/>
                <w:szCs w:val="24"/>
              </w:rPr>
              <w:t>я</w:t>
            </w:r>
            <w:r w:rsidRPr="00CD0D02">
              <w:rPr>
                <w:rFonts w:ascii="Times New Roman" w:hAnsi="Times New Roman"/>
                <w:w w:val="99"/>
                <w:sz w:val="24"/>
                <w:szCs w:val="24"/>
              </w:rPr>
              <w:t>ть</w:t>
            </w:r>
            <w:r w:rsidR="00FA1F0E">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и</w:t>
            </w:r>
            <w:r w:rsidRPr="00CD0D02">
              <w:rPr>
                <w:rFonts w:ascii="Times New Roman" w:hAnsi="Times New Roman"/>
                <w:spacing w:val="1"/>
                <w:w w:val="99"/>
                <w:sz w:val="24"/>
                <w:szCs w:val="24"/>
              </w:rPr>
              <w:t>н</w:t>
            </w:r>
            <w:r w:rsidRPr="00CD0D02">
              <w:rPr>
                <w:rFonts w:ascii="Times New Roman" w:hAnsi="Times New Roman"/>
                <w:w w:val="99"/>
                <w:sz w:val="24"/>
                <w:szCs w:val="24"/>
              </w:rPr>
              <w:t>т</w:t>
            </w:r>
            <w:r w:rsidRPr="00CD0D02">
              <w:rPr>
                <w:rFonts w:ascii="Times New Roman" w:hAnsi="Times New Roman"/>
                <w:sz w:val="24"/>
                <w:szCs w:val="24"/>
              </w:rPr>
              <w:t>ере</w:t>
            </w:r>
            <w:r w:rsidRPr="00CD0D02">
              <w:rPr>
                <w:rFonts w:ascii="Times New Roman" w:hAnsi="Times New Roman"/>
                <w:spacing w:val="-1"/>
                <w:sz w:val="24"/>
                <w:szCs w:val="24"/>
              </w:rPr>
              <w:t>с</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ое о</w:t>
            </w:r>
            <w:r w:rsidRPr="00CD0D02">
              <w:rPr>
                <w:rFonts w:ascii="Times New Roman" w:hAnsi="Times New Roman"/>
                <w:w w:val="99"/>
                <w:sz w:val="24"/>
                <w:szCs w:val="24"/>
              </w:rPr>
              <w:t>т</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ш</w:t>
            </w:r>
            <w:r w:rsidRPr="00CD0D02">
              <w:rPr>
                <w:rFonts w:ascii="Times New Roman" w:hAnsi="Times New Roman"/>
                <w:sz w:val="24"/>
                <w:szCs w:val="24"/>
              </w:rPr>
              <w:t>е</w:t>
            </w:r>
            <w:r w:rsidRPr="00CD0D02">
              <w:rPr>
                <w:rFonts w:ascii="Times New Roman" w:hAnsi="Times New Roman"/>
                <w:spacing w:val="-2"/>
                <w:w w:val="99"/>
                <w:sz w:val="24"/>
                <w:szCs w:val="24"/>
              </w:rPr>
              <w:t>н</w:t>
            </w:r>
            <w:r w:rsidRPr="00CD0D02">
              <w:rPr>
                <w:rFonts w:ascii="Times New Roman" w:hAnsi="Times New Roman"/>
                <w:w w:val="99"/>
                <w:sz w:val="24"/>
                <w:szCs w:val="24"/>
              </w:rPr>
              <w:t>и</w:t>
            </w:r>
            <w:r w:rsidRPr="00CD0D02">
              <w:rPr>
                <w:rFonts w:ascii="Times New Roman" w:hAnsi="Times New Roman"/>
                <w:sz w:val="24"/>
                <w:szCs w:val="24"/>
              </w:rPr>
              <w:t>е к дея</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00FA1F0E">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2"/>
                <w:w w:val="99"/>
                <w:sz w:val="24"/>
                <w:szCs w:val="24"/>
              </w:rPr>
              <w:t>и</w:t>
            </w:r>
            <w:r w:rsidRPr="00CD0D02">
              <w:rPr>
                <w:rFonts w:ascii="Times New Roman" w:hAnsi="Times New Roman"/>
                <w:sz w:val="24"/>
                <w:szCs w:val="24"/>
              </w:rPr>
              <w:t>х</w:t>
            </w:r>
            <w:r w:rsidR="00FA1F0E">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pacing w:val="1"/>
                <w:sz w:val="24"/>
                <w:szCs w:val="24"/>
              </w:rPr>
              <w:t>о</w:t>
            </w:r>
            <w:r w:rsidRPr="00CD0D02">
              <w:rPr>
                <w:rFonts w:ascii="Times New Roman" w:hAnsi="Times New Roman"/>
                <w:spacing w:val="-2"/>
                <w:w w:val="99"/>
                <w:sz w:val="24"/>
                <w:szCs w:val="24"/>
              </w:rPr>
              <w:t>в</w:t>
            </w:r>
            <w:r w:rsidRPr="00CD0D02">
              <w:rPr>
                <w:rFonts w:ascii="Times New Roman" w:hAnsi="Times New Roman"/>
                <w:spacing w:val="-1"/>
                <w:sz w:val="24"/>
                <w:szCs w:val="24"/>
              </w:rPr>
              <w:t>а</w:t>
            </w:r>
            <w:r w:rsidRPr="00CD0D02">
              <w:rPr>
                <w:rFonts w:ascii="Times New Roman" w:hAnsi="Times New Roman"/>
                <w:sz w:val="24"/>
                <w:szCs w:val="24"/>
              </w:rPr>
              <w:t>р</w:t>
            </w:r>
            <w:r w:rsidRPr="00CD0D02">
              <w:rPr>
                <w:rFonts w:ascii="Times New Roman" w:hAnsi="Times New Roman"/>
                <w:w w:val="99"/>
                <w:sz w:val="24"/>
                <w:szCs w:val="24"/>
              </w:rPr>
              <w:t>ищ</w:t>
            </w:r>
            <w:r w:rsidRPr="00CD0D02">
              <w:rPr>
                <w:rFonts w:ascii="Times New Roman" w:hAnsi="Times New Roman"/>
                <w:sz w:val="24"/>
                <w:szCs w:val="24"/>
              </w:rPr>
              <w:t>е</w:t>
            </w:r>
            <w:r w:rsidRPr="00CD0D02">
              <w:rPr>
                <w:rFonts w:ascii="Times New Roman" w:hAnsi="Times New Roman"/>
                <w:w w:val="99"/>
                <w:sz w:val="24"/>
                <w:szCs w:val="24"/>
              </w:rPr>
              <w:t>й</w:t>
            </w:r>
            <w:r w:rsidR="00FA1F0E">
              <w:rPr>
                <w:rFonts w:ascii="Times New Roman" w:hAnsi="Times New Roman"/>
                <w:w w:val="99"/>
                <w:sz w:val="24"/>
                <w:szCs w:val="24"/>
              </w:rPr>
              <w:t xml:space="preserve"> </w:t>
            </w:r>
            <w:r w:rsidRPr="00CD0D02">
              <w:rPr>
                <w:rFonts w:ascii="Times New Roman" w:hAnsi="Times New Roman"/>
                <w:w w:val="99"/>
                <w:sz w:val="24"/>
                <w:szCs w:val="24"/>
              </w:rPr>
              <w:t>и</w:t>
            </w:r>
            <w:r w:rsidR="00FA1F0E">
              <w:rPr>
                <w:rFonts w:ascii="Times New Roman" w:hAnsi="Times New Roman"/>
                <w:w w:val="99"/>
                <w:sz w:val="24"/>
                <w:szCs w:val="24"/>
              </w:rPr>
              <w:t xml:space="preserve"> </w:t>
            </w:r>
            <w:r w:rsidRPr="00CD0D02">
              <w:rPr>
                <w:rFonts w:ascii="Times New Roman" w:hAnsi="Times New Roman"/>
                <w:sz w:val="24"/>
                <w:szCs w:val="24"/>
              </w:rPr>
              <w:t>ре</w:t>
            </w:r>
            <w:r w:rsidRPr="00CD0D02">
              <w:rPr>
                <w:rFonts w:ascii="Times New Roman" w:hAnsi="Times New Roman"/>
                <w:spacing w:val="2"/>
                <w:w w:val="99"/>
                <w:sz w:val="24"/>
                <w:szCs w:val="24"/>
              </w:rPr>
              <w:t>з</w:t>
            </w:r>
            <w:r w:rsidRPr="00CD0D02">
              <w:rPr>
                <w:rFonts w:ascii="Times New Roman" w:hAnsi="Times New Roman"/>
                <w:spacing w:val="-6"/>
                <w:sz w:val="24"/>
                <w:szCs w:val="24"/>
              </w:rPr>
              <w:t>у</w:t>
            </w:r>
            <w:r w:rsidRPr="00CD0D02">
              <w:rPr>
                <w:rFonts w:ascii="Times New Roman" w:hAnsi="Times New Roman"/>
                <w:w w:val="99"/>
                <w:sz w:val="24"/>
                <w:szCs w:val="24"/>
              </w:rPr>
              <w:t>льт</w:t>
            </w:r>
            <w:r w:rsidRPr="00CD0D02">
              <w:rPr>
                <w:rFonts w:ascii="Times New Roman" w:hAnsi="Times New Roman"/>
                <w:sz w:val="24"/>
                <w:szCs w:val="24"/>
              </w:rPr>
              <w:t>а</w:t>
            </w:r>
            <w:r w:rsidRPr="00CD0D02">
              <w:rPr>
                <w:rFonts w:ascii="Times New Roman" w:hAnsi="Times New Roman"/>
                <w:w w:val="99"/>
                <w:sz w:val="24"/>
                <w:szCs w:val="24"/>
              </w:rPr>
              <w:t>т</w:t>
            </w:r>
            <w:r w:rsidRPr="00CD0D02">
              <w:rPr>
                <w:rFonts w:ascii="Times New Roman" w:hAnsi="Times New Roman"/>
                <w:sz w:val="24"/>
                <w:szCs w:val="24"/>
              </w:rPr>
              <w:t xml:space="preserve">ам </w:t>
            </w:r>
            <w:r w:rsidRPr="00CD0D02">
              <w:rPr>
                <w:rFonts w:ascii="Times New Roman" w:hAnsi="Times New Roman"/>
                <w:spacing w:val="1"/>
                <w:w w:val="99"/>
                <w:sz w:val="24"/>
                <w:szCs w:val="24"/>
              </w:rPr>
              <w:t>и</w:t>
            </w:r>
            <w:r w:rsidRPr="00CD0D02">
              <w:rPr>
                <w:rFonts w:ascii="Times New Roman" w:hAnsi="Times New Roman"/>
                <w:sz w:val="24"/>
                <w:szCs w:val="24"/>
              </w:rPr>
              <w:t>х рабо</w:t>
            </w:r>
            <w:r w:rsidRPr="00CD0D02">
              <w:rPr>
                <w:rFonts w:ascii="Times New Roman" w:hAnsi="Times New Roman"/>
                <w:w w:val="99"/>
                <w:sz w:val="24"/>
                <w:szCs w:val="24"/>
              </w:rPr>
              <w:t>т</w:t>
            </w:r>
            <w:r w:rsidRPr="00CD0D02">
              <w:rPr>
                <w:rFonts w:ascii="Times New Roman" w:hAnsi="Times New Roman"/>
                <w:sz w:val="24"/>
                <w:szCs w:val="24"/>
              </w:rPr>
              <w:t>ы;</w:t>
            </w:r>
          </w:p>
          <w:p w:rsidR="007B27DF" w:rsidRPr="00CD0D02" w:rsidRDefault="007B27DF" w:rsidP="00180143">
            <w:pPr>
              <w:numPr>
                <w:ilvl w:val="0"/>
                <w:numId w:val="27"/>
              </w:numPr>
              <w:tabs>
                <w:tab w:val="left" w:pos="459"/>
              </w:tabs>
              <w:spacing w:line="239" w:lineRule="auto"/>
              <w:ind w:right="663" w:hanging="284"/>
              <w:rPr>
                <w:rFonts w:ascii="Times New Roman" w:hAnsi="Times New Roman"/>
                <w:sz w:val="24"/>
                <w:szCs w:val="24"/>
              </w:rPr>
            </w:pP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FA1F0E">
              <w:rPr>
                <w:rFonts w:ascii="Times New Roman" w:hAnsi="Times New Roman"/>
                <w:w w:val="99"/>
                <w:sz w:val="24"/>
                <w:szCs w:val="24"/>
              </w:rPr>
              <w:t xml:space="preserve"> </w:t>
            </w:r>
            <w:r w:rsidRPr="00CD0D02">
              <w:rPr>
                <w:rFonts w:ascii="Times New Roman" w:hAnsi="Times New Roman"/>
                <w:sz w:val="24"/>
                <w:szCs w:val="24"/>
              </w:rPr>
              <w:t>об</w:t>
            </w:r>
            <w:r w:rsidRPr="00CD0D02">
              <w:rPr>
                <w:rFonts w:ascii="Times New Roman" w:hAnsi="Times New Roman"/>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нн</w:t>
            </w:r>
            <w:r w:rsidRPr="00CD0D02">
              <w:rPr>
                <w:rFonts w:ascii="Times New Roman" w:hAnsi="Times New Roman"/>
                <w:sz w:val="24"/>
                <w:szCs w:val="24"/>
              </w:rPr>
              <w:t>ые</w:t>
            </w:r>
            <w:r w:rsidR="00FA1F0E">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2"/>
                <w:sz w:val="24"/>
                <w:szCs w:val="24"/>
              </w:rPr>
              <w:t>р</w:t>
            </w:r>
            <w:r w:rsidRPr="00CD0D02">
              <w:rPr>
                <w:rFonts w:ascii="Times New Roman" w:hAnsi="Times New Roman"/>
                <w:spacing w:val="-3"/>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 xml:space="preserve">о </w:t>
            </w:r>
            <w:r w:rsidRPr="00CD0D02">
              <w:rPr>
                <w:rFonts w:ascii="Times New Roman" w:hAnsi="Times New Roman"/>
                <w:spacing w:val="-4"/>
                <w:sz w:val="24"/>
                <w:szCs w:val="24"/>
              </w:rPr>
              <w:t>у</w:t>
            </w:r>
            <w:r w:rsidRPr="00CD0D02">
              <w:rPr>
                <w:rFonts w:ascii="Times New Roman" w:hAnsi="Times New Roman"/>
                <w:spacing w:val="1"/>
                <w:sz w:val="24"/>
                <w:szCs w:val="24"/>
              </w:rPr>
              <w:t>б</w:t>
            </w:r>
            <w:r w:rsidRPr="00CD0D02">
              <w:rPr>
                <w:rFonts w:ascii="Times New Roman" w:hAnsi="Times New Roman"/>
                <w:sz w:val="24"/>
                <w:szCs w:val="24"/>
              </w:rPr>
              <w:t>ор</w:t>
            </w:r>
            <w:r w:rsidRPr="00CD0D02">
              <w:rPr>
                <w:rFonts w:ascii="Times New Roman" w:hAnsi="Times New Roman"/>
                <w:spacing w:val="1"/>
                <w:sz w:val="24"/>
                <w:szCs w:val="24"/>
              </w:rPr>
              <w:t>к</w:t>
            </w:r>
            <w:r w:rsidRPr="00CD0D02">
              <w:rPr>
                <w:rFonts w:ascii="Times New Roman" w:hAnsi="Times New Roman"/>
                <w:sz w:val="24"/>
                <w:szCs w:val="24"/>
              </w:rPr>
              <w:t>е ма</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й</w:t>
            </w:r>
            <w:r w:rsidR="00FA1F0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л</w:t>
            </w:r>
            <w:r w:rsidRPr="00CD0D02">
              <w:rPr>
                <w:rFonts w:ascii="Times New Roman" w:hAnsi="Times New Roman"/>
                <w:sz w:val="24"/>
                <w:szCs w:val="24"/>
              </w:rPr>
              <w:t xml:space="preserve">е </w:t>
            </w:r>
            <w:r w:rsidRPr="00CD0D02">
              <w:rPr>
                <w:rFonts w:ascii="Times New Roman" w:hAnsi="Times New Roman"/>
                <w:spacing w:val="-4"/>
                <w:sz w:val="24"/>
                <w:szCs w:val="24"/>
              </w:rPr>
              <w:t>у</w:t>
            </w:r>
            <w:r w:rsidRPr="00CD0D02">
              <w:rPr>
                <w:rFonts w:ascii="Times New Roman" w:hAnsi="Times New Roman"/>
                <w:sz w:val="24"/>
                <w:szCs w:val="24"/>
              </w:rPr>
              <w:t>роко</w:t>
            </w:r>
            <w:r w:rsidRPr="00CD0D02">
              <w:rPr>
                <w:rFonts w:ascii="Times New Roman" w:hAnsi="Times New Roman"/>
                <w:w w:val="99"/>
                <w:sz w:val="24"/>
                <w:szCs w:val="24"/>
              </w:rPr>
              <w:t>в</w:t>
            </w:r>
            <w:r w:rsidR="00FA1F0E">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5"/>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о</w:t>
            </w:r>
            <w:r w:rsidRPr="00CD0D02">
              <w:rPr>
                <w:rFonts w:ascii="Times New Roman" w:hAnsi="Times New Roman"/>
                <w:spacing w:val="2"/>
                <w:sz w:val="24"/>
                <w:szCs w:val="24"/>
              </w:rPr>
              <w:t>б</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sz w:val="24"/>
                <w:szCs w:val="24"/>
              </w:rPr>
              <w:t>е</w:t>
            </w:r>
            <w:r w:rsidRPr="00CD0D02">
              <w:rPr>
                <w:rFonts w:ascii="Times New Roman" w:hAnsi="Times New Roman"/>
                <w:w w:val="99"/>
                <w:sz w:val="24"/>
                <w:szCs w:val="24"/>
              </w:rPr>
              <w:t>ни</w:t>
            </w:r>
            <w:r w:rsidRPr="00CD0D02">
              <w:rPr>
                <w:rFonts w:ascii="Times New Roman" w:hAnsi="Times New Roman"/>
                <w:sz w:val="24"/>
                <w:szCs w:val="24"/>
              </w:rPr>
              <w:t>я;</w:t>
            </w:r>
          </w:p>
          <w:p w:rsidR="007B27DF" w:rsidRPr="00CD0D02" w:rsidRDefault="007B27DF" w:rsidP="00180143">
            <w:pPr>
              <w:numPr>
                <w:ilvl w:val="0"/>
                <w:numId w:val="27"/>
              </w:numPr>
              <w:tabs>
                <w:tab w:val="left" w:pos="459"/>
              </w:tabs>
              <w:spacing w:line="242" w:lineRule="auto"/>
              <w:ind w:right="140" w:hanging="284"/>
              <w:rPr>
                <w:rFonts w:ascii="Times New Roman" w:hAnsi="Times New Roman"/>
                <w:sz w:val="24"/>
                <w:szCs w:val="24"/>
              </w:rPr>
            </w:pPr>
            <w:r w:rsidRPr="00CD0D02">
              <w:rPr>
                <w:rFonts w:ascii="Times New Roman" w:hAnsi="Times New Roman"/>
                <w:spacing w:val="1"/>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w w:val="99"/>
                <w:sz w:val="24"/>
                <w:szCs w:val="24"/>
              </w:rPr>
              <w:t>ни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ть</w:t>
            </w:r>
            <w:r w:rsidR="00FA1F0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spacing w:val="-1"/>
                <w:w w:val="99"/>
                <w:sz w:val="24"/>
                <w:szCs w:val="24"/>
              </w:rPr>
              <w:t>и</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ое</w:t>
            </w:r>
            <w:r w:rsidR="00FA1F0E">
              <w:rPr>
                <w:rFonts w:ascii="Times New Roman" w:hAnsi="Times New Roman"/>
                <w:sz w:val="24"/>
                <w:szCs w:val="24"/>
              </w:rPr>
              <w:t xml:space="preserve"> </w:t>
            </w:r>
            <w:r w:rsidRPr="00CD0D02">
              <w:rPr>
                <w:rFonts w:ascii="Times New Roman" w:hAnsi="Times New Roman"/>
                <w:spacing w:val="-3"/>
                <w:sz w:val="24"/>
                <w:szCs w:val="24"/>
              </w:rPr>
              <w:t>у</w:t>
            </w:r>
            <w:r w:rsidRPr="00CD0D02">
              <w:rPr>
                <w:rFonts w:ascii="Times New Roman" w:hAnsi="Times New Roman"/>
                <w:spacing w:val="-1"/>
                <w:sz w:val="24"/>
                <w:szCs w:val="24"/>
              </w:rPr>
              <w:t>час</w:t>
            </w:r>
            <w:r w:rsidRPr="00CD0D02">
              <w:rPr>
                <w:rFonts w:ascii="Times New Roman" w:hAnsi="Times New Roman"/>
                <w:w w:val="99"/>
                <w:sz w:val="24"/>
                <w:szCs w:val="24"/>
              </w:rPr>
              <w:t>ти</w:t>
            </w:r>
            <w:r w:rsidRPr="00CD0D02">
              <w:rPr>
                <w:rFonts w:ascii="Times New Roman" w:hAnsi="Times New Roman"/>
                <w:sz w:val="24"/>
                <w:szCs w:val="24"/>
              </w:rPr>
              <w:t xml:space="preserve">е </w:t>
            </w:r>
            <w:r w:rsidRPr="00CD0D02">
              <w:rPr>
                <w:rFonts w:ascii="Times New Roman" w:hAnsi="Times New Roman"/>
                <w:w w:val="99"/>
                <w:sz w:val="24"/>
                <w:szCs w:val="24"/>
              </w:rPr>
              <w:t>в</w:t>
            </w:r>
            <w:r w:rsidRPr="00CD0D02">
              <w:rPr>
                <w:rFonts w:ascii="Times New Roman" w:hAnsi="Times New Roman"/>
                <w:sz w:val="24"/>
                <w:szCs w:val="24"/>
              </w:rPr>
              <w:t xml:space="preserve"> б</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w w:val="99"/>
                <w:sz w:val="24"/>
                <w:szCs w:val="24"/>
              </w:rPr>
              <w:t>г</w:t>
            </w:r>
            <w:r w:rsidRPr="00CD0D02">
              <w:rPr>
                <w:rFonts w:ascii="Times New Roman" w:hAnsi="Times New Roman"/>
                <w:spacing w:val="1"/>
                <w:sz w:val="24"/>
                <w:szCs w:val="24"/>
              </w:rPr>
              <w:t>о</w:t>
            </w:r>
            <w:r w:rsidRPr="00CD0D02">
              <w:rPr>
                <w:rFonts w:ascii="Times New Roman" w:hAnsi="Times New Roman"/>
                <w:spacing w:val="-4"/>
                <w:sz w:val="24"/>
                <w:szCs w:val="24"/>
              </w:rPr>
              <w:t>у</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spacing w:val="1"/>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z w:val="24"/>
                <w:szCs w:val="24"/>
              </w:rPr>
              <w:t xml:space="preserve">е </w:t>
            </w:r>
            <w:r w:rsidRPr="00CD0D02">
              <w:rPr>
                <w:rFonts w:ascii="Times New Roman" w:hAnsi="Times New Roman"/>
                <w:w w:val="99"/>
                <w:sz w:val="24"/>
                <w:szCs w:val="24"/>
              </w:rPr>
              <w:t>и</w:t>
            </w:r>
            <w:r w:rsidRPr="00CD0D02">
              <w:rPr>
                <w:rFonts w:ascii="Times New Roman" w:hAnsi="Times New Roman"/>
                <w:sz w:val="24"/>
                <w:szCs w:val="24"/>
              </w:rPr>
              <w:t xml:space="preserve"> о</w:t>
            </w:r>
            <w:r w:rsidRPr="00CD0D02">
              <w:rPr>
                <w:rFonts w:ascii="Times New Roman" w:hAnsi="Times New Roman"/>
                <w:spacing w:val="1"/>
                <w:w w:val="99"/>
                <w:sz w:val="24"/>
                <w:szCs w:val="24"/>
              </w:rPr>
              <w:t>з</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w w:val="99"/>
                <w:sz w:val="24"/>
                <w:szCs w:val="24"/>
              </w:rPr>
              <w:t>и</w:t>
            </w:r>
            <w:r w:rsidR="00FA1F0E">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spacing w:val="-1"/>
                <w:sz w:val="24"/>
                <w:szCs w:val="24"/>
              </w:rPr>
              <w:t>р</w:t>
            </w:r>
            <w:r w:rsidRPr="00CD0D02">
              <w:rPr>
                <w:rFonts w:ascii="Times New Roman" w:hAnsi="Times New Roman"/>
                <w:w w:val="99"/>
                <w:sz w:val="24"/>
                <w:szCs w:val="24"/>
              </w:rPr>
              <w:t>ит</w:t>
            </w:r>
            <w:r w:rsidRPr="00CD0D02">
              <w:rPr>
                <w:rFonts w:ascii="Times New Roman" w:hAnsi="Times New Roman"/>
                <w:sz w:val="24"/>
                <w:szCs w:val="24"/>
              </w:rPr>
              <w:t>ор</w:t>
            </w:r>
            <w:r w:rsidRPr="00CD0D02">
              <w:rPr>
                <w:rFonts w:ascii="Times New Roman" w:hAnsi="Times New Roman"/>
                <w:w w:val="99"/>
                <w:sz w:val="24"/>
                <w:szCs w:val="24"/>
              </w:rPr>
              <w:t>ий</w:t>
            </w:r>
            <w:r w:rsidRPr="00CD0D02">
              <w:rPr>
                <w:rFonts w:ascii="Times New Roman" w:hAnsi="Times New Roman"/>
                <w:sz w:val="24"/>
                <w:szCs w:val="24"/>
              </w:rPr>
              <w:t xml:space="preserve">; </w:t>
            </w:r>
            <w:r w:rsidRPr="00CD0D02">
              <w:rPr>
                <w:rFonts w:ascii="Times New Roman" w:hAnsi="Times New Roman"/>
                <w:spacing w:val="-1"/>
                <w:sz w:val="24"/>
                <w:szCs w:val="24"/>
              </w:rPr>
              <w:t>о</w:t>
            </w:r>
            <w:r w:rsidRPr="00CD0D02">
              <w:rPr>
                <w:rFonts w:ascii="Times New Roman" w:hAnsi="Times New Roman"/>
                <w:spacing w:val="6"/>
                <w:sz w:val="24"/>
                <w:szCs w:val="24"/>
              </w:rPr>
              <w:t>х</w:t>
            </w:r>
            <w:r w:rsidRPr="00CD0D02">
              <w:rPr>
                <w:rFonts w:ascii="Times New Roman" w:hAnsi="Times New Roman"/>
                <w:spacing w:val="-2"/>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 xml:space="preserve">роды </w:t>
            </w:r>
            <w:r w:rsidRPr="00CD0D02">
              <w:rPr>
                <w:rFonts w:ascii="Times New Roman" w:hAnsi="Times New Roman"/>
                <w:w w:val="99"/>
                <w:sz w:val="24"/>
                <w:szCs w:val="24"/>
              </w:rPr>
              <w:t>и</w:t>
            </w:r>
            <w:r w:rsidR="00FA1F0E">
              <w:rPr>
                <w:rFonts w:ascii="Times New Roman" w:hAnsi="Times New Roman"/>
                <w:w w:val="99"/>
                <w:sz w:val="24"/>
                <w:szCs w:val="24"/>
              </w:rPr>
              <w:t xml:space="preserve"> </w:t>
            </w:r>
            <w:r w:rsidRPr="00CD0D02">
              <w:rPr>
                <w:rFonts w:ascii="Times New Roman" w:hAnsi="Times New Roman"/>
                <w:spacing w:val="-1"/>
                <w:sz w:val="24"/>
                <w:szCs w:val="24"/>
              </w:rPr>
              <w:t>о</w:t>
            </w:r>
            <w:r w:rsidRPr="00CD0D02">
              <w:rPr>
                <w:rFonts w:ascii="Times New Roman" w:hAnsi="Times New Roman"/>
                <w:sz w:val="24"/>
                <w:szCs w:val="24"/>
              </w:rPr>
              <w:t>к</w:t>
            </w:r>
            <w:r w:rsidRPr="00CD0D02">
              <w:rPr>
                <w:rFonts w:ascii="Times New Roman" w:hAnsi="Times New Roman"/>
                <w:spacing w:val="2"/>
                <w:sz w:val="24"/>
                <w:szCs w:val="24"/>
              </w:rPr>
              <w:t>р</w:t>
            </w:r>
            <w:r w:rsidRPr="00CD0D02">
              <w:rPr>
                <w:rFonts w:ascii="Times New Roman" w:hAnsi="Times New Roman"/>
                <w:spacing w:val="-7"/>
                <w:sz w:val="24"/>
                <w:szCs w:val="24"/>
              </w:rPr>
              <w:t>у</w:t>
            </w:r>
            <w:r w:rsidRPr="00CD0D02">
              <w:rPr>
                <w:rFonts w:ascii="Times New Roman" w:hAnsi="Times New Roman"/>
                <w:spacing w:val="1"/>
                <w:sz w:val="24"/>
                <w:szCs w:val="24"/>
              </w:rPr>
              <w:t>ж</w:t>
            </w:r>
            <w:r w:rsidRPr="00CD0D02">
              <w:rPr>
                <w:rFonts w:ascii="Times New Roman" w:hAnsi="Times New Roman"/>
                <w:sz w:val="24"/>
                <w:szCs w:val="24"/>
              </w:rPr>
              <w:t>а</w:t>
            </w:r>
            <w:r w:rsidRPr="00CD0D02">
              <w:rPr>
                <w:rFonts w:ascii="Times New Roman" w:hAnsi="Times New Roman"/>
                <w:w w:val="99"/>
                <w:sz w:val="24"/>
                <w:szCs w:val="24"/>
              </w:rPr>
              <w:t>ющ</w:t>
            </w:r>
            <w:r w:rsidRPr="00CD0D02">
              <w:rPr>
                <w:rFonts w:ascii="Times New Roman" w:hAnsi="Times New Roman"/>
                <w:spacing w:val="1"/>
                <w:sz w:val="24"/>
                <w:szCs w:val="24"/>
              </w:rPr>
              <w:t>е</w:t>
            </w:r>
            <w:r w:rsidRPr="00CD0D02">
              <w:rPr>
                <w:rFonts w:ascii="Times New Roman" w:hAnsi="Times New Roman"/>
                <w:w w:val="99"/>
                <w:sz w:val="24"/>
                <w:szCs w:val="24"/>
              </w:rPr>
              <w:t>й</w:t>
            </w:r>
            <w:r w:rsidR="00FA1F0E">
              <w:rPr>
                <w:rFonts w:ascii="Times New Roman" w:hAnsi="Times New Roman"/>
                <w:w w:val="99"/>
                <w:sz w:val="24"/>
                <w:szCs w:val="24"/>
              </w:rPr>
              <w:t xml:space="preserve"> </w:t>
            </w:r>
            <w:r w:rsidRPr="00CD0D02">
              <w:rPr>
                <w:rFonts w:ascii="Times New Roman" w:hAnsi="Times New Roman"/>
                <w:sz w:val="24"/>
                <w:szCs w:val="24"/>
              </w:rPr>
              <w:t>ср</w:t>
            </w:r>
            <w:r w:rsidRPr="00CD0D02">
              <w:rPr>
                <w:rFonts w:ascii="Times New Roman" w:hAnsi="Times New Roman"/>
                <w:spacing w:val="-1"/>
                <w:sz w:val="24"/>
                <w:szCs w:val="24"/>
              </w:rPr>
              <w:t>е</w:t>
            </w:r>
            <w:r w:rsidRPr="00CD0D02">
              <w:rPr>
                <w:rFonts w:ascii="Times New Roman" w:hAnsi="Times New Roman"/>
                <w:sz w:val="24"/>
                <w:szCs w:val="24"/>
              </w:rPr>
              <w:t>ды.</w:t>
            </w:r>
          </w:p>
          <w:p w:rsidR="007B27DF" w:rsidRPr="00CD0D02" w:rsidRDefault="007B27DF" w:rsidP="002D799B">
            <w:pPr>
              <w:tabs>
                <w:tab w:val="left" w:pos="459"/>
              </w:tabs>
              <w:spacing w:line="241" w:lineRule="auto"/>
              <w:ind w:left="317" w:right="372" w:hanging="284"/>
              <w:rPr>
                <w:rFonts w:ascii="Times New Roman" w:hAnsi="Times New Roman"/>
                <w:sz w:val="24"/>
                <w:szCs w:val="24"/>
              </w:rPr>
            </w:pPr>
          </w:p>
          <w:p w:rsidR="007B27DF" w:rsidRPr="00CD0D02" w:rsidRDefault="007B27DF" w:rsidP="002D799B">
            <w:pPr>
              <w:tabs>
                <w:tab w:val="left" w:pos="459"/>
              </w:tabs>
              <w:spacing w:line="238" w:lineRule="auto"/>
              <w:ind w:left="317" w:right="-20" w:hanging="284"/>
              <w:rPr>
                <w:rFonts w:ascii="Times New Roman" w:hAnsi="Times New Roman"/>
                <w:w w:val="99"/>
                <w:sz w:val="26"/>
                <w:szCs w:val="26"/>
              </w:rPr>
            </w:pPr>
          </w:p>
        </w:tc>
        <w:tc>
          <w:tcPr>
            <w:tcW w:w="5872" w:type="dxa"/>
          </w:tcPr>
          <w:p w:rsidR="007B27DF" w:rsidRPr="00CD0D02" w:rsidRDefault="007B27DF" w:rsidP="00180143">
            <w:pPr>
              <w:numPr>
                <w:ilvl w:val="0"/>
                <w:numId w:val="27"/>
              </w:numPr>
              <w:tabs>
                <w:tab w:val="left" w:pos="317"/>
                <w:tab w:val="left" w:pos="926"/>
              </w:tabs>
              <w:spacing w:before="3" w:line="239" w:lineRule="auto"/>
              <w:ind w:left="317" w:right="340" w:hanging="283"/>
              <w:rPr>
                <w:rFonts w:ascii="Times New Roman" w:hAnsi="Times New Roman"/>
                <w:sz w:val="24"/>
                <w:szCs w:val="24"/>
              </w:rPr>
            </w:pPr>
            <w:r w:rsidRPr="00CD0D02">
              <w:rPr>
                <w:rFonts w:ascii="Times New Roman" w:hAnsi="Times New Roman"/>
                <w:sz w:val="24"/>
                <w:szCs w:val="24"/>
              </w:rPr>
              <w:lastRenderedPageBreak/>
              <w:t>осо</w:t>
            </w:r>
            <w:r w:rsidRPr="00CD0D02">
              <w:rPr>
                <w:rFonts w:ascii="Times New Roman" w:hAnsi="Times New Roman"/>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 xml:space="preserve">о </w:t>
            </w:r>
            <w:r w:rsidRPr="00CD0D02">
              <w:rPr>
                <w:rFonts w:ascii="Times New Roman" w:hAnsi="Times New Roman"/>
                <w:spacing w:val="-1"/>
                <w:sz w:val="24"/>
                <w:szCs w:val="24"/>
              </w:rPr>
              <w:t>о</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spacing w:val="-2"/>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з</w:t>
            </w:r>
            <w:r w:rsidRPr="00CD0D02">
              <w:rPr>
                <w:rFonts w:ascii="Times New Roman" w:hAnsi="Times New Roman"/>
                <w:sz w:val="24"/>
                <w:szCs w:val="24"/>
              </w:rPr>
              <w:t>мож</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Pr="00CD0D02">
              <w:rPr>
                <w:rFonts w:ascii="Times New Roman" w:hAnsi="Times New Roman"/>
                <w:sz w:val="24"/>
                <w:szCs w:val="24"/>
              </w:rPr>
              <w:t xml:space="preserve"> ра</w:t>
            </w:r>
            <w:r w:rsidRPr="00CD0D02">
              <w:rPr>
                <w:rFonts w:ascii="Times New Roman" w:hAnsi="Times New Roman"/>
                <w:w w:val="99"/>
                <w:sz w:val="24"/>
                <w:szCs w:val="24"/>
              </w:rPr>
              <w:t>зл</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pacing w:val="-2"/>
                <w:sz w:val="24"/>
                <w:szCs w:val="24"/>
              </w:rPr>
              <w:t>ы</w:t>
            </w:r>
            <w:r w:rsidRPr="00CD0D02">
              <w:rPr>
                <w:rFonts w:ascii="Times New Roman" w:hAnsi="Times New Roman"/>
                <w:sz w:val="24"/>
                <w:szCs w:val="24"/>
              </w:rPr>
              <w:t>х</w:t>
            </w:r>
            <w:r w:rsidR="008658BE">
              <w:rPr>
                <w:rFonts w:ascii="Times New Roman" w:hAnsi="Times New Roman"/>
                <w:sz w:val="24"/>
                <w:szCs w:val="24"/>
              </w:rPr>
              <w:t xml:space="preserve"> </w:t>
            </w:r>
            <w:r w:rsidRPr="00CD0D02">
              <w:rPr>
                <w:rFonts w:ascii="Times New Roman" w:hAnsi="Times New Roman"/>
                <w:sz w:val="24"/>
                <w:szCs w:val="24"/>
              </w:rPr>
              <w:t>ма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 ос</w:t>
            </w:r>
            <w:r w:rsidRPr="00CD0D02">
              <w:rPr>
                <w:rFonts w:ascii="Times New Roman" w:hAnsi="Times New Roman"/>
                <w:spacing w:val="-4"/>
                <w:sz w:val="24"/>
                <w:szCs w:val="24"/>
              </w:rPr>
              <w:t>у</w:t>
            </w:r>
            <w:r w:rsidRPr="00CD0D02">
              <w:rPr>
                <w:rFonts w:ascii="Times New Roman" w:hAnsi="Times New Roman"/>
                <w:spacing w:val="1"/>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твл</w:t>
            </w:r>
            <w:r w:rsidRPr="00CD0D02">
              <w:rPr>
                <w:rFonts w:ascii="Times New Roman" w:hAnsi="Times New Roman"/>
                <w:sz w:val="24"/>
                <w:szCs w:val="24"/>
              </w:rPr>
              <w:t>я</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и</w:t>
            </w:r>
            <w:r w:rsidRPr="00CD0D02">
              <w:rPr>
                <w:rFonts w:ascii="Times New Roman" w:hAnsi="Times New Roman"/>
                <w:sz w:val="24"/>
                <w:szCs w:val="24"/>
              </w:rPr>
              <w:t xml:space="preserve">х </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z w:val="24"/>
                <w:szCs w:val="24"/>
              </w:rPr>
              <w:t>а</w:t>
            </w:r>
            <w:r w:rsidRPr="00CD0D02">
              <w:rPr>
                <w:rFonts w:ascii="Times New Roman" w:hAnsi="Times New Roman"/>
                <w:w w:val="99"/>
                <w:sz w:val="24"/>
                <w:szCs w:val="24"/>
              </w:rPr>
              <w:t>п</w:t>
            </w:r>
            <w:r w:rsidRPr="00CD0D02">
              <w:rPr>
                <w:rFonts w:ascii="Times New Roman" w:hAnsi="Times New Roman"/>
                <w:sz w:val="24"/>
                <w:szCs w:val="24"/>
              </w:rPr>
              <w:t>ра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нн</w:t>
            </w:r>
            <w:r w:rsidRPr="00CD0D02">
              <w:rPr>
                <w:rFonts w:ascii="Times New Roman" w:hAnsi="Times New Roman"/>
                <w:sz w:val="24"/>
                <w:szCs w:val="24"/>
              </w:rPr>
              <w:t>ы</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ыбор </w:t>
            </w:r>
            <w:r w:rsidRPr="00CD0D02">
              <w:rPr>
                <w:rFonts w:ascii="Times New Roman" w:hAnsi="Times New Roman"/>
                <w:w w:val="99"/>
                <w:sz w:val="24"/>
                <w:szCs w:val="24"/>
              </w:rPr>
              <w:t>в</w:t>
            </w:r>
            <w:r w:rsidR="008658BE">
              <w:rPr>
                <w:rFonts w:ascii="Times New Roman" w:hAnsi="Times New Roman"/>
                <w:w w:val="99"/>
                <w:sz w:val="24"/>
                <w:szCs w:val="24"/>
              </w:rPr>
              <w:t xml:space="preserve"> </w:t>
            </w:r>
            <w:r w:rsidRPr="00CD0D02">
              <w:rPr>
                <w:rFonts w:ascii="Times New Roman" w:hAnsi="Times New Roman"/>
                <w:spacing w:val="-1"/>
                <w:sz w:val="24"/>
                <w:szCs w:val="24"/>
              </w:rPr>
              <w:t>с</w:t>
            </w:r>
            <w:r w:rsidRPr="00CD0D02">
              <w:rPr>
                <w:rFonts w:ascii="Times New Roman" w:hAnsi="Times New Roman"/>
                <w:sz w:val="24"/>
                <w:szCs w:val="24"/>
              </w:rPr>
              <w:t>оо</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т</w:t>
            </w:r>
            <w:r w:rsidRPr="00CD0D02">
              <w:rPr>
                <w:rFonts w:ascii="Times New Roman" w:hAnsi="Times New Roman"/>
                <w:spacing w:val="-1"/>
                <w:sz w:val="24"/>
                <w:szCs w:val="24"/>
              </w:rPr>
              <w:t>с</w:t>
            </w:r>
            <w:r w:rsidRPr="00CD0D02">
              <w:rPr>
                <w:rFonts w:ascii="Times New Roman" w:hAnsi="Times New Roman"/>
                <w:w w:val="99"/>
                <w:sz w:val="24"/>
                <w:szCs w:val="24"/>
              </w:rPr>
              <w:t>твии</w:t>
            </w:r>
            <w:r w:rsidR="008658BE">
              <w:rPr>
                <w:rFonts w:ascii="Times New Roman" w:hAnsi="Times New Roman"/>
                <w:w w:val="99"/>
                <w:sz w:val="24"/>
                <w:szCs w:val="24"/>
              </w:rPr>
              <w:t xml:space="preserve"> </w:t>
            </w:r>
            <w:r w:rsidRPr="00CD0D02">
              <w:rPr>
                <w:rFonts w:ascii="Times New Roman" w:hAnsi="Times New Roman"/>
                <w:sz w:val="24"/>
                <w:szCs w:val="24"/>
              </w:rPr>
              <w:t xml:space="preserve">с </w:t>
            </w:r>
            <w:r w:rsidRPr="00CD0D02">
              <w:rPr>
                <w:rFonts w:ascii="Times New Roman" w:hAnsi="Times New Roman"/>
                <w:w w:val="99"/>
                <w:sz w:val="24"/>
                <w:szCs w:val="24"/>
              </w:rPr>
              <w:t>и</w:t>
            </w:r>
            <w:r w:rsidRPr="00CD0D02">
              <w:rPr>
                <w:rFonts w:ascii="Times New Roman" w:hAnsi="Times New Roman"/>
                <w:sz w:val="24"/>
                <w:szCs w:val="24"/>
              </w:rPr>
              <w:t>х ф</w:t>
            </w:r>
            <w:r w:rsidRPr="00CD0D02">
              <w:rPr>
                <w:rFonts w:ascii="Times New Roman" w:hAnsi="Times New Roman"/>
                <w:spacing w:val="1"/>
                <w:w w:val="99"/>
                <w:sz w:val="24"/>
                <w:szCs w:val="24"/>
              </w:rPr>
              <w:t>и</w:t>
            </w:r>
            <w:r w:rsidRPr="00CD0D02">
              <w:rPr>
                <w:rFonts w:ascii="Times New Roman" w:hAnsi="Times New Roman"/>
                <w:w w:val="99"/>
                <w:sz w:val="24"/>
                <w:szCs w:val="24"/>
              </w:rPr>
              <w:t>зи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z w:val="24"/>
                <w:szCs w:val="24"/>
              </w:rPr>
              <w:t>, декора</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pacing w:val="2"/>
                <w:sz w:val="24"/>
                <w:szCs w:val="24"/>
              </w:rPr>
              <w:t>о</w:t>
            </w:r>
            <w:r w:rsidRPr="00CD0D02">
              <w:rPr>
                <w:rFonts w:ascii="Times New Roman" w:hAnsi="Times New Roman"/>
                <w:w w:val="99"/>
                <w:sz w:val="24"/>
                <w:szCs w:val="24"/>
              </w:rPr>
              <w:t>-</w:t>
            </w:r>
            <w:r w:rsidRPr="00CD0D02">
              <w:rPr>
                <w:rFonts w:ascii="Times New Roman" w:hAnsi="Times New Roman"/>
                <w:spacing w:val="4"/>
                <w:sz w:val="24"/>
                <w:szCs w:val="24"/>
              </w:rPr>
              <w:t>х</w:t>
            </w:r>
            <w:r w:rsidRPr="00CD0D02">
              <w:rPr>
                <w:rFonts w:ascii="Times New Roman" w:hAnsi="Times New Roman"/>
                <w:spacing w:val="-6"/>
                <w:sz w:val="24"/>
                <w:szCs w:val="24"/>
              </w:rPr>
              <w:t>у</w:t>
            </w:r>
            <w:r w:rsidRPr="00CD0D02">
              <w:rPr>
                <w:rFonts w:ascii="Times New Roman" w:hAnsi="Times New Roman"/>
                <w:sz w:val="24"/>
                <w:szCs w:val="24"/>
              </w:rPr>
              <w:t>дожес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ым</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ко</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w w:val="99"/>
                <w:sz w:val="24"/>
                <w:szCs w:val="24"/>
              </w:rPr>
              <w:t>вн</w:t>
            </w:r>
            <w:r w:rsidRPr="00CD0D02">
              <w:rPr>
                <w:rFonts w:ascii="Times New Roman" w:hAnsi="Times New Roman"/>
                <w:sz w:val="24"/>
                <w:szCs w:val="24"/>
              </w:rPr>
              <w:t>ым</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а</w:t>
            </w:r>
            <w:r w:rsidRPr="00CD0D02">
              <w:rPr>
                <w:rFonts w:ascii="Times New Roman" w:hAnsi="Times New Roman"/>
                <w:sz w:val="24"/>
                <w:szCs w:val="24"/>
              </w:rPr>
              <w:t>м</w:t>
            </w:r>
            <w:r w:rsidR="008658BE">
              <w:rPr>
                <w:rFonts w:ascii="Times New Roman" w:hAnsi="Times New Roman"/>
                <w:sz w:val="24"/>
                <w:szCs w:val="24"/>
              </w:rPr>
              <w:t xml:space="preserve"> </w:t>
            </w:r>
            <w:r w:rsidRPr="00CD0D02">
              <w:rPr>
                <w:rFonts w:ascii="Times New Roman" w:hAnsi="Times New Roman"/>
                <w:w w:val="99"/>
                <w:sz w:val="24"/>
                <w:szCs w:val="24"/>
              </w:rPr>
              <w:t>в</w:t>
            </w:r>
            <w:r w:rsidR="008658BE">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pacing w:val="-1"/>
                <w:sz w:val="24"/>
                <w:szCs w:val="24"/>
              </w:rPr>
              <w:t>а</w:t>
            </w:r>
            <w:r w:rsidRPr="00CD0D02">
              <w:rPr>
                <w:rFonts w:ascii="Times New Roman" w:hAnsi="Times New Roman"/>
                <w:w w:val="99"/>
                <w:sz w:val="24"/>
                <w:szCs w:val="24"/>
              </w:rPr>
              <w:t>ви</w:t>
            </w:r>
            <w:r w:rsidRPr="00CD0D02">
              <w:rPr>
                <w:rFonts w:ascii="Times New Roman" w:hAnsi="Times New Roman"/>
                <w:sz w:val="24"/>
                <w:szCs w:val="24"/>
              </w:rPr>
              <w:t>с</w:t>
            </w:r>
            <w:r w:rsidRPr="00CD0D02">
              <w:rPr>
                <w:rFonts w:ascii="Times New Roman" w:hAnsi="Times New Roman"/>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ти</w:t>
            </w:r>
            <w:r w:rsidR="008658BE">
              <w:rPr>
                <w:rFonts w:ascii="Times New Roman" w:hAnsi="Times New Roman"/>
                <w:w w:val="99"/>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т</w:t>
            </w:r>
            <w:r w:rsidR="008658BE">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z w:val="24"/>
                <w:szCs w:val="24"/>
              </w:rPr>
              <w:t>адач</w:t>
            </w:r>
            <w:r w:rsidR="008658BE">
              <w:rPr>
                <w:rFonts w:ascii="Times New Roman" w:hAnsi="Times New Roman"/>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редм</w:t>
            </w:r>
            <w:r w:rsidRPr="00CD0D02">
              <w:rPr>
                <w:rFonts w:ascii="Times New Roman" w:hAnsi="Times New Roman"/>
                <w:spacing w:val="-1"/>
                <w:sz w:val="24"/>
                <w:szCs w:val="24"/>
              </w:rPr>
              <w:t>е</w:t>
            </w:r>
            <w:r w:rsidRPr="00CD0D02">
              <w:rPr>
                <w:rFonts w:ascii="Times New Roman" w:hAnsi="Times New Roman"/>
                <w:w w:val="99"/>
                <w:sz w:val="24"/>
                <w:szCs w:val="24"/>
              </w:rPr>
              <w:t>тн</w:t>
            </w:r>
            <w:r w:rsidRPr="00CD0D02">
              <w:rPr>
                <w:rFonts w:ascii="Times New Roman" w:hAnsi="Times New Roman"/>
                <w:spacing w:val="1"/>
                <w:sz w:val="24"/>
                <w:szCs w:val="24"/>
              </w:rPr>
              <w:t>о</w:t>
            </w:r>
            <w:r w:rsidRPr="00CD0D02">
              <w:rPr>
                <w:rFonts w:ascii="Times New Roman" w:hAnsi="Times New Roman"/>
                <w:w w:val="99"/>
                <w:sz w:val="24"/>
                <w:szCs w:val="24"/>
              </w:rPr>
              <w:t>-п</w:t>
            </w:r>
            <w:r w:rsidRPr="00CD0D02">
              <w:rPr>
                <w:rFonts w:ascii="Times New Roman" w:hAnsi="Times New Roman"/>
                <w:sz w:val="24"/>
                <w:szCs w:val="24"/>
              </w:rPr>
              <w:t>рак</w:t>
            </w:r>
            <w:r w:rsidRPr="00CD0D02">
              <w:rPr>
                <w:rFonts w:ascii="Times New Roman" w:hAnsi="Times New Roman"/>
                <w:spacing w:val="1"/>
                <w:w w:val="99"/>
                <w:sz w:val="24"/>
                <w:szCs w:val="24"/>
              </w:rPr>
              <w:t>т</w:t>
            </w:r>
            <w:r w:rsidRPr="00CD0D02">
              <w:rPr>
                <w:rFonts w:ascii="Times New Roman" w:hAnsi="Times New Roman"/>
                <w:w w:val="99"/>
                <w:sz w:val="24"/>
                <w:szCs w:val="24"/>
              </w:rPr>
              <w:t>и</w:t>
            </w:r>
            <w:r w:rsidRPr="00CD0D02">
              <w:rPr>
                <w:rFonts w:ascii="Times New Roman" w:hAnsi="Times New Roman"/>
                <w:spacing w:val="1"/>
                <w:sz w:val="24"/>
                <w:szCs w:val="24"/>
              </w:rPr>
              <w:t>ч</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sz w:val="24"/>
                <w:szCs w:val="24"/>
              </w:rPr>
              <w:t>ко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sz w:val="24"/>
                <w:szCs w:val="24"/>
              </w:rPr>
              <w:t>дея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926"/>
              </w:tabs>
              <w:spacing w:line="239" w:lineRule="auto"/>
              <w:ind w:left="317" w:right="-20" w:hanging="283"/>
              <w:rPr>
                <w:rFonts w:ascii="Times New Roman" w:hAnsi="Times New Roman"/>
                <w:sz w:val="24"/>
                <w:szCs w:val="24"/>
              </w:rPr>
            </w:pPr>
            <w:r w:rsidRPr="00CD0D02">
              <w:rPr>
                <w:rFonts w:ascii="Times New Roman" w:hAnsi="Times New Roman"/>
                <w:w w:val="99"/>
                <w:sz w:val="24"/>
                <w:szCs w:val="24"/>
              </w:rPr>
              <w:t>э</w:t>
            </w:r>
            <w:r w:rsidRPr="00CD0D02">
              <w:rPr>
                <w:rFonts w:ascii="Times New Roman" w:hAnsi="Times New Roman"/>
                <w:sz w:val="24"/>
                <w:szCs w:val="24"/>
              </w:rPr>
              <w:t>ко</w:t>
            </w:r>
            <w:r w:rsidRPr="00CD0D02">
              <w:rPr>
                <w:rFonts w:ascii="Times New Roman" w:hAnsi="Times New Roman"/>
                <w:spacing w:val="1"/>
                <w:w w:val="99"/>
                <w:sz w:val="24"/>
                <w:szCs w:val="24"/>
              </w:rPr>
              <w:t>н</w:t>
            </w:r>
            <w:r w:rsidRPr="00CD0D02">
              <w:rPr>
                <w:rFonts w:ascii="Times New Roman" w:hAnsi="Times New Roman"/>
                <w:sz w:val="24"/>
                <w:szCs w:val="24"/>
              </w:rPr>
              <w:t>ом</w:t>
            </w:r>
            <w:r w:rsidRPr="00CD0D02">
              <w:rPr>
                <w:rFonts w:ascii="Times New Roman" w:hAnsi="Times New Roman"/>
                <w:spacing w:val="1"/>
                <w:w w:val="99"/>
                <w:sz w:val="24"/>
                <w:szCs w:val="24"/>
              </w:rPr>
              <w:t>н</w:t>
            </w:r>
            <w:r w:rsidRPr="00CD0D02">
              <w:rPr>
                <w:rFonts w:ascii="Times New Roman" w:hAnsi="Times New Roman"/>
                <w:sz w:val="24"/>
                <w:szCs w:val="24"/>
              </w:rPr>
              <w:t>о ра</w:t>
            </w:r>
            <w:r w:rsidRPr="00CD0D02">
              <w:rPr>
                <w:rFonts w:ascii="Times New Roman" w:hAnsi="Times New Roman"/>
                <w:spacing w:val="-1"/>
                <w:sz w:val="24"/>
                <w:szCs w:val="24"/>
              </w:rPr>
              <w:t>с</w:t>
            </w:r>
            <w:r w:rsidRPr="00CD0D02">
              <w:rPr>
                <w:rFonts w:ascii="Times New Roman" w:hAnsi="Times New Roman"/>
                <w:spacing w:val="1"/>
                <w:sz w:val="24"/>
                <w:szCs w:val="24"/>
              </w:rPr>
              <w:t>х</w:t>
            </w:r>
            <w:r w:rsidRPr="00CD0D02">
              <w:rPr>
                <w:rFonts w:ascii="Times New Roman" w:hAnsi="Times New Roman"/>
                <w:sz w:val="24"/>
                <w:szCs w:val="24"/>
              </w:rPr>
              <w:t>одо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spacing w:val="-2"/>
                <w:w w:val="99"/>
                <w:sz w:val="24"/>
                <w:szCs w:val="24"/>
              </w:rPr>
              <w:t>т</w:t>
            </w:r>
            <w:r w:rsidRPr="00CD0D02">
              <w:rPr>
                <w:rFonts w:ascii="Times New Roman" w:hAnsi="Times New Roman"/>
                <w:w w:val="99"/>
                <w:sz w:val="24"/>
                <w:szCs w:val="24"/>
              </w:rPr>
              <w:t>ь</w:t>
            </w:r>
            <w:r w:rsidR="008658BE">
              <w:rPr>
                <w:rFonts w:ascii="Times New Roman" w:hAnsi="Times New Roman"/>
                <w:w w:val="99"/>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ы;</w:t>
            </w:r>
          </w:p>
          <w:p w:rsidR="007B27DF" w:rsidRPr="00CD0D02" w:rsidRDefault="007B27DF" w:rsidP="00180143">
            <w:pPr>
              <w:numPr>
                <w:ilvl w:val="0"/>
                <w:numId w:val="27"/>
              </w:numPr>
              <w:tabs>
                <w:tab w:val="left" w:pos="317"/>
                <w:tab w:val="left" w:pos="926"/>
              </w:tabs>
              <w:spacing w:line="239" w:lineRule="auto"/>
              <w:ind w:left="317" w:right="158" w:hanging="283"/>
              <w:rPr>
                <w:rFonts w:ascii="Times New Roman" w:hAnsi="Times New Roman"/>
                <w:sz w:val="24"/>
                <w:szCs w:val="24"/>
              </w:rPr>
            </w:pPr>
            <w:r w:rsidRPr="00CD0D02">
              <w:rPr>
                <w:rFonts w:ascii="Times New Roman" w:hAnsi="Times New Roman"/>
                <w:w w:val="99"/>
                <w:sz w:val="24"/>
                <w:szCs w:val="24"/>
              </w:rPr>
              <w:t>пл</w:t>
            </w:r>
            <w:r w:rsidRPr="00CD0D02">
              <w:rPr>
                <w:rFonts w:ascii="Times New Roman" w:hAnsi="Times New Roman"/>
                <w:sz w:val="24"/>
                <w:szCs w:val="24"/>
              </w:rPr>
              <w:t>а</w:t>
            </w:r>
            <w:r w:rsidRPr="00CD0D02">
              <w:rPr>
                <w:rFonts w:ascii="Times New Roman" w:hAnsi="Times New Roman"/>
                <w:spacing w:val="1"/>
                <w:w w:val="99"/>
                <w:sz w:val="24"/>
                <w:szCs w:val="24"/>
              </w:rPr>
              <w:t>ни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щ</w:t>
            </w:r>
            <w:r w:rsidRPr="00CD0D02">
              <w:rPr>
                <w:rFonts w:ascii="Times New Roman" w:hAnsi="Times New Roman"/>
                <w:spacing w:val="-4"/>
                <w:sz w:val="24"/>
                <w:szCs w:val="24"/>
              </w:rPr>
              <w:t>у</w:t>
            </w:r>
            <w:r w:rsidRPr="00CD0D02">
              <w:rPr>
                <w:rFonts w:ascii="Times New Roman" w:hAnsi="Times New Roman"/>
                <w:w w:val="99"/>
                <w:sz w:val="24"/>
                <w:szCs w:val="24"/>
              </w:rPr>
              <w:t>ю</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рак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pacing w:val="2"/>
                <w:sz w:val="24"/>
                <w:szCs w:val="24"/>
              </w:rPr>
              <w:t>к</w:t>
            </w:r>
            <w:r w:rsidRPr="00CD0D02">
              <w:rPr>
                <w:rFonts w:ascii="Times New Roman" w:hAnsi="Times New Roman"/>
                <w:spacing w:val="-3"/>
                <w:sz w:val="24"/>
                <w:szCs w:val="24"/>
              </w:rPr>
              <w:t>у</w:t>
            </w:r>
            <w:r w:rsidRPr="00CD0D02">
              <w:rPr>
                <w:rFonts w:ascii="Times New Roman" w:hAnsi="Times New Roman"/>
                <w:w w:val="99"/>
                <w:sz w:val="24"/>
                <w:szCs w:val="24"/>
              </w:rPr>
              <w:t>ю</w:t>
            </w:r>
            <w:r w:rsidRPr="00CD0D02">
              <w:rPr>
                <w:rFonts w:ascii="Times New Roman" w:hAnsi="Times New Roman"/>
                <w:sz w:val="24"/>
                <w:szCs w:val="24"/>
              </w:rPr>
              <w:t xml:space="preserve"> рабо</w:t>
            </w:r>
            <w:r w:rsidRPr="00CD0D02">
              <w:rPr>
                <w:rFonts w:ascii="Times New Roman" w:hAnsi="Times New Roman"/>
                <w:spacing w:val="2"/>
                <w:w w:val="99"/>
                <w:sz w:val="24"/>
                <w:szCs w:val="24"/>
              </w:rPr>
              <w:t>т</w:t>
            </w:r>
            <w:r w:rsidRPr="00CD0D02">
              <w:rPr>
                <w:rFonts w:ascii="Times New Roman" w:hAnsi="Times New Roman"/>
                <w:spacing w:val="-4"/>
                <w:sz w:val="24"/>
                <w:szCs w:val="24"/>
              </w:rPr>
              <w:t>у</w:t>
            </w:r>
            <w:r w:rsidRPr="00CD0D02">
              <w:rPr>
                <w:rFonts w:ascii="Times New Roman" w:hAnsi="Times New Roman"/>
                <w:sz w:val="24"/>
                <w:szCs w:val="24"/>
              </w:rPr>
              <w:t xml:space="preserve">, </w:t>
            </w:r>
            <w:r w:rsidRPr="00CD0D02">
              <w:rPr>
                <w:rFonts w:ascii="Times New Roman" w:hAnsi="Times New Roman"/>
                <w:spacing w:val="-1"/>
                <w:sz w:val="24"/>
                <w:szCs w:val="24"/>
              </w:rPr>
              <w:t>с</w:t>
            </w:r>
            <w:r w:rsidRPr="00CD0D02">
              <w:rPr>
                <w:rFonts w:ascii="Times New Roman" w:hAnsi="Times New Roman"/>
                <w:sz w:val="24"/>
                <w:szCs w:val="24"/>
              </w:rPr>
              <w:t>оо</w:t>
            </w:r>
            <w:r w:rsidRPr="00CD0D02">
              <w:rPr>
                <w:rFonts w:ascii="Times New Roman" w:hAnsi="Times New Roman"/>
                <w:w w:val="99"/>
                <w:sz w:val="24"/>
                <w:szCs w:val="24"/>
              </w:rPr>
              <w:t>тн</w:t>
            </w:r>
            <w:r w:rsidRPr="00CD0D02">
              <w:rPr>
                <w:rFonts w:ascii="Times New Roman" w:hAnsi="Times New Roman"/>
                <w:sz w:val="24"/>
                <w:szCs w:val="24"/>
              </w:rPr>
              <w:t>ос</w:t>
            </w:r>
            <w:r w:rsidRPr="00CD0D02">
              <w:rPr>
                <w:rFonts w:ascii="Times New Roman" w:hAnsi="Times New Roman"/>
                <w:w w:val="99"/>
                <w:sz w:val="24"/>
                <w:szCs w:val="24"/>
              </w:rPr>
              <w:t>и</w:t>
            </w:r>
            <w:r w:rsidRPr="00CD0D02">
              <w:rPr>
                <w:rFonts w:ascii="Times New Roman" w:hAnsi="Times New Roman"/>
                <w:spacing w:val="1"/>
                <w:w w:val="99"/>
                <w:sz w:val="24"/>
                <w:szCs w:val="24"/>
              </w:rPr>
              <w:t>т</w:t>
            </w:r>
            <w:r w:rsidRPr="00CD0D02">
              <w:rPr>
                <w:rFonts w:ascii="Times New Roman" w:hAnsi="Times New Roman"/>
                <w:w w:val="99"/>
                <w:sz w:val="24"/>
                <w:szCs w:val="24"/>
              </w:rPr>
              <w:t>ь</w:t>
            </w:r>
            <w:r w:rsidR="008658BE">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и</w:t>
            </w:r>
            <w:r w:rsidRPr="00CD0D02">
              <w:rPr>
                <w:rFonts w:ascii="Times New Roman" w:hAnsi="Times New Roman"/>
                <w:sz w:val="24"/>
                <w:szCs w:val="24"/>
              </w:rPr>
              <w:t xml:space="preserve"> д</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w:t>
            </w:r>
            <w:r w:rsidRPr="00CD0D02">
              <w:rPr>
                <w:rFonts w:ascii="Times New Roman" w:hAnsi="Times New Roman"/>
                <w:sz w:val="24"/>
                <w:szCs w:val="24"/>
              </w:rPr>
              <w:t xml:space="preserve">я с </w:t>
            </w:r>
            <w:r w:rsidRPr="00CD0D02">
              <w:rPr>
                <w:rFonts w:ascii="Times New Roman" w:hAnsi="Times New Roman"/>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8658BE">
              <w:rPr>
                <w:rFonts w:ascii="Times New Roman" w:hAnsi="Times New Roman"/>
                <w:w w:val="99"/>
                <w:sz w:val="24"/>
                <w:szCs w:val="24"/>
              </w:rPr>
              <w:t xml:space="preserve"> </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ю</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926"/>
              </w:tabs>
              <w:spacing w:line="239" w:lineRule="auto"/>
              <w:ind w:left="317" w:right="181"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spacing w:val="1"/>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твл</w:t>
            </w:r>
            <w:r w:rsidRPr="00CD0D02">
              <w:rPr>
                <w:rFonts w:ascii="Times New Roman" w:hAnsi="Times New Roman"/>
                <w:sz w:val="24"/>
                <w:szCs w:val="24"/>
              </w:rPr>
              <w:t>я</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w w:val="99"/>
                <w:sz w:val="24"/>
                <w:szCs w:val="24"/>
              </w:rPr>
              <w:t>й</w:t>
            </w:r>
            <w:r w:rsidRPr="00CD0D02">
              <w:rPr>
                <w:rFonts w:ascii="Times New Roman" w:hAnsi="Times New Roman"/>
                <w:sz w:val="24"/>
                <w:szCs w:val="24"/>
              </w:rPr>
              <w:t>ку</w:t>
            </w:r>
            <w:r w:rsidR="008658BE">
              <w:rPr>
                <w:rFonts w:ascii="Times New Roman" w:hAnsi="Times New Roman"/>
                <w:sz w:val="24"/>
                <w:szCs w:val="24"/>
              </w:rPr>
              <w:t xml:space="preserve"> </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3"/>
                <w:sz w:val="24"/>
                <w:szCs w:val="24"/>
              </w:rPr>
              <w:t>к</w:t>
            </w:r>
            <w:r w:rsidRPr="00CD0D02">
              <w:rPr>
                <w:rFonts w:ascii="Times New Roman" w:hAnsi="Times New Roman"/>
                <w:spacing w:val="-4"/>
                <w:sz w:val="24"/>
                <w:szCs w:val="24"/>
              </w:rPr>
              <w:t>у</w:t>
            </w:r>
            <w:r w:rsidRPr="00CD0D02">
              <w:rPr>
                <w:rFonts w:ascii="Times New Roman" w:hAnsi="Times New Roman"/>
                <w:w w:val="99"/>
                <w:sz w:val="24"/>
                <w:szCs w:val="24"/>
              </w:rPr>
              <w:t>щий</w:t>
            </w:r>
            <w:r w:rsidR="008658BE">
              <w:rPr>
                <w:rFonts w:ascii="Times New Roman" w:hAnsi="Times New Roman"/>
                <w:w w:val="99"/>
                <w:sz w:val="24"/>
                <w:szCs w:val="24"/>
              </w:rPr>
              <w:t xml:space="preserve"> </w:t>
            </w:r>
            <w:r w:rsidRPr="00CD0D02">
              <w:rPr>
                <w:rFonts w:ascii="Times New Roman" w:hAnsi="Times New Roman"/>
                <w:sz w:val="24"/>
                <w:szCs w:val="24"/>
              </w:rPr>
              <w:t>ре</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w w:val="99"/>
                <w:sz w:val="24"/>
                <w:szCs w:val="24"/>
              </w:rPr>
              <w:t>нт</w:t>
            </w:r>
            <w:r w:rsidR="008658BE">
              <w:rPr>
                <w:rFonts w:ascii="Times New Roman" w:hAnsi="Times New Roman"/>
                <w:w w:val="99"/>
                <w:sz w:val="24"/>
                <w:szCs w:val="24"/>
              </w:rPr>
              <w:t xml:space="preserve"> </w:t>
            </w:r>
            <w:r w:rsidRPr="00CD0D02">
              <w:rPr>
                <w:rFonts w:ascii="Times New Roman" w:hAnsi="Times New Roman"/>
                <w:w w:val="99"/>
                <w:sz w:val="24"/>
                <w:szCs w:val="24"/>
              </w:rPr>
              <w:lastRenderedPageBreak/>
              <w:t>и</w:t>
            </w:r>
            <w:r w:rsidRPr="00CD0D02">
              <w:rPr>
                <w:rFonts w:ascii="Times New Roman" w:hAnsi="Times New Roman"/>
                <w:spacing w:val="1"/>
                <w:w w:val="99"/>
                <w:sz w:val="24"/>
                <w:szCs w:val="24"/>
              </w:rPr>
              <w:t>н</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ме</w:t>
            </w:r>
            <w:r w:rsidRPr="00CD0D02">
              <w:rPr>
                <w:rFonts w:ascii="Times New Roman" w:hAnsi="Times New Roman"/>
                <w:w w:val="99"/>
                <w:sz w:val="24"/>
                <w:szCs w:val="24"/>
              </w:rPr>
              <w:t>н</w:t>
            </w:r>
            <w:r w:rsidRPr="00CD0D02">
              <w:rPr>
                <w:rFonts w:ascii="Times New Roman" w:hAnsi="Times New Roman"/>
                <w:spacing w:val="1"/>
                <w:w w:val="99"/>
                <w:sz w:val="24"/>
                <w:szCs w:val="24"/>
              </w:rPr>
              <w:t>т</w:t>
            </w:r>
            <w:r w:rsidRPr="00CD0D02">
              <w:rPr>
                <w:rFonts w:ascii="Times New Roman" w:hAnsi="Times New Roman"/>
                <w:sz w:val="24"/>
                <w:szCs w:val="24"/>
              </w:rPr>
              <w:t>а;</w:t>
            </w:r>
          </w:p>
          <w:p w:rsidR="007B27DF" w:rsidRPr="00CD0D02" w:rsidRDefault="007B27DF" w:rsidP="00180143">
            <w:pPr>
              <w:numPr>
                <w:ilvl w:val="0"/>
                <w:numId w:val="27"/>
              </w:numPr>
              <w:tabs>
                <w:tab w:val="left" w:pos="317"/>
                <w:tab w:val="left" w:pos="926"/>
              </w:tabs>
              <w:spacing w:line="239" w:lineRule="auto"/>
              <w:ind w:left="317" w:right="134"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б</w:t>
            </w:r>
            <w:r w:rsidRPr="00CD0D02">
              <w:rPr>
                <w:rFonts w:ascii="Times New Roman" w:hAnsi="Times New Roman"/>
                <w:spacing w:val="1"/>
                <w:w w:val="99"/>
                <w:sz w:val="24"/>
                <w:szCs w:val="24"/>
              </w:rPr>
              <w:t>и</w:t>
            </w:r>
            <w:r w:rsidRPr="00CD0D02">
              <w:rPr>
                <w:rFonts w:ascii="Times New Roman" w:hAnsi="Times New Roman"/>
                <w:sz w:val="24"/>
                <w:szCs w:val="24"/>
              </w:rPr>
              <w:t>ра</w:t>
            </w:r>
            <w:r w:rsidRPr="00CD0D02">
              <w:rPr>
                <w:rFonts w:ascii="Times New Roman" w:hAnsi="Times New Roman"/>
                <w:w w:val="99"/>
                <w:sz w:val="24"/>
                <w:szCs w:val="24"/>
              </w:rPr>
              <w:t>ть</w:t>
            </w:r>
            <w:r w:rsidR="008658BE">
              <w:rPr>
                <w:rFonts w:ascii="Times New Roman" w:hAnsi="Times New Roman"/>
                <w:w w:val="99"/>
                <w:sz w:val="24"/>
                <w:szCs w:val="24"/>
              </w:rPr>
              <w:t xml:space="preserve"> </w:t>
            </w:r>
            <w:r w:rsidRPr="00CD0D02">
              <w:rPr>
                <w:rFonts w:ascii="Times New Roman" w:hAnsi="Times New Roman"/>
                <w:w w:val="99"/>
                <w:sz w:val="24"/>
                <w:szCs w:val="24"/>
              </w:rPr>
              <w:t>в</w:t>
            </w:r>
            <w:r w:rsidR="008658BE">
              <w:rPr>
                <w:rFonts w:ascii="Times New Roman" w:hAnsi="Times New Roman"/>
                <w:w w:val="99"/>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ви</w:t>
            </w:r>
            <w:r w:rsidRPr="00CD0D02">
              <w:rPr>
                <w:rFonts w:ascii="Times New Roman" w:hAnsi="Times New Roman"/>
                <w:spacing w:val="-1"/>
                <w:sz w:val="24"/>
                <w:szCs w:val="24"/>
              </w:rPr>
              <w:t>с</w:t>
            </w:r>
            <w:r w:rsidRPr="00CD0D02">
              <w:rPr>
                <w:rFonts w:ascii="Times New Roman" w:hAnsi="Times New Roman"/>
                <w:w w:val="99"/>
                <w:sz w:val="24"/>
                <w:szCs w:val="24"/>
              </w:rPr>
              <w:t>и</w:t>
            </w:r>
            <w:r w:rsidRPr="00CD0D02">
              <w:rPr>
                <w:rFonts w:ascii="Times New Roman" w:hAnsi="Times New Roman"/>
                <w:sz w:val="24"/>
                <w:szCs w:val="24"/>
              </w:rPr>
              <w:t>мос</w:t>
            </w:r>
            <w:r w:rsidRPr="00CD0D02">
              <w:rPr>
                <w:rFonts w:ascii="Times New Roman" w:hAnsi="Times New Roman"/>
                <w:spacing w:val="-2"/>
                <w:w w:val="99"/>
                <w:sz w:val="24"/>
                <w:szCs w:val="24"/>
              </w:rPr>
              <w:t>т</w:t>
            </w:r>
            <w:r w:rsidRPr="00CD0D02">
              <w:rPr>
                <w:rFonts w:ascii="Times New Roman" w:hAnsi="Times New Roman"/>
                <w:w w:val="99"/>
                <w:sz w:val="24"/>
                <w:szCs w:val="24"/>
              </w:rPr>
              <w:t>и</w:t>
            </w:r>
            <w:r w:rsidR="008658BE">
              <w:rPr>
                <w:rFonts w:ascii="Times New Roman" w:hAnsi="Times New Roman"/>
                <w:w w:val="99"/>
                <w:sz w:val="24"/>
                <w:szCs w:val="24"/>
              </w:rPr>
              <w:t xml:space="preserve"> </w:t>
            </w:r>
            <w:r w:rsidRPr="00CD0D02">
              <w:rPr>
                <w:rFonts w:ascii="Times New Roman" w:hAnsi="Times New Roman"/>
                <w:sz w:val="24"/>
                <w:szCs w:val="24"/>
              </w:rPr>
              <w:t>о</w:t>
            </w:r>
            <w:r w:rsidRPr="00CD0D02">
              <w:rPr>
                <w:rFonts w:ascii="Times New Roman" w:hAnsi="Times New Roman"/>
                <w:w w:val="99"/>
                <w:sz w:val="24"/>
                <w:szCs w:val="24"/>
              </w:rPr>
              <w:t>т</w:t>
            </w:r>
            <w:r w:rsidR="008658BE">
              <w:rPr>
                <w:rFonts w:ascii="Times New Roman" w:hAnsi="Times New Roman"/>
                <w:w w:val="99"/>
                <w:sz w:val="24"/>
                <w:szCs w:val="24"/>
              </w:rPr>
              <w:t xml:space="preserve"> </w:t>
            </w:r>
            <w:r w:rsidRPr="00CD0D02">
              <w:rPr>
                <w:rFonts w:ascii="Times New Roman" w:hAnsi="Times New Roman"/>
                <w:spacing w:val="-1"/>
                <w:sz w:val="24"/>
                <w:szCs w:val="24"/>
              </w:rPr>
              <w:t>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004C174E">
              <w:rPr>
                <w:rFonts w:ascii="Times New Roman" w:hAnsi="Times New Roman"/>
                <w:w w:val="99"/>
                <w:sz w:val="24"/>
                <w:szCs w:val="24"/>
              </w:rPr>
              <w:t xml:space="preserve">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вл</w:t>
            </w:r>
            <w:r w:rsidRPr="00CD0D02">
              <w:rPr>
                <w:rFonts w:ascii="Times New Roman" w:hAnsi="Times New Roman"/>
                <w:spacing w:val="2"/>
                <w:sz w:val="24"/>
                <w:szCs w:val="24"/>
              </w:rPr>
              <w:t>е</w:t>
            </w:r>
            <w:r w:rsidRPr="00CD0D02">
              <w:rPr>
                <w:rFonts w:ascii="Times New Roman" w:hAnsi="Times New Roman"/>
                <w:spacing w:val="1"/>
                <w:w w:val="99"/>
                <w:sz w:val="24"/>
                <w:szCs w:val="24"/>
              </w:rPr>
              <w:t>н</w:t>
            </w:r>
            <w:r w:rsidRPr="00CD0D02">
              <w:rPr>
                <w:rFonts w:ascii="Times New Roman" w:hAnsi="Times New Roman"/>
                <w:w w:val="99"/>
                <w:sz w:val="24"/>
                <w:szCs w:val="24"/>
              </w:rPr>
              <w:t>н</w:t>
            </w:r>
            <w:r w:rsidRPr="00CD0D02">
              <w:rPr>
                <w:rFonts w:ascii="Times New Roman" w:hAnsi="Times New Roman"/>
                <w:spacing w:val="-1"/>
                <w:sz w:val="24"/>
                <w:szCs w:val="24"/>
              </w:rPr>
              <w:t>ы</w:t>
            </w:r>
            <w:r w:rsidRPr="00CD0D02">
              <w:rPr>
                <w:rFonts w:ascii="Times New Roman" w:hAnsi="Times New Roman"/>
                <w:sz w:val="24"/>
                <w:szCs w:val="24"/>
              </w:rPr>
              <w:t>х</w:t>
            </w:r>
            <w:r w:rsidR="004C174E">
              <w:rPr>
                <w:rFonts w:ascii="Times New Roman" w:hAnsi="Times New Roman"/>
                <w:sz w:val="24"/>
                <w:szCs w:val="24"/>
              </w:rPr>
              <w:t xml:space="preserve"> </w:t>
            </w:r>
            <w:r w:rsidRPr="00CD0D02">
              <w:rPr>
                <w:rFonts w:ascii="Times New Roman" w:hAnsi="Times New Roman"/>
                <w:spacing w:val="1"/>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л</w:t>
            </w:r>
            <w:r w:rsidRPr="00CD0D02">
              <w:rPr>
                <w:rFonts w:ascii="Times New Roman" w:hAnsi="Times New Roman"/>
                <w:spacing w:val="-1"/>
                <w:sz w:val="24"/>
                <w:szCs w:val="24"/>
              </w:rPr>
              <w:t>е</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spacing w:val="-1"/>
                <w:sz w:val="24"/>
                <w:szCs w:val="24"/>
              </w:rPr>
              <w:t>о</w:t>
            </w:r>
            <w:r w:rsidRPr="00CD0D02">
              <w:rPr>
                <w:rFonts w:ascii="Times New Roman" w:hAnsi="Times New Roman"/>
                <w:w w:val="99"/>
                <w:sz w:val="24"/>
                <w:szCs w:val="24"/>
              </w:rPr>
              <w:t>пт</w:t>
            </w:r>
            <w:r w:rsidRPr="00CD0D02">
              <w:rPr>
                <w:rFonts w:ascii="Times New Roman" w:hAnsi="Times New Roman"/>
                <w:spacing w:val="1"/>
                <w:w w:val="99"/>
                <w:sz w:val="24"/>
                <w:szCs w:val="24"/>
              </w:rPr>
              <w:t>и</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л</w:t>
            </w:r>
            <w:r w:rsidRPr="00CD0D02">
              <w:rPr>
                <w:rFonts w:ascii="Times New Roman" w:hAnsi="Times New Roman"/>
                <w:spacing w:val="-1"/>
                <w:w w:val="99"/>
                <w:sz w:val="24"/>
                <w:szCs w:val="24"/>
              </w:rPr>
              <w:t>ьн</w:t>
            </w:r>
            <w:r w:rsidRPr="00CD0D02">
              <w:rPr>
                <w:rFonts w:ascii="Times New Roman" w:hAnsi="Times New Roman"/>
                <w:sz w:val="24"/>
                <w:szCs w:val="24"/>
              </w:rPr>
              <w:t>ые</w:t>
            </w:r>
            <w:r w:rsidR="004C174E">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дос</w:t>
            </w:r>
            <w:r w:rsidRPr="00CD0D02">
              <w:rPr>
                <w:rFonts w:ascii="Times New Roman" w:hAnsi="Times New Roman"/>
                <w:spacing w:val="2"/>
                <w:w w:val="99"/>
                <w:sz w:val="24"/>
                <w:szCs w:val="24"/>
              </w:rPr>
              <w:t>т</w:t>
            </w:r>
            <w:r w:rsidRPr="00CD0D02">
              <w:rPr>
                <w:rFonts w:ascii="Times New Roman" w:hAnsi="Times New Roman"/>
                <w:spacing w:val="-4"/>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н</w:t>
            </w:r>
            <w:r w:rsidRPr="00CD0D02">
              <w:rPr>
                <w:rFonts w:ascii="Times New Roman" w:hAnsi="Times New Roman"/>
                <w:sz w:val="24"/>
                <w:szCs w:val="24"/>
              </w:rPr>
              <w:t>ые</w:t>
            </w:r>
            <w:r w:rsidR="004C174E">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1"/>
                <w:sz w:val="24"/>
                <w:szCs w:val="24"/>
              </w:rPr>
              <w:t>х</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3"/>
                <w:sz w:val="24"/>
                <w:szCs w:val="24"/>
              </w:rPr>
              <w:t>е</w:t>
            </w:r>
            <w:r w:rsidRPr="00CD0D02">
              <w:rPr>
                <w:rFonts w:ascii="Times New Roman" w:hAnsi="Times New Roman"/>
                <w:spacing w:val="-1"/>
                <w:sz w:val="24"/>
                <w:szCs w:val="24"/>
              </w:rPr>
              <w:t>с</w:t>
            </w:r>
            <w:r w:rsidRPr="00CD0D02">
              <w:rPr>
                <w:rFonts w:ascii="Times New Roman" w:hAnsi="Times New Roman"/>
                <w:sz w:val="24"/>
                <w:szCs w:val="24"/>
              </w:rPr>
              <w:t>к</w:t>
            </w:r>
            <w:r w:rsidRPr="00CD0D02">
              <w:rPr>
                <w:rFonts w:ascii="Times New Roman" w:hAnsi="Times New Roman"/>
                <w:spacing w:val="1"/>
                <w:w w:val="99"/>
                <w:sz w:val="24"/>
                <w:szCs w:val="24"/>
              </w:rPr>
              <w:t>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е</w:t>
            </w:r>
            <w:r w:rsidRPr="00CD0D02">
              <w:rPr>
                <w:rFonts w:ascii="Times New Roman" w:hAnsi="Times New Roman"/>
                <w:spacing w:val="-1"/>
                <w:sz w:val="24"/>
                <w:szCs w:val="24"/>
              </w:rPr>
              <w:t>м</w:t>
            </w:r>
            <w:r w:rsidRPr="00CD0D02">
              <w:rPr>
                <w:rFonts w:ascii="Times New Roman" w:hAnsi="Times New Roman"/>
                <w:sz w:val="24"/>
                <w:szCs w:val="24"/>
              </w:rPr>
              <w:t xml:space="preserve">ы </w:t>
            </w:r>
            <w:r w:rsidRPr="00CD0D02">
              <w:rPr>
                <w:rFonts w:ascii="Times New Roman" w:hAnsi="Times New Roman"/>
                <w:spacing w:val="1"/>
                <w:sz w:val="24"/>
                <w:szCs w:val="24"/>
              </w:rPr>
              <w:t>р</w:t>
            </w:r>
            <w:r w:rsidRPr="00CD0D02">
              <w:rPr>
                <w:rFonts w:ascii="Times New Roman" w:hAnsi="Times New Roman"/>
                <w:spacing w:val="-4"/>
                <w:sz w:val="24"/>
                <w:szCs w:val="24"/>
              </w:rPr>
              <w:t>у</w:t>
            </w:r>
            <w:r w:rsidRPr="00CD0D02">
              <w:rPr>
                <w:rFonts w:ascii="Times New Roman" w:hAnsi="Times New Roman"/>
                <w:spacing w:val="-1"/>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м</w:t>
            </w:r>
            <w:r w:rsidRPr="00CD0D02">
              <w:rPr>
                <w:rFonts w:ascii="Times New Roman" w:hAnsi="Times New Roman"/>
                <w:spacing w:val="-1"/>
                <w:sz w:val="24"/>
                <w:szCs w:val="24"/>
              </w:rPr>
              <w:t>а</w:t>
            </w:r>
            <w:r w:rsidRPr="00CD0D02">
              <w:rPr>
                <w:rFonts w:ascii="Times New Roman" w:hAnsi="Times New Roman"/>
                <w:w w:val="99"/>
                <w:sz w:val="24"/>
                <w:szCs w:val="24"/>
              </w:rPr>
              <w:t>ши</w:t>
            </w:r>
            <w:r w:rsidRPr="00CD0D02">
              <w:rPr>
                <w:rFonts w:ascii="Times New Roman" w:hAnsi="Times New Roman"/>
                <w:spacing w:val="1"/>
                <w:w w:val="99"/>
                <w:sz w:val="24"/>
                <w:szCs w:val="24"/>
              </w:rPr>
              <w:t>нн</w:t>
            </w:r>
            <w:r w:rsidRPr="00CD0D02">
              <w:rPr>
                <w:rFonts w:ascii="Times New Roman" w:hAnsi="Times New Roman"/>
                <w:sz w:val="24"/>
                <w:szCs w:val="24"/>
              </w:rPr>
              <w:t>о</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sz w:val="24"/>
                <w:szCs w:val="24"/>
              </w:rPr>
              <w:t>обрабо</w:t>
            </w:r>
            <w:r w:rsidRPr="00CD0D02">
              <w:rPr>
                <w:rFonts w:ascii="Times New Roman" w:hAnsi="Times New Roman"/>
                <w:spacing w:val="-2"/>
                <w:w w:val="99"/>
                <w:sz w:val="24"/>
                <w:szCs w:val="24"/>
              </w:rPr>
              <w:t>т</w:t>
            </w:r>
            <w:r w:rsidRPr="00CD0D02">
              <w:rPr>
                <w:rFonts w:ascii="Times New Roman" w:hAnsi="Times New Roman"/>
                <w:sz w:val="24"/>
                <w:szCs w:val="24"/>
              </w:rPr>
              <w:t>к</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pacing w:val="-2"/>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z w:val="24"/>
                <w:szCs w:val="24"/>
              </w:rPr>
              <w:t>ер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w:t>
            </w:r>
            <w:r w:rsidRPr="00CD0D02">
              <w:rPr>
                <w:rFonts w:ascii="Times New Roman" w:hAnsi="Times New Roman"/>
                <w:sz w:val="24"/>
                <w:szCs w:val="24"/>
              </w:rPr>
              <w:t>о</w:t>
            </w:r>
            <w:r w:rsidRPr="00CD0D02">
              <w:rPr>
                <w:rFonts w:ascii="Times New Roman" w:hAnsi="Times New Roman"/>
                <w:w w:val="99"/>
                <w:sz w:val="24"/>
                <w:szCs w:val="24"/>
              </w:rPr>
              <w:t>в</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926"/>
              </w:tabs>
              <w:ind w:left="317" w:right="136" w:hanging="283"/>
              <w:rPr>
                <w:rFonts w:ascii="Times New Roman" w:hAnsi="Times New Roman"/>
                <w:sz w:val="24"/>
                <w:szCs w:val="24"/>
              </w:rPr>
            </w:pPr>
            <w:r w:rsidRPr="00CD0D02">
              <w:rPr>
                <w:rFonts w:ascii="Times New Roman" w:hAnsi="Times New Roman"/>
                <w:sz w:val="24"/>
                <w:szCs w:val="24"/>
              </w:rPr>
              <w:t>со</w:t>
            </w:r>
            <w:r w:rsidRPr="00CD0D02">
              <w:rPr>
                <w:rFonts w:ascii="Times New Roman" w:hAnsi="Times New Roman"/>
                <w:w w:val="99"/>
                <w:sz w:val="24"/>
                <w:szCs w:val="24"/>
              </w:rPr>
              <w:t>з</w:t>
            </w:r>
            <w:r w:rsidRPr="00CD0D02">
              <w:rPr>
                <w:rFonts w:ascii="Times New Roman" w:hAnsi="Times New Roman"/>
                <w:sz w:val="24"/>
                <w:szCs w:val="24"/>
              </w:rPr>
              <w:t>да</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z w:val="24"/>
                <w:szCs w:val="24"/>
              </w:rPr>
              <w:t>м</w:t>
            </w:r>
            <w:r w:rsidRPr="00CD0D02">
              <w:rPr>
                <w:rFonts w:ascii="Times New Roman" w:hAnsi="Times New Roman"/>
                <w:spacing w:val="-1"/>
                <w:sz w:val="24"/>
                <w:szCs w:val="24"/>
              </w:rPr>
              <w:t>а</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sz w:val="24"/>
                <w:szCs w:val="24"/>
              </w:rPr>
              <w:t>р</w:t>
            </w:r>
            <w:r w:rsidRPr="00CD0D02">
              <w:rPr>
                <w:rFonts w:ascii="Times New Roman" w:hAnsi="Times New Roman"/>
                <w:w w:val="99"/>
                <w:sz w:val="24"/>
                <w:szCs w:val="24"/>
              </w:rPr>
              <w:t>и</w:t>
            </w:r>
            <w:r w:rsidRPr="00CD0D02">
              <w:rPr>
                <w:rFonts w:ascii="Times New Roman" w:hAnsi="Times New Roman"/>
                <w:sz w:val="24"/>
                <w:szCs w:val="24"/>
              </w:rPr>
              <w:t>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 xml:space="preserve">ые </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ти</w:t>
            </w:r>
            <w:r w:rsidRPr="00CD0D02">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ме</w:t>
            </w:r>
            <w:r w:rsidRPr="00CD0D02">
              <w:rPr>
                <w:rFonts w:ascii="Times New Roman" w:hAnsi="Times New Roman"/>
                <w:w w:val="99"/>
                <w:sz w:val="24"/>
                <w:szCs w:val="24"/>
              </w:rPr>
              <w:t>ющи</w:t>
            </w:r>
            <w:r w:rsidRPr="00CD0D02">
              <w:rPr>
                <w:rFonts w:ascii="Times New Roman" w:hAnsi="Times New Roman"/>
                <w:sz w:val="24"/>
                <w:szCs w:val="24"/>
              </w:rPr>
              <w:t xml:space="preserve">е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pacing w:val="1"/>
                <w:sz w:val="24"/>
                <w:szCs w:val="24"/>
              </w:rPr>
              <w:t>р</w:t>
            </w:r>
            <w:r w:rsidRPr="00CD0D02">
              <w:rPr>
                <w:rFonts w:ascii="Times New Roman" w:hAnsi="Times New Roman"/>
                <w:sz w:val="24"/>
                <w:szCs w:val="24"/>
              </w:rPr>
              <w:t>еб</w:t>
            </w:r>
            <w:r w:rsidRPr="00CD0D02">
              <w:rPr>
                <w:rFonts w:ascii="Times New Roman" w:hAnsi="Times New Roman"/>
                <w:w w:val="99"/>
                <w:sz w:val="24"/>
                <w:szCs w:val="24"/>
              </w:rPr>
              <w:t>ит</w:t>
            </w:r>
            <w:r w:rsidRPr="00CD0D02">
              <w:rPr>
                <w:rFonts w:ascii="Times New Roman" w:hAnsi="Times New Roman"/>
                <w:sz w:val="24"/>
                <w:szCs w:val="24"/>
              </w:rPr>
              <w:t>е</w:t>
            </w:r>
            <w:r w:rsidRPr="00CD0D02">
              <w:rPr>
                <w:rFonts w:ascii="Times New Roman" w:hAnsi="Times New Roman"/>
                <w:spacing w:val="-2"/>
                <w:w w:val="99"/>
                <w:sz w:val="24"/>
                <w:szCs w:val="24"/>
              </w:rPr>
              <w:t>л</w:t>
            </w:r>
            <w:r w:rsidRPr="00CD0D02">
              <w:rPr>
                <w:rFonts w:ascii="Times New Roman" w:hAnsi="Times New Roman"/>
                <w:w w:val="99"/>
                <w:sz w:val="24"/>
                <w:szCs w:val="24"/>
              </w:rPr>
              <w:t>ь</w:t>
            </w:r>
            <w:r w:rsidRPr="00CD0D02">
              <w:rPr>
                <w:rFonts w:ascii="Times New Roman" w:hAnsi="Times New Roman"/>
                <w:sz w:val="24"/>
                <w:szCs w:val="24"/>
              </w:rPr>
              <w:t>с</w:t>
            </w:r>
            <w:r w:rsidRPr="00CD0D02">
              <w:rPr>
                <w:rFonts w:ascii="Times New Roman" w:hAnsi="Times New Roman"/>
                <w:spacing w:val="2"/>
                <w:sz w:val="24"/>
                <w:szCs w:val="24"/>
              </w:rPr>
              <w:t>к</w:t>
            </w:r>
            <w:r w:rsidRPr="00CD0D02">
              <w:rPr>
                <w:rFonts w:ascii="Times New Roman" w:hAnsi="Times New Roman"/>
                <w:spacing w:val="-6"/>
                <w:sz w:val="24"/>
                <w:szCs w:val="24"/>
              </w:rPr>
              <w:t>у</w:t>
            </w:r>
            <w:r w:rsidRPr="00CD0D02">
              <w:rPr>
                <w:rFonts w:ascii="Times New Roman" w:hAnsi="Times New Roman"/>
                <w:w w:val="99"/>
                <w:sz w:val="24"/>
                <w:szCs w:val="24"/>
              </w:rPr>
              <w:t>ю</w:t>
            </w:r>
            <w:r w:rsidR="004C174E">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и</w:t>
            </w:r>
            <w:r w:rsidRPr="00CD0D02">
              <w:rPr>
                <w:rFonts w:ascii="Times New Roman" w:hAnsi="Times New Roman"/>
                <w:sz w:val="24"/>
                <w:szCs w:val="24"/>
              </w:rPr>
              <w:t>мо</w:t>
            </w:r>
            <w:r w:rsidRPr="00CD0D02">
              <w:rPr>
                <w:rFonts w:ascii="Times New Roman" w:hAnsi="Times New Roman"/>
                <w:spacing w:val="-1"/>
                <w:sz w:val="24"/>
                <w:szCs w:val="24"/>
              </w:rPr>
              <w:t>с</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з</w:t>
            </w:r>
            <w:r w:rsidRPr="00CD0D02">
              <w:rPr>
                <w:rFonts w:ascii="Times New Roman" w:hAnsi="Times New Roman"/>
                <w:w w:val="99"/>
                <w:sz w:val="24"/>
                <w:szCs w:val="24"/>
              </w:rPr>
              <w:t>н</w:t>
            </w:r>
            <w:r w:rsidRPr="00CD0D02">
              <w:rPr>
                <w:rFonts w:ascii="Times New Roman" w:hAnsi="Times New Roman"/>
                <w:sz w:val="24"/>
                <w:szCs w:val="24"/>
              </w:rPr>
              <w:t>аче</w:t>
            </w:r>
            <w:r w:rsidRPr="00CD0D02">
              <w:rPr>
                <w:rFonts w:ascii="Times New Roman" w:hAnsi="Times New Roman"/>
                <w:spacing w:val="1"/>
                <w:w w:val="99"/>
                <w:sz w:val="24"/>
                <w:szCs w:val="24"/>
              </w:rPr>
              <w:t>ни</w:t>
            </w:r>
            <w:r w:rsidRPr="00CD0D02">
              <w:rPr>
                <w:rFonts w:ascii="Times New Roman" w:hAnsi="Times New Roman"/>
                <w:sz w:val="24"/>
                <w:szCs w:val="24"/>
              </w:rPr>
              <w:t>е д</w:t>
            </w:r>
            <w:r w:rsidRPr="00CD0D02">
              <w:rPr>
                <w:rFonts w:ascii="Times New Roman" w:hAnsi="Times New Roman"/>
                <w:w w:val="99"/>
                <w:sz w:val="24"/>
                <w:szCs w:val="24"/>
              </w:rPr>
              <w:t>л</w:t>
            </w:r>
            <w:r w:rsidRPr="00CD0D02">
              <w:rPr>
                <w:rFonts w:ascii="Times New Roman" w:hAnsi="Times New Roman"/>
                <w:sz w:val="24"/>
                <w:szCs w:val="24"/>
              </w:rPr>
              <w:t>я</w:t>
            </w:r>
            <w:r w:rsidR="004C174E">
              <w:rPr>
                <w:rFonts w:ascii="Times New Roman" w:hAnsi="Times New Roman"/>
                <w:sz w:val="24"/>
                <w:szCs w:val="24"/>
              </w:rPr>
              <w:t xml:space="preserve"> </w:t>
            </w:r>
            <w:r w:rsidRPr="00CD0D02">
              <w:rPr>
                <w:rFonts w:ascii="Times New Roman" w:hAnsi="Times New Roman"/>
                <w:spacing w:val="-4"/>
                <w:sz w:val="24"/>
                <w:szCs w:val="24"/>
              </w:rPr>
              <w:t>у</w:t>
            </w:r>
            <w:r w:rsidRPr="00CD0D02">
              <w:rPr>
                <w:rFonts w:ascii="Times New Roman" w:hAnsi="Times New Roman"/>
                <w:sz w:val="24"/>
                <w:szCs w:val="24"/>
              </w:rPr>
              <w:t>до</w:t>
            </w:r>
            <w:r w:rsidRPr="00CD0D02">
              <w:rPr>
                <w:rFonts w:ascii="Times New Roman" w:hAnsi="Times New Roman"/>
                <w:w w:val="99"/>
                <w:sz w:val="24"/>
                <w:szCs w:val="24"/>
              </w:rPr>
              <w:t>вл</w:t>
            </w:r>
            <w:r w:rsidRPr="00CD0D02">
              <w:rPr>
                <w:rFonts w:ascii="Times New Roman" w:hAnsi="Times New Roman"/>
                <w:spacing w:val="-1"/>
                <w:sz w:val="24"/>
                <w:szCs w:val="24"/>
              </w:rPr>
              <w:t>е</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2"/>
                <w:sz w:val="24"/>
                <w:szCs w:val="24"/>
              </w:rPr>
              <w:t>р</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 о</w:t>
            </w:r>
            <w:r w:rsidRPr="00CD0D02">
              <w:rPr>
                <w:rFonts w:ascii="Times New Roman" w:hAnsi="Times New Roman"/>
                <w:spacing w:val="-2"/>
                <w:sz w:val="24"/>
                <w:szCs w:val="24"/>
              </w:rPr>
              <w:t>б</w:t>
            </w:r>
            <w:r w:rsidRPr="00CD0D02">
              <w:rPr>
                <w:rFonts w:ascii="Times New Roman" w:hAnsi="Times New Roman"/>
                <w:w w:val="99"/>
                <w:sz w:val="24"/>
                <w:szCs w:val="24"/>
              </w:rPr>
              <w:t>щ</w:t>
            </w:r>
            <w:r w:rsidRPr="00CD0D02">
              <w:rPr>
                <w:rFonts w:ascii="Times New Roman" w:hAnsi="Times New Roman"/>
                <w:spacing w:val="-1"/>
                <w:sz w:val="24"/>
                <w:szCs w:val="24"/>
              </w:rPr>
              <w:t>ес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ых</w:t>
            </w:r>
            <w:r w:rsidR="004C174E">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ре</w:t>
            </w:r>
            <w:r w:rsidRPr="00CD0D02">
              <w:rPr>
                <w:rFonts w:ascii="Times New Roman" w:hAnsi="Times New Roman"/>
                <w:spacing w:val="-2"/>
                <w:sz w:val="24"/>
                <w:szCs w:val="24"/>
              </w:rPr>
              <w:t>б</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й</w:t>
            </w:r>
            <w:r w:rsidRPr="00CD0D02">
              <w:rPr>
                <w:rFonts w:ascii="Times New Roman" w:hAnsi="Times New Roman"/>
                <w:sz w:val="24"/>
                <w:szCs w:val="24"/>
              </w:rPr>
              <w:t>;</w:t>
            </w:r>
          </w:p>
          <w:p w:rsidR="007B27DF" w:rsidRDefault="007B27DF" w:rsidP="00180143">
            <w:pPr>
              <w:numPr>
                <w:ilvl w:val="0"/>
                <w:numId w:val="27"/>
              </w:numPr>
              <w:tabs>
                <w:tab w:val="left" w:pos="317"/>
                <w:tab w:val="left" w:pos="926"/>
              </w:tabs>
              <w:spacing w:line="239" w:lineRule="auto"/>
              <w:ind w:left="317" w:right="422" w:hanging="283"/>
              <w:rPr>
                <w:rFonts w:ascii="Times New Roman" w:hAnsi="Times New Roman"/>
                <w:sz w:val="24"/>
                <w:szCs w:val="24"/>
              </w:rPr>
            </w:pPr>
            <w:r w:rsidRPr="00CD0D02">
              <w:rPr>
                <w:rFonts w:ascii="Times New Roman" w:hAnsi="Times New Roman"/>
                <w:sz w:val="24"/>
                <w:szCs w:val="24"/>
              </w:rPr>
              <w:t>с</w:t>
            </w:r>
            <w:r w:rsidRPr="00CD0D02">
              <w:rPr>
                <w:rFonts w:ascii="Times New Roman" w:hAnsi="Times New Roman"/>
                <w:spacing w:val="-1"/>
                <w:sz w:val="24"/>
                <w:szCs w:val="24"/>
              </w:rPr>
              <w:t>ам</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 о</w:t>
            </w:r>
            <w:r w:rsidRPr="00CD0D02">
              <w:rPr>
                <w:rFonts w:ascii="Times New Roman" w:hAnsi="Times New Roman"/>
                <w:spacing w:val="1"/>
                <w:w w:val="99"/>
                <w:sz w:val="24"/>
                <w:szCs w:val="24"/>
              </w:rPr>
              <w:t>п</w:t>
            </w:r>
            <w:r w:rsidRPr="00CD0D02">
              <w:rPr>
                <w:rFonts w:ascii="Times New Roman" w:hAnsi="Times New Roman"/>
                <w:sz w:val="24"/>
                <w:szCs w:val="24"/>
              </w:rPr>
              <w:t>ред</w:t>
            </w:r>
            <w:r w:rsidRPr="00CD0D02">
              <w:rPr>
                <w:rFonts w:ascii="Times New Roman" w:hAnsi="Times New Roman"/>
                <w:spacing w:val="-1"/>
                <w:sz w:val="24"/>
                <w:szCs w:val="24"/>
              </w:rPr>
              <w:t>е</w:t>
            </w:r>
            <w:r w:rsidRPr="00CD0D02">
              <w:rPr>
                <w:rFonts w:ascii="Times New Roman" w:hAnsi="Times New Roman"/>
                <w:w w:val="99"/>
                <w:sz w:val="24"/>
                <w:szCs w:val="24"/>
              </w:rPr>
              <w:t>л</w:t>
            </w:r>
            <w:r w:rsidRPr="00CD0D02">
              <w:rPr>
                <w:rFonts w:ascii="Times New Roman" w:hAnsi="Times New Roman"/>
                <w:sz w:val="24"/>
                <w:szCs w:val="24"/>
              </w:rPr>
              <w:t>я</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004C174E">
              <w:rPr>
                <w:rFonts w:ascii="Times New Roman" w:hAnsi="Times New Roman"/>
                <w:spacing w:val="1"/>
                <w:w w:val="99"/>
                <w:sz w:val="24"/>
                <w:szCs w:val="24"/>
              </w:rPr>
              <w:t>задачи</w:t>
            </w:r>
            <w:r w:rsidR="004C174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w w:val="99"/>
                <w:sz w:val="24"/>
                <w:szCs w:val="24"/>
              </w:rPr>
              <w:t>ив</w:t>
            </w:r>
            <w:r w:rsidRPr="00CD0D02">
              <w:rPr>
                <w:rFonts w:ascii="Times New Roman" w:hAnsi="Times New Roman"/>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о</w:t>
            </w:r>
            <w:r w:rsidRPr="00CD0D02">
              <w:rPr>
                <w:rFonts w:ascii="Times New Roman" w:hAnsi="Times New Roman"/>
                <w:spacing w:val="1"/>
                <w:w w:val="99"/>
                <w:sz w:val="24"/>
                <w:szCs w:val="24"/>
              </w:rPr>
              <w:t>п</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ма</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pacing w:val="-5"/>
                <w:sz w:val="24"/>
                <w:szCs w:val="24"/>
              </w:rPr>
              <w:t>у</w:t>
            </w:r>
            <w:r w:rsidRPr="00CD0D02">
              <w:rPr>
                <w:rFonts w:ascii="Times New Roman" w:hAnsi="Times New Roman"/>
                <w:w w:val="99"/>
                <w:sz w:val="24"/>
                <w:szCs w:val="24"/>
              </w:rPr>
              <w:t>ю</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ос</w:t>
            </w:r>
            <w:r w:rsidRPr="00CD0D02">
              <w:rPr>
                <w:rFonts w:ascii="Times New Roman" w:hAnsi="Times New Roman"/>
                <w:w w:val="99"/>
                <w:sz w:val="24"/>
                <w:szCs w:val="24"/>
              </w:rPr>
              <w:t>л</w:t>
            </w:r>
            <w:r w:rsidRPr="00CD0D02">
              <w:rPr>
                <w:rFonts w:ascii="Times New Roman" w:hAnsi="Times New Roman"/>
                <w:sz w:val="24"/>
                <w:szCs w:val="24"/>
              </w:rPr>
              <w:t>едо</w:t>
            </w:r>
            <w:r w:rsidRPr="00CD0D02">
              <w:rPr>
                <w:rFonts w:ascii="Times New Roman" w:hAnsi="Times New Roman"/>
                <w:w w:val="99"/>
                <w:sz w:val="24"/>
                <w:szCs w:val="24"/>
              </w:rPr>
              <w:t>в</w:t>
            </w:r>
            <w:r w:rsidRPr="00CD0D02">
              <w:rPr>
                <w:rFonts w:ascii="Times New Roman" w:hAnsi="Times New Roman"/>
                <w:spacing w:val="-2"/>
                <w:sz w:val="24"/>
                <w:szCs w:val="24"/>
              </w:rPr>
              <w:t>а</w:t>
            </w:r>
            <w:r w:rsidRPr="00CD0D02">
              <w:rPr>
                <w:rFonts w:ascii="Times New Roman" w:hAnsi="Times New Roman"/>
                <w:spacing w:val="2"/>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w:t>
            </w:r>
            <w:r w:rsidRPr="00CD0D02">
              <w:rPr>
                <w:rFonts w:ascii="Times New Roman" w:hAnsi="Times New Roman"/>
                <w:sz w:val="24"/>
                <w:szCs w:val="24"/>
              </w:rPr>
              <w:t xml:space="preserve"> 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твий</w:t>
            </w:r>
            <w:r>
              <w:rPr>
                <w:rFonts w:ascii="Times New Roman" w:hAnsi="Times New Roman"/>
                <w:w w:val="99"/>
                <w:sz w:val="24"/>
                <w:szCs w:val="24"/>
              </w:rPr>
              <w:t xml:space="preserve"> </w:t>
            </w:r>
            <w:r w:rsidRPr="00CD0D02">
              <w:rPr>
                <w:rFonts w:ascii="Times New Roman" w:hAnsi="Times New Roman"/>
                <w:sz w:val="24"/>
                <w:szCs w:val="24"/>
              </w:rPr>
              <w:t>д</w:t>
            </w:r>
            <w:r w:rsidRPr="00CD0D02">
              <w:rPr>
                <w:rFonts w:ascii="Times New Roman" w:hAnsi="Times New Roman"/>
                <w:w w:val="99"/>
                <w:sz w:val="24"/>
                <w:szCs w:val="24"/>
              </w:rPr>
              <w:t>л</w:t>
            </w:r>
            <w:r w:rsidRPr="00CD0D02">
              <w:rPr>
                <w:rFonts w:ascii="Times New Roman" w:hAnsi="Times New Roman"/>
                <w:sz w:val="24"/>
                <w:szCs w:val="24"/>
              </w:rPr>
              <w:t>я ре</w:t>
            </w:r>
            <w:r w:rsidRPr="00CD0D02">
              <w:rPr>
                <w:rFonts w:ascii="Times New Roman" w:hAnsi="Times New Roman"/>
                <w:spacing w:val="-1"/>
                <w:sz w:val="24"/>
                <w:szCs w:val="24"/>
              </w:rPr>
              <w:t>а</w:t>
            </w:r>
            <w:r w:rsidRPr="00CD0D02">
              <w:rPr>
                <w:rFonts w:ascii="Times New Roman" w:hAnsi="Times New Roman"/>
                <w:w w:val="99"/>
                <w:sz w:val="24"/>
                <w:szCs w:val="24"/>
              </w:rPr>
              <w:t>ли</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spacing w:val="-1"/>
                <w:w w:val="99"/>
                <w:sz w:val="24"/>
                <w:szCs w:val="24"/>
              </w:rPr>
              <w:t>ци</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spacing w:val="-1"/>
                <w:sz w:val="24"/>
                <w:szCs w:val="24"/>
              </w:rPr>
              <w:t>м</w:t>
            </w:r>
            <w:r w:rsidRPr="00CD0D02">
              <w:rPr>
                <w:rFonts w:ascii="Times New Roman" w:hAnsi="Times New Roman"/>
                <w:sz w:val="24"/>
                <w:szCs w:val="24"/>
              </w:rPr>
              <w:t>ы</w:t>
            </w:r>
            <w:r w:rsidRPr="00CD0D02">
              <w:rPr>
                <w:rFonts w:ascii="Times New Roman" w:hAnsi="Times New Roman"/>
                <w:spacing w:val="-1"/>
                <w:sz w:val="24"/>
                <w:szCs w:val="24"/>
              </w:rPr>
              <w:t>с</w:t>
            </w:r>
            <w:r w:rsidRPr="00CD0D02">
              <w:rPr>
                <w:rFonts w:ascii="Times New Roman" w:hAnsi="Times New Roman"/>
                <w:w w:val="99"/>
                <w:sz w:val="24"/>
                <w:szCs w:val="24"/>
              </w:rPr>
              <w:t>л</w:t>
            </w:r>
            <w:r w:rsidRPr="00CD0D02">
              <w:rPr>
                <w:rFonts w:ascii="Times New Roman" w:hAnsi="Times New Roman"/>
                <w:spacing w:val="-1"/>
                <w:sz w:val="24"/>
                <w:szCs w:val="24"/>
              </w:rPr>
              <w:t>а</w:t>
            </w:r>
            <w:r w:rsidRPr="00CD0D02">
              <w:rPr>
                <w:rFonts w:ascii="Times New Roman" w:hAnsi="Times New Roman"/>
                <w:sz w:val="24"/>
                <w:szCs w:val="24"/>
              </w:rPr>
              <w:t>;</w:t>
            </w:r>
          </w:p>
          <w:p w:rsidR="007B27DF" w:rsidRDefault="007B27DF" w:rsidP="00180143">
            <w:pPr>
              <w:numPr>
                <w:ilvl w:val="0"/>
                <w:numId w:val="27"/>
              </w:numPr>
              <w:tabs>
                <w:tab w:val="left" w:pos="317"/>
                <w:tab w:val="left" w:pos="926"/>
              </w:tabs>
              <w:spacing w:line="239" w:lineRule="auto"/>
              <w:ind w:left="317" w:right="422"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spacing w:val="-4"/>
                <w:sz w:val="24"/>
                <w:szCs w:val="24"/>
              </w:rPr>
              <w:t>у</w:t>
            </w:r>
            <w:r w:rsidRPr="00CD0D02">
              <w:rPr>
                <w:rFonts w:ascii="Times New Roman" w:hAnsi="Times New Roman"/>
                <w:spacing w:val="1"/>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твл</w:t>
            </w:r>
            <w:r w:rsidRPr="00CD0D02">
              <w:rPr>
                <w:rFonts w:ascii="Times New Roman" w:hAnsi="Times New Roman"/>
                <w:sz w:val="24"/>
                <w:szCs w:val="24"/>
              </w:rPr>
              <w:t>я</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spacing w:val="3"/>
                <w:sz w:val="24"/>
                <w:szCs w:val="24"/>
              </w:rPr>
              <w:t>к</w:t>
            </w:r>
            <w:r w:rsidRPr="00CD0D02">
              <w:rPr>
                <w:rFonts w:ascii="Times New Roman" w:hAnsi="Times New Roman"/>
                <w:spacing w:val="-4"/>
                <w:sz w:val="24"/>
                <w:szCs w:val="24"/>
              </w:rPr>
              <w:t>у</w:t>
            </w:r>
            <w:r w:rsidRPr="00CD0D02">
              <w:rPr>
                <w:rFonts w:ascii="Times New Roman" w:hAnsi="Times New Roman"/>
                <w:w w:val="99"/>
                <w:sz w:val="24"/>
                <w:szCs w:val="24"/>
              </w:rPr>
              <w:t>щий</w:t>
            </w:r>
            <w:r w:rsidR="004C174E">
              <w:rPr>
                <w:rFonts w:ascii="Times New Roman" w:hAnsi="Times New Roman"/>
                <w:w w:val="99"/>
                <w:sz w:val="24"/>
                <w:szCs w:val="24"/>
              </w:rPr>
              <w:t xml:space="preserve"> </w:t>
            </w:r>
            <w:r w:rsidRPr="00CD0D02">
              <w:rPr>
                <w:rFonts w:ascii="Times New Roman" w:hAnsi="Times New Roman"/>
                <w:sz w:val="24"/>
                <w:szCs w:val="24"/>
              </w:rPr>
              <w:t>с</w:t>
            </w:r>
            <w:r w:rsidRPr="00CD0D02">
              <w:rPr>
                <w:rFonts w:ascii="Times New Roman" w:hAnsi="Times New Roman"/>
                <w:spacing w:val="-1"/>
                <w:sz w:val="24"/>
                <w:szCs w:val="24"/>
              </w:rPr>
              <w:t>ам</w:t>
            </w:r>
            <w:r w:rsidRPr="00CD0D02">
              <w:rPr>
                <w:rFonts w:ascii="Times New Roman" w:hAnsi="Times New Roman"/>
                <w:sz w:val="24"/>
                <w:szCs w:val="24"/>
              </w:rPr>
              <w:t>око</w:t>
            </w:r>
            <w:r w:rsidRPr="00CD0D02">
              <w:rPr>
                <w:rFonts w:ascii="Times New Roman" w:hAnsi="Times New Roman"/>
                <w:spacing w:val="1"/>
                <w:w w:val="99"/>
                <w:sz w:val="24"/>
                <w:szCs w:val="24"/>
              </w:rPr>
              <w:t>н</w:t>
            </w:r>
            <w:r w:rsidRPr="00CD0D02">
              <w:rPr>
                <w:rFonts w:ascii="Times New Roman" w:hAnsi="Times New Roman"/>
                <w:w w:val="99"/>
                <w:sz w:val="24"/>
                <w:szCs w:val="24"/>
              </w:rPr>
              <w:t>т</w:t>
            </w:r>
            <w:r w:rsidRPr="00CD0D02">
              <w:rPr>
                <w:rFonts w:ascii="Times New Roman" w:hAnsi="Times New Roman"/>
                <w:sz w:val="24"/>
                <w:szCs w:val="24"/>
              </w:rPr>
              <w:t>ро</w:t>
            </w:r>
            <w:r w:rsidRPr="00CD0D02">
              <w:rPr>
                <w:rFonts w:ascii="Times New Roman" w:hAnsi="Times New Roman"/>
                <w:w w:val="99"/>
                <w:sz w:val="24"/>
                <w:szCs w:val="24"/>
              </w:rPr>
              <w:t>ль</w:t>
            </w:r>
            <w:r w:rsidR="004C174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яе</w:t>
            </w:r>
            <w:r w:rsidRPr="00CD0D02">
              <w:rPr>
                <w:rFonts w:ascii="Times New Roman" w:hAnsi="Times New Roman"/>
                <w:spacing w:val="-1"/>
                <w:sz w:val="24"/>
                <w:szCs w:val="24"/>
              </w:rPr>
              <w:t>м</w:t>
            </w:r>
            <w:r w:rsidRPr="00CD0D02">
              <w:rPr>
                <w:rFonts w:ascii="Times New Roman" w:hAnsi="Times New Roman"/>
                <w:sz w:val="24"/>
                <w:szCs w:val="24"/>
              </w:rPr>
              <w:t>ых</w:t>
            </w:r>
            <w:r w:rsidR="004C174E">
              <w:rPr>
                <w:rFonts w:ascii="Times New Roman" w:hAnsi="Times New Roman"/>
                <w:sz w:val="24"/>
                <w:szCs w:val="24"/>
              </w:rPr>
              <w:t xml:space="preserve"> </w:t>
            </w:r>
            <w:r w:rsidRPr="00CD0D02">
              <w:rPr>
                <w:rFonts w:ascii="Times New Roman" w:hAnsi="Times New Roman"/>
                <w:spacing w:val="1"/>
                <w:w w:val="99"/>
                <w:sz w:val="24"/>
                <w:szCs w:val="24"/>
              </w:rPr>
              <w:t>п</w:t>
            </w:r>
            <w:r w:rsidRPr="00CD0D02">
              <w:rPr>
                <w:rFonts w:ascii="Times New Roman" w:hAnsi="Times New Roman"/>
                <w:sz w:val="24"/>
                <w:szCs w:val="24"/>
              </w:rPr>
              <w:t>ра</w:t>
            </w:r>
            <w:r w:rsidRPr="00CD0D02">
              <w:rPr>
                <w:rFonts w:ascii="Times New Roman" w:hAnsi="Times New Roman"/>
                <w:spacing w:val="-2"/>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w:t>
            </w:r>
            <w:r w:rsidRPr="00CD0D02">
              <w:rPr>
                <w:rFonts w:ascii="Times New Roman" w:hAnsi="Times New Roman"/>
                <w:w w:val="99"/>
                <w:sz w:val="24"/>
                <w:szCs w:val="24"/>
              </w:rPr>
              <w:t>и</w:t>
            </w:r>
            <w:r w:rsidRPr="00CD0D02">
              <w:rPr>
                <w:rFonts w:ascii="Times New Roman" w:hAnsi="Times New Roman"/>
                <w:sz w:val="24"/>
                <w:szCs w:val="24"/>
              </w:rPr>
              <w:t>х</w:t>
            </w:r>
            <w:r w:rsidR="004C174E">
              <w:rPr>
                <w:rFonts w:ascii="Times New Roman" w:hAnsi="Times New Roman"/>
                <w:sz w:val="24"/>
                <w:szCs w:val="24"/>
              </w:rPr>
              <w:t xml:space="preserve"> </w:t>
            </w:r>
            <w:r w:rsidRPr="00CD0D02">
              <w:rPr>
                <w:rFonts w:ascii="Times New Roman" w:hAnsi="Times New Roman"/>
                <w:sz w:val="24"/>
                <w:szCs w:val="24"/>
              </w:rPr>
              <w:t>де</w:t>
            </w:r>
            <w:r w:rsidRPr="00CD0D02">
              <w:rPr>
                <w:rFonts w:ascii="Times New Roman" w:hAnsi="Times New Roman"/>
                <w:w w:val="99"/>
                <w:sz w:val="24"/>
                <w:szCs w:val="24"/>
              </w:rPr>
              <w:t>й</w:t>
            </w:r>
            <w:r w:rsidRPr="00CD0D02">
              <w:rPr>
                <w:rFonts w:ascii="Times New Roman" w:hAnsi="Times New Roman"/>
                <w:sz w:val="24"/>
                <w:szCs w:val="24"/>
              </w:rPr>
              <w:t>с</w:t>
            </w:r>
            <w:r w:rsidRPr="00CD0D02">
              <w:rPr>
                <w:rFonts w:ascii="Times New Roman" w:hAnsi="Times New Roman"/>
                <w:w w:val="99"/>
                <w:sz w:val="24"/>
                <w:szCs w:val="24"/>
              </w:rPr>
              <w:t>твий</w:t>
            </w:r>
            <w:r w:rsidR="004C174E">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коррек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pacing w:val="3"/>
                <w:sz w:val="24"/>
                <w:szCs w:val="24"/>
              </w:rPr>
              <w:t>к</w:t>
            </w:r>
            <w:r w:rsidRPr="00CD0D02">
              <w:rPr>
                <w:rFonts w:ascii="Times New Roman" w:hAnsi="Times New Roman"/>
                <w:sz w:val="24"/>
                <w:szCs w:val="24"/>
              </w:rPr>
              <w:t>у</w:t>
            </w:r>
            <w:r>
              <w:rPr>
                <w:rFonts w:ascii="Times New Roman" w:hAnsi="Times New Roman"/>
                <w:sz w:val="24"/>
                <w:szCs w:val="24"/>
              </w:rPr>
              <w:t xml:space="preserve"> </w:t>
            </w:r>
            <w:r w:rsidRPr="00CD0D02">
              <w:rPr>
                <w:rFonts w:ascii="Times New Roman" w:hAnsi="Times New Roman"/>
                <w:spacing w:val="1"/>
                <w:sz w:val="24"/>
                <w:szCs w:val="24"/>
              </w:rPr>
              <w:t>х</w:t>
            </w:r>
            <w:r w:rsidRPr="00CD0D02">
              <w:rPr>
                <w:rFonts w:ascii="Times New Roman" w:hAnsi="Times New Roman"/>
                <w:sz w:val="24"/>
                <w:szCs w:val="24"/>
              </w:rPr>
              <w:t xml:space="preserve">ода </w:t>
            </w:r>
            <w:r w:rsidRPr="00CD0D02">
              <w:rPr>
                <w:rFonts w:ascii="Times New Roman" w:hAnsi="Times New Roman"/>
                <w:w w:val="99"/>
                <w:sz w:val="24"/>
                <w:szCs w:val="24"/>
              </w:rPr>
              <w:t>п</w:t>
            </w:r>
            <w:r w:rsidRPr="00CD0D02">
              <w:rPr>
                <w:rFonts w:ascii="Times New Roman" w:hAnsi="Times New Roman"/>
                <w:spacing w:val="-1"/>
                <w:sz w:val="24"/>
                <w:szCs w:val="24"/>
              </w:rPr>
              <w:t>ра</w:t>
            </w:r>
            <w:r w:rsidRPr="00CD0D02">
              <w:rPr>
                <w:rFonts w:ascii="Times New Roman" w:hAnsi="Times New Roman"/>
                <w:sz w:val="24"/>
                <w:szCs w:val="24"/>
              </w:rPr>
              <w:t>к</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spacing w:val="-1"/>
                <w:sz w:val="24"/>
                <w:szCs w:val="24"/>
              </w:rPr>
              <w:t>ес</w:t>
            </w:r>
            <w:r w:rsidRPr="00CD0D02">
              <w:rPr>
                <w:rFonts w:ascii="Times New Roman" w:hAnsi="Times New Roman"/>
                <w:sz w:val="24"/>
                <w:szCs w:val="24"/>
              </w:rPr>
              <w:t>ко</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sz w:val="24"/>
                <w:szCs w:val="24"/>
              </w:rPr>
              <w:t>рабо</w:t>
            </w:r>
            <w:r w:rsidRPr="00CD0D02">
              <w:rPr>
                <w:rFonts w:ascii="Times New Roman" w:hAnsi="Times New Roman"/>
                <w:w w:val="99"/>
                <w:sz w:val="24"/>
                <w:szCs w:val="24"/>
              </w:rPr>
              <w:t>т</w:t>
            </w:r>
            <w:r w:rsidRPr="00CD0D02">
              <w:rPr>
                <w:rFonts w:ascii="Times New Roman" w:hAnsi="Times New Roman"/>
                <w:sz w:val="24"/>
                <w:szCs w:val="24"/>
              </w:rPr>
              <w:t>ы;</w:t>
            </w:r>
          </w:p>
          <w:p w:rsidR="007B27DF" w:rsidRPr="00CD0D02" w:rsidRDefault="007B27DF" w:rsidP="00180143">
            <w:pPr>
              <w:numPr>
                <w:ilvl w:val="0"/>
                <w:numId w:val="27"/>
              </w:numPr>
              <w:tabs>
                <w:tab w:val="left" w:pos="317"/>
                <w:tab w:val="left" w:pos="986"/>
              </w:tabs>
              <w:spacing w:before="3" w:line="239" w:lineRule="auto"/>
              <w:ind w:left="317" w:right="470"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ро</w:t>
            </w:r>
            <w:r w:rsidRPr="00CD0D02">
              <w:rPr>
                <w:rFonts w:ascii="Times New Roman" w:hAnsi="Times New Roman"/>
                <w:w w:val="99"/>
                <w:sz w:val="24"/>
                <w:szCs w:val="24"/>
              </w:rPr>
              <w:t>г</w:t>
            </w:r>
            <w:r w:rsidRPr="00CD0D02">
              <w:rPr>
                <w:rFonts w:ascii="Times New Roman" w:hAnsi="Times New Roman"/>
                <w:spacing w:val="1"/>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зи</w:t>
            </w:r>
            <w:r w:rsidRPr="00CD0D02">
              <w:rPr>
                <w:rFonts w:ascii="Times New Roman" w:hAnsi="Times New Roman"/>
                <w:sz w:val="24"/>
                <w:szCs w:val="24"/>
              </w:rPr>
              <w:t>ро</w:t>
            </w:r>
            <w:r w:rsidRPr="00CD0D02">
              <w:rPr>
                <w:rFonts w:ascii="Times New Roman" w:hAnsi="Times New Roman"/>
                <w:w w:val="99"/>
                <w:sz w:val="24"/>
                <w:szCs w:val="24"/>
              </w:rPr>
              <w:t>в</w:t>
            </w:r>
            <w:r w:rsidRPr="00CD0D02">
              <w:rPr>
                <w:rFonts w:ascii="Times New Roman" w:hAnsi="Times New Roman"/>
                <w:sz w:val="24"/>
                <w:szCs w:val="24"/>
              </w:rPr>
              <w:t>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pacing w:val="1"/>
                <w:sz w:val="24"/>
                <w:szCs w:val="24"/>
              </w:rPr>
              <w:t>к</w:t>
            </w:r>
            <w:r w:rsidRPr="00CD0D02">
              <w:rPr>
                <w:rFonts w:ascii="Times New Roman" w:hAnsi="Times New Roman"/>
                <w:spacing w:val="-2"/>
                <w:sz w:val="24"/>
                <w:szCs w:val="24"/>
              </w:rPr>
              <w:t>о</w:t>
            </w:r>
            <w:r w:rsidRPr="00CD0D02">
              <w:rPr>
                <w:rFonts w:ascii="Times New Roman" w:hAnsi="Times New Roman"/>
                <w:w w:val="99"/>
                <w:sz w:val="24"/>
                <w:szCs w:val="24"/>
              </w:rPr>
              <w:t>н</w:t>
            </w:r>
            <w:r w:rsidRPr="00CD0D02">
              <w:rPr>
                <w:rFonts w:ascii="Times New Roman" w:hAnsi="Times New Roman"/>
                <w:sz w:val="24"/>
                <w:szCs w:val="24"/>
              </w:rPr>
              <w:t>еч</w:t>
            </w:r>
            <w:r w:rsidRPr="00CD0D02">
              <w:rPr>
                <w:rFonts w:ascii="Times New Roman" w:hAnsi="Times New Roman"/>
                <w:spacing w:val="-2"/>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sidRPr="00CD0D02">
              <w:rPr>
                <w:rFonts w:ascii="Times New Roman" w:hAnsi="Times New Roman"/>
                <w:sz w:val="24"/>
                <w:szCs w:val="24"/>
              </w:rPr>
              <w:t xml:space="preserve"> ре</w:t>
            </w:r>
            <w:r w:rsidRPr="00CD0D02">
              <w:rPr>
                <w:rFonts w:ascii="Times New Roman" w:hAnsi="Times New Roman"/>
                <w:spacing w:val="2"/>
                <w:w w:val="99"/>
                <w:sz w:val="24"/>
                <w:szCs w:val="24"/>
              </w:rPr>
              <w:t>з</w:t>
            </w:r>
            <w:r w:rsidRPr="00CD0D02">
              <w:rPr>
                <w:rFonts w:ascii="Times New Roman" w:hAnsi="Times New Roman"/>
                <w:spacing w:val="-4"/>
                <w:sz w:val="24"/>
                <w:szCs w:val="24"/>
              </w:rPr>
              <w:t>у</w:t>
            </w:r>
            <w:r w:rsidRPr="00CD0D02">
              <w:rPr>
                <w:rFonts w:ascii="Times New Roman" w:hAnsi="Times New Roman"/>
                <w:w w:val="99"/>
                <w:sz w:val="24"/>
                <w:szCs w:val="24"/>
              </w:rPr>
              <w:t>ль</w:t>
            </w:r>
            <w:r w:rsidRPr="00CD0D02">
              <w:rPr>
                <w:rFonts w:ascii="Times New Roman" w:hAnsi="Times New Roman"/>
                <w:spacing w:val="1"/>
                <w:w w:val="99"/>
                <w:sz w:val="24"/>
                <w:szCs w:val="24"/>
              </w:rPr>
              <w:t>т</w:t>
            </w:r>
            <w:r w:rsidRPr="00CD0D02">
              <w:rPr>
                <w:rFonts w:ascii="Times New Roman" w:hAnsi="Times New Roman"/>
                <w:sz w:val="24"/>
                <w:szCs w:val="24"/>
              </w:rPr>
              <w:t>а</w:t>
            </w:r>
            <w:r w:rsidRPr="00CD0D02">
              <w:rPr>
                <w:rFonts w:ascii="Times New Roman" w:hAnsi="Times New Roman"/>
                <w:w w:val="99"/>
                <w:sz w:val="24"/>
                <w:szCs w:val="24"/>
              </w:rPr>
              <w:t>т</w:t>
            </w:r>
            <w:r w:rsidR="004C174E">
              <w:rPr>
                <w:rFonts w:ascii="Times New Roman" w:hAnsi="Times New Roman"/>
                <w:w w:val="99"/>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spacing w:val="-1"/>
                <w:sz w:val="24"/>
                <w:szCs w:val="24"/>
              </w:rPr>
              <w:t>ам</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оя</w:t>
            </w:r>
            <w:r w:rsidRPr="00CD0D02">
              <w:rPr>
                <w:rFonts w:ascii="Times New Roman" w:hAnsi="Times New Roman"/>
                <w:w w:val="99"/>
                <w:sz w:val="24"/>
                <w:szCs w:val="24"/>
              </w:rPr>
              <w:t>т</w:t>
            </w:r>
            <w:r w:rsidRPr="00CD0D02">
              <w:rPr>
                <w:rFonts w:ascii="Times New Roman" w:hAnsi="Times New Roman"/>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 xml:space="preserve">о </w:t>
            </w:r>
            <w:r w:rsidRPr="00CD0D02">
              <w:rPr>
                <w:rFonts w:ascii="Times New Roman" w:hAnsi="Times New Roman"/>
                <w:spacing w:val="1"/>
                <w:w w:val="99"/>
                <w:sz w:val="24"/>
                <w:szCs w:val="24"/>
              </w:rPr>
              <w:t>п</w:t>
            </w:r>
            <w:r w:rsidRPr="00CD0D02">
              <w:rPr>
                <w:rFonts w:ascii="Times New Roman" w:hAnsi="Times New Roman"/>
                <w:sz w:val="24"/>
                <w:szCs w:val="24"/>
              </w:rPr>
              <w:t>одб</w:t>
            </w:r>
            <w:r w:rsidRPr="00CD0D02">
              <w:rPr>
                <w:rFonts w:ascii="Times New Roman" w:hAnsi="Times New Roman"/>
                <w:spacing w:val="1"/>
                <w:w w:val="99"/>
                <w:sz w:val="24"/>
                <w:szCs w:val="24"/>
              </w:rPr>
              <w:t>и</w:t>
            </w:r>
            <w:r w:rsidRPr="00CD0D02">
              <w:rPr>
                <w:rFonts w:ascii="Times New Roman" w:hAnsi="Times New Roman"/>
                <w:spacing w:val="-1"/>
                <w:sz w:val="24"/>
                <w:szCs w:val="24"/>
              </w:rPr>
              <w:t>ра</w:t>
            </w:r>
            <w:r w:rsidRPr="00CD0D02">
              <w:rPr>
                <w:rFonts w:ascii="Times New Roman" w:hAnsi="Times New Roman"/>
                <w:w w:val="99"/>
                <w:sz w:val="24"/>
                <w:szCs w:val="24"/>
              </w:rPr>
              <w:t>ть</w:t>
            </w:r>
            <w:r w:rsidRPr="00CD0D02">
              <w:rPr>
                <w:rFonts w:ascii="Times New Roman" w:hAnsi="Times New Roman"/>
                <w:sz w:val="24"/>
                <w:szCs w:val="24"/>
              </w:rPr>
              <w:t xml:space="preserve"> ср</w:t>
            </w:r>
            <w:r w:rsidRPr="00CD0D02">
              <w:rPr>
                <w:rFonts w:ascii="Times New Roman" w:hAnsi="Times New Roman"/>
                <w:spacing w:val="-1"/>
                <w:sz w:val="24"/>
                <w:szCs w:val="24"/>
              </w:rPr>
              <w:t>е</w:t>
            </w:r>
            <w:r w:rsidRPr="00CD0D02">
              <w:rPr>
                <w:rFonts w:ascii="Times New Roman" w:hAnsi="Times New Roman"/>
                <w:spacing w:val="2"/>
                <w:sz w:val="24"/>
                <w:szCs w:val="24"/>
              </w:rPr>
              <w:t>д</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а</w:t>
            </w:r>
            <w:r w:rsidR="004C174E">
              <w:rPr>
                <w:rFonts w:ascii="Times New Roman" w:hAnsi="Times New Roman"/>
                <w:sz w:val="24"/>
                <w:szCs w:val="24"/>
              </w:rPr>
              <w:t xml:space="preserve"> </w:t>
            </w:r>
            <w:r w:rsidRPr="00CD0D02">
              <w:rPr>
                <w:rFonts w:ascii="Times New Roman" w:hAnsi="Times New Roman"/>
                <w:w w:val="99"/>
                <w:sz w:val="24"/>
                <w:szCs w:val="24"/>
              </w:rPr>
              <w:t>и</w:t>
            </w:r>
            <w:r w:rsidRPr="00CD0D02">
              <w:rPr>
                <w:rFonts w:ascii="Times New Roman" w:hAnsi="Times New Roman"/>
                <w:sz w:val="24"/>
                <w:szCs w:val="24"/>
              </w:rPr>
              <w:t xml:space="preserve"> с</w:t>
            </w:r>
            <w:r w:rsidRPr="00CD0D02">
              <w:rPr>
                <w:rFonts w:ascii="Times New Roman" w:hAnsi="Times New Roman"/>
                <w:w w:val="99"/>
                <w:sz w:val="24"/>
                <w:szCs w:val="24"/>
              </w:rPr>
              <w:t>п</w:t>
            </w:r>
            <w:r w:rsidRPr="00CD0D02">
              <w:rPr>
                <w:rFonts w:ascii="Times New Roman" w:hAnsi="Times New Roman"/>
                <w:sz w:val="24"/>
                <w:szCs w:val="24"/>
              </w:rPr>
              <w:t>особы рабо</w:t>
            </w:r>
            <w:r w:rsidRPr="00CD0D02">
              <w:rPr>
                <w:rFonts w:ascii="Times New Roman" w:hAnsi="Times New Roman"/>
                <w:w w:val="99"/>
                <w:sz w:val="24"/>
                <w:szCs w:val="24"/>
              </w:rPr>
              <w:t>т</w:t>
            </w:r>
            <w:r w:rsidRPr="00CD0D02">
              <w:rPr>
                <w:rFonts w:ascii="Times New Roman" w:hAnsi="Times New Roman"/>
                <w:sz w:val="24"/>
                <w:szCs w:val="24"/>
              </w:rPr>
              <w:t>ы д</w:t>
            </w:r>
            <w:r w:rsidRPr="00CD0D02">
              <w:rPr>
                <w:rFonts w:ascii="Times New Roman" w:hAnsi="Times New Roman"/>
                <w:w w:val="99"/>
                <w:sz w:val="24"/>
                <w:szCs w:val="24"/>
              </w:rPr>
              <w:t>л</w:t>
            </w:r>
            <w:r w:rsidRPr="00CD0D02">
              <w:rPr>
                <w:rFonts w:ascii="Times New Roman" w:hAnsi="Times New Roman"/>
                <w:sz w:val="24"/>
                <w:szCs w:val="24"/>
              </w:rPr>
              <w:t xml:space="preserve">я </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3"/>
                <w:w w:val="99"/>
                <w:sz w:val="24"/>
                <w:szCs w:val="24"/>
              </w:rPr>
              <w:t>л</w:t>
            </w:r>
            <w:r w:rsidRPr="00CD0D02">
              <w:rPr>
                <w:rFonts w:ascii="Times New Roman" w:hAnsi="Times New Roman"/>
                <w:spacing w:val="-4"/>
                <w:sz w:val="24"/>
                <w:szCs w:val="24"/>
              </w:rPr>
              <w:t>у</w:t>
            </w:r>
            <w:r w:rsidRPr="00CD0D02">
              <w:rPr>
                <w:rFonts w:ascii="Times New Roman" w:hAnsi="Times New Roman"/>
                <w:sz w:val="24"/>
                <w:szCs w:val="24"/>
              </w:rPr>
              <w:t>че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я;</w:t>
            </w:r>
          </w:p>
          <w:p w:rsidR="007B27DF" w:rsidRPr="00CD0D02" w:rsidRDefault="007B27DF" w:rsidP="00180143">
            <w:pPr>
              <w:numPr>
                <w:ilvl w:val="0"/>
                <w:numId w:val="27"/>
              </w:numPr>
              <w:tabs>
                <w:tab w:val="left" w:pos="317"/>
                <w:tab w:val="left" w:pos="986"/>
              </w:tabs>
              <w:spacing w:line="239" w:lineRule="auto"/>
              <w:ind w:left="317" w:right="179" w:hanging="283"/>
              <w:rPr>
                <w:rFonts w:ascii="Times New Roman" w:hAnsi="Times New Roman"/>
                <w:sz w:val="24"/>
                <w:szCs w:val="24"/>
              </w:rPr>
            </w:pPr>
            <w:r w:rsidRPr="00CD0D02">
              <w:rPr>
                <w:rFonts w:ascii="Times New Roman" w:hAnsi="Times New Roman"/>
                <w:sz w:val="24"/>
                <w:szCs w:val="24"/>
              </w:rPr>
              <w:t>о</w:t>
            </w:r>
            <w:r w:rsidRPr="00CD0D02">
              <w:rPr>
                <w:rFonts w:ascii="Times New Roman" w:hAnsi="Times New Roman"/>
                <w:w w:val="99"/>
                <w:sz w:val="24"/>
                <w:szCs w:val="24"/>
              </w:rPr>
              <w:t>вл</w:t>
            </w:r>
            <w:r w:rsidRPr="00CD0D02">
              <w:rPr>
                <w:rFonts w:ascii="Times New Roman" w:hAnsi="Times New Roman"/>
                <w:spacing w:val="-1"/>
                <w:sz w:val="24"/>
                <w:szCs w:val="24"/>
              </w:rPr>
              <w:t>а</w:t>
            </w:r>
            <w:r w:rsidRPr="00CD0D02">
              <w:rPr>
                <w:rFonts w:ascii="Times New Roman" w:hAnsi="Times New Roman"/>
                <w:sz w:val="24"/>
                <w:szCs w:val="24"/>
              </w:rPr>
              <w:t>де</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pacing w:val="1"/>
                <w:w w:val="99"/>
                <w:sz w:val="24"/>
                <w:szCs w:val="24"/>
              </w:rPr>
              <w:t>н</w:t>
            </w:r>
            <w:r w:rsidRPr="00CD0D02">
              <w:rPr>
                <w:rFonts w:ascii="Times New Roman" w:hAnsi="Times New Roman"/>
                <w:sz w:val="24"/>
                <w:szCs w:val="24"/>
              </w:rPr>
              <w:t>еко</w:t>
            </w:r>
            <w:r w:rsidRPr="00CD0D02">
              <w:rPr>
                <w:rFonts w:ascii="Times New Roman" w:hAnsi="Times New Roman"/>
                <w:w w:val="99"/>
                <w:sz w:val="24"/>
                <w:szCs w:val="24"/>
              </w:rPr>
              <w:t>т</w:t>
            </w:r>
            <w:r w:rsidRPr="00CD0D02">
              <w:rPr>
                <w:rFonts w:ascii="Times New Roman" w:hAnsi="Times New Roman"/>
                <w:sz w:val="24"/>
                <w:szCs w:val="24"/>
              </w:rPr>
              <w:t>орым</w:t>
            </w:r>
            <w:r w:rsidRPr="00CD0D02">
              <w:rPr>
                <w:rFonts w:ascii="Times New Roman" w:hAnsi="Times New Roman"/>
                <w:w w:val="99"/>
                <w:sz w:val="24"/>
                <w:szCs w:val="24"/>
              </w:rPr>
              <w:t>и</w:t>
            </w:r>
            <w:r w:rsidR="004C174E">
              <w:rPr>
                <w:rFonts w:ascii="Times New Roman" w:hAnsi="Times New Roman"/>
                <w:w w:val="99"/>
                <w:sz w:val="24"/>
                <w:szCs w:val="24"/>
              </w:rPr>
              <w:t xml:space="preserve"> </w:t>
            </w:r>
            <w:r w:rsidRPr="00CD0D02">
              <w:rPr>
                <w:rFonts w:ascii="Times New Roman" w:hAnsi="Times New Roman"/>
                <w:w w:val="99"/>
                <w:sz w:val="24"/>
                <w:szCs w:val="24"/>
              </w:rPr>
              <w:t>ви</w:t>
            </w:r>
            <w:r w:rsidRPr="00CD0D02">
              <w:rPr>
                <w:rFonts w:ascii="Times New Roman" w:hAnsi="Times New Roman"/>
                <w:sz w:val="24"/>
                <w:szCs w:val="24"/>
              </w:rPr>
              <w:t>дам об</w:t>
            </w:r>
            <w:r w:rsidRPr="00CD0D02">
              <w:rPr>
                <w:rFonts w:ascii="Times New Roman" w:hAnsi="Times New Roman"/>
                <w:w w:val="99"/>
                <w:sz w:val="24"/>
                <w:szCs w:val="24"/>
              </w:rPr>
              <w:t>щ</w:t>
            </w:r>
            <w:r w:rsidRPr="00CD0D02">
              <w:rPr>
                <w:rFonts w:ascii="Times New Roman" w:hAnsi="Times New Roman"/>
                <w:spacing w:val="-1"/>
                <w:sz w:val="24"/>
                <w:szCs w:val="24"/>
              </w:rPr>
              <w:t>ес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pacing w:val="3"/>
                <w:sz w:val="24"/>
                <w:szCs w:val="24"/>
              </w:rPr>
              <w:t>о</w:t>
            </w:r>
            <w:r w:rsidRPr="00CD0D02">
              <w:rPr>
                <w:rFonts w:ascii="Times New Roman" w:hAnsi="Times New Roman"/>
                <w:w w:val="99"/>
                <w:sz w:val="24"/>
                <w:szCs w:val="24"/>
              </w:rPr>
              <w:t>-</w:t>
            </w:r>
            <w:r w:rsidRPr="00CD0D02">
              <w:rPr>
                <w:rFonts w:ascii="Times New Roman" w:hAnsi="Times New Roman"/>
                <w:sz w:val="24"/>
                <w:szCs w:val="24"/>
              </w:rPr>
              <w:t>ор</w:t>
            </w:r>
            <w:r w:rsidRPr="00CD0D02">
              <w:rPr>
                <w:rFonts w:ascii="Times New Roman" w:hAnsi="Times New Roman"/>
                <w:w w:val="99"/>
                <w:sz w:val="24"/>
                <w:szCs w:val="24"/>
              </w:rPr>
              <w:t>г</w:t>
            </w:r>
            <w:r w:rsidRPr="00CD0D02">
              <w:rPr>
                <w:rFonts w:ascii="Times New Roman" w:hAnsi="Times New Roman"/>
                <w:sz w:val="24"/>
                <w:szCs w:val="24"/>
              </w:rPr>
              <w:t>а</w:t>
            </w:r>
            <w:r w:rsidRPr="00CD0D02">
              <w:rPr>
                <w:rFonts w:ascii="Times New Roman" w:hAnsi="Times New Roman"/>
                <w:w w:val="99"/>
                <w:sz w:val="24"/>
                <w:szCs w:val="24"/>
              </w:rPr>
              <w:t>ни</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spacing w:val="-1"/>
                <w:w w:val="99"/>
                <w:sz w:val="24"/>
                <w:szCs w:val="24"/>
              </w:rPr>
              <w:t>ц</w:t>
            </w:r>
            <w:r w:rsidRPr="00CD0D02">
              <w:rPr>
                <w:rFonts w:ascii="Times New Roman" w:hAnsi="Times New Roman"/>
                <w:w w:val="99"/>
                <w:sz w:val="24"/>
                <w:szCs w:val="24"/>
              </w:rPr>
              <w:t>и</w:t>
            </w:r>
            <w:r w:rsidRPr="00CD0D02">
              <w:rPr>
                <w:rFonts w:ascii="Times New Roman" w:hAnsi="Times New Roman"/>
                <w:sz w:val="24"/>
                <w:szCs w:val="24"/>
              </w:rPr>
              <w:t>о</w:t>
            </w:r>
            <w:r w:rsidRPr="00CD0D02">
              <w:rPr>
                <w:rFonts w:ascii="Times New Roman" w:hAnsi="Times New Roman"/>
                <w:w w:val="99"/>
                <w:sz w:val="24"/>
                <w:szCs w:val="24"/>
              </w:rPr>
              <w:t>нн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т</w:t>
            </w:r>
            <w:r w:rsidRPr="00CD0D02">
              <w:rPr>
                <w:rFonts w:ascii="Times New Roman" w:hAnsi="Times New Roman"/>
                <w:spacing w:val="3"/>
                <w:sz w:val="24"/>
                <w:szCs w:val="24"/>
              </w:rPr>
              <w:t>р</w:t>
            </w:r>
            <w:r w:rsidRPr="00CD0D02">
              <w:rPr>
                <w:rFonts w:ascii="Times New Roman" w:hAnsi="Times New Roman"/>
                <w:spacing w:val="-7"/>
                <w:sz w:val="24"/>
                <w:szCs w:val="24"/>
              </w:rPr>
              <w:t>у</w:t>
            </w:r>
            <w:r w:rsidRPr="00CD0D02">
              <w:rPr>
                <w:rFonts w:ascii="Times New Roman" w:hAnsi="Times New Roman"/>
                <w:spacing w:val="2"/>
                <w:sz w:val="24"/>
                <w:szCs w:val="24"/>
              </w:rPr>
              <w:t>д</w:t>
            </w:r>
            <w:r w:rsidRPr="00CD0D02">
              <w:rPr>
                <w:rFonts w:ascii="Times New Roman" w:hAnsi="Times New Roman"/>
                <w:sz w:val="24"/>
                <w:szCs w:val="24"/>
              </w:rPr>
              <w:t xml:space="preserve">а </w:t>
            </w:r>
            <w:r w:rsidRPr="00CD0D02">
              <w:rPr>
                <w:rFonts w:ascii="Times New Roman" w:hAnsi="Times New Roman"/>
                <w:spacing w:val="-1"/>
                <w:w w:val="99"/>
                <w:sz w:val="24"/>
                <w:szCs w:val="24"/>
              </w:rPr>
              <w:t>(</w:t>
            </w:r>
            <w:r w:rsidRPr="00CD0D02">
              <w:rPr>
                <w:rFonts w:ascii="Times New Roman" w:hAnsi="Times New Roman"/>
                <w:w w:val="99"/>
                <w:sz w:val="24"/>
                <w:szCs w:val="24"/>
              </w:rPr>
              <w:t>в</w:t>
            </w:r>
            <w:r w:rsidRPr="00CD0D02">
              <w:rPr>
                <w:rFonts w:ascii="Times New Roman" w:hAnsi="Times New Roman"/>
                <w:spacing w:val="-1"/>
                <w:sz w:val="24"/>
                <w:szCs w:val="24"/>
              </w:rPr>
              <w:t>ы</w:t>
            </w: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w w:val="99"/>
                <w:sz w:val="24"/>
                <w:szCs w:val="24"/>
              </w:rPr>
              <w:t>л</w:t>
            </w:r>
            <w:r w:rsidRPr="00CD0D02">
              <w:rPr>
                <w:rFonts w:ascii="Times New Roman" w:hAnsi="Times New Roman"/>
                <w:spacing w:val="1"/>
                <w:w w:val="99"/>
                <w:sz w:val="24"/>
                <w:szCs w:val="24"/>
              </w:rPr>
              <w:t>н</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е обя</w:t>
            </w:r>
            <w:r w:rsidRPr="00CD0D02">
              <w:rPr>
                <w:rFonts w:ascii="Times New Roman" w:hAnsi="Times New Roman"/>
                <w:spacing w:val="1"/>
                <w:w w:val="99"/>
                <w:sz w:val="24"/>
                <w:szCs w:val="24"/>
              </w:rPr>
              <w:t>з</w:t>
            </w:r>
            <w:r w:rsidRPr="00CD0D02">
              <w:rPr>
                <w:rFonts w:ascii="Times New Roman" w:hAnsi="Times New Roman"/>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й</w:t>
            </w:r>
            <w:r w:rsidRPr="00CD0D02">
              <w:rPr>
                <w:rFonts w:ascii="Times New Roman" w:hAnsi="Times New Roman"/>
                <w:sz w:val="24"/>
                <w:szCs w:val="24"/>
              </w:rPr>
              <w:t xml:space="preserve"> б</w:t>
            </w:r>
            <w:r w:rsidRPr="00CD0D02">
              <w:rPr>
                <w:rFonts w:ascii="Times New Roman" w:hAnsi="Times New Roman"/>
                <w:spacing w:val="-1"/>
                <w:sz w:val="24"/>
                <w:szCs w:val="24"/>
              </w:rPr>
              <w:t>р</w:t>
            </w:r>
            <w:r w:rsidRPr="00CD0D02">
              <w:rPr>
                <w:rFonts w:ascii="Times New Roman" w:hAnsi="Times New Roman"/>
                <w:w w:val="99"/>
                <w:sz w:val="24"/>
                <w:szCs w:val="24"/>
              </w:rPr>
              <w:t>иг</w:t>
            </w:r>
            <w:r w:rsidRPr="00CD0D02">
              <w:rPr>
                <w:rFonts w:ascii="Times New Roman" w:hAnsi="Times New Roman"/>
                <w:sz w:val="24"/>
                <w:szCs w:val="24"/>
              </w:rPr>
              <w:t>ад</w:t>
            </w:r>
            <w:r w:rsidRPr="00CD0D02">
              <w:rPr>
                <w:rFonts w:ascii="Times New Roman" w:hAnsi="Times New Roman"/>
                <w:w w:val="99"/>
                <w:sz w:val="24"/>
                <w:szCs w:val="24"/>
              </w:rPr>
              <w:t>и</w:t>
            </w:r>
            <w:r w:rsidRPr="00CD0D02">
              <w:rPr>
                <w:rFonts w:ascii="Times New Roman" w:hAnsi="Times New Roman"/>
                <w:spacing w:val="-1"/>
                <w:sz w:val="24"/>
                <w:szCs w:val="24"/>
              </w:rPr>
              <w:t>р</w:t>
            </w:r>
            <w:r w:rsidRPr="00CD0D02">
              <w:rPr>
                <w:rFonts w:ascii="Times New Roman" w:hAnsi="Times New Roman"/>
                <w:sz w:val="24"/>
                <w:szCs w:val="24"/>
              </w:rPr>
              <w:t>а</w:t>
            </w:r>
            <w:r w:rsidR="004C174E">
              <w:rPr>
                <w:rFonts w:ascii="Times New Roman" w:hAnsi="Times New Roman"/>
                <w:sz w:val="24"/>
                <w:szCs w:val="24"/>
              </w:rPr>
              <w:t xml:space="preserve"> </w:t>
            </w:r>
            <w:r w:rsidRPr="00CD0D02">
              <w:rPr>
                <w:rFonts w:ascii="Times New Roman" w:hAnsi="Times New Roman"/>
                <w:sz w:val="24"/>
                <w:szCs w:val="24"/>
              </w:rPr>
              <w:t>р</w:t>
            </w:r>
            <w:r w:rsidRPr="00CD0D02">
              <w:rPr>
                <w:rFonts w:ascii="Times New Roman" w:hAnsi="Times New Roman"/>
                <w:spacing w:val="-1"/>
                <w:sz w:val="24"/>
                <w:szCs w:val="24"/>
              </w:rPr>
              <w:t>а</w:t>
            </w:r>
            <w:r w:rsidRPr="00CD0D02">
              <w:rPr>
                <w:rFonts w:ascii="Times New Roman" w:hAnsi="Times New Roman"/>
                <w:sz w:val="24"/>
                <w:szCs w:val="24"/>
              </w:rPr>
              <w:t>боч</w:t>
            </w:r>
            <w:r w:rsidRPr="00CD0D02">
              <w:rPr>
                <w:rFonts w:ascii="Times New Roman" w:hAnsi="Times New Roman"/>
                <w:spacing w:val="-2"/>
                <w:sz w:val="24"/>
                <w:szCs w:val="24"/>
              </w:rPr>
              <w:t>е</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pacing w:val="5"/>
                <w:sz w:val="24"/>
                <w:szCs w:val="24"/>
              </w:rPr>
              <w:t>р</w:t>
            </w:r>
            <w:r w:rsidRPr="00CD0D02">
              <w:rPr>
                <w:rFonts w:ascii="Times New Roman" w:hAnsi="Times New Roman"/>
                <w:spacing w:val="-6"/>
                <w:sz w:val="24"/>
                <w:szCs w:val="24"/>
              </w:rPr>
              <w:t>у</w:t>
            </w:r>
            <w:r w:rsidRPr="00CD0D02">
              <w:rPr>
                <w:rFonts w:ascii="Times New Roman" w:hAnsi="Times New Roman"/>
                <w:w w:val="99"/>
                <w:sz w:val="24"/>
                <w:szCs w:val="24"/>
              </w:rPr>
              <w:t>п</w:t>
            </w:r>
            <w:r w:rsidRPr="00CD0D02">
              <w:rPr>
                <w:rFonts w:ascii="Times New Roman" w:hAnsi="Times New Roman"/>
                <w:spacing w:val="1"/>
                <w:w w:val="99"/>
                <w:sz w:val="24"/>
                <w:szCs w:val="24"/>
              </w:rPr>
              <w:t>п</w:t>
            </w:r>
            <w:r w:rsidRPr="00CD0D02">
              <w:rPr>
                <w:rFonts w:ascii="Times New Roman" w:hAnsi="Times New Roman"/>
                <w:sz w:val="24"/>
                <w:szCs w:val="24"/>
              </w:rPr>
              <w:t>ы, с</w:t>
            </w:r>
            <w:r w:rsidRPr="00CD0D02">
              <w:rPr>
                <w:rFonts w:ascii="Times New Roman" w:hAnsi="Times New Roman"/>
                <w:w w:val="99"/>
                <w:sz w:val="24"/>
                <w:szCs w:val="24"/>
              </w:rPr>
              <w:t>т</w:t>
            </w:r>
            <w:r w:rsidRPr="00CD0D02">
              <w:rPr>
                <w:rFonts w:ascii="Times New Roman" w:hAnsi="Times New Roman"/>
                <w:spacing w:val="-1"/>
                <w:sz w:val="24"/>
                <w:szCs w:val="24"/>
              </w:rPr>
              <w:t>а</w:t>
            </w:r>
            <w:r w:rsidRPr="00CD0D02">
              <w:rPr>
                <w:rFonts w:ascii="Times New Roman" w:hAnsi="Times New Roman"/>
                <w:sz w:val="24"/>
                <w:szCs w:val="24"/>
              </w:rPr>
              <w:t>ро</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z w:val="24"/>
                <w:szCs w:val="24"/>
              </w:rPr>
              <w:t>ы к</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sz w:val="24"/>
                <w:szCs w:val="24"/>
              </w:rPr>
              <w:t xml:space="preserve">са, </w:t>
            </w:r>
            <w:r w:rsidRPr="00CD0D02">
              <w:rPr>
                <w:rFonts w:ascii="Times New Roman" w:hAnsi="Times New Roman"/>
                <w:w w:val="99"/>
                <w:sz w:val="24"/>
                <w:szCs w:val="24"/>
              </w:rPr>
              <w:t>зв</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ь</w:t>
            </w:r>
            <w:r w:rsidRPr="00CD0D02">
              <w:rPr>
                <w:rFonts w:ascii="Times New Roman" w:hAnsi="Times New Roman"/>
                <w:sz w:val="24"/>
                <w:szCs w:val="24"/>
              </w:rPr>
              <w:t>е</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ит</w:t>
            </w:r>
            <w:r w:rsidRPr="00CD0D02">
              <w:rPr>
                <w:rFonts w:ascii="Times New Roman" w:hAnsi="Times New Roman"/>
                <w:sz w:val="24"/>
                <w:szCs w:val="24"/>
              </w:rPr>
              <w:t>.</w:t>
            </w:r>
            <w:r w:rsidRPr="00CD0D02">
              <w:rPr>
                <w:rFonts w:ascii="Times New Roman" w:hAnsi="Times New Roman"/>
                <w:spacing w:val="1"/>
                <w:w w:val="99"/>
                <w:sz w:val="24"/>
                <w:szCs w:val="24"/>
              </w:rPr>
              <w:t>п</w:t>
            </w:r>
            <w:r w:rsidRPr="00CD0D02">
              <w:rPr>
                <w:rFonts w:ascii="Times New Roman" w:hAnsi="Times New Roman"/>
                <w:sz w:val="24"/>
                <w:szCs w:val="24"/>
              </w:rPr>
              <w:t>.</w:t>
            </w:r>
            <w:r w:rsidRPr="00CD0D02">
              <w:rPr>
                <w:rFonts w:ascii="Times New Roman" w:hAnsi="Times New Roman"/>
                <w:w w:val="99"/>
                <w:sz w:val="24"/>
                <w:szCs w:val="24"/>
              </w:rPr>
              <w:t>)</w:t>
            </w:r>
            <w:r w:rsidRPr="00CD0D02">
              <w:rPr>
                <w:rFonts w:ascii="Times New Roman" w:hAnsi="Times New Roman"/>
                <w:sz w:val="24"/>
                <w:szCs w:val="24"/>
              </w:rPr>
              <w:t>;</w:t>
            </w:r>
          </w:p>
          <w:p w:rsidR="007B27DF" w:rsidRPr="00CD0D02" w:rsidRDefault="007B27DF" w:rsidP="00180143">
            <w:pPr>
              <w:numPr>
                <w:ilvl w:val="0"/>
                <w:numId w:val="27"/>
              </w:numPr>
              <w:tabs>
                <w:tab w:val="left" w:pos="317"/>
                <w:tab w:val="left" w:pos="926"/>
              </w:tabs>
              <w:ind w:left="317" w:right="111"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ма</w:t>
            </w:r>
            <w:r w:rsidRPr="00CD0D02">
              <w:rPr>
                <w:rFonts w:ascii="Times New Roman" w:hAnsi="Times New Roman"/>
                <w:w w:val="99"/>
                <w:sz w:val="24"/>
                <w:szCs w:val="24"/>
              </w:rPr>
              <w:t>ть</w:t>
            </w:r>
            <w:r w:rsidR="004C174E">
              <w:rPr>
                <w:rFonts w:ascii="Times New Roman" w:hAnsi="Times New Roman"/>
                <w:w w:val="99"/>
                <w:sz w:val="24"/>
                <w:szCs w:val="24"/>
              </w:rPr>
              <w:t xml:space="preserve"> </w:t>
            </w:r>
            <w:r w:rsidRPr="00CD0D02">
              <w:rPr>
                <w:rFonts w:ascii="Times New Roman" w:hAnsi="Times New Roman"/>
                <w:spacing w:val="-2"/>
                <w:sz w:val="24"/>
                <w:szCs w:val="24"/>
              </w:rPr>
              <w:t>о</w:t>
            </w:r>
            <w:r w:rsidRPr="00CD0D02">
              <w:rPr>
                <w:rFonts w:ascii="Times New Roman" w:hAnsi="Times New Roman"/>
                <w:sz w:val="24"/>
                <w:szCs w:val="24"/>
              </w:rPr>
              <w:t>б</w:t>
            </w:r>
            <w:r w:rsidRPr="00CD0D02">
              <w:rPr>
                <w:rFonts w:ascii="Times New Roman" w:hAnsi="Times New Roman"/>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3"/>
                <w:w w:val="99"/>
                <w:sz w:val="24"/>
                <w:szCs w:val="24"/>
              </w:rPr>
              <w:t>н</w:t>
            </w:r>
            <w:r w:rsidRPr="00CD0D02">
              <w:rPr>
                <w:rFonts w:ascii="Times New Roman" w:hAnsi="Times New Roman"/>
                <w:spacing w:val="-1"/>
                <w:sz w:val="24"/>
                <w:szCs w:val="24"/>
              </w:rPr>
              <w:t>у</w:t>
            </w:r>
            <w:r w:rsidRPr="00CD0D02">
              <w:rPr>
                <w:rFonts w:ascii="Times New Roman" w:hAnsi="Times New Roman"/>
                <w:w w:val="99"/>
                <w:sz w:val="24"/>
                <w:szCs w:val="24"/>
              </w:rPr>
              <w:t>ю</w:t>
            </w:r>
            <w:r w:rsidR="004C174E">
              <w:rPr>
                <w:rFonts w:ascii="Times New Roman" w:hAnsi="Times New Roman"/>
                <w:w w:val="99"/>
                <w:sz w:val="24"/>
                <w:szCs w:val="24"/>
              </w:rPr>
              <w:t xml:space="preserve"> </w:t>
            </w:r>
            <w:r w:rsidRPr="00CD0D02">
              <w:rPr>
                <w:rFonts w:ascii="Times New Roman" w:hAnsi="Times New Roman"/>
                <w:w w:val="99"/>
                <w:sz w:val="24"/>
                <w:szCs w:val="24"/>
              </w:rPr>
              <w:t>з</w:t>
            </w:r>
            <w:r w:rsidRPr="00CD0D02">
              <w:rPr>
                <w:rFonts w:ascii="Times New Roman" w:hAnsi="Times New Roman"/>
                <w:spacing w:val="1"/>
                <w:w w:val="99"/>
                <w:sz w:val="24"/>
                <w:szCs w:val="24"/>
              </w:rPr>
              <w:t>н</w:t>
            </w:r>
            <w:r w:rsidRPr="00CD0D02">
              <w:rPr>
                <w:rFonts w:ascii="Times New Roman" w:hAnsi="Times New Roman"/>
                <w:sz w:val="24"/>
                <w:szCs w:val="24"/>
              </w:rPr>
              <w:t>а</w:t>
            </w:r>
            <w:r w:rsidRPr="00CD0D02">
              <w:rPr>
                <w:rFonts w:ascii="Times New Roman" w:hAnsi="Times New Roman"/>
                <w:spacing w:val="-1"/>
                <w:sz w:val="24"/>
                <w:szCs w:val="24"/>
              </w:rPr>
              <w:t>ч</w:t>
            </w:r>
            <w:r w:rsidRPr="00CD0D02">
              <w:rPr>
                <w:rFonts w:ascii="Times New Roman" w:hAnsi="Times New Roman"/>
                <w:w w:val="99"/>
                <w:sz w:val="24"/>
                <w:szCs w:val="24"/>
              </w:rPr>
              <w:t>и</w:t>
            </w:r>
            <w:r w:rsidRPr="00CD0D02">
              <w:rPr>
                <w:rFonts w:ascii="Times New Roman" w:hAnsi="Times New Roman"/>
                <w:sz w:val="24"/>
                <w:szCs w:val="24"/>
              </w:rPr>
              <w:t>мос</w:t>
            </w:r>
            <w:r w:rsidRPr="00CD0D02">
              <w:rPr>
                <w:rFonts w:ascii="Times New Roman" w:hAnsi="Times New Roman"/>
                <w:w w:val="99"/>
                <w:sz w:val="24"/>
                <w:szCs w:val="24"/>
              </w:rPr>
              <w:t>ть</w:t>
            </w:r>
            <w:r w:rsidRPr="00CD0D02">
              <w:rPr>
                <w:rFonts w:ascii="Times New Roman" w:hAnsi="Times New Roman"/>
                <w:sz w:val="24"/>
                <w:szCs w:val="24"/>
              </w:rPr>
              <w:t xml:space="preserve">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spacing w:val="-1"/>
                <w:sz w:val="24"/>
                <w:szCs w:val="24"/>
              </w:rPr>
              <w:t>е</w:t>
            </w:r>
            <w:r w:rsidRPr="00CD0D02">
              <w:rPr>
                <w:rFonts w:ascii="Times New Roman" w:hAnsi="Times New Roman"/>
                <w:w w:val="99"/>
                <w:sz w:val="24"/>
                <w:szCs w:val="24"/>
              </w:rPr>
              <w:t>г</w:t>
            </w:r>
            <w:r w:rsidRPr="00CD0D02">
              <w:rPr>
                <w:rFonts w:ascii="Times New Roman" w:hAnsi="Times New Roman"/>
                <w:sz w:val="24"/>
                <w:szCs w:val="24"/>
              </w:rPr>
              <w:t xml:space="preserve">о </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z w:val="24"/>
                <w:szCs w:val="24"/>
              </w:rPr>
              <w:t>да, с</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и</w:t>
            </w:r>
            <w:r w:rsidRPr="00CD0D02">
              <w:rPr>
                <w:rFonts w:ascii="Times New Roman" w:hAnsi="Times New Roman"/>
                <w:sz w:val="24"/>
                <w:szCs w:val="24"/>
              </w:rPr>
              <w:t>х</w:t>
            </w:r>
            <w:r w:rsidR="004C174E">
              <w:rPr>
                <w:rFonts w:ascii="Times New Roman" w:hAnsi="Times New Roman"/>
                <w:sz w:val="24"/>
                <w:szCs w:val="24"/>
              </w:rPr>
              <w:t xml:space="preserve"> </w:t>
            </w:r>
            <w:r w:rsidRPr="00CD0D02">
              <w:rPr>
                <w:rFonts w:ascii="Times New Roman" w:hAnsi="Times New Roman"/>
                <w:sz w:val="24"/>
                <w:szCs w:val="24"/>
              </w:rPr>
              <w:t>дос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же</w:t>
            </w:r>
            <w:r w:rsidRPr="00CD0D02">
              <w:rPr>
                <w:rFonts w:ascii="Times New Roman" w:hAnsi="Times New Roman"/>
                <w:spacing w:val="-1"/>
                <w:w w:val="99"/>
                <w:sz w:val="24"/>
                <w:szCs w:val="24"/>
              </w:rPr>
              <w:t>ни</w:t>
            </w:r>
            <w:r w:rsidRPr="00CD0D02">
              <w:rPr>
                <w:rFonts w:ascii="Times New Roman" w:hAnsi="Times New Roman"/>
                <w:w w:val="99"/>
                <w:sz w:val="24"/>
                <w:szCs w:val="24"/>
              </w:rPr>
              <w:t>й</w:t>
            </w:r>
            <w:r w:rsidR="004C174E">
              <w:rPr>
                <w:rFonts w:ascii="Times New Roman" w:hAnsi="Times New Roman"/>
                <w:w w:val="99"/>
                <w:sz w:val="24"/>
                <w:szCs w:val="24"/>
              </w:rPr>
              <w:t xml:space="preserve"> </w:t>
            </w:r>
            <w:r w:rsidRPr="00CD0D02">
              <w:rPr>
                <w:rFonts w:ascii="Times New Roman" w:hAnsi="Times New Roman"/>
                <w:w w:val="99"/>
                <w:sz w:val="24"/>
                <w:szCs w:val="24"/>
              </w:rPr>
              <w:t>в</w:t>
            </w:r>
            <w:r w:rsidRPr="00CD0D02">
              <w:rPr>
                <w:rFonts w:ascii="Times New Roman" w:hAnsi="Times New Roman"/>
                <w:sz w:val="24"/>
                <w:szCs w:val="24"/>
              </w:rPr>
              <w:t xml:space="preserve"> об</w:t>
            </w:r>
            <w:r w:rsidRPr="00CD0D02">
              <w:rPr>
                <w:rFonts w:ascii="Times New Roman" w:hAnsi="Times New Roman"/>
                <w:w w:val="99"/>
                <w:sz w:val="24"/>
                <w:szCs w:val="24"/>
              </w:rPr>
              <w:t>л</w:t>
            </w:r>
            <w:r w:rsidRPr="00CD0D02">
              <w:rPr>
                <w:rFonts w:ascii="Times New Roman" w:hAnsi="Times New Roman"/>
                <w:sz w:val="24"/>
                <w:szCs w:val="24"/>
              </w:rPr>
              <w:t>а</w:t>
            </w:r>
            <w:r w:rsidRPr="00CD0D02">
              <w:rPr>
                <w:rFonts w:ascii="Times New Roman" w:hAnsi="Times New Roman"/>
                <w:spacing w:val="-1"/>
                <w:sz w:val="24"/>
                <w:szCs w:val="24"/>
              </w:rPr>
              <w:t>с</w:t>
            </w:r>
            <w:r w:rsidRPr="00CD0D02">
              <w:rPr>
                <w:rFonts w:ascii="Times New Roman" w:hAnsi="Times New Roman"/>
                <w:w w:val="99"/>
                <w:sz w:val="24"/>
                <w:szCs w:val="24"/>
              </w:rPr>
              <w:t>ти</w:t>
            </w:r>
            <w:r w:rsidR="004C174E">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6"/>
                <w:sz w:val="24"/>
                <w:szCs w:val="24"/>
              </w:rPr>
              <w:t>у</w:t>
            </w:r>
            <w:r w:rsidRPr="00CD0D02">
              <w:rPr>
                <w:rFonts w:ascii="Times New Roman" w:hAnsi="Times New Roman"/>
                <w:sz w:val="24"/>
                <w:szCs w:val="24"/>
              </w:rPr>
              <w:t>до</w:t>
            </w:r>
            <w:r w:rsidRPr="00CD0D02">
              <w:rPr>
                <w:rFonts w:ascii="Times New Roman" w:hAnsi="Times New Roman"/>
                <w:w w:val="99"/>
                <w:sz w:val="24"/>
                <w:szCs w:val="24"/>
              </w:rPr>
              <w:t>в</w:t>
            </w:r>
            <w:r w:rsidRPr="00CD0D02">
              <w:rPr>
                <w:rFonts w:ascii="Times New Roman" w:hAnsi="Times New Roman"/>
                <w:sz w:val="24"/>
                <w:szCs w:val="24"/>
              </w:rPr>
              <w:t>о</w:t>
            </w:r>
            <w:r w:rsidRPr="00CD0D02">
              <w:rPr>
                <w:rFonts w:ascii="Times New Roman" w:hAnsi="Times New Roman"/>
                <w:w w:val="99"/>
                <w:sz w:val="24"/>
                <w:szCs w:val="24"/>
              </w:rPr>
              <w:t>й</w:t>
            </w:r>
            <w:r w:rsidRPr="00CD0D02">
              <w:rPr>
                <w:rFonts w:ascii="Times New Roman" w:hAnsi="Times New Roman"/>
                <w:sz w:val="24"/>
                <w:szCs w:val="24"/>
              </w:rPr>
              <w:t xml:space="preserve"> дея</w:t>
            </w:r>
            <w:r w:rsidRPr="00CD0D02">
              <w:rPr>
                <w:rFonts w:ascii="Times New Roman" w:hAnsi="Times New Roman"/>
                <w:w w:val="99"/>
                <w:sz w:val="24"/>
                <w:szCs w:val="24"/>
              </w:rPr>
              <w:t>т</w:t>
            </w:r>
            <w:r w:rsidRPr="00CD0D02">
              <w:rPr>
                <w:rFonts w:ascii="Times New Roman" w:hAnsi="Times New Roman"/>
                <w:spacing w:val="-1"/>
                <w:sz w:val="24"/>
                <w:szCs w:val="24"/>
              </w:rPr>
              <w:t>е</w:t>
            </w:r>
            <w:r w:rsidRPr="00CD0D02">
              <w:rPr>
                <w:rFonts w:ascii="Times New Roman" w:hAnsi="Times New Roman"/>
                <w:w w:val="99"/>
                <w:sz w:val="24"/>
                <w:szCs w:val="24"/>
              </w:rPr>
              <w:t>ль</w:t>
            </w:r>
            <w:r w:rsidRPr="00CD0D02">
              <w:rPr>
                <w:rFonts w:ascii="Times New Roman" w:hAnsi="Times New Roman"/>
                <w:spacing w:val="1"/>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w w:val="99"/>
                <w:sz w:val="24"/>
                <w:szCs w:val="24"/>
              </w:rPr>
              <w:t>и</w:t>
            </w:r>
            <w:r w:rsidRPr="00CD0D02">
              <w:rPr>
                <w:rFonts w:ascii="Times New Roman" w:hAnsi="Times New Roman"/>
                <w:sz w:val="24"/>
                <w:szCs w:val="24"/>
              </w:rPr>
              <w:t>; об</w:t>
            </w:r>
            <w:r w:rsidRPr="00CD0D02">
              <w:rPr>
                <w:rFonts w:ascii="Times New Roman" w:hAnsi="Times New Roman"/>
                <w:w w:val="99"/>
                <w:sz w:val="24"/>
                <w:szCs w:val="24"/>
              </w:rPr>
              <w:t>л</w:t>
            </w:r>
            <w:r w:rsidRPr="00CD0D02">
              <w:rPr>
                <w:rFonts w:ascii="Times New Roman" w:hAnsi="Times New Roman"/>
                <w:sz w:val="24"/>
                <w:szCs w:val="24"/>
              </w:rPr>
              <w:t>ада</w:t>
            </w:r>
            <w:r w:rsidRPr="00CD0D02">
              <w:rPr>
                <w:rFonts w:ascii="Times New Roman" w:hAnsi="Times New Roman"/>
                <w:w w:val="99"/>
                <w:sz w:val="24"/>
                <w:szCs w:val="24"/>
              </w:rPr>
              <w:t>ть</w:t>
            </w:r>
            <w:r w:rsidRPr="00CD0D02">
              <w:rPr>
                <w:rFonts w:ascii="Times New Roman" w:hAnsi="Times New Roman"/>
                <w:spacing w:val="-1"/>
                <w:sz w:val="24"/>
                <w:szCs w:val="24"/>
              </w:rPr>
              <w:t xml:space="preserve"> с</w:t>
            </w:r>
            <w:r w:rsidRPr="00CD0D02">
              <w:rPr>
                <w:rFonts w:ascii="Times New Roman" w:hAnsi="Times New Roman"/>
                <w:w w:val="99"/>
                <w:sz w:val="24"/>
                <w:szCs w:val="24"/>
              </w:rPr>
              <w:t>п</w:t>
            </w:r>
            <w:r w:rsidRPr="00CD0D02">
              <w:rPr>
                <w:rFonts w:ascii="Times New Roman" w:hAnsi="Times New Roman"/>
                <w:sz w:val="24"/>
                <w:szCs w:val="24"/>
              </w:rPr>
              <w:t>особ</w:t>
            </w:r>
            <w:r w:rsidRPr="00CD0D02">
              <w:rPr>
                <w:rFonts w:ascii="Times New Roman" w:hAnsi="Times New Roman"/>
                <w:w w:val="99"/>
                <w:sz w:val="24"/>
                <w:szCs w:val="24"/>
              </w:rPr>
              <w:t>н</w:t>
            </w:r>
            <w:r w:rsidRPr="00CD0D02">
              <w:rPr>
                <w:rFonts w:ascii="Times New Roman" w:hAnsi="Times New Roman"/>
                <w:sz w:val="24"/>
                <w:szCs w:val="24"/>
              </w:rPr>
              <w:t>ос</w:t>
            </w:r>
            <w:r w:rsidRPr="00CD0D02">
              <w:rPr>
                <w:rFonts w:ascii="Times New Roman" w:hAnsi="Times New Roman"/>
                <w:w w:val="99"/>
                <w:sz w:val="24"/>
                <w:szCs w:val="24"/>
              </w:rPr>
              <w:t>тью</w:t>
            </w:r>
            <w:r w:rsidR="002D799B">
              <w:rPr>
                <w:rFonts w:ascii="Times New Roman" w:hAnsi="Times New Roman"/>
                <w:w w:val="99"/>
                <w:sz w:val="24"/>
                <w:szCs w:val="24"/>
              </w:rPr>
              <w:t xml:space="preserve"> </w:t>
            </w:r>
            <w:r w:rsidRPr="00CD0D02">
              <w:rPr>
                <w:rFonts w:ascii="Times New Roman" w:hAnsi="Times New Roman"/>
                <w:sz w:val="24"/>
                <w:szCs w:val="24"/>
              </w:rPr>
              <w:t>к с</w:t>
            </w:r>
            <w:r w:rsidRPr="00CD0D02">
              <w:rPr>
                <w:rFonts w:ascii="Times New Roman" w:hAnsi="Times New Roman"/>
                <w:spacing w:val="-1"/>
                <w:sz w:val="24"/>
                <w:szCs w:val="24"/>
              </w:rPr>
              <w:t>ам</w:t>
            </w:r>
            <w:r w:rsidRPr="00CD0D02">
              <w:rPr>
                <w:rFonts w:ascii="Times New Roman" w:hAnsi="Times New Roman"/>
                <w:sz w:val="24"/>
                <w:szCs w:val="24"/>
              </w:rPr>
              <w:t>оо</w:t>
            </w:r>
            <w:r w:rsidRPr="00CD0D02">
              <w:rPr>
                <w:rFonts w:ascii="Times New Roman" w:hAnsi="Times New Roman"/>
                <w:w w:val="99"/>
                <w:sz w:val="24"/>
                <w:szCs w:val="24"/>
              </w:rPr>
              <w:t>ц</w:t>
            </w:r>
            <w:r w:rsidRPr="00CD0D02">
              <w:rPr>
                <w:rFonts w:ascii="Times New Roman" w:hAnsi="Times New Roman"/>
                <w:sz w:val="24"/>
                <w:szCs w:val="24"/>
              </w:rPr>
              <w:t>е</w:t>
            </w:r>
            <w:r w:rsidRPr="00CD0D02">
              <w:rPr>
                <w:rFonts w:ascii="Times New Roman" w:hAnsi="Times New Roman"/>
                <w:w w:val="99"/>
                <w:sz w:val="24"/>
                <w:szCs w:val="24"/>
              </w:rPr>
              <w:t>н</w:t>
            </w:r>
            <w:r w:rsidRPr="00CD0D02">
              <w:rPr>
                <w:rFonts w:ascii="Times New Roman" w:hAnsi="Times New Roman"/>
                <w:spacing w:val="1"/>
                <w:sz w:val="24"/>
                <w:szCs w:val="24"/>
              </w:rPr>
              <w:t>к</w:t>
            </w:r>
            <w:r w:rsidRPr="00CD0D02">
              <w:rPr>
                <w:rFonts w:ascii="Times New Roman" w:hAnsi="Times New Roman"/>
                <w:sz w:val="24"/>
                <w:szCs w:val="24"/>
              </w:rPr>
              <w:t>е;</w:t>
            </w:r>
          </w:p>
          <w:p w:rsidR="007B27DF" w:rsidRPr="00CD0D02" w:rsidRDefault="007B27DF" w:rsidP="00180143">
            <w:pPr>
              <w:numPr>
                <w:ilvl w:val="0"/>
                <w:numId w:val="27"/>
              </w:numPr>
              <w:tabs>
                <w:tab w:val="left" w:pos="317"/>
                <w:tab w:val="left" w:pos="926"/>
              </w:tabs>
              <w:spacing w:line="239" w:lineRule="auto"/>
              <w:ind w:left="317" w:right="526" w:hanging="283"/>
              <w:rPr>
                <w:rFonts w:ascii="Times New Roman" w:hAnsi="Times New Roman"/>
                <w:sz w:val="24"/>
                <w:szCs w:val="24"/>
              </w:rPr>
            </w:pPr>
            <w:r w:rsidRPr="00CD0D02">
              <w:rPr>
                <w:rFonts w:ascii="Times New Roman" w:hAnsi="Times New Roman"/>
                <w:w w:val="99"/>
                <w:sz w:val="24"/>
                <w:szCs w:val="24"/>
              </w:rPr>
              <w:t>п</w:t>
            </w:r>
            <w:r w:rsidRPr="00CD0D02">
              <w:rPr>
                <w:rFonts w:ascii="Times New Roman" w:hAnsi="Times New Roman"/>
                <w:sz w:val="24"/>
                <w:szCs w:val="24"/>
              </w:rPr>
              <w:t>о</w:t>
            </w:r>
            <w:r w:rsidRPr="00CD0D02">
              <w:rPr>
                <w:rFonts w:ascii="Times New Roman" w:hAnsi="Times New Roman"/>
                <w:spacing w:val="1"/>
                <w:w w:val="99"/>
                <w:sz w:val="24"/>
                <w:szCs w:val="24"/>
              </w:rPr>
              <w:t>ни</w:t>
            </w:r>
            <w:r w:rsidRPr="00CD0D02">
              <w:rPr>
                <w:rFonts w:ascii="Times New Roman" w:hAnsi="Times New Roman"/>
                <w:sz w:val="24"/>
                <w:szCs w:val="24"/>
              </w:rPr>
              <w:t>ма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н</w:t>
            </w:r>
            <w:r w:rsidRPr="00CD0D02">
              <w:rPr>
                <w:rFonts w:ascii="Times New Roman" w:hAnsi="Times New Roman"/>
                <w:sz w:val="24"/>
                <w:szCs w:val="24"/>
              </w:rPr>
              <w:t>ео</w:t>
            </w:r>
            <w:r w:rsidRPr="00CD0D02">
              <w:rPr>
                <w:rFonts w:ascii="Times New Roman" w:hAnsi="Times New Roman"/>
                <w:spacing w:val="-2"/>
                <w:sz w:val="24"/>
                <w:szCs w:val="24"/>
              </w:rPr>
              <w:t>б</w:t>
            </w:r>
            <w:r w:rsidRPr="00CD0D02">
              <w:rPr>
                <w:rFonts w:ascii="Times New Roman" w:hAnsi="Times New Roman"/>
                <w:spacing w:val="1"/>
                <w:sz w:val="24"/>
                <w:szCs w:val="24"/>
              </w:rPr>
              <w:t>х</w:t>
            </w:r>
            <w:r w:rsidRPr="00CD0D02">
              <w:rPr>
                <w:rFonts w:ascii="Times New Roman" w:hAnsi="Times New Roman"/>
                <w:sz w:val="24"/>
                <w:szCs w:val="24"/>
              </w:rPr>
              <w:t>од</w:t>
            </w:r>
            <w:r w:rsidRPr="00CD0D02">
              <w:rPr>
                <w:rFonts w:ascii="Times New Roman" w:hAnsi="Times New Roman"/>
                <w:spacing w:val="2"/>
                <w:w w:val="99"/>
                <w:sz w:val="24"/>
                <w:szCs w:val="24"/>
              </w:rPr>
              <w:t>и</w:t>
            </w:r>
            <w:r w:rsidRPr="00CD0D02">
              <w:rPr>
                <w:rFonts w:ascii="Times New Roman" w:hAnsi="Times New Roman"/>
                <w:sz w:val="24"/>
                <w:szCs w:val="24"/>
              </w:rPr>
              <w:t>мо</w:t>
            </w:r>
            <w:r w:rsidRPr="00CD0D02">
              <w:rPr>
                <w:rFonts w:ascii="Times New Roman" w:hAnsi="Times New Roman"/>
                <w:spacing w:val="-3"/>
                <w:sz w:val="24"/>
                <w:szCs w:val="24"/>
              </w:rPr>
              <w:t>с</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ар</w:t>
            </w:r>
            <w:r w:rsidRPr="00CD0D02">
              <w:rPr>
                <w:rFonts w:ascii="Times New Roman" w:hAnsi="Times New Roman"/>
                <w:spacing w:val="-1"/>
                <w:sz w:val="24"/>
                <w:szCs w:val="24"/>
              </w:rPr>
              <w:t>м</w:t>
            </w:r>
            <w:r w:rsidRPr="00CD0D02">
              <w:rPr>
                <w:rFonts w:ascii="Times New Roman" w:hAnsi="Times New Roman"/>
                <w:sz w:val="24"/>
                <w:szCs w:val="24"/>
              </w:rPr>
              <w:t>о</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ч</w:t>
            </w:r>
            <w:r w:rsidRPr="00CD0D02">
              <w:rPr>
                <w:rFonts w:ascii="Times New Roman" w:hAnsi="Times New Roman"/>
                <w:w w:val="99"/>
                <w:sz w:val="24"/>
                <w:szCs w:val="24"/>
              </w:rPr>
              <w:t>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со</w:t>
            </w:r>
            <w:r w:rsidRPr="00CD0D02">
              <w:rPr>
                <w:rFonts w:ascii="Times New Roman" w:hAnsi="Times New Roman"/>
                <w:spacing w:val="2"/>
                <w:sz w:val="24"/>
                <w:szCs w:val="24"/>
              </w:rPr>
              <w:t>с</w:t>
            </w:r>
            <w:r w:rsidRPr="00CD0D02">
              <w:rPr>
                <w:rFonts w:ascii="Times New Roman" w:hAnsi="Times New Roman"/>
                <w:spacing w:val="-4"/>
                <w:sz w:val="24"/>
                <w:szCs w:val="24"/>
              </w:rPr>
              <w:t>у</w:t>
            </w:r>
            <w:r w:rsidRPr="00CD0D02">
              <w:rPr>
                <w:rFonts w:ascii="Times New Roman" w:hAnsi="Times New Roman"/>
                <w:w w:val="99"/>
                <w:sz w:val="24"/>
                <w:szCs w:val="24"/>
              </w:rPr>
              <w:t>щ</w:t>
            </w:r>
            <w:r w:rsidRPr="00CD0D02">
              <w:rPr>
                <w:rFonts w:ascii="Times New Roman" w:hAnsi="Times New Roman"/>
                <w:spacing w:val="1"/>
                <w:sz w:val="24"/>
                <w:szCs w:val="24"/>
              </w:rPr>
              <w:t>е</w:t>
            </w:r>
            <w:r w:rsidRPr="00CD0D02">
              <w:rPr>
                <w:rFonts w:ascii="Times New Roman" w:hAnsi="Times New Roman"/>
                <w:sz w:val="24"/>
                <w:szCs w:val="24"/>
              </w:rPr>
              <w:t>с</w:t>
            </w:r>
            <w:r w:rsidRPr="00CD0D02">
              <w:rPr>
                <w:rFonts w:ascii="Times New Roman" w:hAnsi="Times New Roman"/>
                <w:w w:val="99"/>
                <w:sz w:val="24"/>
                <w:szCs w:val="24"/>
              </w:rPr>
              <w:t>тв</w:t>
            </w:r>
            <w:r w:rsidRPr="00CD0D02">
              <w:rPr>
                <w:rFonts w:ascii="Times New Roman" w:hAnsi="Times New Roman"/>
                <w:sz w:val="24"/>
                <w:szCs w:val="24"/>
              </w:rPr>
              <w:t>о</w:t>
            </w:r>
            <w:r w:rsidRPr="00CD0D02">
              <w:rPr>
                <w:rFonts w:ascii="Times New Roman" w:hAnsi="Times New Roman"/>
                <w:spacing w:val="-1"/>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н</w:t>
            </w:r>
            <w:r w:rsidRPr="00CD0D02">
              <w:rPr>
                <w:rFonts w:ascii="Times New Roman" w:hAnsi="Times New Roman"/>
                <w:spacing w:val="1"/>
                <w:w w:val="99"/>
                <w:sz w:val="24"/>
                <w:szCs w:val="24"/>
              </w:rPr>
              <w:t>и</w:t>
            </w:r>
            <w:r w:rsidRPr="00CD0D02">
              <w:rPr>
                <w:rFonts w:ascii="Times New Roman" w:hAnsi="Times New Roman"/>
                <w:sz w:val="24"/>
                <w:szCs w:val="24"/>
              </w:rPr>
              <w:t xml:space="preserve">я </w:t>
            </w:r>
            <w:r w:rsidRPr="00CD0D02">
              <w:rPr>
                <w:rFonts w:ascii="Times New Roman" w:hAnsi="Times New Roman"/>
                <w:spacing w:val="1"/>
                <w:w w:val="99"/>
                <w:sz w:val="24"/>
                <w:szCs w:val="24"/>
              </w:rPr>
              <w:t>п</w:t>
            </w:r>
            <w:r w:rsidRPr="00CD0D02">
              <w:rPr>
                <w:rFonts w:ascii="Times New Roman" w:hAnsi="Times New Roman"/>
                <w:sz w:val="24"/>
                <w:szCs w:val="24"/>
              </w:rPr>
              <w:t>редм</w:t>
            </w:r>
            <w:r w:rsidRPr="00CD0D02">
              <w:rPr>
                <w:rFonts w:ascii="Times New Roman" w:hAnsi="Times New Roman"/>
                <w:spacing w:val="-1"/>
                <w:sz w:val="24"/>
                <w:szCs w:val="24"/>
              </w:rPr>
              <w:t>е</w:t>
            </w:r>
            <w:r w:rsidRPr="00CD0D02">
              <w:rPr>
                <w:rFonts w:ascii="Times New Roman" w:hAnsi="Times New Roman"/>
                <w:w w:val="99"/>
                <w:sz w:val="24"/>
                <w:szCs w:val="24"/>
              </w:rPr>
              <w:t>тн</w:t>
            </w:r>
            <w:r w:rsidRPr="00CD0D02">
              <w:rPr>
                <w:rFonts w:ascii="Times New Roman" w:hAnsi="Times New Roman"/>
                <w:sz w:val="24"/>
                <w:szCs w:val="24"/>
              </w:rPr>
              <w:t>о</w:t>
            </w:r>
            <w:r w:rsidRPr="00CD0D02">
              <w:rPr>
                <w:rFonts w:ascii="Times New Roman" w:hAnsi="Times New Roman"/>
                <w:w w:val="99"/>
                <w:sz w:val="24"/>
                <w:szCs w:val="24"/>
              </w:rPr>
              <w:t>г</w:t>
            </w:r>
            <w:r w:rsidRPr="00CD0D02">
              <w:rPr>
                <w:rFonts w:ascii="Times New Roman" w:hAnsi="Times New Roman"/>
                <w:sz w:val="24"/>
                <w:szCs w:val="24"/>
              </w:rPr>
              <w:t>о м</w:t>
            </w:r>
            <w:r w:rsidRPr="00CD0D02">
              <w:rPr>
                <w:rFonts w:ascii="Times New Roman" w:hAnsi="Times New Roman"/>
                <w:w w:val="99"/>
                <w:sz w:val="24"/>
                <w:szCs w:val="24"/>
              </w:rPr>
              <w:t>и</w:t>
            </w:r>
            <w:r w:rsidRPr="00CD0D02">
              <w:rPr>
                <w:rFonts w:ascii="Times New Roman" w:hAnsi="Times New Roman"/>
                <w:sz w:val="24"/>
                <w:szCs w:val="24"/>
              </w:rPr>
              <w:t>ра с</w:t>
            </w:r>
            <w:r w:rsidR="002D799B">
              <w:rPr>
                <w:rFonts w:ascii="Times New Roman" w:hAnsi="Times New Roman"/>
                <w:sz w:val="24"/>
                <w:szCs w:val="24"/>
              </w:rPr>
              <w:t xml:space="preserve"> </w:t>
            </w:r>
            <w:r w:rsidRPr="00CD0D02">
              <w:rPr>
                <w:rFonts w:ascii="Times New Roman" w:hAnsi="Times New Roman"/>
                <w:sz w:val="24"/>
                <w:szCs w:val="24"/>
              </w:rPr>
              <w:t>м</w:t>
            </w:r>
            <w:r w:rsidRPr="00CD0D02">
              <w:rPr>
                <w:rFonts w:ascii="Times New Roman" w:hAnsi="Times New Roman"/>
                <w:w w:val="99"/>
                <w:sz w:val="24"/>
                <w:szCs w:val="24"/>
              </w:rPr>
              <w:t>и</w:t>
            </w:r>
            <w:r w:rsidRPr="00CD0D02">
              <w:rPr>
                <w:rFonts w:ascii="Times New Roman" w:hAnsi="Times New Roman"/>
                <w:sz w:val="24"/>
                <w:szCs w:val="24"/>
              </w:rPr>
              <w:t xml:space="preserve">ром </w:t>
            </w:r>
            <w:r w:rsidRPr="00CD0D02">
              <w:rPr>
                <w:rFonts w:ascii="Times New Roman" w:hAnsi="Times New Roman"/>
                <w:w w:val="99"/>
                <w:sz w:val="24"/>
                <w:szCs w:val="24"/>
              </w:rPr>
              <w:t>п</w:t>
            </w:r>
            <w:r w:rsidRPr="00CD0D02">
              <w:rPr>
                <w:rFonts w:ascii="Times New Roman" w:hAnsi="Times New Roman"/>
                <w:sz w:val="24"/>
                <w:szCs w:val="24"/>
              </w:rPr>
              <w:t>р</w:t>
            </w:r>
            <w:r w:rsidRPr="00CD0D02">
              <w:rPr>
                <w:rFonts w:ascii="Times New Roman" w:hAnsi="Times New Roman"/>
                <w:spacing w:val="1"/>
                <w:w w:val="99"/>
                <w:sz w:val="24"/>
                <w:szCs w:val="24"/>
              </w:rPr>
              <w:t>и</w:t>
            </w:r>
            <w:r w:rsidRPr="00CD0D02">
              <w:rPr>
                <w:rFonts w:ascii="Times New Roman" w:hAnsi="Times New Roman"/>
                <w:sz w:val="24"/>
                <w:szCs w:val="24"/>
              </w:rPr>
              <w:t>роды;</w:t>
            </w:r>
          </w:p>
          <w:p w:rsidR="007B27DF" w:rsidRPr="00CD0D02" w:rsidRDefault="007B27DF" w:rsidP="00180143">
            <w:pPr>
              <w:numPr>
                <w:ilvl w:val="0"/>
                <w:numId w:val="27"/>
              </w:numPr>
              <w:tabs>
                <w:tab w:val="left" w:pos="317"/>
                <w:tab w:val="left" w:pos="986"/>
              </w:tabs>
              <w:spacing w:line="242" w:lineRule="auto"/>
              <w:ind w:left="317" w:right="768" w:hanging="283"/>
              <w:rPr>
                <w:rFonts w:ascii="Times New Roman" w:hAnsi="Times New Roman"/>
                <w:sz w:val="24"/>
                <w:szCs w:val="24"/>
              </w:rPr>
            </w:pPr>
            <w:r w:rsidRPr="00CD0D02">
              <w:rPr>
                <w:rFonts w:ascii="Times New Roman" w:hAnsi="Times New Roman"/>
                <w:sz w:val="24"/>
                <w:szCs w:val="24"/>
              </w:rPr>
              <w:t>осо</w:t>
            </w:r>
            <w:r w:rsidRPr="00CD0D02">
              <w:rPr>
                <w:rFonts w:ascii="Times New Roman" w:hAnsi="Times New Roman"/>
                <w:w w:val="99"/>
                <w:sz w:val="24"/>
                <w:szCs w:val="24"/>
              </w:rPr>
              <w:t>зн</w:t>
            </w:r>
            <w:r w:rsidRPr="00CD0D02">
              <w:rPr>
                <w:rFonts w:ascii="Times New Roman" w:hAnsi="Times New Roman"/>
                <w:sz w:val="24"/>
                <w:szCs w:val="24"/>
              </w:rPr>
              <w:t>а</w:t>
            </w:r>
            <w:r w:rsidRPr="00CD0D02">
              <w:rPr>
                <w:rFonts w:ascii="Times New Roman" w:hAnsi="Times New Roman"/>
                <w:w w:val="99"/>
                <w:sz w:val="24"/>
                <w:szCs w:val="24"/>
              </w:rPr>
              <w:t>в</w:t>
            </w:r>
            <w:r w:rsidRPr="00CD0D02">
              <w:rPr>
                <w:rFonts w:ascii="Times New Roman" w:hAnsi="Times New Roman"/>
                <w:spacing w:val="-1"/>
                <w:sz w:val="24"/>
                <w:szCs w:val="24"/>
              </w:rPr>
              <w:t>а</w:t>
            </w:r>
            <w:r w:rsidRPr="00CD0D02">
              <w:rPr>
                <w:rFonts w:ascii="Times New Roman" w:hAnsi="Times New Roman"/>
                <w:w w:val="99"/>
                <w:sz w:val="24"/>
                <w:szCs w:val="24"/>
              </w:rPr>
              <w:t>ть</w:t>
            </w:r>
            <w:r w:rsidRPr="00CD0D02">
              <w:rPr>
                <w:rFonts w:ascii="Times New Roman" w:hAnsi="Times New Roman"/>
                <w:sz w:val="24"/>
                <w:szCs w:val="24"/>
              </w:rPr>
              <w:t xml:space="preserve"> об</w:t>
            </w:r>
            <w:r w:rsidRPr="00CD0D02">
              <w:rPr>
                <w:rFonts w:ascii="Times New Roman" w:hAnsi="Times New Roman"/>
                <w:w w:val="99"/>
                <w:sz w:val="24"/>
                <w:szCs w:val="24"/>
              </w:rPr>
              <w:t>щ</w:t>
            </w:r>
            <w:r w:rsidRPr="00CD0D02">
              <w:rPr>
                <w:rFonts w:ascii="Times New Roman" w:hAnsi="Times New Roman"/>
                <w:sz w:val="24"/>
                <w:szCs w:val="24"/>
              </w:rPr>
              <w:t>ес</w:t>
            </w:r>
            <w:r w:rsidRPr="00CD0D02">
              <w:rPr>
                <w:rFonts w:ascii="Times New Roman" w:hAnsi="Times New Roman"/>
                <w:w w:val="99"/>
                <w:sz w:val="24"/>
                <w:szCs w:val="24"/>
              </w:rPr>
              <w:t>тв</w:t>
            </w:r>
            <w:r w:rsidRPr="00CD0D02">
              <w:rPr>
                <w:rFonts w:ascii="Times New Roman" w:hAnsi="Times New Roman"/>
                <w:spacing w:val="-1"/>
                <w:sz w:val="24"/>
                <w:szCs w:val="24"/>
              </w:rPr>
              <w:t>е</w:t>
            </w:r>
            <w:r w:rsidRPr="00CD0D02">
              <w:rPr>
                <w:rFonts w:ascii="Times New Roman" w:hAnsi="Times New Roman"/>
                <w:w w:val="99"/>
                <w:sz w:val="24"/>
                <w:szCs w:val="24"/>
              </w:rPr>
              <w:t>н</w:t>
            </w:r>
            <w:r w:rsidRPr="00CD0D02">
              <w:rPr>
                <w:rFonts w:ascii="Times New Roman" w:hAnsi="Times New Roman"/>
                <w:spacing w:val="1"/>
                <w:w w:val="99"/>
                <w:sz w:val="24"/>
                <w:szCs w:val="24"/>
              </w:rPr>
              <w:t>н</w:t>
            </w:r>
            <w:r w:rsidRPr="00CD0D02">
              <w:rPr>
                <w:rFonts w:ascii="Times New Roman" w:hAnsi="Times New Roman"/>
                <w:sz w:val="24"/>
                <w:szCs w:val="24"/>
              </w:rPr>
              <w:t>ы</w:t>
            </w:r>
            <w:r w:rsidRPr="00CD0D02">
              <w:rPr>
                <w:rFonts w:ascii="Times New Roman" w:hAnsi="Times New Roman"/>
                <w:w w:val="99"/>
                <w:sz w:val="24"/>
                <w:szCs w:val="24"/>
              </w:rPr>
              <w:t>й</w:t>
            </w:r>
            <w:r w:rsidRPr="00CD0D02">
              <w:rPr>
                <w:rFonts w:ascii="Times New Roman" w:hAnsi="Times New Roman"/>
                <w:sz w:val="24"/>
                <w:szCs w:val="24"/>
              </w:rPr>
              <w:t xml:space="preserve"> до</w:t>
            </w:r>
            <w:r w:rsidRPr="00CD0D02">
              <w:rPr>
                <w:rFonts w:ascii="Times New Roman" w:hAnsi="Times New Roman"/>
                <w:w w:val="99"/>
                <w:sz w:val="24"/>
                <w:szCs w:val="24"/>
              </w:rPr>
              <w:t>лг</w:t>
            </w:r>
            <w:r w:rsidRPr="00CD0D02">
              <w:rPr>
                <w:rFonts w:ascii="Times New Roman" w:hAnsi="Times New Roman"/>
                <w:sz w:val="24"/>
                <w:szCs w:val="24"/>
              </w:rPr>
              <w:t xml:space="preserve">, </w:t>
            </w:r>
            <w:r w:rsidRPr="00CD0D02">
              <w:rPr>
                <w:rFonts w:ascii="Times New Roman" w:hAnsi="Times New Roman"/>
                <w:spacing w:val="1"/>
                <w:w w:val="99"/>
                <w:sz w:val="24"/>
                <w:szCs w:val="24"/>
              </w:rPr>
              <w:t>т</w:t>
            </w:r>
            <w:r w:rsidRPr="00CD0D02">
              <w:rPr>
                <w:rFonts w:ascii="Times New Roman" w:hAnsi="Times New Roman"/>
                <w:sz w:val="24"/>
                <w:szCs w:val="24"/>
              </w:rPr>
              <w:t>. е. об</w:t>
            </w:r>
            <w:r w:rsidRPr="00CD0D02">
              <w:rPr>
                <w:rFonts w:ascii="Times New Roman" w:hAnsi="Times New Roman"/>
                <w:w w:val="99"/>
                <w:sz w:val="24"/>
                <w:szCs w:val="24"/>
              </w:rPr>
              <w:t>л</w:t>
            </w:r>
            <w:r w:rsidRPr="00CD0D02">
              <w:rPr>
                <w:rFonts w:ascii="Times New Roman" w:hAnsi="Times New Roman"/>
                <w:sz w:val="24"/>
                <w:szCs w:val="24"/>
              </w:rPr>
              <w:t>ад</w:t>
            </w:r>
            <w:r w:rsidRPr="00CD0D02">
              <w:rPr>
                <w:rFonts w:ascii="Times New Roman" w:hAnsi="Times New Roman"/>
                <w:spacing w:val="-1"/>
                <w:sz w:val="24"/>
                <w:szCs w:val="24"/>
              </w:rPr>
              <w:t>а</w:t>
            </w:r>
            <w:r w:rsidRPr="00CD0D02">
              <w:rPr>
                <w:rFonts w:ascii="Times New Roman" w:hAnsi="Times New Roman"/>
                <w:w w:val="99"/>
                <w:sz w:val="24"/>
                <w:szCs w:val="24"/>
              </w:rPr>
              <w:t>ть</w:t>
            </w:r>
            <w:r w:rsidR="002D799B">
              <w:rPr>
                <w:rFonts w:ascii="Times New Roman" w:hAnsi="Times New Roman"/>
                <w:w w:val="99"/>
                <w:sz w:val="24"/>
                <w:szCs w:val="24"/>
              </w:rPr>
              <w:t xml:space="preserve"> </w:t>
            </w:r>
            <w:r w:rsidRPr="00CD0D02">
              <w:rPr>
                <w:rFonts w:ascii="Times New Roman" w:hAnsi="Times New Roman"/>
                <w:w w:val="99"/>
                <w:sz w:val="24"/>
                <w:szCs w:val="24"/>
              </w:rPr>
              <w:t>г</w:t>
            </w:r>
            <w:r w:rsidRPr="00CD0D02">
              <w:rPr>
                <w:rFonts w:ascii="Times New Roman" w:hAnsi="Times New Roman"/>
                <w:sz w:val="24"/>
                <w:szCs w:val="24"/>
              </w:rPr>
              <w:t>о</w:t>
            </w:r>
            <w:r w:rsidRPr="00CD0D02">
              <w:rPr>
                <w:rFonts w:ascii="Times New Roman" w:hAnsi="Times New Roman"/>
                <w:w w:val="99"/>
                <w:sz w:val="24"/>
                <w:szCs w:val="24"/>
              </w:rPr>
              <w:t>т</w:t>
            </w:r>
            <w:r w:rsidRPr="00CD0D02">
              <w:rPr>
                <w:rFonts w:ascii="Times New Roman" w:hAnsi="Times New Roman"/>
                <w:sz w:val="24"/>
                <w:szCs w:val="24"/>
              </w:rPr>
              <w:t>о</w:t>
            </w:r>
            <w:r w:rsidRPr="00CD0D02">
              <w:rPr>
                <w:rFonts w:ascii="Times New Roman" w:hAnsi="Times New Roman"/>
                <w:w w:val="99"/>
                <w:sz w:val="24"/>
                <w:szCs w:val="24"/>
              </w:rPr>
              <w:t>вн</w:t>
            </w:r>
            <w:r w:rsidRPr="00CD0D02">
              <w:rPr>
                <w:rFonts w:ascii="Times New Roman" w:hAnsi="Times New Roman"/>
                <w:sz w:val="24"/>
                <w:szCs w:val="24"/>
              </w:rPr>
              <w:t>ос</w:t>
            </w:r>
            <w:r w:rsidRPr="00CD0D02">
              <w:rPr>
                <w:rFonts w:ascii="Times New Roman" w:hAnsi="Times New Roman"/>
                <w:w w:val="99"/>
                <w:sz w:val="24"/>
                <w:szCs w:val="24"/>
              </w:rPr>
              <w:t>т</w:t>
            </w:r>
            <w:r w:rsidRPr="00CD0D02">
              <w:rPr>
                <w:rFonts w:ascii="Times New Roman" w:hAnsi="Times New Roman"/>
                <w:spacing w:val="1"/>
                <w:w w:val="99"/>
                <w:sz w:val="24"/>
                <w:szCs w:val="24"/>
              </w:rPr>
              <w:t>ь</w:t>
            </w:r>
            <w:r w:rsidRPr="00CD0D02">
              <w:rPr>
                <w:rFonts w:ascii="Times New Roman" w:hAnsi="Times New Roman"/>
                <w:w w:val="99"/>
                <w:sz w:val="24"/>
                <w:szCs w:val="24"/>
              </w:rPr>
              <w:t>ю</w:t>
            </w:r>
            <w:r w:rsidR="002D799B">
              <w:rPr>
                <w:rFonts w:ascii="Times New Roman" w:hAnsi="Times New Roman"/>
                <w:w w:val="99"/>
                <w:sz w:val="24"/>
                <w:szCs w:val="24"/>
              </w:rPr>
              <w:t xml:space="preserve"> </w:t>
            </w:r>
            <w:r w:rsidRPr="00CD0D02">
              <w:rPr>
                <w:rFonts w:ascii="Times New Roman" w:hAnsi="Times New Roman"/>
                <w:sz w:val="24"/>
                <w:szCs w:val="24"/>
              </w:rPr>
              <w:t>к</w:t>
            </w:r>
            <w:r w:rsidR="002D799B">
              <w:rPr>
                <w:rFonts w:ascii="Times New Roman" w:hAnsi="Times New Roman"/>
                <w:sz w:val="24"/>
                <w:szCs w:val="24"/>
              </w:rPr>
              <w:t xml:space="preserve"> </w:t>
            </w:r>
            <w:r w:rsidRPr="00CD0D02">
              <w:rPr>
                <w:rFonts w:ascii="Times New Roman" w:hAnsi="Times New Roman"/>
                <w:w w:val="99"/>
                <w:sz w:val="24"/>
                <w:szCs w:val="24"/>
              </w:rPr>
              <w:t>т</w:t>
            </w:r>
            <w:r w:rsidRPr="00CD0D02">
              <w:rPr>
                <w:rFonts w:ascii="Times New Roman" w:hAnsi="Times New Roman"/>
                <w:spacing w:val="2"/>
                <w:sz w:val="24"/>
                <w:szCs w:val="24"/>
              </w:rPr>
              <w:t>р</w:t>
            </w:r>
            <w:r w:rsidRPr="00CD0D02">
              <w:rPr>
                <w:rFonts w:ascii="Times New Roman" w:hAnsi="Times New Roman"/>
                <w:spacing w:val="-4"/>
                <w:sz w:val="24"/>
                <w:szCs w:val="24"/>
              </w:rPr>
              <w:t>у</w:t>
            </w:r>
            <w:r w:rsidRPr="00CD0D02">
              <w:rPr>
                <w:rFonts w:ascii="Times New Roman" w:hAnsi="Times New Roman"/>
                <w:spacing w:val="4"/>
                <w:sz w:val="24"/>
                <w:szCs w:val="24"/>
              </w:rPr>
              <w:t>д</w:t>
            </w:r>
            <w:r w:rsidRPr="00CD0D02">
              <w:rPr>
                <w:rFonts w:ascii="Times New Roman" w:hAnsi="Times New Roman"/>
                <w:sz w:val="24"/>
                <w:szCs w:val="24"/>
              </w:rPr>
              <w:t>у</w:t>
            </w:r>
            <w:r w:rsidR="002D799B">
              <w:rPr>
                <w:rFonts w:ascii="Times New Roman" w:hAnsi="Times New Roman"/>
                <w:sz w:val="24"/>
                <w:szCs w:val="24"/>
              </w:rPr>
              <w:t xml:space="preserve"> </w:t>
            </w:r>
            <w:r w:rsidRPr="00CD0D02">
              <w:rPr>
                <w:rFonts w:ascii="Times New Roman" w:hAnsi="Times New Roman"/>
                <w:w w:val="99"/>
                <w:sz w:val="24"/>
                <w:szCs w:val="24"/>
              </w:rPr>
              <w:t>в</w:t>
            </w:r>
            <w:r w:rsidR="002D799B">
              <w:rPr>
                <w:rFonts w:ascii="Times New Roman" w:hAnsi="Times New Roman"/>
                <w:w w:val="99"/>
                <w:sz w:val="24"/>
                <w:szCs w:val="24"/>
              </w:rPr>
              <w:t xml:space="preserve"> </w:t>
            </w:r>
            <w:r w:rsidRPr="00CD0D02">
              <w:rPr>
                <w:rFonts w:ascii="Times New Roman" w:hAnsi="Times New Roman"/>
                <w:w w:val="99"/>
                <w:sz w:val="24"/>
                <w:szCs w:val="24"/>
              </w:rPr>
              <w:t>т</w:t>
            </w:r>
            <w:r w:rsidRPr="00CD0D02">
              <w:rPr>
                <w:rFonts w:ascii="Times New Roman" w:hAnsi="Times New Roman"/>
                <w:sz w:val="24"/>
                <w:szCs w:val="24"/>
              </w:rPr>
              <w:t>ех</w:t>
            </w:r>
            <w:r w:rsidR="002D799B">
              <w:rPr>
                <w:rFonts w:ascii="Times New Roman" w:hAnsi="Times New Roman"/>
                <w:sz w:val="24"/>
                <w:szCs w:val="24"/>
              </w:rPr>
              <w:t xml:space="preserve"> </w:t>
            </w:r>
            <w:r w:rsidRPr="00CD0D02">
              <w:rPr>
                <w:rFonts w:ascii="Times New Roman" w:hAnsi="Times New Roman"/>
                <w:sz w:val="24"/>
                <w:szCs w:val="24"/>
              </w:rPr>
              <w:t>сфер</w:t>
            </w:r>
            <w:r w:rsidRPr="00CD0D02">
              <w:rPr>
                <w:rFonts w:ascii="Times New Roman" w:hAnsi="Times New Roman"/>
                <w:spacing w:val="-2"/>
                <w:sz w:val="24"/>
                <w:szCs w:val="24"/>
              </w:rPr>
              <w:t>а</w:t>
            </w:r>
            <w:r w:rsidRPr="00CD0D02">
              <w:rPr>
                <w:rFonts w:ascii="Times New Roman" w:hAnsi="Times New Roman"/>
                <w:spacing w:val="2"/>
                <w:sz w:val="24"/>
                <w:szCs w:val="24"/>
              </w:rPr>
              <w:t>х</w:t>
            </w:r>
            <w:r w:rsidRPr="00CD0D02">
              <w:rPr>
                <w:rFonts w:ascii="Times New Roman" w:hAnsi="Times New Roman"/>
                <w:sz w:val="24"/>
                <w:szCs w:val="24"/>
              </w:rPr>
              <w:t>, ко</w:t>
            </w:r>
            <w:r w:rsidRPr="00CD0D02">
              <w:rPr>
                <w:rFonts w:ascii="Times New Roman" w:hAnsi="Times New Roman"/>
                <w:w w:val="99"/>
                <w:sz w:val="24"/>
                <w:szCs w:val="24"/>
              </w:rPr>
              <w:t>т</w:t>
            </w:r>
            <w:r w:rsidRPr="00CD0D02">
              <w:rPr>
                <w:rFonts w:ascii="Times New Roman" w:hAnsi="Times New Roman"/>
                <w:spacing w:val="1"/>
                <w:sz w:val="24"/>
                <w:szCs w:val="24"/>
              </w:rPr>
              <w:t>о</w:t>
            </w:r>
            <w:r w:rsidRPr="00CD0D02">
              <w:rPr>
                <w:rFonts w:ascii="Times New Roman" w:hAnsi="Times New Roman"/>
                <w:sz w:val="24"/>
                <w:szCs w:val="24"/>
              </w:rPr>
              <w:t>рые</w:t>
            </w:r>
            <w:r w:rsidR="002D799B">
              <w:rPr>
                <w:rFonts w:ascii="Times New Roman" w:hAnsi="Times New Roman"/>
                <w:sz w:val="24"/>
                <w:szCs w:val="24"/>
              </w:rPr>
              <w:t xml:space="preserve"> </w:t>
            </w:r>
            <w:r w:rsidRPr="00CD0D02">
              <w:rPr>
                <w:rFonts w:ascii="Times New Roman" w:hAnsi="Times New Roman"/>
                <w:sz w:val="24"/>
                <w:szCs w:val="24"/>
              </w:rPr>
              <w:t>о</w:t>
            </w:r>
            <w:r w:rsidRPr="00CD0D02">
              <w:rPr>
                <w:rFonts w:ascii="Times New Roman" w:hAnsi="Times New Roman"/>
                <w:spacing w:val="-1"/>
                <w:sz w:val="24"/>
                <w:szCs w:val="24"/>
              </w:rPr>
              <w:t>с</w:t>
            </w:r>
            <w:r w:rsidRPr="00CD0D02">
              <w:rPr>
                <w:rFonts w:ascii="Times New Roman" w:hAnsi="Times New Roman"/>
                <w:sz w:val="24"/>
                <w:szCs w:val="24"/>
              </w:rPr>
              <w:t>обе</w:t>
            </w:r>
            <w:r w:rsidRPr="00CD0D02">
              <w:rPr>
                <w:rFonts w:ascii="Times New Roman" w:hAnsi="Times New Roman"/>
                <w:w w:val="99"/>
                <w:sz w:val="24"/>
                <w:szCs w:val="24"/>
              </w:rPr>
              <w:t>нн</w:t>
            </w:r>
            <w:r w:rsidRPr="00CD0D02">
              <w:rPr>
                <w:rFonts w:ascii="Times New Roman" w:hAnsi="Times New Roman"/>
                <w:sz w:val="24"/>
                <w:szCs w:val="24"/>
              </w:rPr>
              <w:t xml:space="preserve">о </w:t>
            </w:r>
            <w:r w:rsidRPr="00CD0D02">
              <w:rPr>
                <w:rFonts w:ascii="Times New Roman" w:hAnsi="Times New Roman"/>
                <w:spacing w:val="4"/>
                <w:w w:val="99"/>
                <w:sz w:val="24"/>
                <w:szCs w:val="24"/>
              </w:rPr>
              <w:t>н</w:t>
            </w:r>
            <w:r w:rsidRPr="00CD0D02">
              <w:rPr>
                <w:rFonts w:ascii="Times New Roman" w:hAnsi="Times New Roman"/>
                <w:spacing w:val="-5"/>
                <w:sz w:val="24"/>
                <w:szCs w:val="24"/>
              </w:rPr>
              <w:t>у</w:t>
            </w:r>
            <w:r w:rsidRPr="00CD0D02">
              <w:rPr>
                <w:rFonts w:ascii="Times New Roman" w:hAnsi="Times New Roman"/>
                <w:spacing w:val="1"/>
                <w:sz w:val="24"/>
                <w:szCs w:val="24"/>
              </w:rPr>
              <w:t>ж</w:t>
            </w:r>
            <w:r w:rsidRPr="00CD0D02">
              <w:rPr>
                <w:rFonts w:ascii="Times New Roman" w:hAnsi="Times New Roman"/>
                <w:spacing w:val="1"/>
                <w:w w:val="99"/>
                <w:sz w:val="24"/>
                <w:szCs w:val="24"/>
              </w:rPr>
              <w:t>н</w:t>
            </w:r>
            <w:r w:rsidRPr="00CD0D02">
              <w:rPr>
                <w:rFonts w:ascii="Times New Roman" w:hAnsi="Times New Roman"/>
                <w:sz w:val="24"/>
                <w:szCs w:val="24"/>
              </w:rPr>
              <w:t>ы об</w:t>
            </w:r>
            <w:r w:rsidRPr="00CD0D02">
              <w:rPr>
                <w:rFonts w:ascii="Times New Roman" w:hAnsi="Times New Roman"/>
                <w:w w:val="99"/>
                <w:sz w:val="24"/>
                <w:szCs w:val="24"/>
              </w:rPr>
              <w:t>щ</w:t>
            </w:r>
            <w:r w:rsidRPr="00CD0D02">
              <w:rPr>
                <w:rFonts w:ascii="Times New Roman" w:hAnsi="Times New Roman"/>
                <w:sz w:val="24"/>
                <w:szCs w:val="24"/>
              </w:rPr>
              <w:t>е</w:t>
            </w:r>
            <w:r w:rsidRPr="00CD0D02">
              <w:rPr>
                <w:rFonts w:ascii="Times New Roman" w:hAnsi="Times New Roman"/>
                <w:spacing w:val="-1"/>
                <w:sz w:val="24"/>
                <w:szCs w:val="24"/>
              </w:rPr>
              <w:t>с</w:t>
            </w:r>
            <w:r w:rsidRPr="00CD0D02">
              <w:rPr>
                <w:rFonts w:ascii="Times New Roman" w:hAnsi="Times New Roman"/>
                <w:w w:val="99"/>
                <w:sz w:val="24"/>
                <w:szCs w:val="24"/>
              </w:rPr>
              <w:t>т</w:t>
            </w:r>
            <w:r w:rsidRPr="00CD0D02">
              <w:rPr>
                <w:rFonts w:ascii="Times New Roman" w:hAnsi="Times New Roman"/>
                <w:spacing w:val="1"/>
                <w:w w:val="99"/>
                <w:sz w:val="24"/>
                <w:szCs w:val="24"/>
              </w:rPr>
              <w:t>в</w:t>
            </w:r>
            <w:r w:rsidRPr="00CD0D02">
              <w:rPr>
                <w:rFonts w:ascii="Times New Roman" w:hAnsi="Times New Roman"/>
                <w:spacing w:val="-3"/>
                <w:sz w:val="24"/>
                <w:szCs w:val="24"/>
              </w:rPr>
              <w:t>у</w:t>
            </w:r>
            <w:r w:rsidRPr="00CD0D02">
              <w:rPr>
                <w:rFonts w:ascii="Times New Roman" w:hAnsi="Times New Roman"/>
                <w:sz w:val="24"/>
                <w:szCs w:val="24"/>
              </w:rPr>
              <w:t>.</w:t>
            </w:r>
          </w:p>
          <w:p w:rsidR="007B27DF" w:rsidRPr="000E31C5" w:rsidRDefault="007B27DF" w:rsidP="002D799B">
            <w:pPr>
              <w:tabs>
                <w:tab w:val="left" w:pos="317"/>
                <w:tab w:val="left" w:pos="926"/>
              </w:tabs>
              <w:spacing w:line="239" w:lineRule="auto"/>
              <w:ind w:left="317" w:right="422" w:hanging="283"/>
              <w:rPr>
                <w:rFonts w:ascii="Times New Roman" w:hAnsi="Times New Roman"/>
                <w:sz w:val="24"/>
                <w:szCs w:val="24"/>
              </w:rPr>
            </w:pPr>
          </w:p>
        </w:tc>
      </w:tr>
    </w:tbl>
    <w:p w:rsidR="007B27DF" w:rsidRPr="00EA7605" w:rsidRDefault="007B27DF" w:rsidP="003E3414">
      <w:pPr>
        <w:spacing w:after="18" w:line="60" w:lineRule="exact"/>
        <w:rPr>
          <w:rFonts w:ascii="Times New Roman" w:hAnsi="Times New Roman"/>
          <w:sz w:val="6"/>
          <w:szCs w:val="6"/>
        </w:rPr>
      </w:pPr>
    </w:p>
    <w:p w:rsidR="007B27DF" w:rsidRPr="00EA7605" w:rsidRDefault="007B27DF" w:rsidP="003E3414">
      <w:pPr>
        <w:spacing w:line="1" w:lineRule="exact"/>
        <w:rPr>
          <w:rFonts w:ascii="Times New Roman" w:hAnsi="Times New Roman"/>
          <w:sz w:val="2"/>
          <w:szCs w:val="2"/>
        </w:rPr>
      </w:pPr>
    </w:p>
    <w:p w:rsidR="007B27DF" w:rsidRPr="00EA7605" w:rsidRDefault="007B27DF" w:rsidP="003E3414">
      <w:pPr>
        <w:ind w:left="14495" w:right="-20"/>
        <w:rPr>
          <w:rFonts w:ascii="Times New Roman" w:hAnsi="Times New Roman"/>
          <w:sz w:val="24"/>
          <w:szCs w:val="24"/>
        </w:rPr>
        <w:sectPr w:rsidR="007B27DF" w:rsidRPr="00EA7605" w:rsidSect="00744D56">
          <w:pgSz w:w="16838" w:h="11906" w:orient="landscape"/>
          <w:pgMar w:top="1134" w:right="850" w:bottom="934" w:left="1010" w:header="720" w:footer="720" w:gutter="0"/>
          <w:cols w:space="720"/>
          <w:noEndnote/>
        </w:sectPr>
      </w:pPr>
    </w:p>
    <w:p w:rsidR="007B27DF" w:rsidRPr="00EA7605" w:rsidRDefault="007B27DF" w:rsidP="003E3414">
      <w:pPr>
        <w:spacing w:line="11" w:lineRule="exact"/>
        <w:rPr>
          <w:rFonts w:ascii="Times New Roman" w:hAnsi="Times New Roman"/>
          <w:sz w:val="2"/>
          <w:szCs w:val="2"/>
        </w:rPr>
      </w:pPr>
    </w:p>
    <w:p w:rsidR="007B27DF" w:rsidRPr="00EA7605" w:rsidRDefault="007B27DF" w:rsidP="003E3414">
      <w:pPr>
        <w:spacing w:line="1" w:lineRule="exact"/>
        <w:rPr>
          <w:rFonts w:ascii="Times New Roman" w:hAnsi="Times New Roman"/>
          <w:sz w:val="2"/>
          <w:szCs w:val="2"/>
        </w:rPr>
      </w:pPr>
    </w:p>
    <w:p w:rsidR="007B27DF" w:rsidRPr="001D5F45" w:rsidRDefault="007B27DF" w:rsidP="001D5F45">
      <w:pPr>
        <w:shd w:val="clear" w:color="auto" w:fill="FFFFFF"/>
        <w:tabs>
          <w:tab w:val="left" w:pos="2491"/>
          <w:tab w:val="left" w:pos="4013"/>
          <w:tab w:val="left" w:pos="7848"/>
          <w:tab w:val="left" w:pos="9226"/>
        </w:tabs>
        <w:spacing w:before="5" w:line="360" w:lineRule="auto"/>
        <w:ind w:firstLine="709"/>
        <w:contextualSpacing/>
        <w:jc w:val="both"/>
        <w:rPr>
          <w:sz w:val="24"/>
          <w:szCs w:val="24"/>
        </w:rPr>
      </w:pPr>
      <w:r w:rsidRPr="001D5F45">
        <w:rPr>
          <w:rFonts w:ascii="Times New Roman" w:hAnsi="Times New Roman" w:cs="Times New Roman"/>
          <w:spacing w:val="-2"/>
          <w:sz w:val="24"/>
          <w:szCs w:val="24"/>
        </w:rPr>
        <w:t>Результаты</w:t>
      </w:r>
      <w:r w:rsidRPr="001D5F45">
        <w:rPr>
          <w:sz w:val="24"/>
          <w:szCs w:val="24"/>
        </w:rPr>
        <w:tab/>
      </w:r>
      <w:r w:rsidRPr="001D5F45">
        <w:rPr>
          <w:rFonts w:ascii="Times New Roman" w:hAnsi="Times New Roman" w:cs="Times New Roman"/>
          <w:spacing w:val="-1"/>
          <w:sz w:val="24"/>
          <w:szCs w:val="24"/>
        </w:rPr>
        <w:t>освоения</w:t>
      </w:r>
      <w:r w:rsidRPr="001D5F45">
        <w:rPr>
          <w:sz w:val="24"/>
          <w:szCs w:val="24"/>
        </w:rPr>
        <w:tab/>
      </w:r>
      <w:r w:rsidRPr="001D5F45">
        <w:rPr>
          <w:rFonts w:ascii="Times New Roman" w:hAnsi="Times New Roman" w:cs="Times New Roman"/>
          <w:spacing w:val="-2"/>
          <w:sz w:val="24"/>
          <w:szCs w:val="24"/>
        </w:rPr>
        <w:t>коррекционно-развивающей</w:t>
      </w:r>
      <w:r w:rsidRPr="001D5F45">
        <w:rPr>
          <w:sz w:val="24"/>
          <w:szCs w:val="24"/>
        </w:rPr>
        <w:tab/>
      </w:r>
      <w:r w:rsidRPr="001D5F45">
        <w:rPr>
          <w:rFonts w:ascii="Times New Roman" w:hAnsi="Times New Roman" w:cs="Times New Roman"/>
          <w:spacing w:val="-2"/>
          <w:sz w:val="24"/>
          <w:szCs w:val="24"/>
        </w:rPr>
        <w:t>области</w:t>
      </w:r>
      <w:r>
        <w:rPr>
          <w:rFonts w:ascii="Times New Roman" w:hAnsi="Times New Roman" w:cs="Times New Roman"/>
          <w:spacing w:val="-2"/>
          <w:sz w:val="24"/>
          <w:szCs w:val="24"/>
        </w:rPr>
        <w:t xml:space="preserve"> </w:t>
      </w:r>
      <w:r w:rsidRPr="001D5F45">
        <w:rPr>
          <w:rFonts w:ascii="Times New Roman" w:hAnsi="Times New Roman" w:cs="Times New Roman"/>
          <w:sz w:val="24"/>
          <w:szCs w:val="24"/>
        </w:rPr>
        <w:t>в соответствии с требованиями ФГОС НОО слабовидящих обучающихся</w:t>
      </w:r>
      <w:r w:rsidR="006A30BA">
        <w:rPr>
          <w:rFonts w:ascii="Times New Roman" w:hAnsi="Times New Roman" w:cs="Times New Roman"/>
          <w:sz w:val="24"/>
          <w:szCs w:val="24"/>
        </w:rPr>
        <w:t xml:space="preserve"> с умственной отсталостью (интеллектуальными нарушениями)</w:t>
      </w:r>
      <w:r w:rsidRPr="001D5F45">
        <w:rPr>
          <w:rFonts w:ascii="Times New Roman" w:hAnsi="Times New Roman" w:cs="Times New Roman"/>
          <w:sz w:val="24"/>
          <w:szCs w:val="24"/>
        </w:rPr>
        <w:t xml:space="preserve"> не подлежат итоговой оценке.</w:t>
      </w:r>
    </w:p>
    <w:p w:rsidR="007B27DF" w:rsidRPr="001D5F45" w:rsidRDefault="007B27DF" w:rsidP="001D5F45">
      <w:pPr>
        <w:shd w:val="clear" w:color="auto" w:fill="FFFFFF"/>
        <w:spacing w:line="360" w:lineRule="auto"/>
        <w:ind w:firstLine="709"/>
        <w:contextualSpacing/>
        <w:jc w:val="both"/>
        <w:rPr>
          <w:sz w:val="24"/>
          <w:szCs w:val="24"/>
        </w:rPr>
      </w:pPr>
      <w:r w:rsidRPr="001D5F45">
        <w:rPr>
          <w:rFonts w:ascii="Times New Roman" w:hAnsi="Times New Roman" w:cs="Times New Roman"/>
          <w:sz w:val="24"/>
          <w:szCs w:val="24"/>
        </w:rPr>
        <w:t xml:space="preserve">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w:t>
      </w:r>
      <w:r w:rsidRPr="001D5F45">
        <w:rPr>
          <w:rFonts w:ascii="Times New Roman" w:hAnsi="Times New Roman" w:cs="Times New Roman"/>
          <w:spacing w:val="-1"/>
          <w:sz w:val="24"/>
          <w:szCs w:val="24"/>
        </w:rPr>
        <w:t xml:space="preserve">работники; педагог-психолог, социальный педагог и медицинские работники. </w:t>
      </w:r>
      <w:r w:rsidRPr="001D5F45">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7B27DF" w:rsidRPr="001D5F45" w:rsidRDefault="007B27DF" w:rsidP="001D5F45">
      <w:pPr>
        <w:shd w:val="clear" w:color="auto" w:fill="FFFFFF"/>
        <w:spacing w:line="360" w:lineRule="auto"/>
        <w:ind w:firstLine="709"/>
        <w:contextualSpacing/>
        <w:jc w:val="both"/>
        <w:rPr>
          <w:sz w:val="24"/>
          <w:szCs w:val="24"/>
        </w:rPr>
      </w:pPr>
      <w:r w:rsidRPr="001D5F45">
        <w:rPr>
          <w:rFonts w:ascii="Times New Roman" w:hAnsi="Times New Roman" w:cs="Times New Roman"/>
          <w:sz w:val="24"/>
          <w:szCs w:val="24"/>
        </w:rPr>
        <w:t>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7B27DF" w:rsidRPr="001D5F45" w:rsidRDefault="007B27DF" w:rsidP="001D5F45">
      <w:pPr>
        <w:shd w:val="clear" w:color="auto" w:fill="FFFFFF"/>
        <w:tabs>
          <w:tab w:val="left" w:pos="1147"/>
          <w:tab w:val="left" w:pos="2904"/>
          <w:tab w:val="left" w:pos="7613"/>
        </w:tabs>
        <w:spacing w:line="360" w:lineRule="auto"/>
        <w:ind w:right="5" w:firstLine="709"/>
        <w:contextualSpacing/>
        <w:jc w:val="both"/>
        <w:rPr>
          <w:sz w:val="24"/>
          <w:szCs w:val="24"/>
        </w:rPr>
      </w:pPr>
      <w:r w:rsidRPr="001D5F45">
        <w:rPr>
          <w:rFonts w:ascii="Times New Roman" w:hAnsi="Times New Roman" w:cs="Times New Roman"/>
          <w:spacing w:val="-1"/>
          <w:sz w:val="24"/>
          <w:szCs w:val="24"/>
        </w:rPr>
        <w:t>При оценке педагогических кадров (в рамках аттестации), деятельности</w:t>
      </w:r>
      <w:r w:rsidRPr="001D5F45">
        <w:rPr>
          <w:rFonts w:ascii="Times New Roman" w:hAnsi="Times New Roman" w:cs="Times New Roman"/>
          <w:spacing w:val="-1"/>
          <w:sz w:val="24"/>
          <w:szCs w:val="24"/>
        </w:rPr>
        <w:br/>
      </w:r>
      <w:r w:rsidRPr="001D5F45">
        <w:rPr>
          <w:rFonts w:ascii="Times New Roman" w:hAnsi="Times New Roman" w:cs="Times New Roman"/>
          <w:sz w:val="24"/>
          <w:szCs w:val="24"/>
        </w:rPr>
        <w:t>образовательной организации (в ходе аккредитации), системы образования в</w:t>
      </w:r>
      <w:r w:rsidRPr="001D5F45">
        <w:rPr>
          <w:rFonts w:ascii="Times New Roman" w:hAnsi="Times New Roman" w:cs="Times New Roman"/>
          <w:sz w:val="24"/>
          <w:szCs w:val="24"/>
        </w:rPr>
        <w:br/>
        <w:t>целом учитывается оценка достижений слабовидящими обучающимися с</w:t>
      </w:r>
      <w:r w:rsidRPr="001D5F45">
        <w:rPr>
          <w:rFonts w:ascii="Times New Roman" w:hAnsi="Times New Roman" w:cs="Times New Roman"/>
          <w:sz w:val="24"/>
          <w:szCs w:val="24"/>
        </w:rPr>
        <w:br/>
      </w:r>
      <w:r w:rsidRPr="001D5F45">
        <w:rPr>
          <w:rFonts w:ascii="Times New Roman" w:hAnsi="Times New Roman" w:cs="Times New Roman"/>
          <w:spacing w:val="-5"/>
          <w:sz w:val="24"/>
          <w:szCs w:val="24"/>
        </w:rPr>
        <w:t>легкой</w:t>
      </w:r>
      <w:r w:rsidRPr="001D5F45">
        <w:rPr>
          <w:sz w:val="24"/>
          <w:szCs w:val="24"/>
        </w:rPr>
        <w:tab/>
      </w:r>
      <w:r w:rsidRPr="001D5F45">
        <w:rPr>
          <w:rFonts w:ascii="Times New Roman" w:hAnsi="Times New Roman" w:cs="Times New Roman"/>
          <w:spacing w:val="-3"/>
          <w:sz w:val="24"/>
          <w:szCs w:val="24"/>
        </w:rPr>
        <w:t>умственной</w:t>
      </w:r>
      <w:r w:rsidRPr="001D5F45">
        <w:rPr>
          <w:sz w:val="24"/>
          <w:szCs w:val="24"/>
        </w:rPr>
        <w:tab/>
      </w:r>
      <w:r w:rsidRPr="001D5F45">
        <w:rPr>
          <w:rFonts w:ascii="Times New Roman" w:hAnsi="Times New Roman" w:cs="Times New Roman"/>
          <w:spacing w:val="-6"/>
          <w:sz w:val="24"/>
          <w:szCs w:val="24"/>
        </w:rPr>
        <w:t>отсталостью        (интеллектуальными</w:t>
      </w:r>
      <w:r w:rsidRPr="001D5F45">
        <w:rPr>
          <w:sz w:val="24"/>
          <w:szCs w:val="24"/>
        </w:rPr>
        <w:tab/>
      </w:r>
      <w:r w:rsidRPr="001D5F45">
        <w:rPr>
          <w:rFonts w:ascii="Times New Roman" w:hAnsi="Times New Roman" w:cs="Times New Roman"/>
          <w:spacing w:val="-2"/>
          <w:sz w:val="24"/>
          <w:szCs w:val="24"/>
        </w:rPr>
        <w:t>нарушениями)</w:t>
      </w:r>
    </w:p>
    <w:p w:rsidR="007B27DF" w:rsidRDefault="007B27DF" w:rsidP="00030C48">
      <w:pPr>
        <w:shd w:val="clear" w:color="auto" w:fill="FFFFFF"/>
        <w:spacing w:before="5" w:line="360" w:lineRule="auto"/>
        <w:ind w:right="5"/>
        <w:contextualSpacing/>
        <w:jc w:val="both"/>
        <w:rPr>
          <w:rFonts w:ascii="Times New Roman" w:hAnsi="Times New Roman" w:cs="Times New Roman"/>
          <w:sz w:val="24"/>
          <w:szCs w:val="24"/>
        </w:rPr>
      </w:pPr>
      <w:r w:rsidRPr="001D5F45">
        <w:rPr>
          <w:rFonts w:ascii="Times New Roman" w:hAnsi="Times New Roman" w:cs="Times New Roman"/>
          <w:sz w:val="24"/>
          <w:szCs w:val="24"/>
        </w:rPr>
        <w:t>планируемых результатов освоения АООП НОО. Оценка достижения планируемых результатов освоения АООП НОО осуществляется с учетом</w:t>
      </w:r>
      <w:r w:rsidR="006A30BA">
        <w:rPr>
          <w:rFonts w:ascii="Times New Roman" w:hAnsi="Times New Roman" w:cs="Times New Roman"/>
          <w:sz w:val="24"/>
          <w:szCs w:val="24"/>
        </w:rPr>
        <w:t xml:space="preserve"> </w:t>
      </w:r>
      <w:r w:rsidRPr="001D5F45">
        <w:rPr>
          <w:rFonts w:ascii="Times New Roman" w:hAnsi="Times New Roman" w:cs="Times New Roman"/>
          <w:spacing w:val="-2"/>
          <w:sz w:val="24"/>
          <w:szCs w:val="24"/>
        </w:rPr>
        <w:t>результатов</w:t>
      </w:r>
      <w:r>
        <w:rPr>
          <w:rFonts w:ascii="Times New Roman" w:hAnsi="Times New Roman" w:cs="Times New Roman"/>
          <w:spacing w:val="-2"/>
          <w:sz w:val="24"/>
          <w:szCs w:val="24"/>
        </w:rPr>
        <w:t xml:space="preserve"> мо</w:t>
      </w:r>
      <w:r w:rsidRPr="001D5F45">
        <w:rPr>
          <w:rFonts w:ascii="Times New Roman" w:hAnsi="Times New Roman" w:cs="Times New Roman"/>
          <w:spacing w:val="-2"/>
          <w:sz w:val="24"/>
          <w:szCs w:val="24"/>
        </w:rPr>
        <w:t>ниторинговых</w:t>
      </w:r>
      <w:r w:rsidR="006A30BA">
        <w:rPr>
          <w:rFonts w:ascii="Times New Roman" w:hAnsi="Times New Roman" w:cs="Times New Roman"/>
          <w:spacing w:val="-2"/>
          <w:sz w:val="24"/>
          <w:szCs w:val="24"/>
        </w:rPr>
        <w:t xml:space="preserve"> </w:t>
      </w:r>
      <w:r w:rsidRPr="001D5F45">
        <w:rPr>
          <w:rFonts w:ascii="Times New Roman" w:hAnsi="Times New Roman" w:cs="Times New Roman"/>
          <w:spacing w:val="-2"/>
          <w:sz w:val="24"/>
          <w:szCs w:val="24"/>
        </w:rPr>
        <w:t>исследований</w:t>
      </w:r>
      <w:r w:rsidR="006A30BA">
        <w:rPr>
          <w:rFonts w:ascii="Times New Roman" w:hAnsi="Times New Roman" w:cs="Times New Roman"/>
          <w:spacing w:val="-2"/>
          <w:sz w:val="24"/>
          <w:szCs w:val="24"/>
        </w:rPr>
        <w:t xml:space="preserve"> </w:t>
      </w:r>
      <w:r w:rsidRPr="001D5F45">
        <w:rPr>
          <w:sz w:val="24"/>
          <w:szCs w:val="24"/>
        </w:rPr>
        <w:tab/>
      </w:r>
      <w:r w:rsidRPr="001D5F45">
        <w:rPr>
          <w:rFonts w:ascii="Times New Roman" w:hAnsi="Times New Roman" w:cs="Times New Roman"/>
          <w:spacing w:val="-2"/>
          <w:sz w:val="24"/>
          <w:szCs w:val="24"/>
        </w:rPr>
        <w:t>федерального,</w:t>
      </w:r>
      <w:r w:rsidR="006A30BA">
        <w:rPr>
          <w:rFonts w:ascii="Times New Roman" w:hAnsi="Times New Roman" w:cs="Times New Roman"/>
          <w:spacing w:val="-2"/>
          <w:sz w:val="24"/>
          <w:szCs w:val="24"/>
        </w:rPr>
        <w:t xml:space="preserve"> </w:t>
      </w:r>
      <w:r>
        <w:rPr>
          <w:rFonts w:ascii="Times New Roman" w:hAnsi="Times New Roman" w:cs="Times New Roman"/>
          <w:sz w:val="24"/>
          <w:szCs w:val="24"/>
        </w:rPr>
        <w:t>регионального,</w:t>
      </w:r>
      <w:r w:rsidRPr="001D5F45">
        <w:rPr>
          <w:rFonts w:ascii="Times New Roman" w:hAnsi="Times New Roman" w:cs="Times New Roman"/>
          <w:sz w:val="24"/>
          <w:szCs w:val="24"/>
        </w:rPr>
        <w:t xml:space="preserve"> где объектом оценки выступает интегративный показатель, свидетельствующий о положительной динамике обучающихся.</w:t>
      </w:r>
    </w:p>
    <w:p w:rsidR="007B27DF" w:rsidRPr="001D5F45" w:rsidRDefault="007B27DF" w:rsidP="001D5F45">
      <w:pPr>
        <w:shd w:val="clear" w:color="auto" w:fill="FFFFFF"/>
        <w:spacing w:line="360" w:lineRule="auto"/>
        <w:ind w:right="5"/>
        <w:contextualSpacing/>
        <w:jc w:val="both"/>
        <w:rPr>
          <w:sz w:val="24"/>
          <w:szCs w:val="24"/>
        </w:rPr>
      </w:pPr>
    </w:p>
    <w:p w:rsidR="007B27DF" w:rsidRPr="00991EA3" w:rsidRDefault="007B27DF" w:rsidP="00991EA3">
      <w:pPr>
        <w:shd w:val="clear" w:color="auto" w:fill="FFFFFF"/>
        <w:spacing w:before="370" w:line="360" w:lineRule="auto"/>
        <w:ind w:right="5"/>
        <w:contextualSpacing/>
        <w:jc w:val="center"/>
        <w:rPr>
          <w:sz w:val="28"/>
          <w:szCs w:val="28"/>
        </w:rPr>
      </w:pPr>
      <w:r w:rsidRPr="00991EA3">
        <w:rPr>
          <w:rFonts w:ascii="Times New Roman" w:hAnsi="Times New Roman" w:cs="Times New Roman"/>
          <w:b/>
          <w:bCs/>
          <w:sz w:val="28"/>
          <w:szCs w:val="28"/>
        </w:rPr>
        <w:t>2. Содержательный раздел</w:t>
      </w:r>
    </w:p>
    <w:p w:rsidR="007B27DF" w:rsidRPr="00991EA3" w:rsidRDefault="007B27DF" w:rsidP="00991EA3">
      <w:pPr>
        <w:shd w:val="clear" w:color="auto" w:fill="FFFFFF"/>
        <w:spacing w:before="115" w:line="360" w:lineRule="auto"/>
        <w:ind w:right="5"/>
        <w:contextualSpacing/>
        <w:jc w:val="center"/>
        <w:rPr>
          <w:sz w:val="28"/>
          <w:szCs w:val="28"/>
        </w:rPr>
      </w:pPr>
      <w:r w:rsidRPr="00991EA3">
        <w:rPr>
          <w:rFonts w:ascii="Times New Roman" w:hAnsi="Times New Roman" w:cs="Times New Roman"/>
          <w:b/>
          <w:bCs/>
          <w:sz w:val="28"/>
          <w:szCs w:val="28"/>
        </w:rPr>
        <w:t>2.1. Программа формирования базовых учебных действий у</w:t>
      </w:r>
    </w:p>
    <w:p w:rsidR="007B27DF" w:rsidRPr="00991EA3" w:rsidRDefault="007B27DF" w:rsidP="00991EA3">
      <w:pPr>
        <w:shd w:val="clear" w:color="auto" w:fill="FFFFFF"/>
        <w:spacing w:line="360" w:lineRule="auto"/>
        <w:contextualSpacing/>
        <w:jc w:val="center"/>
        <w:rPr>
          <w:sz w:val="28"/>
          <w:szCs w:val="28"/>
        </w:rPr>
      </w:pPr>
      <w:r w:rsidRPr="00991EA3">
        <w:rPr>
          <w:rFonts w:ascii="Times New Roman" w:hAnsi="Times New Roman" w:cs="Times New Roman"/>
          <w:b/>
          <w:bCs/>
          <w:sz w:val="28"/>
          <w:szCs w:val="28"/>
        </w:rPr>
        <w:t>слабовидящих обучающихся с легкой умственной отсталостью</w:t>
      </w:r>
    </w:p>
    <w:p w:rsidR="007B27DF" w:rsidRPr="00991EA3" w:rsidRDefault="007B27DF" w:rsidP="00991EA3">
      <w:pPr>
        <w:shd w:val="clear" w:color="auto" w:fill="FFFFFF"/>
        <w:spacing w:line="360" w:lineRule="auto"/>
        <w:ind w:right="10"/>
        <w:contextualSpacing/>
        <w:jc w:val="center"/>
        <w:rPr>
          <w:rFonts w:ascii="Times New Roman" w:hAnsi="Times New Roman" w:cs="Times New Roman"/>
          <w:b/>
          <w:bCs/>
          <w:sz w:val="28"/>
          <w:szCs w:val="28"/>
        </w:rPr>
      </w:pPr>
      <w:r w:rsidRPr="00991EA3">
        <w:rPr>
          <w:rFonts w:ascii="Times New Roman" w:hAnsi="Times New Roman" w:cs="Times New Roman"/>
          <w:b/>
          <w:bCs/>
          <w:sz w:val="28"/>
          <w:szCs w:val="28"/>
        </w:rPr>
        <w:t>(интеллектуальными нарушениями)</w:t>
      </w:r>
    </w:p>
    <w:p w:rsidR="007B27DF" w:rsidRPr="00991EA3" w:rsidRDefault="007B27DF" w:rsidP="00991EA3">
      <w:pPr>
        <w:shd w:val="clear" w:color="auto" w:fill="FFFFFF"/>
        <w:spacing w:line="360" w:lineRule="auto"/>
        <w:ind w:right="10"/>
        <w:contextualSpacing/>
        <w:jc w:val="center"/>
        <w:rPr>
          <w:rFonts w:ascii="Times New Roman" w:hAnsi="Times New Roman" w:cs="Times New Roman"/>
          <w:b/>
          <w:bCs/>
          <w:sz w:val="24"/>
          <w:szCs w:val="24"/>
        </w:rPr>
      </w:pPr>
    </w:p>
    <w:p w:rsidR="007B27DF" w:rsidRPr="00991EA3" w:rsidRDefault="007B27DF" w:rsidP="00991EA3">
      <w:pPr>
        <w:tabs>
          <w:tab w:val="left" w:pos="851"/>
        </w:tabs>
        <w:spacing w:before="120" w:line="360" w:lineRule="auto"/>
        <w:ind w:firstLine="851"/>
        <w:contextualSpacing/>
        <w:jc w:val="both"/>
        <w:rPr>
          <w:rFonts w:ascii="Times New Roman" w:hAnsi="Times New Roman" w:cs="Times New Roman"/>
          <w:sz w:val="24"/>
          <w:szCs w:val="24"/>
        </w:rPr>
      </w:pPr>
      <w:r w:rsidRPr="00991EA3">
        <w:rPr>
          <w:rFonts w:ascii="Times New Roman" w:hAnsi="Times New Roman" w:cs="Times New Roman"/>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991EA3">
        <w:rPr>
          <w:rFonts w:ascii="Times New Roman" w:hAnsi="Times New Roman" w:cs="Times New Roman"/>
          <w:sz w:val="24"/>
          <w:szCs w:val="24"/>
        </w:rPr>
        <w:softHyphen/>
        <w:t>ализуется в процессе всего школьного обучения и ко</w:t>
      </w:r>
      <w:r w:rsidRPr="00991EA3">
        <w:rPr>
          <w:rFonts w:ascii="Times New Roman" w:hAnsi="Times New Roman" w:cs="Times New Roman"/>
          <w:sz w:val="24"/>
          <w:szCs w:val="24"/>
        </w:rPr>
        <w:softHyphen/>
        <w:t>н</w:t>
      </w:r>
      <w:r w:rsidRPr="00991EA3">
        <w:rPr>
          <w:rFonts w:ascii="Times New Roman" w:hAnsi="Times New Roman" w:cs="Times New Roman"/>
          <w:sz w:val="24"/>
          <w:szCs w:val="24"/>
        </w:rPr>
        <w:softHyphen/>
        <w:t>кре</w:t>
      </w:r>
      <w:r w:rsidRPr="00991EA3">
        <w:rPr>
          <w:rFonts w:ascii="Times New Roman" w:hAnsi="Times New Roman" w:cs="Times New Roman"/>
          <w:sz w:val="24"/>
          <w:szCs w:val="24"/>
        </w:rPr>
        <w:softHyphen/>
        <w:t>ти</w:t>
      </w:r>
      <w:r w:rsidRPr="00991EA3">
        <w:rPr>
          <w:rFonts w:ascii="Times New Roman" w:hAnsi="Times New Roman" w:cs="Times New Roman"/>
          <w:sz w:val="24"/>
          <w:szCs w:val="24"/>
        </w:rPr>
        <w:softHyphen/>
        <w:t xml:space="preserve">зирует требования Стандарта к личностным и предметным результатам освоения АООП. </w:t>
      </w:r>
      <w:r w:rsidRPr="00991EA3">
        <w:rPr>
          <w:rFonts w:ascii="Times New Roman" w:hAnsi="Times New Roman" w:cs="Times New Roman"/>
          <w:sz w:val="24"/>
          <w:szCs w:val="24"/>
        </w:rPr>
        <w:lastRenderedPageBreak/>
        <w:t>Программа формирования БУД реализуется в процессе всей учебной и внеурочной деятельности.</w:t>
      </w:r>
    </w:p>
    <w:p w:rsidR="007B27DF" w:rsidRPr="00991EA3" w:rsidRDefault="007B27DF" w:rsidP="00991EA3">
      <w:pPr>
        <w:tabs>
          <w:tab w:val="left" w:pos="851"/>
        </w:tabs>
        <w:spacing w:line="360" w:lineRule="auto"/>
        <w:ind w:firstLine="851"/>
        <w:contextualSpacing/>
        <w:jc w:val="both"/>
        <w:rPr>
          <w:rFonts w:ascii="Times New Roman" w:hAnsi="Times New Roman" w:cs="Times New Roman"/>
          <w:sz w:val="24"/>
          <w:szCs w:val="24"/>
        </w:rPr>
      </w:pPr>
      <w:r w:rsidRPr="00991EA3">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991EA3">
        <w:rPr>
          <w:rFonts w:ascii="Times New Roman" w:hAnsi="Times New Roman" w:cs="Times New Roman"/>
          <w:sz w:val="24"/>
          <w:szCs w:val="24"/>
        </w:rPr>
        <w:softHyphen/>
        <w:t>вания школьников с умственной отсталостью (интеллектуальными нарушениями).</w:t>
      </w:r>
    </w:p>
    <w:p w:rsidR="007B27DF" w:rsidRPr="00991EA3" w:rsidRDefault="007B27DF" w:rsidP="00991EA3">
      <w:pPr>
        <w:tabs>
          <w:tab w:val="left" w:pos="851"/>
        </w:tabs>
        <w:spacing w:line="360" w:lineRule="auto"/>
        <w:ind w:firstLine="851"/>
        <w:contextualSpacing/>
        <w:jc w:val="both"/>
        <w:rPr>
          <w:rFonts w:ascii="Times New Roman" w:hAnsi="Times New Roman" w:cs="Times New Roman"/>
          <w:sz w:val="24"/>
          <w:szCs w:val="24"/>
        </w:rPr>
      </w:pPr>
      <w:r w:rsidRPr="00991EA3">
        <w:rPr>
          <w:rFonts w:ascii="Times New Roman" w:hAnsi="Times New Roman" w:cs="Times New Roman"/>
          <w:sz w:val="24"/>
          <w:szCs w:val="24"/>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7B27DF" w:rsidRPr="00991EA3" w:rsidRDefault="007B27DF" w:rsidP="00991EA3">
      <w:pPr>
        <w:tabs>
          <w:tab w:val="left" w:pos="851"/>
        </w:tabs>
        <w:snapToGrid w:val="0"/>
        <w:spacing w:line="360" w:lineRule="auto"/>
        <w:ind w:firstLine="851"/>
        <w:contextualSpacing/>
        <w:jc w:val="both"/>
        <w:rPr>
          <w:rFonts w:ascii="Times New Roman" w:hAnsi="Times New Roman" w:cs="Times New Roman"/>
          <w:sz w:val="24"/>
          <w:szCs w:val="24"/>
        </w:rPr>
      </w:pPr>
      <w:r w:rsidRPr="00991EA3">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7B27DF" w:rsidRPr="00991EA3" w:rsidRDefault="007B27DF" w:rsidP="00991EA3">
      <w:pPr>
        <w:tabs>
          <w:tab w:val="left" w:pos="851"/>
        </w:tabs>
        <w:spacing w:line="360" w:lineRule="auto"/>
        <w:ind w:firstLine="851"/>
        <w:contextualSpacing/>
        <w:jc w:val="both"/>
        <w:rPr>
          <w:rFonts w:ascii="Times New Roman" w:hAnsi="Times New Roman" w:cs="Times New Roman"/>
          <w:b/>
          <w:sz w:val="24"/>
          <w:szCs w:val="24"/>
        </w:rPr>
      </w:pPr>
      <w:r w:rsidRPr="00991EA3">
        <w:rPr>
          <w:rFonts w:ascii="Times New Roman" w:hAnsi="Times New Roman" w:cs="Times New Roman"/>
          <w:sz w:val="24"/>
          <w:szCs w:val="24"/>
        </w:rPr>
        <w:t>Основная</w:t>
      </w:r>
      <w:r w:rsidRPr="00991EA3">
        <w:rPr>
          <w:rFonts w:ascii="Times New Roman" w:hAnsi="Times New Roman" w:cs="Times New Roman"/>
          <w:b/>
          <w:sz w:val="24"/>
          <w:szCs w:val="24"/>
        </w:rPr>
        <w:t xml:space="preserve"> цель</w:t>
      </w:r>
      <w:r w:rsidRPr="00991EA3">
        <w:rPr>
          <w:rFonts w:ascii="Times New Roman" w:hAnsi="Times New Roman" w:cs="Times New Roman"/>
          <w:sz w:val="24"/>
          <w:szCs w:val="24"/>
        </w:rPr>
        <w:t xml:space="preserve"> реализации программы формирования БУД состоит в  фор</w:t>
      </w:r>
      <w:r w:rsidRPr="00991EA3">
        <w:rPr>
          <w:rFonts w:ascii="Times New Roman" w:hAnsi="Times New Roman" w:cs="Times New Roman"/>
          <w:sz w:val="24"/>
          <w:szCs w:val="24"/>
        </w:rPr>
        <w:softHyphen/>
        <w:t>ми</w:t>
      </w:r>
      <w:r w:rsidRPr="00991EA3">
        <w:rPr>
          <w:rFonts w:ascii="Times New Roman" w:hAnsi="Times New Roman" w:cs="Times New Roman"/>
          <w:sz w:val="24"/>
          <w:szCs w:val="24"/>
        </w:rPr>
        <w:softHyphen/>
        <w:t>ро</w:t>
      </w:r>
      <w:r w:rsidRPr="00991EA3">
        <w:rPr>
          <w:rFonts w:ascii="Times New Roman" w:hAnsi="Times New Roman" w:cs="Times New Roman"/>
          <w:sz w:val="24"/>
          <w:szCs w:val="24"/>
        </w:rPr>
        <w:softHyphen/>
        <w:t>ва</w:t>
      </w:r>
      <w:r w:rsidRPr="00991EA3">
        <w:rPr>
          <w:rFonts w:ascii="Times New Roman" w:hAnsi="Times New Roman" w:cs="Times New Roman"/>
          <w:sz w:val="24"/>
          <w:szCs w:val="24"/>
        </w:rPr>
        <w:softHyphen/>
        <w:t>нии основ учебной де</w:t>
      </w:r>
      <w:r w:rsidRPr="00991EA3">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991EA3">
        <w:rPr>
          <w:rFonts w:ascii="Times New Roman" w:hAnsi="Times New Roman" w:cs="Times New Roman"/>
          <w:sz w:val="24"/>
          <w:szCs w:val="24"/>
        </w:rPr>
        <w:softHyphen/>
        <w:t>мо</w:t>
      </w:r>
      <w:r w:rsidRPr="00991EA3">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7B27DF" w:rsidRPr="00991EA3" w:rsidRDefault="007B27DF" w:rsidP="00991EA3">
      <w:pPr>
        <w:tabs>
          <w:tab w:val="left" w:pos="851"/>
        </w:tabs>
        <w:spacing w:line="360" w:lineRule="auto"/>
        <w:ind w:firstLine="851"/>
        <w:contextualSpacing/>
        <w:jc w:val="both"/>
        <w:rPr>
          <w:rFonts w:ascii="Times New Roman" w:hAnsi="Times New Roman" w:cs="Times New Roman"/>
          <w:sz w:val="24"/>
          <w:szCs w:val="24"/>
        </w:rPr>
      </w:pPr>
      <w:r w:rsidRPr="00991EA3">
        <w:rPr>
          <w:rFonts w:ascii="Times New Roman" w:hAnsi="Times New Roman" w:cs="Times New Roman"/>
          <w:b/>
          <w:sz w:val="24"/>
          <w:szCs w:val="24"/>
        </w:rPr>
        <w:t>Задачами</w:t>
      </w:r>
      <w:r w:rsidRPr="00991EA3">
        <w:rPr>
          <w:rFonts w:ascii="Times New Roman" w:hAnsi="Times New Roman" w:cs="Times New Roman"/>
          <w:sz w:val="24"/>
          <w:szCs w:val="24"/>
        </w:rPr>
        <w:t xml:space="preserve"> реализации программы являются:</w:t>
      </w:r>
    </w:p>
    <w:p w:rsidR="007B27DF" w:rsidRPr="00991EA3" w:rsidRDefault="007B27DF" w:rsidP="00991EA3">
      <w:pPr>
        <w:pStyle w:val="a9"/>
        <w:tabs>
          <w:tab w:val="left" w:pos="851"/>
        </w:tabs>
        <w:spacing w:line="360" w:lineRule="auto"/>
        <w:ind w:left="0" w:firstLine="709"/>
        <w:jc w:val="both"/>
        <w:rPr>
          <w:rFonts w:ascii="Times New Roman" w:hAnsi="Times New Roman"/>
          <w:sz w:val="24"/>
          <w:szCs w:val="24"/>
        </w:rPr>
      </w:pPr>
      <w:r w:rsidRPr="00991EA3">
        <w:rPr>
          <w:rFonts w:ascii="Times New Roman" w:hAnsi="Times New Roman"/>
          <w:sz w:val="24"/>
          <w:szCs w:val="24"/>
        </w:rPr>
        <w:t>― формирование мотивационного компонента учебной деятельности;</w:t>
      </w:r>
    </w:p>
    <w:p w:rsidR="007B27DF" w:rsidRPr="00991EA3" w:rsidRDefault="007B27DF" w:rsidP="00991EA3">
      <w:pPr>
        <w:pStyle w:val="a9"/>
        <w:tabs>
          <w:tab w:val="left" w:pos="851"/>
        </w:tabs>
        <w:spacing w:line="360" w:lineRule="auto"/>
        <w:ind w:left="0" w:firstLine="709"/>
        <w:jc w:val="both"/>
        <w:rPr>
          <w:rFonts w:ascii="Times New Roman" w:hAnsi="Times New Roman"/>
          <w:sz w:val="24"/>
          <w:szCs w:val="24"/>
        </w:rPr>
      </w:pPr>
      <w:r w:rsidRPr="00991EA3">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7B27DF" w:rsidRPr="00991EA3" w:rsidRDefault="007B27DF" w:rsidP="00991EA3">
      <w:pPr>
        <w:pStyle w:val="a9"/>
        <w:tabs>
          <w:tab w:val="left" w:pos="851"/>
        </w:tabs>
        <w:spacing w:line="360" w:lineRule="auto"/>
        <w:ind w:left="0" w:firstLine="709"/>
        <w:jc w:val="both"/>
        <w:rPr>
          <w:rFonts w:ascii="Times New Roman" w:hAnsi="Times New Roman"/>
          <w:sz w:val="24"/>
          <w:szCs w:val="24"/>
        </w:rPr>
      </w:pPr>
      <w:r w:rsidRPr="00991EA3">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Для реализации поставленной цели и соответствующих ей задач необходимо:</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•определить функции и состав базовых учебных действий, учитывая пси</w:t>
      </w:r>
      <w:r w:rsidRPr="00991EA3">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•определить связи базовых учебных действий с содержанием учебных предметов;</w:t>
      </w:r>
    </w:p>
    <w:p w:rsidR="007B27DF" w:rsidRPr="00991EA3" w:rsidRDefault="007B27DF" w:rsidP="00991EA3">
      <w:pPr>
        <w:tabs>
          <w:tab w:val="left" w:pos="4500"/>
          <w:tab w:val="left" w:pos="9180"/>
          <w:tab w:val="left" w:pos="9360"/>
        </w:tabs>
        <w:spacing w:before="120" w:line="360" w:lineRule="auto"/>
        <w:ind w:firstLine="709"/>
        <w:contextualSpacing/>
        <w:jc w:val="both"/>
        <w:rPr>
          <w:rFonts w:ascii="Times New Roman" w:hAnsi="Times New Roman" w:cs="Times New Roman"/>
          <w:b/>
          <w:sz w:val="24"/>
          <w:szCs w:val="24"/>
        </w:rPr>
      </w:pPr>
      <w:r w:rsidRPr="00991EA3">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7B27DF" w:rsidRPr="00991EA3" w:rsidRDefault="007B27DF" w:rsidP="00991EA3">
      <w:pPr>
        <w:shd w:val="clear" w:color="auto" w:fill="FFFFFF"/>
        <w:tabs>
          <w:tab w:val="left" w:pos="1733"/>
          <w:tab w:val="left" w:pos="3274"/>
          <w:tab w:val="left" w:pos="4675"/>
          <w:tab w:val="left" w:pos="6374"/>
          <w:tab w:val="left" w:pos="7560"/>
        </w:tabs>
        <w:spacing w:line="360" w:lineRule="auto"/>
        <w:ind w:firstLine="706"/>
        <w:contextualSpacing/>
        <w:jc w:val="both"/>
        <w:rPr>
          <w:sz w:val="24"/>
          <w:szCs w:val="24"/>
        </w:rPr>
      </w:pPr>
      <w:r w:rsidRPr="00991EA3">
        <w:rPr>
          <w:rFonts w:ascii="Times New Roman" w:hAnsi="Times New Roman" w:cs="Times New Roman"/>
          <w:sz w:val="24"/>
          <w:szCs w:val="24"/>
        </w:rPr>
        <w:t>Программа формирования базовых учебных действий (далее - БУД)</w:t>
      </w:r>
      <w:r w:rsidRPr="00991EA3">
        <w:rPr>
          <w:rFonts w:ascii="Times New Roman" w:hAnsi="Times New Roman" w:cs="Times New Roman"/>
          <w:sz w:val="24"/>
          <w:szCs w:val="24"/>
        </w:rPr>
        <w:br/>
        <w:t>имея междисциплинарный характер, служит основой для разработки</w:t>
      </w:r>
      <w:r w:rsidRPr="00991EA3">
        <w:rPr>
          <w:rFonts w:ascii="Times New Roman" w:hAnsi="Times New Roman" w:cs="Times New Roman"/>
          <w:sz w:val="24"/>
          <w:szCs w:val="24"/>
        </w:rPr>
        <w:br/>
      </w:r>
      <w:r w:rsidRPr="00991EA3">
        <w:rPr>
          <w:rFonts w:ascii="Times New Roman" w:hAnsi="Times New Roman" w:cs="Times New Roman"/>
          <w:spacing w:val="-2"/>
          <w:sz w:val="24"/>
          <w:szCs w:val="24"/>
        </w:rPr>
        <w:t>примерных</w:t>
      </w:r>
      <w:r w:rsidRPr="00991EA3">
        <w:rPr>
          <w:sz w:val="24"/>
          <w:szCs w:val="24"/>
        </w:rPr>
        <w:tab/>
      </w:r>
      <w:r w:rsidRPr="00991EA3">
        <w:rPr>
          <w:rFonts w:ascii="Times New Roman" w:hAnsi="Times New Roman" w:cs="Times New Roman"/>
          <w:spacing w:val="-2"/>
          <w:sz w:val="24"/>
          <w:szCs w:val="24"/>
        </w:rPr>
        <w:t>программ</w:t>
      </w:r>
      <w:r w:rsidRPr="00991EA3">
        <w:rPr>
          <w:sz w:val="24"/>
          <w:szCs w:val="24"/>
        </w:rPr>
        <w:tab/>
      </w:r>
      <w:r w:rsidRPr="00991EA3">
        <w:rPr>
          <w:rFonts w:ascii="Times New Roman" w:hAnsi="Times New Roman" w:cs="Times New Roman"/>
          <w:spacing w:val="-2"/>
          <w:sz w:val="24"/>
          <w:szCs w:val="24"/>
        </w:rPr>
        <w:t>учебных</w:t>
      </w:r>
      <w:r w:rsidRPr="00991EA3">
        <w:rPr>
          <w:sz w:val="24"/>
          <w:szCs w:val="24"/>
        </w:rPr>
        <w:tab/>
      </w:r>
      <w:r w:rsidRPr="00991EA3">
        <w:rPr>
          <w:rFonts w:ascii="Times New Roman" w:hAnsi="Times New Roman" w:cs="Times New Roman"/>
          <w:spacing w:val="-2"/>
          <w:sz w:val="24"/>
          <w:szCs w:val="24"/>
        </w:rPr>
        <w:t>предметов,</w:t>
      </w:r>
      <w:r w:rsidRPr="00991EA3">
        <w:rPr>
          <w:rFonts w:hAnsi="Times New Roman"/>
          <w:sz w:val="24"/>
          <w:szCs w:val="24"/>
        </w:rPr>
        <w:tab/>
      </w:r>
      <w:r w:rsidRPr="00991EA3">
        <w:rPr>
          <w:rFonts w:ascii="Times New Roman" w:hAnsi="Times New Roman" w:cs="Times New Roman"/>
          <w:spacing w:val="-2"/>
          <w:sz w:val="24"/>
          <w:szCs w:val="24"/>
        </w:rPr>
        <w:t>курсов</w:t>
      </w:r>
      <w:r w:rsidRPr="00991EA3">
        <w:rPr>
          <w:sz w:val="24"/>
          <w:szCs w:val="24"/>
        </w:rPr>
        <w:tab/>
      </w:r>
      <w:r w:rsidRPr="00991EA3">
        <w:rPr>
          <w:rFonts w:ascii="Times New Roman" w:hAnsi="Times New Roman" w:cs="Times New Roman"/>
          <w:spacing w:val="-2"/>
          <w:sz w:val="24"/>
          <w:szCs w:val="24"/>
        </w:rPr>
        <w:t>коррекционно-</w:t>
      </w:r>
    </w:p>
    <w:p w:rsidR="007B27DF" w:rsidRPr="00991EA3" w:rsidRDefault="007B27DF" w:rsidP="00991EA3">
      <w:pPr>
        <w:shd w:val="clear" w:color="auto" w:fill="FFFFFF"/>
        <w:spacing w:line="360" w:lineRule="auto"/>
        <w:contextualSpacing/>
        <w:jc w:val="both"/>
        <w:rPr>
          <w:sz w:val="24"/>
          <w:szCs w:val="24"/>
        </w:rPr>
      </w:pPr>
      <w:r w:rsidRPr="00991EA3">
        <w:rPr>
          <w:rFonts w:ascii="Times New Roman" w:hAnsi="Times New Roman" w:cs="Times New Roman"/>
          <w:sz w:val="24"/>
          <w:szCs w:val="24"/>
        </w:rPr>
        <w:lastRenderedPageBreak/>
        <w:t>развивающей области.</w:t>
      </w:r>
    </w:p>
    <w:p w:rsidR="007B27DF" w:rsidRPr="00991EA3" w:rsidRDefault="007B27DF" w:rsidP="00991EA3">
      <w:pPr>
        <w:shd w:val="clear" w:color="auto" w:fill="FFFFFF"/>
        <w:tabs>
          <w:tab w:val="left" w:pos="2558"/>
          <w:tab w:val="left" w:pos="3682"/>
          <w:tab w:val="left" w:pos="6355"/>
          <w:tab w:val="left" w:pos="7954"/>
          <w:tab w:val="left" w:pos="8914"/>
        </w:tabs>
        <w:spacing w:before="5" w:line="360" w:lineRule="auto"/>
        <w:ind w:firstLine="706"/>
        <w:contextualSpacing/>
        <w:jc w:val="both"/>
        <w:rPr>
          <w:sz w:val="24"/>
          <w:szCs w:val="24"/>
        </w:rPr>
      </w:pPr>
      <w:r w:rsidRPr="00991EA3">
        <w:rPr>
          <w:rFonts w:ascii="Times New Roman" w:hAnsi="Times New Roman" w:cs="Times New Roman"/>
          <w:sz w:val="24"/>
          <w:szCs w:val="24"/>
        </w:rPr>
        <w:t>Программа формирования БУД на</w:t>
      </w:r>
      <w:r>
        <w:rPr>
          <w:rFonts w:ascii="Times New Roman" w:hAnsi="Times New Roman" w:cs="Times New Roman"/>
          <w:sz w:val="24"/>
          <w:szCs w:val="24"/>
        </w:rPr>
        <w:t xml:space="preserve">правлена на обеспечение </w:t>
      </w:r>
      <w:r>
        <w:rPr>
          <w:rFonts w:ascii="Times New Roman" w:hAnsi="Times New Roman" w:cs="Times New Roman"/>
          <w:sz w:val="24"/>
          <w:szCs w:val="24"/>
        </w:rPr>
        <w:br/>
        <w:t xml:space="preserve">деятельностно-дифференцированного </w:t>
      </w:r>
      <w:r w:rsidRPr="00991EA3">
        <w:rPr>
          <w:rFonts w:ascii="Times New Roman" w:hAnsi="Times New Roman" w:cs="Times New Roman"/>
          <w:sz w:val="24"/>
          <w:szCs w:val="24"/>
        </w:rPr>
        <w:t xml:space="preserve"> подхода, положенного в основу Стандарта слабовидящих</w:t>
      </w:r>
      <w:r w:rsidR="006A30BA">
        <w:rPr>
          <w:rFonts w:ascii="Times New Roman" w:hAnsi="Times New Roman" w:cs="Times New Roman"/>
          <w:sz w:val="24"/>
          <w:szCs w:val="24"/>
        </w:rPr>
        <w:t xml:space="preserve"> </w:t>
      </w:r>
      <w:r w:rsidRPr="00991EA3">
        <w:rPr>
          <w:rFonts w:ascii="Times New Roman" w:hAnsi="Times New Roman" w:cs="Times New Roman"/>
          <w:sz w:val="24"/>
          <w:szCs w:val="24"/>
        </w:rPr>
        <w:t>обучающихся, и призвана способствовать реализации развивающего</w:t>
      </w:r>
      <w:r w:rsidRPr="00991EA3">
        <w:rPr>
          <w:rFonts w:ascii="Times New Roman" w:hAnsi="Times New Roman" w:cs="Times New Roman"/>
          <w:sz w:val="24"/>
          <w:szCs w:val="24"/>
        </w:rPr>
        <w:br/>
        <w:t>потенциала начального общего образования слабовидящих обучающихся с</w:t>
      </w:r>
      <w:r w:rsidRPr="00991EA3">
        <w:rPr>
          <w:rFonts w:ascii="Times New Roman" w:hAnsi="Times New Roman" w:cs="Times New Roman"/>
          <w:sz w:val="24"/>
          <w:szCs w:val="24"/>
        </w:rPr>
        <w:br/>
      </w:r>
      <w:r w:rsidRPr="00991EA3">
        <w:rPr>
          <w:rFonts w:ascii="Times New Roman" w:hAnsi="Times New Roman" w:cs="Times New Roman"/>
          <w:spacing w:val="-1"/>
          <w:sz w:val="24"/>
          <w:szCs w:val="24"/>
        </w:rPr>
        <w:t>легкой умственной отсталостью (интеллектуальными нарушениями) с учетом</w:t>
      </w:r>
      <w:r w:rsidRPr="00991EA3">
        <w:rPr>
          <w:rFonts w:ascii="Times New Roman" w:hAnsi="Times New Roman" w:cs="Times New Roman"/>
          <w:spacing w:val="-1"/>
          <w:sz w:val="24"/>
          <w:szCs w:val="24"/>
        </w:rPr>
        <w:br/>
      </w:r>
      <w:r w:rsidRPr="00991EA3">
        <w:rPr>
          <w:rFonts w:ascii="Times New Roman" w:hAnsi="Times New Roman" w:cs="Times New Roman"/>
          <w:sz w:val="24"/>
          <w:szCs w:val="24"/>
        </w:rPr>
        <w:t>их особых образовательных потребностей, за счет развития базовых учебных</w:t>
      </w:r>
      <w:r w:rsidRPr="00991EA3">
        <w:rPr>
          <w:rFonts w:ascii="Times New Roman" w:hAnsi="Times New Roman" w:cs="Times New Roman"/>
          <w:sz w:val="24"/>
          <w:szCs w:val="24"/>
        </w:rPr>
        <w:br/>
        <w:t>действий, лежащих в основе умения учиться. Это достигается путём</w:t>
      </w:r>
      <w:r w:rsidRPr="00991EA3">
        <w:rPr>
          <w:rFonts w:ascii="Times New Roman" w:hAnsi="Times New Roman" w:cs="Times New Roman"/>
          <w:sz w:val="24"/>
          <w:szCs w:val="24"/>
        </w:rPr>
        <w:br/>
        <w:t>освоения слабовидящими обучающимися с легкой умственной отсталостью</w:t>
      </w:r>
      <w:r w:rsidRPr="00991EA3">
        <w:rPr>
          <w:rFonts w:ascii="Times New Roman" w:hAnsi="Times New Roman" w:cs="Times New Roman"/>
          <w:sz w:val="24"/>
          <w:szCs w:val="24"/>
        </w:rPr>
        <w:br/>
        <w:t>(интеллектуальными нарушениями) знаний, умений и навыков по отдельным</w:t>
      </w:r>
      <w:r w:rsidRPr="00991EA3">
        <w:rPr>
          <w:rFonts w:ascii="Times New Roman" w:hAnsi="Times New Roman" w:cs="Times New Roman"/>
          <w:sz w:val="24"/>
          <w:szCs w:val="24"/>
        </w:rPr>
        <w:br/>
        <w:t>учебным предметам, курсам коррекционно-развивающей области. При этом</w:t>
      </w:r>
      <w:r w:rsidRPr="00991EA3">
        <w:rPr>
          <w:rFonts w:ascii="Times New Roman" w:hAnsi="Times New Roman" w:cs="Times New Roman"/>
          <w:sz w:val="24"/>
          <w:szCs w:val="24"/>
        </w:rPr>
        <w:br/>
        <w:t>знания, умения и навыки рассматриваются как производные от</w:t>
      </w:r>
      <w:r w:rsidRPr="00991EA3">
        <w:rPr>
          <w:rFonts w:ascii="Times New Roman" w:hAnsi="Times New Roman" w:cs="Times New Roman"/>
          <w:sz w:val="24"/>
          <w:szCs w:val="24"/>
        </w:rPr>
        <w:br/>
      </w:r>
      <w:r w:rsidRPr="00991EA3">
        <w:rPr>
          <w:rFonts w:ascii="Times New Roman" w:hAnsi="Times New Roman" w:cs="Times New Roman"/>
          <w:spacing w:val="-2"/>
          <w:sz w:val="24"/>
          <w:szCs w:val="24"/>
        </w:rPr>
        <w:t>соответствующих</w:t>
      </w:r>
      <w:r w:rsidRPr="00991EA3">
        <w:rPr>
          <w:sz w:val="24"/>
          <w:szCs w:val="24"/>
        </w:rPr>
        <w:tab/>
      </w:r>
      <w:r w:rsidRPr="00991EA3">
        <w:rPr>
          <w:rFonts w:ascii="Times New Roman" w:hAnsi="Times New Roman" w:cs="Times New Roman"/>
          <w:spacing w:val="-1"/>
          <w:sz w:val="24"/>
          <w:szCs w:val="24"/>
        </w:rPr>
        <w:t>видов</w:t>
      </w:r>
      <w:r w:rsidRPr="00991EA3">
        <w:rPr>
          <w:sz w:val="24"/>
          <w:szCs w:val="24"/>
        </w:rPr>
        <w:tab/>
      </w:r>
      <w:r w:rsidRPr="00991EA3">
        <w:rPr>
          <w:rFonts w:ascii="Times New Roman" w:hAnsi="Times New Roman" w:cs="Times New Roman"/>
          <w:spacing w:val="-2"/>
          <w:sz w:val="24"/>
          <w:szCs w:val="24"/>
        </w:rPr>
        <w:t>целенаправленных</w:t>
      </w:r>
      <w:r w:rsidRPr="00991EA3">
        <w:rPr>
          <w:sz w:val="24"/>
          <w:szCs w:val="24"/>
        </w:rPr>
        <w:tab/>
      </w:r>
      <w:r w:rsidRPr="00991EA3">
        <w:rPr>
          <w:rFonts w:ascii="Times New Roman" w:hAnsi="Times New Roman" w:cs="Times New Roman"/>
          <w:spacing w:val="-1"/>
          <w:sz w:val="24"/>
          <w:szCs w:val="24"/>
        </w:rPr>
        <w:t>действий,</w:t>
      </w:r>
      <w:r w:rsidRPr="00991EA3">
        <w:rPr>
          <w:rFonts w:hAnsi="Times New Roman"/>
          <w:sz w:val="24"/>
          <w:szCs w:val="24"/>
        </w:rPr>
        <w:tab/>
      </w:r>
      <w:r w:rsidRPr="00991EA3">
        <w:rPr>
          <w:rFonts w:ascii="Times New Roman" w:hAnsi="Times New Roman" w:cs="Times New Roman"/>
          <w:spacing w:val="-2"/>
          <w:sz w:val="24"/>
          <w:szCs w:val="24"/>
        </w:rPr>
        <w:t>если</w:t>
      </w:r>
      <w:r w:rsidRPr="00991EA3">
        <w:rPr>
          <w:sz w:val="24"/>
          <w:szCs w:val="24"/>
        </w:rPr>
        <w:tab/>
      </w:r>
      <w:r w:rsidRPr="00991EA3">
        <w:rPr>
          <w:rFonts w:ascii="Times New Roman" w:hAnsi="Times New Roman" w:cs="Times New Roman"/>
          <w:spacing w:val="-1"/>
          <w:sz w:val="24"/>
          <w:szCs w:val="24"/>
        </w:rPr>
        <w:t>они</w:t>
      </w:r>
    </w:p>
    <w:p w:rsidR="007B27DF" w:rsidRPr="00991EA3" w:rsidRDefault="007B27DF" w:rsidP="00991EA3">
      <w:pPr>
        <w:shd w:val="clear" w:color="auto" w:fill="FFFFFF"/>
        <w:tabs>
          <w:tab w:val="left" w:pos="1550"/>
          <w:tab w:val="left" w:pos="3874"/>
          <w:tab w:val="left" w:pos="4550"/>
          <w:tab w:val="left" w:pos="5890"/>
          <w:tab w:val="left" w:pos="7843"/>
        </w:tabs>
        <w:spacing w:line="360" w:lineRule="auto"/>
        <w:contextualSpacing/>
        <w:jc w:val="both"/>
        <w:rPr>
          <w:sz w:val="24"/>
          <w:szCs w:val="24"/>
        </w:rPr>
      </w:pPr>
      <w:r w:rsidRPr="00991EA3">
        <w:rPr>
          <w:rFonts w:ascii="Times New Roman" w:hAnsi="Times New Roman" w:cs="Times New Roman"/>
          <w:sz w:val="24"/>
          <w:szCs w:val="24"/>
        </w:rPr>
        <w:t>формируются, применяются и сохраняются в тесной связи с практическими</w:t>
      </w:r>
      <w:r w:rsidRPr="00991EA3">
        <w:rPr>
          <w:rFonts w:ascii="Times New Roman" w:hAnsi="Times New Roman" w:cs="Times New Roman"/>
          <w:sz w:val="24"/>
          <w:szCs w:val="24"/>
        </w:rPr>
        <w:br/>
        <w:t>действиями самих обучающихся. Качество усвоения знаний, умений и</w:t>
      </w:r>
      <w:r w:rsidRPr="00991EA3">
        <w:rPr>
          <w:rFonts w:ascii="Times New Roman" w:hAnsi="Times New Roman" w:cs="Times New Roman"/>
          <w:sz w:val="24"/>
          <w:szCs w:val="24"/>
        </w:rPr>
        <w:br/>
      </w:r>
      <w:r w:rsidRPr="00991EA3">
        <w:rPr>
          <w:rFonts w:ascii="Times New Roman" w:hAnsi="Times New Roman" w:cs="Times New Roman"/>
          <w:spacing w:val="-2"/>
          <w:sz w:val="24"/>
          <w:szCs w:val="24"/>
        </w:rPr>
        <w:t>навыков</w:t>
      </w:r>
      <w:r w:rsidRPr="00991EA3">
        <w:rPr>
          <w:sz w:val="24"/>
          <w:szCs w:val="24"/>
        </w:rPr>
        <w:tab/>
      </w:r>
      <w:r w:rsidRPr="00991EA3">
        <w:rPr>
          <w:rFonts w:ascii="Times New Roman" w:hAnsi="Times New Roman" w:cs="Times New Roman"/>
          <w:spacing w:val="-2"/>
          <w:sz w:val="24"/>
          <w:szCs w:val="24"/>
        </w:rPr>
        <w:t>слабовидящим</w:t>
      </w:r>
      <w:r w:rsidRPr="00991EA3">
        <w:rPr>
          <w:sz w:val="24"/>
          <w:szCs w:val="24"/>
        </w:rPr>
        <w:tab/>
      </w:r>
      <w:r w:rsidRPr="00991EA3">
        <w:rPr>
          <w:rFonts w:ascii="Times New Roman" w:hAnsi="Times New Roman" w:cs="Times New Roman"/>
          <w:sz w:val="24"/>
          <w:szCs w:val="24"/>
        </w:rPr>
        <w:t>с</w:t>
      </w:r>
      <w:r w:rsidRPr="00991EA3">
        <w:rPr>
          <w:sz w:val="24"/>
          <w:szCs w:val="24"/>
        </w:rPr>
        <w:tab/>
      </w:r>
      <w:r w:rsidRPr="00991EA3">
        <w:rPr>
          <w:rFonts w:ascii="Times New Roman" w:hAnsi="Times New Roman" w:cs="Times New Roman"/>
          <w:spacing w:val="-5"/>
          <w:sz w:val="24"/>
          <w:szCs w:val="24"/>
        </w:rPr>
        <w:t>легкой</w:t>
      </w:r>
      <w:r w:rsidRPr="00991EA3">
        <w:rPr>
          <w:sz w:val="24"/>
          <w:szCs w:val="24"/>
        </w:rPr>
        <w:tab/>
      </w:r>
      <w:r w:rsidRPr="00991EA3">
        <w:rPr>
          <w:rFonts w:ascii="Times New Roman" w:hAnsi="Times New Roman" w:cs="Times New Roman"/>
          <w:spacing w:val="-3"/>
          <w:sz w:val="24"/>
          <w:szCs w:val="24"/>
        </w:rPr>
        <w:t>умственной</w:t>
      </w:r>
      <w:r w:rsidRPr="00991EA3">
        <w:rPr>
          <w:sz w:val="24"/>
          <w:szCs w:val="24"/>
        </w:rPr>
        <w:tab/>
      </w:r>
      <w:r w:rsidRPr="00991EA3">
        <w:rPr>
          <w:rFonts w:ascii="Times New Roman" w:hAnsi="Times New Roman" w:cs="Times New Roman"/>
          <w:spacing w:val="-1"/>
          <w:sz w:val="24"/>
          <w:szCs w:val="24"/>
        </w:rPr>
        <w:t>отсталостью</w:t>
      </w:r>
    </w:p>
    <w:p w:rsidR="007B27DF" w:rsidRPr="00991EA3" w:rsidRDefault="007B27DF" w:rsidP="00991EA3">
      <w:pPr>
        <w:shd w:val="clear" w:color="auto" w:fill="FFFFFF"/>
        <w:spacing w:line="360" w:lineRule="auto"/>
        <w:ind w:right="5"/>
        <w:contextualSpacing/>
        <w:jc w:val="both"/>
        <w:rPr>
          <w:sz w:val="24"/>
          <w:szCs w:val="24"/>
        </w:rPr>
      </w:pPr>
      <w:r w:rsidRPr="00991EA3">
        <w:rPr>
          <w:rFonts w:ascii="Times New Roman" w:hAnsi="Times New Roman" w:cs="Times New Roman"/>
          <w:sz w:val="24"/>
          <w:szCs w:val="24"/>
        </w:rPr>
        <w:t>(интеллектуальными нарушениями) определяется освоением им базовых учебных действий.</w:t>
      </w:r>
    </w:p>
    <w:p w:rsidR="007B27DF" w:rsidRPr="00991EA3" w:rsidRDefault="007B27DF" w:rsidP="00991EA3">
      <w:pPr>
        <w:shd w:val="clear" w:color="auto" w:fill="FFFFFF"/>
        <w:spacing w:line="360" w:lineRule="auto"/>
        <w:ind w:firstLine="706"/>
        <w:contextualSpacing/>
        <w:jc w:val="both"/>
        <w:rPr>
          <w:sz w:val="24"/>
          <w:szCs w:val="24"/>
        </w:rPr>
      </w:pPr>
      <w:r w:rsidRPr="00991EA3">
        <w:rPr>
          <w:rFonts w:ascii="Times New Roman" w:hAnsi="Times New Roman" w:cs="Times New Roman"/>
          <w:sz w:val="24"/>
          <w:szCs w:val="24"/>
        </w:rPr>
        <w:t>Программа формирования БУД у слабовидящих обучающихся с легкой умственной отсталостью (интеллектуальными нарушениями):</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устанавливает ценностные ориентиры начального общего образования данной группы обучающихся;</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определяет состав и характеристики базовых учебных действий, доступных для освоения слабовидящим с легкой умственной отсталостью (интеллектуальными нарушениями) в младшем школьном возрасте;</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выявляет связь базовых учебных действий с содержанием учебных предметов, курсов коррекционно-развивающей области.</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7B27DF" w:rsidRPr="00991EA3" w:rsidRDefault="007B27DF" w:rsidP="00991EA3">
      <w:pPr>
        <w:shd w:val="clear" w:color="auto" w:fill="FFFFFF"/>
        <w:tabs>
          <w:tab w:val="left" w:pos="2808"/>
          <w:tab w:val="left" w:pos="4795"/>
          <w:tab w:val="left" w:pos="6566"/>
          <w:tab w:val="left" w:pos="7862"/>
        </w:tabs>
        <w:spacing w:line="360" w:lineRule="auto"/>
        <w:ind w:left="706"/>
        <w:contextualSpacing/>
        <w:jc w:val="both"/>
        <w:rPr>
          <w:sz w:val="24"/>
          <w:szCs w:val="24"/>
        </w:rPr>
      </w:pPr>
      <w:r w:rsidRPr="00991EA3">
        <w:rPr>
          <w:rFonts w:ascii="Times New Roman" w:hAnsi="Times New Roman" w:cs="Times New Roman"/>
          <w:spacing w:val="-2"/>
          <w:sz w:val="24"/>
          <w:szCs w:val="24"/>
        </w:rPr>
        <w:t>Ценностными</w:t>
      </w:r>
      <w:r w:rsidRPr="00991EA3">
        <w:rPr>
          <w:sz w:val="24"/>
          <w:szCs w:val="24"/>
        </w:rPr>
        <w:tab/>
      </w:r>
      <w:r w:rsidRPr="00991EA3">
        <w:rPr>
          <w:rFonts w:ascii="Times New Roman" w:hAnsi="Times New Roman" w:cs="Times New Roman"/>
          <w:spacing w:val="-2"/>
          <w:sz w:val="24"/>
          <w:szCs w:val="24"/>
        </w:rPr>
        <w:t>ориентирами</w:t>
      </w:r>
      <w:r w:rsidRPr="00991EA3">
        <w:rPr>
          <w:sz w:val="24"/>
          <w:szCs w:val="24"/>
        </w:rPr>
        <w:tab/>
      </w:r>
      <w:r w:rsidRPr="00991EA3">
        <w:rPr>
          <w:rFonts w:ascii="Times New Roman" w:hAnsi="Times New Roman" w:cs="Times New Roman"/>
          <w:spacing w:val="-2"/>
          <w:sz w:val="24"/>
          <w:szCs w:val="24"/>
        </w:rPr>
        <w:t>начального</w:t>
      </w:r>
      <w:r w:rsidRPr="00991EA3">
        <w:rPr>
          <w:sz w:val="24"/>
          <w:szCs w:val="24"/>
        </w:rPr>
        <w:tab/>
      </w:r>
      <w:r w:rsidRPr="00991EA3">
        <w:rPr>
          <w:rFonts w:ascii="Times New Roman" w:hAnsi="Times New Roman" w:cs="Times New Roman"/>
          <w:spacing w:val="-2"/>
          <w:sz w:val="24"/>
          <w:szCs w:val="24"/>
        </w:rPr>
        <w:t>общего</w:t>
      </w:r>
      <w:r w:rsidRPr="00991EA3">
        <w:rPr>
          <w:sz w:val="24"/>
          <w:szCs w:val="24"/>
        </w:rPr>
        <w:tab/>
      </w:r>
      <w:r w:rsidRPr="00991EA3">
        <w:rPr>
          <w:rFonts w:ascii="Times New Roman" w:hAnsi="Times New Roman" w:cs="Times New Roman"/>
          <w:spacing w:val="-2"/>
          <w:sz w:val="24"/>
          <w:szCs w:val="24"/>
        </w:rPr>
        <w:t>образования</w:t>
      </w:r>
    </w:p>
    <w:p w:rsidR="007B27DF" w:rsidRPr="00991EA3" w:rsidRDefault="007B27DF" w:rsidP="00991EA3">
      <w:pPr>
        <w:shd w:val="clear" w:color="auto" w:fill="FFFFFF"/>
        <w:tabs>
          <w:tab w:val="left" w:pos="2155"/>
          <w:tab w:val="left" w:pos="4243"/>
          <w:tab w:val="left" w:pos="4795"/>
          <w:tab w:val="left" w:pos="6014"/>
          <w:tab w:val="left" w:pos="7843"/>
        </w:tabs>
        <w:spacing w:before="5" w:line="360" w:lineRule="auto"/>
        <w:contextualSpacing/>
        <w:jc w:val="both"/>
        <w:rPr>
          <w:sz w:val="24"/>
          <w:szCs w:val="24"/>
        </w:rPr>
      </w:pPr>
      <w:r w:rsidRPr="00991EA3">
        <w:rPr>
          <w:rFonts w:ascii="Times New Roman" w:hAnsi="Times New Roman" w:cs="Times New Roman"/>
          <w:spacing w:val="-2"/>
          <w:sz w:val="24"/>
          <w:szCs w:val="24"/>
        </w:rPr>
        <w:t>слабовидящих</w:t>
      </w:r>
      <w:r w:rsidRPr="00991EA3">
        <w:rPr>
          <w:sz w:val="24"/>
          <w:szCs w:val="24"/>
        </w:rPr>
        <w:tab/>
      </w:r>
      <w:r w:rsidRPr="00991EA3">
        <w:rPr>
          <w:rFonts w:ascii="Times New Roman" w:hAnsi="Times New Roman" w:cs="Times New Roman"/>
          <w:spacing w:val="-2"/>
          <w:sz w:val="24"/>
          <w:szCs w:val="24"/>
        </w:rPr>
        <w:t>обучающихся</w:t>
      </w:r>
      <w:r w:rsidRPr="00991EA3">
        <w:rPr>
          <w:sz w:val="24"/>
          <w:szCs w:val="24"/>
        </w:rPr>
        <w:tab/>
      </w:r>
      <w:r w:rsidRPr="00991EA3">
        <w:rPr>
          <w:rFonts w:ascii="Times New Roman" w:hAnsi="Times New Roman" w:cs="Times New Roman"/>
          <w:sz w:val="24"/>
          <w:szCs w:val="24"/>
        </w:rPr>
        <w:t>с</w:t>
      </w:r>
      <w:r w:rsidRPr="00991EA3">
        <w:rPr>
          <w:sz w:val="24"/>
          <w:szCs w:val="24"/>
        </w:rPr>
        <w:tab/>
      </w:r>
      <w:r w:rsidRPr="00991EA3">
        <w:rPr>
          <w:rFonts w:ascii="Times New Roman" w:hAnsi="Times New Roman" w:cs="Times New Roman"/>
          <w:spacing w:val="-4"/>
          <w:sz w:val="24"/>
          <w:szCs w:val="24"/>
        </w:rPr>
        <w:t>легкой</w:t>
      </w:r>
      <w:r w:rsidRPr="00991EA3">
        <w:rPr>
          <w:sz w:val="24"/>
          <w:szCs w:val="24"/>
        </w:rPr>
        <w:tab/>
      </w:r>
      <w:r w:rsidRPr="00991EA3">
        <w:rPr>
          <w:rFonts w:ascii="Times New Roman" w:hAnsi="Times New Roman" w:cs="Times New Roman"/>
          <w:spacing w:val="-3"/>
          <w:sz w:val="24"/>
          <w:szCs w:val="24"/>
        </w:rPr>
        <w:t>умственной</w:t>
      </w:r>
      <w:r w:rsidRPr="00991EA3">
        <w:rPr>
          <w:sz w:val="24"/>
          <w:szCs w:val="24"/>
        </w:rPr>
        <w:tab/>
      </w:r>
      <w:r w:rsidRPr="00991EA3">
        <w:rPr>
          <w:rFonts w:ascii="Times New Roman" w:hAnsi="Times New Roman" w:cs="Times New Roman"/>
          <w:spacing w:val="-1"/>
          <w:sz w:val="24"/>
          <w:szCs w:val="24"/>
        </w:rPr>
        <w:t>отсталостью</w:t>
      </w:r>
    </w:p>
    <w:p w:rsidR="007B27DF" w:rsidRPr="00991EA3" w:rsidRDefault="007B27DF" w:rsidP="00991EA3">
      <w:pPr>
        <w:shd w:val="clear" w:color="auto" w:fill="FFFFFF"/>
        <w:spacing w:line="360" w:lineRule="auto"/>
        <w:contextualSpacing/>
        <w:jc w:val="both"/>
        <w:rPr>
          <w:sz w:val="24"/>
          <w:szCs w:val="24"/>
        </w:rPr>
      </w:pPr>
      <w:r w:rsidRPr="00991EA3">
        <w:rPr>
          <w:rFonts w:ascii="Times New Roman" w:hAnsi="Times New Roman" w:cs="Times New Roman"/>
          <w:sz w:val="24"/>
          <w:szCs w:val="24"/>
        </w:rPr>
        <w:t xml:space="preserve">(интеллектуальными нарушениями) </w:t>
      </w:r>
      <w:r w:rsidRPr="00991EA3">
        <w:rPr>
          <w:rFonts w:ascii="Times New Roman" w:hAnsi="Times New Roman" w:cs="Times New Roman"/>
          <w:b/>
          <w:bCs/>
          <w:sz w:val="24"/>
          <w:szCs w:val="24"/>
        </w:rPr>
        <w:t>выступают:</w:t>
      </w:r>
    </w:p>
    <w:p w:rsidR="007B27DF" w:rsidRPr="00991EA3" w:rsidRDefault="007B27DF" w:rsidP="00991EA3">
      <w:pPr>
        <w:shd w:val="clear" w:color="auto" w:fill="FFFFFF"/>
        <w:tabs>
          <w:tab w:val="left" w:pos="706"/>
        </w:tabs>
        <w:spacing w:before="10" w:line="360" w:lineRule="auto"/>
        <w:contextualSpacing/>
        <w:rPr>
          <w:sz w:val="24"/>
          <w:szCs w:val="24"/>
        </w:rPr>
      </w:pPr>
      <w:r w:rsidRPr="00991EA3">
        <w:rPr>
          <w:rFonts w:ascii="Times New Roman" w:hAnsi="Times New Roman" w:cs="Times New Roman"/>
          <w:b/>
          <w:bCs/>
          <w:sz w:val="24"/>
          <w:szCs w:val="24"/>
        </w:rPr>
        <w:t>•</w:t>
      </w:r>
      <w:r w:rsidRPr="00991EA3">
        <w:rPr>
          <w:rFonts w:ascii="Times New Roman" w:hAnsi="Times New Roman" w:cs="Times New Roman"/>
          <w:b/>
          <w:bCs/>
          <w:sz w:val="24"/>
          <w:szCs w:val="24"/>
        </w:rPr>
        <w:tab/>
        <w:t>формирование любви к стране, городу на основе:</w:t>
      </w:r>
    </w:p>
    <w:p w:rsidR="007B27DF" w:rsidRPr="00991EA3" w:rsidRDefault="007B27DF" w:rsidP="00991EA3">
      <w:pPr>
        <w:shd w:val="clear" w:color="auto" w:fill="FFFFFF"/>
        <w:tabs>
          <w:tab w:val="left" w:pos="235"/>
        </w:tabs>
        <w:spacing w:line="360" w:lineRule="auto"/>
        <w:contextualSpacing/>
        <w:rPr>
          <w:sz w:val="24"/>
          <w:szCs w:val="24"/>
        </w:rPr>
      </w:pPr>
      <w:r w:rsidRPr="00991EA3">
        <w:rPr>
          <w:rFonts w:ascii="Times New Roman" w:hAnsi="Times New Roman" w:cs="Times New Roman"/>
          <w:sz w:val="24"/>
          <w:szCs w:val="24"/>
        </w:rPr>
        <w:t>-</w:t>
      </w:r>
      <w:r w:rsidRPr="00991EA3">
        <w:rPr>
          <w:rFonts w:ascii="Times New Roman" w:hAnsi="Times New Roman" w:cs="Times New Roman"/>
          <w:sz w:val="24"/>
          <w:szCs w:val="24"/>
        </w:rPr>
        <w:tab/>
      </w:r>
      <w:r w:rsidRPr="00991EA3">
        <w:rPr>
          <w:rFonts w:ascii="Times New Roman" w:hAnsi="Times New Roman" w:cs="Times New Roman"/>
          <w:spacing w:val="-1"/>
          <w:sz w:val="24"/>
          <w:szCs w:val="24"/>
        </w:rPr>
        <w:t>чувства гордости за свою страну, сопричастности с   обществом;</w:t>
      </w:r>
      <w:r w:rsidRPr="00991EA3">
        <w:rPr>
          <w:rFonts w:ascii="Times New Roman" w:hAnsi="Times New Roman" w:cs="Times New Roman"/>
          <w:spacing w:val="-1"/>
          <w:sz w:val="24"/>
          <w:szCs w:val="24"/>
        </w:rPr>
        <w:br/>
      </w:r>
      <w:r w:rsidRPr="00991EA3">
        <w:rPr>
          <w:rFonts w:ascii="Times New Roman" w:hAnsi="Times New Roman" w:cs="Times New Roman"/>
          <w:spacing w:val="-1"/>
          <w:sz w:val="24"/>
          <w:szCs w:val="24"/>
        </w:rPr>
        <w:lastRenderedPageBreak/>
        <w:t>-осознания «Образа Я» как члена социальной группы (семьи, класса, школы);</w:t>
      </w:r>
    </w:p>
    <w:p w:rsidR="007B27DF" w:rsidRPr="00991EA3" w:rsidRDefault="007B27DF" w:rsidP="00991EA3">
      <w:pPr>
        <w:shd w:val="clear" w:color="auto" w:fill="FFFFFF"/>
        <w:tabs>
          <w:tab w:val="left" w:pos="451"/>
          <w:tab w:val="left" w:pos="2693"/>
          <w:tab w:val="left" w:pos="5237"/>
          <w:tab w:val="left" w:pos="6634"/>
          <w:tab w:val="left" w:pos="8165"/>
        </w:tabs>
        <w:spacing w:before="10" w:line="360" w:lineRule="auto"/>
        <w:ind w:right="10"/>
        <w:contextualSpacing/>
        <w:jc w:val="both"/>
        <w:rPr>
          <w:sz w:val="24"/>
          <w:szCs w:val="24"/>
        </w:rPr>
      </w:pPr>
      <w:r w:rsidRPr="00991EA3">
        <w:rPr>
          <w:rFonts w:ascii="Times New Roman" w:hAnsi="Times New Roman" w:cs="Times New Roman"/>
          <w:b/>
          <w:bCs/>
          <w:sz w:val="24"/>
          <w:szCs w:val="24"/>
        </w:rPr>
        <w:t>•</w:t>
      </w:r>
      <w:r w:rsidRPr="00991EA3">
        <w:rPr>
          <w:rFonts w:ascii="Times New Roman" w:hAnsi="Times New Roman" w:cs="Times New Roman"/>
          <w:b/>
          <w:bCs/>
          <w:sz w:val="24"/>
          <w:szCs w:val="24"/>
        </w:rPr>
        <w:tab/>
      </w:r>
      <w:r w:rsidRPr="00991EA3">
        <w:rPr>
          <w:rFonts w:ascii="Times New Roman" w:hAnsi="Times New Roman" w:cs="Times New Roman"/>
          <w:b/>
          <w:bCs/>
          <w:spacing w:val="-2"/>
          <w:sz w:val="24"/>
          <w:szCs w:val="24"/>
        </w:rPr>
        <w:t>формирование</w:t>
      </w:r>
      <w:r w:rsidRPr="00991EA3">
        <w:rPr>
          <w:b/>
          <w:bCs/>
          <w:sz w:val="24"/>
          <w:szCs w:val="24"/>
        </w:rPr>
        <w:tab/>
      </w:r>
      <w:r w:rsidRPr="00991EA3">
        <w:rPr>
          <w:rFonts w:ascii="Times New Roman" w:hAnsi="Times New Roman" w:cs="Times New Roman"/>
          <w:b/>
          <w:bCs/>
          <w:spacing w:val="-2"/>
          <w:sz w:val="24"/>
          <w:szCs w:val="24"/>
        </w:rPr>
        <w:t>психологических</w:t>
      </w:r>
      <w:r w:rsidRPr="00991EA3">
        <w:rPr>
          <w:b/>
          <w:bCs/>
          <w:sz w:val="24"/>
          <w:szCs w:val="24"/>
        </w:rPr>
        <w:tab/>
      </w:r>
      <w:r w:rsidRPr="00991EA3">
        <w:rPr>
          <w:rFonts w:ascii="Times New Roman" w:hAnsi="Times New Roman" w:cs="Times New Roman"/>
          <w:b/>
          <w:bCs/>
          <w:spacing w:val="-2"/>
          <w:sz w:val="24"/>
          <w:szCs w:val="24"/>
        </w:rPr>
        <w:t>условий</w:t>
      </w:r>
      <w:r w:rsidRPr="00991EA3">
        <w:rPr>
          <w:b/>
          <w:bCs/>
          <w:sz w:val="24"/>
          <w:szCs w:val="24"/>
        </w:rPr>
        <w:tab/>
      </w:r>
      <w:r w:rsidRPr="00991EA3">
        <w:rPr>
          <w:rFonts w:ascii="Times New Roman" w:hAnsi="Times New Roman" w:cs="Times New Roman"/>
          <w:b/>
          <w:bCs/>
          <w:spacing w:val="-2"/>
          <w:sz w:val="24"/>
          <w:szCs w:val="24"/>
        </w:rPr>
        <w:t>развития</w:t>
      </w:r>
      <w:r w:rsidRPr="00991EA3">
        <w:rPr>
          <w:b/>
          <w:bCs/>
          <w:sz w:val="24"/>
          <w:szCs w:val="24"/>
        </w:rPr>
        <w:tab/>
      </w:r>
      <w:r w:rsidRPr="00991EA3">
        <w:rPr>
          <w:rFonts w:ascii="Times New Roman" w:hAnsi="Times New Roman" w:cs="Times New Roman"/>
          <w:b/>
          <w:bCs/>
          <w:spacing w:val="-2"/>
          <w:sz w:val="24"/>
          <w:szCs w:val="24"/>
        </w:rPr>
        <w:t>общения,</w:t>
      </w:r>
      <w:r w:rsidRPr="00991EA3">
        <w:rPr>
          <w:rFonts w:ascii="Times New Roman" w:hAnsi="Times New Roman" w:cs="Times New Roman"/>
          <w:b/>
          <w:bCs/>
          <w:spacing w:val="-2"/>
          <w:sz w:val="24"/>
          <w:szCs w:val="24"/>
        </w:rPr>
        <w:br/>
      </w:r>
      <w:r w:rsidRPr="00991EA3">
        <w:rPr>
          <w:rFonts w:ascii="Times New Roman" w:hAnsi="Times New Roman" w:cs="Times New Roman"/>
          <w:b/>
          <w:bCs/>
          <w:sz w:val="24"/>
          <w:szCs w:val="24"/>
        </w:rPr>
        <w:t>сотрудничества на основе:</w:t>
      </w:r>
    </w:p>
    <w:p w:rsidR="007B27DF" w:rsidRPr="00991EA3" w:rsidRDefault="007B27DF" w:rsidP="00180143">
      <w:pPr>
        <w:numPr>
          <w:ilvl w:val="0"/>
          <w:numId w:val="2"/>
        </w:numPr>
        <w:shd w:val="clear" w:color="auto" w:fill="FFFFFF"/>
        <w:tabs>
          <w:tab w:val="left" w:pos="235"/>
        </w:tabs>
        <w:spacing w:line="360" w:lineRule="auto"/>
        <w:contextualSpacing/>
        <w:rPr>
          <w:rFonts w:ascii="Times New Roman" w:hAnsi="Times New Roman" w:cs="Times New Roman"/>
          <w:sz w:val="24"/>
          <w:szCs w:val="24"/>
        </w:rPr>
      </w:pPr>
      <w:r w:rsidRPr="00991EA3">
        <w:rPr>
          <w:rFonts w:ascii="Times New Roman" w:hAnsi="Times New Roman" w:cs="Times New Roman"/>
          <w:sz w:val="24"/>
          <w:szCs w:val="24"/>
        </w:rPr>
        <w:t>проявления доброжелательности к окружающим;</w:t>
      </w:r>
    </w:p>
    <w:p w:rsidR="007B27DF" w:rsidRPr="00991EA3" w:rsidRDefault="007B27DF" w:rsidP="00180143">
      <w:pPr>
        <w:numPr>
          <w:ilvl w:val="0"/>
          <w:numId w:val="2"/>
        </w:numPr>
        <w:shd w:val="clear" w:color="auto" w:fill="FFFFFF"/>
        <w:tabs>
          <w:tab w:val="left" w:pos="235"/>
        </w:tabs>
        <w:spacing w:before="5" w:line="360" w:lineRule="auto"/>
        <w:ind w:right="5"/>
        <w:contextualSpacing/>
        <w:jc w:val="both"/>
        <w:rPr>
          <w:rFonts w:ascii="Times New Roman" w:hAnsi="Times New Roman" w:cs="Times New Roman"/>
          <w:sz w:val="24"/>
          <w:szCs w:val="24"/>
        </w:rPr>
      </w:pPr>
      <w:r w:rsidRPr="00991EA3">
        <w:rPr>
          <w:rFonts w:ascii="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7B27DF" w:rsidRPr="00991EA3" w:rsidRDefault="007B27DF" w:rsidP="00991EA3">
      <w:pPr>
        <w:shd w:val="clear" w:color="auto" w:fill="FFFFFF"/>
        <w:tabs>
          <w:tab w:val="left" w:pos="341"/>
        </w:tabs>
        <w:spacing w:before="5" w:line="360" w:lineRule="auto"/>
        <w:ind w:right="14"/>
        <w:contextualSpacing/>
        <w:jc w:val="both"/>
        <w:rPr>
          <w:sz w:val="24"/>
          <w:szCs w:val="24"/>
        </w:rPr>
      </w:pPr>
      <w:r w:rsidRPr="00991EA3">
        <w:rPr>
          <w:rFonts w:ascii="Times New Roman" w:hAnsi="Times New Roman" w:cs="Times New Roman"/>
          <w:sz w:val="24"/>
          <w:szCs w:val="24"/>
        </w:rPr>
        <w:t>-</w:t>
      </w:r>
      <w:r w:rsidRPr="00991EA3">
        <w:rPr>
          <w:rFonts w:ascii="Times New Roman" w:hAnsi="Times New Roman" w:cs="Times New Roman"/>
          <w:sz w:val="24"/>
          <w:szCs w:val="24"/>
        </w:rPr>
        <w:tab/>
        <w:t>адекватного использования компенсаторных способов для решения</w:t>
      </w:r>
      <w:r w:rsidRPr="00991EA3">
        <w:rPr>
          <w:rFonts w:ascii="Times New Roman" w:hAnsi="Times New Roman" w:cs="Times New Roman"/>
          <w:sz w:val="24"/>
          <w:szCs w:val="24"/>
        </w:rPr>
        <w:br/>
        <w:t>различных коммуникативных задач;</w:t>
      </w:r>
    </w:p>
    <w:p w:rsidR="007B27DF" w:rsidRPr="00991EA3" w:rsidRDefault="007B27DF" w:rsidP="00991EA3">
      <w:pPr>
        <w:shd w:val="clear" w:color="auto" w:fill="FFFFFF"/>
        <w:tabs>
          <w:tab w:val="left" w:pos="235"/>
        </w:tabs>
        <w:spacing w:before="5" w:line="360" w:lineRule="auto"/>
        <w:contextualSpacing/>
        <w:jc w:val="both"/>
        <w:rPr>
          <w:sz w:val="24"/>
          <w:szCs w:val="24"/>
        </w:rPr>
      </w:pPr>
      <w:r w:rsidRPr="00991EA3">
        <w:rPr>
          <w:rFonts w:ascii="Times New Roman" w:hAnsi="Times New Roman" w:cs="Times New Roman"/>
          <w:sz w:val="24"/>
          <w:szCs w:val="24"/>
        </w:rPr>
        <w:t>-</w:t>
      </w:r>
      <w:r w:rsidRPr="00991EA3">
        <w:rPr>
          <w:rFonts w:ascii="Times New Roman" w:hAnsi="Times New Roman" w:cs="Times New Roman"/>
          <w:sz w:val="24"/>
          <w:szCs w:val="24"/>
        </w:rPr>
        <w:tab/>
        <w:t>опоры на опыт взаимодействий в системе координат "слабовидящий-</w:t>
      </w:r>
      <w:r w:rsidRPr="00991EA3">
        <w:rPr>
          <w:rFonts w:ascii="Times New Roman" w:hAnsi="Times New Roman" w:cs="Times New Roman"/>
          <w:sz w:val="24"/>
          <w:szCs w:val="24"/>
        </w:rPr>
        <w:br/>
        <w:t>нормально видящий", "слабовидящий-слабовидящий".</w:t>
      </w:r>
    </w:p>
    <w:p w:rsidR="007B27DF" w:rsidRPr="00991EA3" w:rsidRDefault="007B27DF" w:rsidP="00991EA3">
      <w:pPr>
        <w:shd w:val="clear" w:color="auto" w:fill="FFFFFF"/>
        <w:tabs>
          <w:tab w:val="left" w:pos="451"/>
          <w:tab w:val="left" w:pos="1954"/>
          <w:tab w:val="left" w:pos="5126"/>
          <w:tab w:val="left" w:pos="6298"/>
          <w:tab w:val="left" w:pos="7858"/>
          <w:tab w:val="left" w:pos="8515"/>
        </w:tabs>
        <w:spacing w:before="10" w:line="360" w:lineRule="auto"/>
        <w:ind w:right="5"/>
        <w:contextualSpacing/>
        <w:jc w:val="both"/>
        <w:rPr>
          <w:sz w:val="24"/>
          <w:szCs w:val="24"/>
        </w:rPr>
      </w:pPr>
      <w:r w:rsidRPr="00991EA3">
        <w:rPr>
          <w:rFonts w:ascii="Times New Roman" w:hAnsi="Times New Roman" w:cs="Times New Roman"/>
          <w:b/>
          <w:bCs/>
          <w:sz w:val="24"/>
          <w:szCs w:val="24"/>
        </w:rPr>
        <w:t>•</w:t>
      </w:r>
      <w:r w:rsidRPr="00991EA3">
        <w:rPr>
          <w:rFonts w:ascii="Times New Roman" w:hAnsi="Times New Roman" w:cs="Times New Roman"/>
          <w:b/>
          <w:bCs/>
          <w:sz w:val="24"/>
          <w:szCs w:val="24"/>
        </w:rPr>
        <w:tab/>
      </w:r>
      <w:r w:rsidRPr="00991EA3">
        <w:rPr>
          <w:rFonts w:ascii="Times New Roman" w:hAnsi="Times New Roman" w:cs="Times New Roman"/>
          <w:b/>
          <w:bCs/>
          <w:spacing w:val="-2"/>
          <w:sz w:val="24"/>
          <w:szCs w:val="24"/>
        </w:rPr>
        <w:t>развитие</w:t>
      </w:r>
      <w:r w:rsidRPr="00991EA3">
        <w:rPr>
          <w:b/>
          <w:bCs/>
          <w:sz w:val="24"/>
          <w:szCs w:val="24"/>
        </w:rPr>
        <w:tab/>
      </w:r>
      <w:r w:rsidRPr="00991EA3">
        <w:rPr>
          <w:rFonts w:ascii="Times New Roman" w:hAnsi="Times New Roman" w:cs="Times New Roman"/>
          <w:b/>
          <w:bCs/>
          <w:spacing w:val="-2"/>
          <w:sz w:val="24"/>
          <w:szCs w:val="24"/>
        </w:rPr>
        <w:t>ценностно-смысловой</w:t>
      </w:r>
      <w:r w:rsidRPr="00991EA3">
        <w:rPr>
          <w:b/>
          <w:bCs/>
          <w:sz w:val="24"/>
          <w:szCs w:val="24"/>
        </w:rPr>
        <w:tab/>
      </w:r>
      <w:r w:rsidRPr="00991EA3">
        <w:rPr>
          <w:rFonts w:ascii="Times New Roman" w:hAnsi="Times New Roman" w:cs="Times New Roman"/>
          <w:b/>
          <w:bCs/>
          <w:spacing w:val="-2"/>
          <w:sz w:val="24"/>
          <w:szCs w:val="24"/>
        </w:rPr>
        <w:t>сферы</w:t>
      </w:r>
      <w:r w:rsidRPr="00991EA3">
        <w:rPr>
          <w:b/>
          <w:bCs/>
          <w:sz w:val="24"/>
          <w:szCs w:val="24"/>
        </w:rPr>
        <w:tab/>
      </w:r>
      <w:r w:rsidRPr="00991EA3">
        <w:rPr>
          <w:rFonts w:ascii="Times New Roman" w:hAnsi="Times New Roman" w:cs="Times New Roman"/>
          <w:b/>
          <w:bCs/>
          <w:spacing w:val="-1"/>
          <w:sz w:val="24"/>
          <w:szCs w:val="24"/>
        </w:rPr>
        <w:t>личности</w:t>
      </w:r>
      <w:r w:rsidRPr="00991EA3">
        <w:rPr>
          <w:b/>
          <w:bCs/>
          <w:sz w:val="24"/>
          <w:szCs w:val="24"/>
        </w:rPr>
        <w:tab/>
      </w:r>
      <w:r w:rsidRPr="00991EA3">
        <w:rPr>
          <w:rFonts w:ascii="Times New Roman" w:hAnsi="Times New Roman" w:cs="Times New Roman"/>
          <w:b/>
          <w:bCs/>
          <w:spacing w:val="-1"/>
          <w:sz w:val="24"/>
          <w:szCs w:val="24"/>
        </w:rPr>
        <w:t>на</w:t>
      </w:r>
      <w:r w:rsidRPr="00991EA3">
        <w:rPr>
          <w:b/>
          <w:bCs/>
          <w:sz w:val="24"/>
          <w:szCs w:val="24"/>
        </w:rPr>
        <w:tab/>
      </w:r>
      <w:r w:rsidRPr="00991EA3">
        <w:rPr>
          <w:rFonts w:ascii="Times New Roman" w:hAnsi="Times New Roman" w:cs="Times New Roman"/>
          <w:b/>
          <w:bCs/>
          <w:spacing w:val="-2"/>
          <w:sz w:val="24"/>
          <w:szCs w:val="24"/>
        </w:rPr>
        <w:t>основе</w:t>
      </w:r>
      <w:r w:rsidRPr="00991EA3">
        <w:rPr>
          <w:rFonts w:ascii="Times New Roman" w:hAnsi="Times New Roman" w:cs="Times New Roman"/>
          <w:b/>
          <w:bCs/>
          <w:spacing w:val="-2"/>
          <w:sz w:val="24"/>
          <w:szCs w:val="24"/>
        </w:rPr>
        <w:br/>
      </w:r>
      <w:r w:rsidRPr="00991EA3">
        <w:rPr>
          <w:rFonts w:ascii="Times New Roman" w:hAnsi="Times New Roman" w:cs="Times New Roman"/>
          <w:b/>
          <w:bCs/>
          <w:sz w:val="24"/>
          <w:szCs w:val="24"/>
        </w:rPr>
        <w:t>общечеловеческих принципов нравственности и гуманизма:</w:t>
      </w:r>
    </w:p>
    <w:p w:rsidR="007B27DF" w:rsidRPr="00991EA3" w:rsidRDefault="007B27DF" w:rsidP="00180143">
      <w:pPr>
        <w:numPr>
          <w:ilvl w:val="0"/>
          <w:numId w:val="2"/>
        </w:numPr>
        <w:shd w:val="clear" w:color="auto" w:fill="FFFFFF"/>
        <w:tabs>
          <w:tab w:val="left" w:pos="235"/>
        </w:tabs>
        <w:spacing w:line="360" w:lineRule="auto"/>
        <w:ind w:right="5"/>
        <w:contextualSpacing/>
        <w:jc w:val="both"/>
        <w:rPr>
          <w:rFonts w:ascii="Times New Roman" w:hAnsi="Times New Roman" w:cs="Times New Roman"/>
          <w:sz w:val="24"/>
          <w:szCs w:val="24"/>
        </w:rPr>
      </w:pPr>
      <w:r w:rsidRPr="00991EA3">
        <w:rPr>
          <w:rFonts w:ascii="Times New Roman" w:hAnsi="Times New Roman" w:cs="Times New Roman"/>
          <w:sz w:val="24"/>
          <w:szCs w:val="24"/>
        </w:rPr>
        <w:t>понимания и уважения ценностей семьи, образовательной организации, коллектива и стремления следовать им;</w:t>
      </w:r>
    </w:p>
    <w:p w:rsidR="007B27DF" w:rsidRPr="00991EA3" w:rsidRDefault="007B27DF" w:rsidP="00180143">
      <w:pPr>
        <w:numPr>
          <w:ilvl w:val="0"/>
          <w:numId w:val="2"/>
        </w:numPr>
        <w:shd w:val="clear" w:color="auto" w:fill="FFFFFF"/>
        <w:tabs>
          <w:tab w:val="left" w:pos="235"/>
        </w:tabs>
        <w:spacing w:before="5" w:line="360" w:lineRule="auto"/>
        <w:ind w:right="14"/>
        <w:contextualSpacing/>
        <w:jc w:val="both"/>
        <w:rPr>
          <w:rFonts w:ascii="Times New Roman" w:hAnsi="Times New Roman" w:cs="Times New Roman"/>
          <w:sz w:val="24"/>
          <w:szCs w:val="24"/>
        </w:rPr>
      </w:pPr>
      <w:r w:rsidRPr="00991EA3">
        <w:rPr>
          <w:rFonts w:ascii="Times New Roman" w:hAnsi="Times New Roman" w:cs="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7B27DF" w:rsidRPr="00991EA3" w:rsidRDefault="007B27DF" w:rsidP="00991EA3">
      <w:pPr>
        <w:shd w:val="clear" w:color="auto" w:fill="FFFFFF"/>
        <w:tabs>
          <w:tab w:val="left" w:pos="163"/>
        </w:tabs>
        <w:spacing w:before="5" w:line="360" w:lineRule="auto"/>
        <w:contextualSpacing/>
        <w:rPr>
          <w:sz w:val="24"/>
          <w:szCs w:val="24"/>
        </w:rPr>
      </w:pPr>
      <w:r w:rsidRPr="00991EA3">
        <w:rPr>
          <w:rFonts w:ascii="Times New Roman" w:hAnsi="Times New Roman" w:cs="Times New Roman"/>
          <w:sz w:val="24"/>
          <w:szCs w:val="24"/>
        </w:rPr>
        <w:t>-</w:t>
      </w:r>
      <w:r w:rsidRPr="00991EA3">
        <w:rPr>
          <w:rFonts w:ascii="Times New Roman" w:hAnsi="Times New Roman" w:cs="Times New Roman"/>
          <w:sz w:val="24"/>
          <w:szCs w:val="24"/>
        </w:rPr>
        <w:tab/>
      </w:r>
      <w:r w:rsidRPr="00991EA3">
        <w:rPr>
          <w:rFonts w:ascii="Times New Roman" w:hAnsi="Times New Roman" w:cs="Times New Roman"/>
          <w:spacing w:val="-1"/>
          <w:sz w:val="24"/>
          <w:szCs w:val="24"/>
        </w:rPr>
        <w:t>личностного самоопределения в учебной, социально-бытовой деятельности;</w:t>
      </w:r>
    </w:p>
    <w:p w:rsidR="007B27DF" w:rsidRPr="00991EA3" w:rsidRDefault="007B27DF" w:rsidP="00B3112D">
      <w:pPr>
        <w:numPr>
          <w:ilvl w:val="0"/>
          <w:numId w:val="1"/>
        </w:numPr>
        <w:shd w:val="clear" w:color="auto" w:fill="FFFFFF"/>
        <w:tabs>
          <w:tab w:val="left" w:pos="163"/>
        </w:tabs>
        <w:spacing w:line="360" w:lineRule="auto"/>
        <w:contextualSpacing/>
        <w:rPr>
          <w:rFonts w:ascii="Times New Roman" w:hAnsi="Times New Roman" w:cs="Times New Roman"/>
          <w:sz w:val="24"/>
          <w:szCs w:val="24"/>
        </w:rPr>
      </w:pPr>
      <w:r w:rsidRPr="00991EA3">
        <w:rPr>
          <w:rFonts w:ascii="Times New Roman" w:hAnsi="Times New Roman" w:cs="Times New Roman"/>
          <w:sz w:val="24"/>
          <w:szCs w:val="24"/>
        </w:rPr>
        <w:t>восприятия «образа Я» как субъекта учебной деятельности;</w:t>
      </w:r>
    </w:p>
    <w:p w:rsidR="007B27DF" w:rsidRPr="00991EA3" w:rsidRDefault="007B27DF" w:rsidP="00B3112D">
      <w:pPr>
        <w:numPr>
          <w:ilvl w:val="0"/>
          <w:numId w:val="1"/>
        </w:numPr>
        <w:shd w:val="clear" w:color="auto" w:fill="FFFFFF"/>
        <w:tabs>
          <w:tab w:val="left" w:pos="163"/>
        </w:tabs>
        <w:spacing w:before="5" w:line="360" w:lineRule="auto"/>
        <w:contextualSpacing/>
        <w:rPr>
          <w:rFonts w:ascii="Times New Roman" w:hAnsi="Times New Roman" w:cs="Times New Roman"/>
          <w:sz w:val="24"/>
          <w:szCs w:val="24"/>
        </w:rPr>
      </w:pPr>
      <w:r w:rsidRPr="00991EA3">
        <w:rPr>
          <w:rFonts w:ascii="Times New Roman" w:hAnsi="Times New Roman" w:cs="Times New Roman"/>
          <w:sz w:val="24"/>
          <w:szCs w:val="24"/>
        </w:rPr>
        <w:t>внутренней позиции к самостоятельности и активности;</w:t>
      </w:r>
    </w:p>
    <w:p w:rsidR="007B27DF" w:rsidRPr="00991EA3" w:rsidRDefault="007B27DF" w:rsidP="00B3112D">
      <w:pPr>
        <w:numPr>
          <w:ilvl w:val="0"/>
          <w:numId w:val="1"/>
        </w:numPr>
        <w:shd w:val="clear" w:color="auto" w:fill="FFFFFF"/>
        <w:tabs>
          <w:tab w:val="left" w:pos="163"/>
        </w:tabs>
        <w:spacing w:before="5" w:line="360" w:lineRule="auto"/>
        <w:contextualSpacing/>
        <w:rPr>
          <w:rFonts w:ascii="Times New Roman" w:hAnsi="Times New Roman" w:cs="Times New Roman"/>
          <w:sz w:val="24"/>
          <w:szCs w:val="24"/>
        </w:rPr>
      </w:pPr>
      <w:r w:rsidRPr="00991EA3">
        <w:rPr>
          <w:rFonts w:ascii="Times New Roman" w:hAnsi="Times New Roman" w:cs="Times New Roman"/>
          <w:sz w:val="24"/>
          <w:szCs w:val="24"/>
        </w:rPr>
        <w:t>развития эстетических чувств;</w:t>
      </w:r>
    </w:p>
    <w:p w:rsidR="007B27DF" w:rsidRPr="00991EA3" w:rsidRDefault="007B27DF" w:rsidP="00991EA3">
      <w:pPr>
        <w:shd w:val="clear" w:color="auto" w:fill="FFFFFF"/>
        <w:tabs>
          <w:tab w:val="left" w:pos="706"/>
        </w:tabs>
        <w:spacing w:before="5" w:line="360" w:lineRule="auto"/>
        <w:contextualSpacing/>
        <w:rPr>
          <w:sz w:val="24"/>
          <w:szCs w:val="24"/>
        </w:rPr>
      </w:pPr>
      <w:r w:rsidRPr="00991EA3">
        <w:rPr>
          <w:rFonts w:ascii="Times New Roman" w:hAnsi="Times New Roman" w:cs="Times New Roman"/>
          <w:b/>
          <w:bCs/>
          <w:sz w:val="24"/>
          <w:szCs w:val="24"/>
        </w:rPr>
        <w:t>•</w:t>
      </w:r>
      <w:r w:rsidRPr="00991EA3">
        <w:rPr>
          <w:rFonts w:ascii="Times New Roman" w:hAnsi="Times New Roman" w:cs="Times New Roman"/>
          <w:b/>
          <w:bCs/>
          <w:sz w:val="24"/>
          <w:szCs w:val="24"/>
        </w:rPr>
        <w:tab/>
        <w:t>развитие умения учиться на основе:</w:t>
      </w:r>
    </w:p>
    <w:p w:rsidR="007B27DF" w:rsidRPr="00991EA3" w:rsidRDefault="007B27DF" w:rsidP="00B3112D">
      <w:pPr>
        <w:numPr>
          <w:ilvl w:val="0"/>
          <w:numId w:val="1"/>
        </w:numPr>
        <w:shd w:val="clear" w:color="auto" w:fill="FFFFFF"/>
        <w:tabs>
          <w:tab w:val="left" w:pos="163"/>
        </w:tabs>
        <w:spacing w:line="360" w:lineRule="auto"/>
        <w:contextualSpacing/>
        <w:rPr>
          <w:rFonts w:ascii="Times New Roman" w:hAnsi="Times New Roman" w:cs="Times New Roman"/>
          <w:sz w:val="24"/>
          <w:szCs w:val="24"/>
        </w:rPr>
      </w:pPr>
      <w:r w:rsidRPr="00991EA3">
        <w:rPr>
          <w:rFonts w:ascii="Times New Roman" w:hAnsi="Times New Roman" w:cs="Times New Roman"/>
          <w:sz w:val="24"/>
          <w:szCs w:val="24"/>
        </w:rPr>
        <w:t>понимания значения учения;</w:t>
      </w:r>
    </w:p>
    <w:p w:rsidR="007B27DF" w:rsidRPr="00991EA3" w:rsidRDefault="007B27DF" w:rsidP="00B3112D">
      <w:pPr>
        <w:numPr>
          <w:ilvl w:val="0"/>
          <w:numId w:val="1"/>
        </w:numPr>
        <w:shd w:val="clear" w:color="auto" w:fill="FFFFFF"/>
        <w:tabs>
          <w:tab w:val="left" w:pos="163"/>
        </w:tabs>
        <w:spacing w:before="5" w:line="360" w:lineRule="auto"/>
        <w:contextualSpacing/>
        <w:rPr>
          <w:rFonts w:ascii="Times New Roman" w:hAnsi="Times New Roman" w:cs="Times New Roman"/>
          <w:sz w:val="24"/>
          <w:szCs w:val="24"/>
        </w:rPr>
      </w:pPr>
      <w:r w:rsidRPr="00991EA3">
        <w:rPr>
          <w:rFonts w:ascii="Times New Roman" w:hAnsi="Times New Roman" w:cs="Times New Roman"/>
          <w:sz w:val="24"/>
          <w:szCs w:val="24"/>
        </w:rPr>
        <w:t>восприятия образа «Я» как субъекта учебной деятельности;</w:t>
      </w:r>
    </w:p>
    <w:p w:rsidR="007B27DF" w:rsidRPr="00991EA3" w:rsidRDefault="007B27DF" w:rsidP="00180143">
      <w:pPr>
        <w:numPr>
          <w:ilvl w:val="0"/>
          <w:numId w:val="2"/>
        </w:numPr>
        <w:shd w:val="clear" w:color="auto" w:fill="FFFFFF"/>
        <w:tabs>
          <w:tab w:val="left" w:pos="235"/>
        </w:tabs>
        <w:spacing w:line="360" w:lineRule="auto"/>
        <w:contextualSpacing/>
        <w:rPr>
          <w:rFonts w:ascii="Times New Roman" w:hAnsi="Times New Roman" w:cs="Times New Roman"/>
          <w:sz w:val="24"/>
          <w:szCs w:val="24"/>
        </w:rPr>
      </w:pPr>
      <w:r w:rsidRPr="00991EA3">
        <w:rPr>
          <w:rFonts w:ascii="Times New Roman" w:hAnsi="Times New Roman" w:cs="Times New Roman"/>
          <w:sz w:val="24"/>
          <w:szCs w:val="24"/>
        </w:rPr>
        <w:t>развития мотивов учебной деятельности;</w:t>
      </w:r>
    </w:p>
    <w:p w:rsidR="007B27DF" w:rsidRPr="00991EA3" w:rsidRDefault="007B27DF" w:rsidP="00180143">
      <w:pPr>
        <w:numPr>
          <w:ilvl w:val="0"/>
          <w:numId w:val="2"/>
        </w:numPr>
        <w:shd w:val="clear" w:color="auto" w:fill="FFFFFF"/>
        <w:tabs>
          <w:tab w:val="left" w:pos="235"/>
        </w:tabs>
        <w:spacing w:before="5" w:line="360" w:lineRule="auto"/>
        <w:contextualSpacing/>
        <w:rPr>
          <w:rFonts w:ascii="Times New Roman" w:hAnsi="Times New Roman" w:cs="Times New Roman"/>
          <w:sz w:val="24"/>
          <w:szCs w:val="24"/>
        </w:rPr>
      </w:pPr>
      <w:r w:rsidRPr="00991EA3">
        <w:rPr>
          <w:rFonts w:ascii="Times New Roman" w:hAnsi="Times New Roman" w:cs="Times New Roman"/>
          <w:sz w:val="24"/>
          <w:szCs w:val="24"/>
        </w:rPr>
        <w:t>формирования элементарных умений учиться и способности к организации своей деятельности;</w:t>
      </w:r>
    </w:p>
    <w:p w:rsidR="007B27DF" w:rsidRPr="00991EA3" w:rsidRDefault="007B27DF" w:rsidP="00991EA3">
      <w:pPr>
        <w:shd w:val="clear" w:color="auto" w:fill="FFFFFF"/>
        <w:tabs>
          <w:tab w:val="left" w:pos="341"/>
        </w:tabs>
        <w:spacing w:before="5" w:line="360" w:lineRule="auto"/>
        <w:contextualSpacing/>
        <w:rPr>
          <w:sz w:val="24"/>
          <w:szCs w:val="24"/>
        </w:rPr>
      </w:pPr>
      <w:r w:rsidRPr="00991EA3">
        <w:rPr>
          <w:rFonts w:ascii="Times New Roman" w:hAnsi="Times New Roman" w:cs="Times New Roman"/>
          <w:sz w:val="24"/>
          <w:szCs w:val="24"/>
        </w:rPr>
        <w:t>-</w:t>
      </w:r>
      <w:r w:rsidRPr="00991EA3">
        <w:rPr>
          <w:rFonts w:ascii="Times New Roman" w:hAnsi="Times New Roman" w:cs="Times New Roman"/>
          <w:sz w:val="24"/>
          <w:szCs w:val="24"/>
        </w:rPr>
        <w:tab/>
      </w:r>
      <w:r w:rsidRPr="00991EA3">
        <w:rPr>
          <w:rFonts w:ascii="Times New Roman" w:hAnsi="Times New Roman" w:cs="Times New Roman"/>
          <w:spacing w:val="-11"/>
          <w:sz w:val="24"/>
          <w:szCs w:val="24"/>
        </w:rPr>
        <w:t>адекватного      использования      компенсаторных      способов      для      решения</w:t>
      </w:r>
      <w:r w:rsidRPr="00991EA3">
        <w:rPr>
          <w:rFonts w:ascii="Times New Roman" w:hAnsi="Times New Roman" w:cs="Times New Roman"/>
          <w:spacing w:val="-11"/>
          <w:sz w:val="24"/>
          <w:szCs w:val="24"/>
        </w:rPr>
        <w:br/>
      </w:r>
      <w:r w:rsidRPr="00991EA3">
        <w:rPr>
          <w:rFonts w:ascii="Times New Roman" w:hAnsi="Times New Roman" w:cs="Times New Roman"/>
          <w:sz w:val="24"/>
          <w:szCs w:val="24"/>
        </w:rPr>
        <w:t>различных учебно-познавательных задач;</w:t>
      </w:r>
    </w:p>
    <w:p w:rsidR="007B27DF" w:rsidRPr="00991EA3" w:rsidRDefault="007B27DF" w:rsidP="00991EA3">
      <w:pPr>
        <w:shd w:val="clear" w:color="auto" w:fill="FFFFFF"/>
        <w:tabs>
          <w:tab w:val="left" w:pos="3739"/>
          <w:tab w:val="left" w:pos="5477"/>
        </w:tabs>
        <w:spacing w:line="360" w:lineRule="auto"/>
        <w:contextualSpacing/>
        <w:rPr>
          <w:sz w:val="24"/>
          <w:szCs w:val="24"/>
        </w:rPr>
      </w:pPr>
      <w:r w:rsidRPr="00991EA3">
        <w:rPr>
          <w:rFonts w:ascii="Times New Roman" w:hAnsi="Times New Roman" w:cs="Times New Roman"/>
          <w:spacing w:val="-12"/>
          <w:sz w:val="24"/>
          <w:szCs w:val="24"/>
        </w:rPr>
        <w:t>-      адекватного      взаимодействия      с       партнерами      в      системе      координат:</w:t>
      </w:r>
      <w:r w:rsidRPr="00991EA3">
        <w:rPr>
          <w:rFonts w:ascii="Times New Roman" w:hAnsi="Times New Roman" w:cs="Times New Roman"/>
          <w:spacing w:val="-12"/>
          <w:sz w:val="24"/>
          <w:szCs w:val="24"/>
        </w:rPr>
        <w:br/>
      </w:r>
      <w:r w:rsidRPr="00991EA3">
        <w:rPr>
          <w:rFonts w:ascii="Times New Roman" w:hAnsi="Times New Roman" w:cs="Times New Roman"/>
          <w:spacing w:val="-2"/>
          <w:sz w:val="24"/>
          <w:szCs w:val="24"/>
        </w:rPr>
        <w:t>«слабовидящий-нормально</w:t>
      </w:r>
      <w:r w:rsidRPr="00991EA3">
        <w:rPr>
          <w:sz w:val="24"/>
          <w:szCs w:val="24"/>
        </w:rPr>
        <w:tab/>
      </w:r>
      <w:r w:rsidRPr="00991EA3">
        <w:rPr>
          <w:rFonts w:ascii="Times New Roman" w:hAnsi="Times New Roman" w:cs="Times New Roman"/>
          <w:spacing w:val="-2"/>
          <w:sz w:val="24"/>
          <w:szCs w:val="24"/>
        </w:rPr>
        <w:t>видящий",</w:t>
      </w:r>
      <w:r w:rsidRPr="00991EA3">
        <w:rPr>
          <w:rFonts w:hAnsi="Times New Roman"/>
          <w:sz w:val="24"/>
          <w:szCs w:val="24"/>
        </w:rPr>
        <w:tab/>
      </w:r>
      <w:r w:rsidRPr="00991EA3">
        <w:rPr>
          <w:rFonts w:ascii="Times New Roman" w:hAnsi="Times New Roman" w:cs="Times New Roman"/>
          <w:spacing w:val="-2"/>
          <w:sz w:val="24"/>
          <w:szCs w:val="24"/>
        </w:rPr>
        <w:t>"слабовидящий-слабовидящий";</w:t>
      </w:r>
    </w:p>
    <w:p w:rsidR="007B27DF" w:rsidRPr="00991EA3" w:rsidRDefault="007B27DF" w:rsidP="00991EA3">
      <w:pPr>
        <w:shd w:val="clear" w:color="auto" w:fill="FFFFFF"/>
        <w:spacing w:before="5" w:line="360" w:lineRule="auto"/>
        <w:contextualSpacing/>
        <w:rPr>
          <w:sz w:val="24"/>
          <w:szCs w:val="24"/>
        </w:rPr>
      </w:pPr>
      <w:r w:rsidRPr="00991EA3">
        <w:rPr>
          <w:rFonts w:ascii="Times New Roman" w:hAnsi="Times New Roman" w:cs="Times New Roman"/>
          <w:sz w:val="24"/>
          <w:szCs w:val="24"/>
        </w:rPr>
        <w:t>умения адекватно запросить и принять помощь;</w:t>
      </w:r>
    </w:p>
    <w:p w:rsidR="007B27DF" w:rsidRPr="00991EA3" w:rsidRDefault="007B27DF" w:rsidP="00991EA3">
      <w:pPr>
        <w:shd w:val="clear" w:color="auto" w:fill="FFFFFF"/>
        <w:tabs>
          <w:tab w:val="left" w:pos="778"/>
        </w:tabs>
        <w:spacing w:before="5" w:line="360" w:lineRule="auto"/>
        <w:contextualSpacing/>
        <w:rPr>
          <w:sz w:val="24"/>
          <w:szCs w:val="24"/>
        </w:rPr>
      </w:pPr>
      <w:r w:rsidRPr="00991EA3">
        <w:rPr>
          <w:rFonts w:ascii="Times New Roman" w:hAnsi="Times New Roman" w:cs="Times New Roman"/>
          <w:b/>
          <w:bCs/>
          <w:sz w:val="24"/>
          <w:szCs w:val="24"/>
        </w:rPr>
        <w:t>•</w:t>
      </w:r>
      <w:r w:rsidRPr="00991EA3">
        <w:rPr>
          <w:rFonts w:ascii="Times New Roman" w:hAnsi="Times New Roman" w:cs="Times New Roman"/>
          <w:b/>
          <w:bCs/>
          <w:sz w:val="24"/>
          <w:szCs w:val="24"/>
        </w:rPr>
        <w:tab/>
      </w:r>
      <w:r w:rsidRPr="00991EA3">
        <w:rPr>
          <w:rFonts w:ascii="Times New Roman" w:hAnsi="Times New Roman" w:cs="Times New Roman"/>
          <w:b/>
          <w:bCs/>
          <w:spacing w:val="-10"/>
          <w:sz w:val="24"/>
          <w:szCs w:val="24"/>
        </w:rPr>
        <w:t>развитие      самостоятельности,      инициативы      и      ответственности</w:t>
      </w:r>
      <w:r w:rsidRPr="00991EA3">
        <w:rPr>
          <w:rFonts w:ascii="Times New Roman" w:hAnsi="Times New Roman" w:cs="Times New Roman"/>
          <w:b/>
          <w:bCs/>
          <w:spacing w:val="-10"/>
          <w:sz w:val="24"/>
          <w:szCs w:val="24"/>
        </w:rPr>
        <w:br/>
      </w:r>
      <w:r w:rsidRPr="00991EA3">
        <w:rPr>
          <w:rFonts w:ascii="Times New Roman" w:hAnsi="Times New Roman" w:cs="Times New Roman"/>
          <w:b/>
          <w:bCs/>
          <w:sz w:val="24"/>
          <w:szCs w:val="24"/>
        </w:rPr>
        <w:t>личности на основе:</w:t>
      </w:r>
    </w:p>
    <w:p w:rsidR="007B27DF" w:rsidRPr="00991EA3" w:rsidRDefault="007B27DF" w:rsidP="00180143">
      <w:pPr>
        <w:numPr>
          <w:ilvl w:val="0"/>
          <w:numId w:val="2"/>
        </w:numPr>
        <w:shd w:val="clear" w:color="auto" w:fill="FFFFFF"/>
        <w:tabs>
          <w:tab w:val="left" w:pos="235"/>
        </w:tabs>
        <w:spacing w:line="360" w:lineRule="auto"/>
        <w:contextualSpacing/>
        <w:rPr>
          <w:rFonts w:ascii="Times New Roman" w:hAnsi="Times New Roman" w:cs="Times New Roman"/>
          <w:sz w:val="24"/>
          <w:szCs w:val="24"/>
        </w:rPr>
      </w:pPr>
      <w:r w:rsidRPr="00991EA3">
        <w:rPr>
          <w:rFonts w:ascii="Times New Roman" w:hAnsi="Times New Roman" w:cs="Times New Roman"/>
          <w:spacing w:val="-10"/>
          <w:sz w:val="24"/>
          <w:szCs w:val="24"/>
        </w:rPr>
        <w:t>формирования     эмоционально</w:t>
      </w:r>
      <w:r w:rsidRPr="00991EA3">
        <w:rPr>
          <w:rFonts w:ascii="Times New Roman" w:hAnsi="Times New Roman" w:cs="Times New Roman"/>
          <w:spacing w:val="-10"/>
          <w:sz w:val="24"/>
          <w:szCs w:val="24"/>
        </w:rPr>
        <w:softHyphen/>
        <w:t xml:space="preserve">-положительного    отношения     к     себе    и     к </w:t>
      </w:r>
      <w:r w:rsidRPr="00991EA3">
        <w:rPr>
          <w:rFonts w:ascii="Times New Roman" w:hAnsi="Times New Roman" w:cs="Times New Roman"/>
          <w:sz w:val="24"/>
          <w:szCs w:val="24"/>
        </w:rPr>
        <w:t>окружающим;</w:t>
      </w:r>
    </w:p>
    <w:p w:rsidR="007B27DF" w:rsidRPr="00991EA3" w:rsidRDefault="007B27DF" w:rsidP="00180143">
      <w:pPr>
        <w:numPr>
          <w:ilvl w:val="0"/>
          <w:numId w:val="2"/>
        </w:numPr>
        <w:shd w:val="clear" w:color="auto" w:fill="FFFFFF"/>
        <w:tabs>
          <w:tab w:val="left" w:pos="235"/>
        </w:tabs>
        <w:spacing w:before="5" w:line="360" w:lineRule="auto"/>
        <w:contextualSpacing/>
        <w:rPr>
          <w:rFonts w:ascii="Times New Roman" w:hAnsi="Times New Roman" w:cs="Times New Roman"/>
          <w:sz w:val="24"/>
          <w:szCs w:val="24"/>
        </w:rPr>
      </w:pPr>
      <w:r w:rsidRPr="00991EA3">
        <w:rPr>
          <w:rFonts w:ascii="Times New Roman" w:hAnsi="Times New Roman" w:cs="Times New Roman"/>
          <w:sz w:val="24"/>
          <w:szCs w:val="24"/>
        </w:rPr>
        <w:lastRenderedPageBreak/>
        <w:t>развития готовности к самостоятельным поступкам и действиям;</w:t>
      </w:r>
    </w:p>
    <w:p w:rsidR="007B27DF" w:rsidRPr="00991EA3" w:rsidRDefault="007B27DF" w:rsidP="00180143">
      <w:pPr>
        <w:numPr>
          <w:ilvl w:val="0"/>
          <w:numId w:val="2"/>
        </w:numPr>
        <w:shd w:val="clear" w:color="auto" w:fill="FFFFFF"/>
        <w:tabs>
          <w:tab w:val="left" w:pos="235"/>
        </w:tabs>
        <w:spacing w:line="360" w:lineRule="auto"/>
        <w:contextualSpacing/>
        <w:rPr>
          <w:rFonts w:ascii="Times New Roman" w:hAnsi="Times New Roman" w:cs="Times New Roman"/>
          <w:sz w:val="24"/>
          <w:szCs w:val="24"/>
        </w:rPr>
      </w:pPr>
      <w:r w:rsidRPr="00991EA3">
        <w:rPr>
          <w:rFonts w:ascii="Times New Roman" w:hAnsi="Times New Roman" w:cs="Times New Roman"/>
          <w:sz w:val="24"/>
          <w:szCs w:val="24"/>
        </w:rPr>
        <w:t>формирования готовности к преодолению трудностей;</w:t>
      </w:r>
    </w:p>
    <w:p w:rsidR="007B27DF" w:rsidRPr="00991EA3" w:rsidRDefault="007B27DF" w:rsidP="00180143">
      <w:pPr>
        <w:numPr>
          <w:ilvl w:val="0"/>
          <w:numId w:val="2"/>
        </w:numPr>
        <w:shd w:val="clear" w:color="auto" w:fill="FFFFFF"/>
        <w:tabs>
          <w:tab w:val="left" w:pos="235"/>
        </w:tabs>
        <w:spacing w:before="5" w:line="360" w:lineRule="auto"/>
        <w:contextualSpacing/>
        <w:rPr>
          <w:rFonts w:ascii="Times New Roman" w:hAnsi="Times New Roman" w:cs="Times New Roman"/>
          <w:sz w:val="24"/>
          <w:szCs w:val="24"/>
        </w:rPr>
      </w:pPr>
      <w:r w:rsidRPr="00991EA3">
        <w:rPr>
          <w:rFonts w:ascii="Times New Roman" w:hAnsi="Times New Roman" w:cs="Times New Roman"/>
          <w:spacing w:val="-3"/>
          <w:sz w:val="24"/>
          <w:szCs w:val="24"/>
        </w:rPr>
        <w:t xml:space="preserve">формирования  умения  избегать  ситуаций,  представляющих  угрозу жизни, </w:t>
      </w:r>
      <w:r w:rsidRPr="00991EA3">
        <w:rPr>
          <w:rFonts w:ascii="Times New Roman" w:hAnsi="Times New Roman" w:cs="Times New Roman"/>
          <w:sz w:val="24"/>
          <w:szCs w:val="24"/>
        </w:rPr>
        <w:t>здоровью, безопасности личности;</w:t>
      </w:r>
    </w:p>
    <w:p w:rsidR="007B27DF" w:rsidRPr="00991EA3" w:rsidRDefault="007B27DF" w:rsidP="00991EA3">
      <w:pPr>
        <w:shd w:val="clear" w:color="auto" w:fill="FFFFFF"/>
        <w:tabs>
          <w:tab w:val="left" w:pos="278"/>
        </w:tabs>
        <w:spacing w:before="5" w:line="360" w:lineRule="auto"/>
        <w:contextualSpacing/>
        <w:rPr>
          <w:sz w:val="24"/>
          <w:szCs w:val="24"/>
        </w:rPr>
      </w:pPr>
      <w:r w:rsidRPr="00991EA3">
        <w:rPr>
          <w:rFonts w:ascii="Times New Roman" w:hAnsi="Times New Roman" w:cs="Times New Roman"/>
          <w:sz w:val="24"/>
          <w:szCs w:val="24"/>
        </w:rPr>
        <w:t>-</w:t>
      </w:r>
      <w:r w:rsidRPr="00991EA3">
        <w:rPr>
          <w:rFonts w:ascii="Times New Roman" w:hAnsi="Times New Roman" w:cs="Times New Roman"/>
          <w:sz w:val="24"/>
          <w:szCs w:val="24"/>
        </w:rPr>
        <w:tab/>
      </w:r>
      <w:r w:rsidRPr="00991EA3">
        <w:rPr>
          <w:rFonts w:ascii="Times New Roman" w:hAnsi="Times New Roman" w:cs="Times New Roman"/>
          <w:spacing w:val="-8"/>
          <w:sz w:val="24"/>
          <w:szCs w:val="24"/>
        </w:rPr>
        <w:t>формирования    способности    уважать    окружающих    и    результаты    труда</w:t>
      </w:r>
      <w:r w:rsidRPr="00991EA3">
        <w:rPr>
          <w:rFonts w:ascii="Times New Roman" w:hAnsi="Times New Roman" w:cs="Times New Roman"/>
          <w:spacing w:val="-8"/>
          <w:sz w:val="24"/>
          <w:szCs w:val="24"/>
        </w:rPr>
        <w:br/>
      </w:r>
      <w:r w:rsidRPr="00991EA3">
        <w:rPr>
          <w:rFonts w:ascii="Times New Roman" w:hAnsi="Times New Roman" w:cs="Times New Roman"/>
          <w:sz w:val="24"/>
          <w:szCs w:val="24"/>
        </w:rPr>
        <w:t>других людей.</w:t>
      </w:r>
    </w:p>
    <w:p w:rsidR="007B27DF" w:rsidRPr="00991EA3" w:rsidRDefault="007B27DF" w:rsidP="00991EA3">
      <w:pPr>
        <w:shd w:val="clear" w:color="auto" w:fill="FFFFFF"/>
        <w:tabs>
          <w:tab w:val="left" w:pos="2875"/>
          <w:tab w:val="left" w:pos="3394"/>
          <w:tab w:val="left" w:pos="5424"/>
          <w:tab w:val="left" w:pos="6782"/>
          <w:tab w:val="left" w:pos="8184"/>
        </w:tabs>
        <w:spacing w:line="360" w:lineRule="auto"/>
        <w:ind w:left="706"/>
        <w:contextualSpacing/>
        <w:rPr>
          <w:sz w:val="24"/>
          <w:szCs w:val="24"/>
        </w:rPr>
      </w:pPr>
      <w:r w:rsidRPr="00991EA3">
        <w:rPr>
          <w:rFonts w:ascii="Times New Roman" w:hAnsi="Times New Roman" w:cs="Times New Roman"/>
          <w:spacing w:val="-2"/>
          <w:sz w:val="24"/>
          <w:szCs w:val="24"/>
        </w:rPr>
        <w:t>Формирование</w:t>
      </w:r>
      <w:r w:rsidRPr="00991EA3">
        <w:rPr>
          <w:sz w:val="24"/>
          <w:szCs w:val="24"/>
        </w:rPr>
        <w:tab/>
      </w:r>
      <w:r w:rsidRPr="00991EA3">
        <w:rPr>
          <w:rFonts w:ascii="Times New Roman" w:hAnsi="Times New Roman" w:cs="Times New Roman"/>
          <w:sz w:val="24"/>
          <w:szCs w:val="24"/>
        </w:rPr>
        <w:t>у</w:t>
      </w:r>
      <w:r w:rsidRPr="00991EA3">
        <w:rPr>
          <w:sz w:val="24"/>
          <w:szCs w:val="24"/>
        </w:rPr>
        <w:tab/>
      </w:r>
      <w:r w:rsidRPr="00991EA3">
        <w:rPr>
          <w:rFonts w:ascii="Times New Roman" w:hAnsi="Times New Roman" w:cs="Times New Roman"/>
          <w:spacing w:val="-2"/>
          <w:sz w:val="24"/>
          <w:szCs w:val="24"/>
        </w:rPr>
        <w:t>обучающихся</w:t>
      </w:r>
      <w:r w:rsidRPr="00991EA3">
        <w:rPr>
          <w:sz w:val="24"/>
          <w:szCs w:val="24"/>
        </w:rPr>
        <w:tab/>
      </w:r>
      <w:r w:rsidRPr="00991EA3">
        <w:rPr>
          <w:rFonts w:ascii="Times New Roman" w:hAnsi="Times New Roman" w:cs="Times New Roman"/>
          <w:spacing w:val="-2"/>
          <w:sz w:val="24"/>
          <w:szCs w:val="24"/>
        </w:rPr>
        <w:t>базовых</w:t>
      </w:r>
      <w:r w:rsidRPr="00991EA3">
        <w:rPr>
          <w:sz w:val="24"/>
          <w:szCs w:val="24"/>
        </w:rPr>
        <w:tab/>
      </w:r>
      <w:r w:rsidRPr="00991EA3">
        <w:rPr>
          <w:rFonts w:ascii="Times New Roman" w:hAnsi="Times New Roman" w:cs="Times New Roman"/>
          <w:spacing w:val="-2"/>
          <w:sz w:val="24"/>
          <w:szCs w:val="24"/>
        </w:rPr>
        <w:t>учебных</w:t>
      </w:r>
      <w:r w:rsidRPr="00991EA3">
        <w:rPr>
          <w:sz w:val="24"/>
          <w:szCs w:val="24"/>
        </w:rPr>
        <w:tab/>
      </w:r>
      <w:r w:rsidRPr="00991EA3">
        <w:rPr>
          <w:rFonts w:ascii="Times New Roman" w:hAnsi="Times New Roman" w:cs="Times New Roman"/>
          <w:spacing w:val="-2"/>
          <w:sz w:val="24"/>
          <w:szCs w:val="24"/>
        </w:rPr>
        <w:t>действий,</w:t>
      </w:r>
    </w:p>
    <w:p w:rsidR="007B27DF" w:rsidRPr="00991EA3" w:rsidRDefault="007B27DF" w:rsidP="00991EA3">
      <w:pPr>
        <w:shd w:val="clear" w:color="auto" w:fill="FFFFFF"/>
        <w:spacing w:before="5" w:line="360" w:lineRule="auto"/>
        <w:contextualSpacing/>
        <w:rPr>
          <w:sz w:val="24"/>
          <w:szCs w:val="24"/>
        </w:rPr>
      </w:pPr>
      <w:r w:rsidRPr="00991EA3">
        <w:rPr>
          <w:rFonts w:ascii="Times New Roman" w:hAnsi="Times New Roman" w:cs="Times New Roman"/>
          <w:spacing w:val="-8"/>
          <w:sz w:val="24"/>
          <w:szCs w:val="24"/>
        </w:rPr>
        <w:t>представляющих   обобщенные   действия,   открывает   слабовидящим   с   легкой</w:t>
      </w:r>
    </w:p>
    <w:p w:rsidR="007B27DF" w:rsidRPr="00991EA3" w:rsidRDefault="007B27DF" w:rsidP="00991EA3">
      <w:pPr>
        <w:shd w:val="clear" w:color="auto" w:fill="FFFFFF"/>
        <w:spacing w:before="5" w:line="360" w:lineRule="auto"/>
        <w:contextualSpacing/>
        <w:rPr>
          <w:sz w:val="24"/>
          <w:szCs w:val="24"/>
        </w:rPr>
      </w:pPr>
      <w:r w:rsidRPr="00991EA3">
        <w:rPr>
          <w:rFonts w:ascii="Times New Roman" w:hAnsi="Times New Roman" w:cs="Times New Roman"/>
          <w:spacing w:val="-7"/>
          <w:sz w:val="24"/>
          <w:szCs w:val="24"/>
        </w:rPr>
        <w:t>умственной    отсталостью    (интеллектуальными    нарушениями)    возможность</w:t>
      </w:r>
    </w:p>
    <w:p w:rsidR="007B27DF" w:rsidRPr="00991EA3" w:rsidRDefault="007B27DF" w:rsidP="00991EA3">
      <w:pPr>
        <w:shd w:val="clear" w:color="auto" w:fill="FFFFFF"/>
        <w:spacing w:line="360" w:lineRule="auto"/>
        <w:contextualSpacing/>
        <w:rPr>
          <w:sz w:val="24"/>
          <w:szCs w:val="24"/>
        </w:rPr>
      </w:pPr>
      <w:r w:rsidRPr="00991EA3">
        <w:rPr>
          <w:rFonts w:ascii="Times New Roman" w:hAnsi="Times New Roman" w:cs="Times New Roman"/>
          <w:spacing w:val="-10"/>
          <w:sz w:val="24"/>
          <w:szCs w:val="24"/>
        </w:rPr>
        <w:t>ориентации     в     учебных     предметах,     в     строении     учебной     деятельности;</w:t>
      </w:r>
    </w:p>
    <w:p w:rsidR="007B27DF" w:rsidRPr="00991EA3" w:rsidRDefault="007B27DF" w:rsidP="00991EA3">
      <w:pPr>
        <w:shd w:val="clear" w:color="auto" w:fill="FFFFFF"/>
        <w:spacing w:before="5" w:line="360" w:lineRule="auto"/>
        <w:contextualSpacing/>
        <w:rPr>
          <w:sz w:val="24"/>
          <w:szCs w:val="24"/>
        </w:rPr>
      </w:pPr>
      <w:r w:rsidRPr="00991EA3">
        <w:rPr>
          <w:rFonts w:ascii="Times New Roman" w:hAnsi="Times New Roman" w:cs="Times New Roman"/>
          <w:spacing w:val="-11"/>
          <w:sz w:val="24"/>
          <w:szCs w:val="24"/>
        </w:rPr>
        <w:t>способствует      освоению      компонентов      учебной      деятельности;      развитию</w:t>
      </w:r>
    </w:p>
    <w:p w:rsidR="007B27DF" w:rsidRPr="00991EA3" w:rsidRDefault="007B27DF" w:rsidP="00991EA3">
      <w:pPr>
        <w:shd w:val="clear" w:color="auto" w:fill="FFFFFF"/>
        <w:spacing w:line="360" w:lineRule="auto"/>
        <w:ind w:right="10"/>
        <w:contextualSpacing/>
        <w:jc w:val="both"/>
        <w:rPr>
          <w:sz w:val="24"/>
          <w:szCs w:val="24"/>
        </w:rPr>
      </w:pPr>
      <w:r w:rsidRPr="00991EA3">
        <w:rPr>
          <w:rFonts w:ascii="Times New Roman" w:hAnsi="Times New Roman" w:cs="Times New Roman"/>
          <w:sz w:val="24"/>
          <w:szCs w:val="24"/>
        </w:rPr>
        <w:t>познавательных и учебных мотивов, что оптимизирует протекание процесса учения.</w:t>
      </w:r>
    </w:p>
    <w:p w:rsidR="007B27DF" w:rsidRPr="00991EA3" w:rsidRDefault="007B27DF" w:rsidP="00991EA3">
      <w:pPr>
        <w:spacing w:line="360" w:lineRule="auto"/>
        <w:contextualSpacing/>
        <w:jc w:val="center"/>
        <w:rPr>
          <w:rFonts w:ascii="Times New Roman" w:hAnsi="Times New Roman" w:cs="Times New Roman"/>
          <w:b/>
          <w:sz w:val="24"/>
          <w:szCs w:val="24"/>
        </w:rPr>
      </w:pPr>
      <w:r w:rsidRPr="00991EA3">
        <w:rPr>
          <w:rFonts w:ascii="Times New Roman" w:hAnsi="Times New Roman" w:cs="Times New Roman"/>
          <w:b/>
          <w:sz w:val="24"/>
          <w:szCs w:val="24"/>
        </w:rPr>
        <w:t>Функции, состав и характеристика базовых учебных действий</w:t>
      </w:r>
    </w:p>
    <w:p w:rsidR="007B27DF" w:rsidRPr="00991EA3" w:rsidRDefault="007B27DF" w:rsidP="00991EA3">
      <w:pPr>
        <w:spacing w:line="360" w:lineRule="auto"/>
        <w:contextualSpacing/>
        <w:jc w:val="center"/>
        <w:rPr>
          <w:rFonts w:ascii="Times New Roman" w:hAnsi="Times New Roman" w:cs="Times New Roman"/>
          <w:b/>
          <w:sz w:val="24"/>
          <w:szCs w:val="24"/>
        </w:rPr>
      </w:pPr>
      <w:r w:rsidRPr="00991EA3">
        <w:rPr>
          <w:rFonts w:ascii="Times New Roman" w:hAnsi="Times New Roman" w:cs="Times New Roman"/>
          <w:b/>
          <w:sz w:val="24"/>
          <w:szCs w:val="24"/>
        </w:rPr>
        <w:t>обучающихся с умственной отсталостью</w:t>
      </w:r>
    </w:p>
    <w:p w:rsidR="007B27DF" w:rsidRPr="00991EA3" w:rsidRDefault="007B27DF" w:rsidP="00991EA3">
      <w:pPr>
        <w:spacing w:line="360" w:lineRule="auto"/>
        <w:contextualSpacing/>
        <w:jc w:val="center"/>
        <w:rPr>
          <w:rFonts w:ascii="Times New Roman" w:hAnsi="Times New Roman" w:cs="Times New Roman"/>
          <w:sz w:val="24"/>
          <w:szCs w:val="24"/>
        </w:rPr>
      </w:pPr>
      <w:r w:rsidRPr="00991EA3">
        <w:rPr>
          <w:rFonts w:ascii="Times New Roman" w:hAnsi="Times New Roman" w:cs="Times New Roman"/>
          <w:b/>
          <w:sz w:val="24"/>
          <w:szCs w:val="24"/>
        </w:rPr>
        <w:t xml:space="preserve"> (интеллектуальными нарушениями)</w:t>
      </w:r>
    </w:p>
    <w:p w:rsidR="007B27DF" w:rsidRPr="00991EA3" w:rsidRDefault="007B27DF" w:rsidP="00991EA3">
      <w:pPr>
        <w:pStyle w:val="21"/>
        <w:spacing w:before="120" w:after="0" w:line="360" w:lineRule="auto"/>
        <w:ind w:left="0" w:firstLine="709"/>
        <w:contextualSpacing/>
        <w:jc w:val="both"/>
        <w:rPr>
          <w:rFonts w:ascii="Times New Roman" w:hAnsi="Times New Roman"/>
          <w:sz w:val="24"/>
          <w:szCs w:val="24"/>
        </w:rPr>
      </w:pPr>
      <w:r w:rsidRPr="00991EA3">
        <w:rPr>
          <w:rFonts w:ascii="Times New Roman" w:hAnsi="Times New Roman"/>
          <w:sz w:val="24"/>
          <w:szCs w:val="24"/>
        </w:rPr>
        <w:t>Современные подходы к повышению эффективности обучения предпола</w:t>
      </w:r>
      <w:r w:rsidRPr="00991EA3">
        <w:rPr>
          <w:rFonts w:ascii="Times New Roman" w:hAnsi="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991EA3">
        <w:rPr>
          <w:rFonts w:ascii="Times New Roman" w:hAnsi="Times New Roman"/>
          <w:sz w:val="24"/>
          <w:szCs w:val="24"/>
        </w:rPr>
        <w:softHyphen/>
        <w:t>мание уделяется развитию и коррекции мо</w:t>
      </w:r>
      <w:r w:rsidRPr="00991EA3">
        <w:rPr>
          <w:rFonts w:ascii="Times New Roman" w:hAnsi="Times New Roman"/>
          <w:sz w:val="24"/>
          <w:szCs w:val="24"/>
        </w:rPr>
        <w:softHyphen/>
        <w:t>ти</w:t>
      </w:r>
      <w:r w:rsidRPr="00991EA3">
        <w:rPr>
          <w:rFonts w:ascii="Times New Roman" w:hAnsi="Times New Roman"/>
          <w:sz w:val="24"/>
          <w:szCs w:val="24"/>
        </w:rPr>
        <w:softHyphen/>
        <w:t>ва</w:t>
      </w:r>
      <w:r w:rsidRPr="00991EA3">
        <w:rPr>
          <w:rFonts w:ascii="Times New Roman" w:hAnsi="Times New Roman"/>
          <w:sz w:val="24"/>
          <w:szCs w:val="24"/>
        </w:rPr>
        <w:softHyphen/>
        <w:t>ци</w:t>
      </w:r>
      <w:r w:rsidRPr="00991EA3">
        <w:rPr>
          <w:rFonts w:ascii="Times New Roman" w:hAnsi="Times New Roman"/>
          <w:sz w:val="24"/>
          <w:szCs w:val="24"/>
        </w:rPr>
        <w:softHyphen/>
        <w:t>он</w:t>
      </w:r>
      <w:r w:rsidRPr="00991EA3">
        <w:rPr>
          <w:rFonts w:ascii="Times New Roman" w:hAnsi="Times New Roman"/>
          <w:sz w:val="24"/>
          <w:szCs w:val="24"/>
        </w:rPr>
        <w:softHyphen/>
        <w:t>но</w:t>
      </w:r>
      <w:r w:rsidRPr="00991EA3">
        <w:rPr>
          <w:rFonts w:ascii="Times New Roman" w:hAnsi="Times New Roman"/>
          <w:sz w:val="24"/>
          <w:szCs w:val="24"/>
        </w:rPr>
        <w:softHyphen/>
        <w:t>го и операционного компонентов учебной деятельности, т.к. они во многом оп</w:t>
      </w:r>
      <w:r w:rsidRPr="00991EA3">
        <w:rPr>
          <w:rFonts w:ascii="Times New Roman" w:hAnsi="Times New Roman"/>
          <w:sz w:val="24"/>
          <w:szCs w:val="24"/>
        </w:rPr>
        <w:softHyphen/>
        <w:t xml:space="preserve">ределяют уровень ее сформированности и успешность обучения школьника. </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Функции базовых учебных действий:</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sz w:val="24"/>
          <w:szCs w:val="24"/>
        </w:rPr>
        <w:t>обеспечение успешности (эффективности) изучения содержания любой предметной области;</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sz w:val="24"/>
          <w:szCs w:val="24"/>
        </w:rPr>
        <w:t>реализация преемственности обучения на всех ступенях образования;</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991EA3">
        <w:rPr>
          <w:rFonts w:ascii="Times New Roman" w:hAnsi="Times New Roman"/>
          <w:sz w:val="24"/>
          <w:szCs w:val="24"/>
        </w:rPr>
        <w:softHyphen/>
        <w:t xml:space="preserve">нейшей трудовой деятельности; </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sz w:val="24"/>
          <w:szCs w:val="24"/>
        </w:rPr>
        <w:t xml:space="preserve">обеспечение целостности  развития личности обучающегося. </w:t>
      </w:r>
    </w:p>
    <w:p w:rsidR="007B27DF" w:rsidRPr="00991EA3" w:rsidRDefault="007B27DF" w:rsidP="00991EA3">
      <w:pPr>
        <w:shd w:val="clear" w:color="auto" w:fill="FFFFFF"/>
        <w:tabs>
          <w:tab w:val="left" w:pos="3110"/>
          <w:tab w:val="left" w:pos="5477"/>
          <w:tab w:val="left" w:pos="7613"/>
        </w:tabs>
        <w:spacing w:line="360" w:lineRule="auto"/>
        <w:ind w:firstLine="706"/>
        <w:contextualSpacing/>
        <w:jc w:val="both"/>
        <w:rPr>
          <w:sz w:val="24"/>
          <w:szCs w:val="24"/>
        </w:rPr>
      </w:pPr>
      <w:r w:rsidRPr="00991EA3">
        <w:rPr>
          <w:rFonts w:ascii="Times New Roman" w:hAnsi="Times New Roman" w:cs="Times New Roman"/>
          <w:sz w:val="24"/>
          <w:szCs w:val="24"/>
        </w:rPr>
        <w:t>Программа формирования базовых учебных действий направлена на</w:t>
      </w:r>
      <w:r w:rsidRPr="00991EA3">
        <w:rPr>
          <w:rFonts w:ascii="Times New Roman" w:hAnsi="Times New Roman" w:cs="Times New Roman"/>
          <w:sz w:val="24"/>
          <w:szCs w:val="24"/>
        </w:rPr>
        <w:br/>
        <w:t>формирование у обучающихся с легкой умственной отсталостью</w:t>
      </w:r>
      <w:r w:rsidRPr="00991EA3">
        <w:rPr>
          <w:rFonts w:ascii="Times New Roman" w:hAnsi="Times New Roman" w:cs="Times New Roman"/>
          <w:sz w:val="24"/>
          <w:szCs w:val="24"/>
        </w:rPr>
        <w:br/>
      </w:r>
      <w:r w:rsidRPr="00991EA3">
        <w:rPr>
          <w:rFonts w:ascii="Times New Roman" w:hAnsi="Times New Roman" w:cs="Times New Roman"/>
          <w:spacing w:val="-3"/>
          <w:sz w:val="24"/>
          <w:szCs w:val="24"/>
        </w:rPr>
        <w:t>(интеллектуальными</w:t>
      </w:r>
      <w:r w:rsidRPr="00991EA3">
        <w:rPr>
          <w:sz w:val="24"/>
          <w:szCs w:val="24"/>
        </w:rPr>
        <w:tab/>
      </w:r>
      <w:r w:rsidRPr="00991EA3">
        <w:rPr>
          <w:rFonts w:ascii="Times New Roman" w:hAnsi="Times New Roman" w:cs="Times New Roman"/>
          <w:spacing w:val="-2"/>
          <w:sz w:val="24"/>
          <w:szCs w:val="24"/>
        </w:rPr>
        <w:t>нарушениями)</w:t>
      </w:r>
      <w:r w:rsidRPr="00991EA3">
        <w:rPr>
          <w:rFonts w:hAnsi="Times New Roman"/>
          <w:sz w:val="24"/>
          <w:szCs w:val="24"/>
        </w:rPr>
        <w:tab/>
      </w:r>
      <w:r w:rsidRPr="00991EA3">
        <w:rPr>
          <w:rFonts w:ascii="Times New Roman" w:hAnsi="Times New Roman" w:cs="Times New Roman"/>
          <w:spacing w:val="-2"/>
          <w:sz w:val="24"/>
          <w:szCs w:val="24"/>
        </w:rPr>
        <w:t>личностных,</w:t>
      </w:r>
      <w:r w:rsidRPr="00991EA3">
        <w:rPr>
          <w:rFonts w:hAnsi="Times New Roman"/>
          <w:sz w:val="24"/>
          <w:szCs w:val="24"/>
        </w:rPr>
        <w:tab/>
      </w:r>
      <w:r w:rsidRPr="00991EA3">
        <w:rPr>
          <w:rFonts w:ascii="Times New Roman" w:hAnsi="Times New Roman" w:cs="Times New Roman"/>
          <w:spacing w:val="-2"/>
          <w:sz w:val="24"/>
          <w:szCs w:val="24"/>
        </w:rPr>
        <w:t>регулятивных,</w:t>
      </w:r>
    </w:p>
    <w:p w:rsidR="007B27DF" w:rsidRPr="00991EA3" w:rsidRDefault="007B27DF" w:rsidP="00991EA3">
      <w:pPr>
        <w:shd w:val="clear" w:color="auto" w:fill="FFFFFF"/>
        <w:spacing w:line="360" w:lineRule="auto"/>
        <w:contextualSpacing/>
        <w:jc w:val="both"/>
        <w:rPr>
          <w:sz w:val="24"/>
          <w:szCs w:val="24"/>
        </w:rPr>
      </w:pPr>
      <w:r w:rsidRPr="00991EA3">
        <w:rPr>
          <w:rFonts w:ascii="Times New Roman" w:hAnsi="Times New Roman" w:cs="Times New Roman"/>
          <w:sz w:val="24"/>
          <w:szCs w:val="24"/>
        </w:rPr>
        <w:lastRenderedPageBreak/>
        <w:t>познавательных, коммуникативных учебных действий.</w:t>
      </w:r>
    </w:p>
    <w:p w:rsidR="007B27DF" w:rsidRPr="00991EA3" w:rsidRDefault="007B27DF" w:rsidP="00991EA3">
      <w:pPr>
        <w:spacing w:line="360" w:lineRule="auto"/>
        <w:ind w:firstLine="709"/>
        <w:contextualSpacing/>
        <w:jc w:val="both"/>
        <w:rPr>
          <w:rFonts w:ascii="Times New Roman" w:hAnsi="Times New Roman" w:cs="Times New Roman"/>
          <w:b/>
          <w:sz w:val="24"/>
          <w:szCs w:val="24"/>
        </w:rPr>
      </w:pPr>
      <w:r w:rsidRPr="00991EA3">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7B27DF" w:rsidRPr="00991EA3" w:rsidRDefault="007B27DF" w:rsidP="00991EA3">
      <w:pPr>
        <w:spacing w:line="360" w:lineRule="auto"/>
        <w:ind w:firstLine="709"/>
        <w:contextualSpacing/>
        <w:jc w:val="center"/>
        <w:rPr>
          <w:rFonts w:ascii="Times New Roman" w:hAnsi="Times New Roman" w:cs="Times New Roman"/>
          <w:sz w:val="24"/>
          <w:szCs w:val="24"/>
        </w:rPr>
      </w:pPr>
      <w:r w:rsidRPr="00991EA3">
        <w:rPr>
          <w:rFonts w:ascii="Times New Roman" w:hAnsi="Times New Roman" w:cs="Times New Roman"/>
          <w:b/>
          <w:sz w:val="24"/>
          <w:szCs w:val="24"/>
          <w:lang w:val="en-US"/>
        </w:rPr>
        <w:t>I</w:t>
      </w:r>
      <w:r w:rsidRPr="00991EA3">
        <w:rPr>
          <w:rFonts w:ascii="Times New Roman" w:hAnsi="Times New Roman" w:cs="Times New Roman"/>
          <w:b/>
          <w:sz w:val="24"/>
          <w:szCs w:val="24"/>
        </w:rPr>
        <w:t xml:space="preserve"> -</w:t>
      </w:r>
      <w:r w:rsidRPr="00991EA3">
        <w:rPr>
          <w:rFonts w:ascii="Times New Roman" w:hAnsi="Times New Roman" w:cs="Times New Roman"/>
          <w:b/>
          <w:sz w:val="24"/>
          <w:szCs w:val="24"/>
          <w:lang w:val="en-US"/>
        </w:rPr>
        <w:t>V</w:t>
      </w:r>
      <w:r w:rsidRPr="00991EA3">
        <w:rPr>
          <w:rFonts w:ascii="Times New Roman" w:hAnsi="Times New Roman" w:cs="Times New Roman"/>
          <w:b/>
          <w:sz w:val="24"/>
          <w:szCs w:val="24"/>
        </w:rPr>
        <w:t xml:space="preserve"> классы</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991EA3">
        <w:rPr>
          <w:rFonts w:ascii="Times New Roman" w:hAnsi="Times New Roman" w:cs="Times New Roman"/>
          <w:sz w:val="24"/>
          <w:szCs w:val="24"/>
        </w:rPr>
        <w:softHyphen/>
        <w:t>че</w:t>
      </w:r>
      <w:r w:rsidRPr="00991EA3">
        <w:rPr>
          <w:rFonts w:ascii="Times New Roman" w:hAnsi="Times New Roman" w:cs="Times New Roman"/>
          <w:sz w:val="24"/>
          <w:szCs w:val="24"/>
        </w:rPr>
        <w:softHyphen/>
        <w:t>ния и осознанное отношение к обучению, с другой ― составляют ос</w:t>
      </w:r>
      <w:r w:rsidRPr="00991EA3">
        <w:rPr>
          <w:rFonts w:ascii="Times New Roman" w:hAnsi="Times New Roman" w:cs="Times New Roman"/>
          <w:sz w:val="24"/>
          <w:szCs w:val="24"/>
        </w:rPr>
        <w:softHyphen/>
        <w:t>но</w:t>
      </w:r>
      <w:r w:rsidRPr="00991EA3">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w:t>
      </w:r>
      <w:r>
        <w:rPr>
          <w:rFonts w:ascii="Times New Roman" w:hAnsi="Times New Roman"/>
          <w:sz w:val="24"/>
          <w:szCs w:val="24"/>
        </w:rPr>
        <w:t>,</w:t>
      </w:r>
      <w:r w:rsidRPr="00991EA3">
        <w:rPr>
          <w:rFonts w:ascii="Times New Roman" w:hAnsi="Times New Roman"/>
          <w:sz w:val="24"/>
          <w:szCs w:val="24"/>
        </w:rPr>
        <w:t xml:space="preserve"> создаются условия для формирования и реализации начальных логических операций.</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7B27DF" w:rsidRPr="00030C48" w:rsidRDefault="007B27DF" w:rsidP="00991EA3">
      <w:pPr>
        <w:spacing w:line="360" w:lineRule="auto"/>
        <w:ind w:firstLine="709"/>
        <w:contextualSpacing/>
        <w:jc w:val="both"/>
        <w:rPr>
          <w:rFonts w:ascii="Times New Roman" w:hAnsi="Times New Roman" w:cs="Times New Roman"/>
          <w:b/>
          <w:sz w:val="24"/>
          <w:szCs w:val="24"/>
          <w:u w:val="single"/>
        </w:rPr>
      </w:pPr>
      <w:r w:rsidRPr="00030C48">
        <w:rPr>
          <w:rFonts w:ascii="Times New Roman" w:hAnsi="Times New Roman" w:cs="Times New Roman"/>
          <w:b/>
          <w:sz w:val="24"/>
          <w:szCs w:val="24"/>
        </w:rPr>
        <w:t>Характеристика базовых учебных действий</w:t>
      </w:r>
    </w:p>
    <w:p w:rsidR="007B27DF" w:rsidRPr="00991EA3" w:rsidRDefault="007B27DF" w:rsidP="00991EA3">
      <w:pPr>
        <w:pStyle w:val="a9"/>
        <w:spacing w:line="360" w:lineRule="auto"/>
        <w:ind w:left="709"/>
        <w:jc w:val="center"/>
        <w:rPr>
          <w:rFonts w:ascii="Times New Roman" w:hAnsi="Times New Roman"/>
          <w:sz w:val="24"/>
          <w:szCs w:val="24"/>
        </w:rPr>
      </w:pPr>
      <w:r w:rsidRPr="00991EA3">
        <w:rPr>
          <w:rFonts w:ascii="Times New Roman" w:hAnsi="Times New Roman"/>
          <w:sz w:val="24"/>
          <w:szCs w:val="24"/>
          <w:u w:val="single"/>
        </w:rPr>
        <w:t>Личностные учебные действия</w:t>
      </w:r>
    </w:p>
    <w:p w:rsidR="007B27DF" w:rsidRDefault="007B27DF" w:rsidP="00030C48">
      <w:pPr>
        <w:shd w:val="clear" w:color="auto" w:fill="FFFFFF"/>
        <w:tabs>
          <w:tab w:val="left" w:pos="1862"/>
          <w:tab w:val="left" w:pos="6802"/>
          <w:tab w:val="left" w:pos="7282"/>
          <w:tab w:val="left" w:pos="8482"/>
        </w:tabs>
        <w:spacing w:line="480" w:lineRule="exact"/>
        <w:ind w:firstLine="706"/>
        <w:rPr>
          <w:rFonts w:ascii="Times New Roman" w:hAnsi="Times New Roman" w:cs="Times New Roman"/>
          <w:sz w:val="24"/>
          <w:szCs w:val="24"/>
        </w:rPr>
      </w:pPr>
      <w:r w:rsidRPr="00991EA3">
        <w:rPr>
          <w:rFonts w:ascii="Times New Roman" w:hAnsi="Times New Roman" w:cs="Times New Roman"/>
          <w:sz w:val="24"/>
          <w:szCs w:val="24"/>
        </w:rPr>
        <w:t xml:space="preserve">Личностные учебные действия ― </w:t>
      </w:r>
    </w:p>
    <w:p w:rsidR="007B27DF" w:rsidRPr="00804CD7" w:rsidRDefault="007B27DF" w:rsidP="00804CD7">
      <w:pPr>
        <w:shd w:val="clear" w:color="auto" w:fill="FFFFFF"/>
        <w:spacing w:before="5" w:line="480" w:lineRule="exact"/>
        <w:ind w:firstLine="706"/>
        <w:jc w:val="both"/>
        <w:rPr>
          <w:sz w:val="24"/>
          <w:szCs w:val="24"/>
        </w:rPr>
      </w:pPr>
      <w:r w:rsidRPr="00804CD7">
        <w:rPr>
          <w:rFonts w:ascii="Times New Roman" w:hAnsi="Times New Roman" w:cs="Times New Roman"/>
          <w:sz w:val="24"/>
          <w:szCs w:val="24"/>
        </w:rPr>
        <w:t>понимание слабовидящим обучающимся с легкой умственной отсталостью (интеллектуальными нарушениями) значения собственного учения;</w:t>
      </w:r>
    </w:p>
    <w:p w:rsidR="007B27DF" w:rsidRPr="00804CD7" w:rsidRDefault="007B27DF" w:rsidP="00030C48">
      <w:pPr>
        <w:shd w:val="clear" w:color="auto" w:fill="FFFFFF"/>
        <w:tabs>
          <w:tab w:val="left" w:pos="1862"/>
          <w:tab w:val="left" w:pos="6802"/>
          <w:tab w:val="left" w:pos="7282"/>
          <w:tab w:val="left" w:pos="8482"/>
        </w:tabs>
        <w:spacing w:line="480" w:lineRule="exact"/>
        <w:ind w:firstLine="706"/>
        <w:rPr>
          <w:rFonts w:ascii="Times New Roman" w:hAnsi="Times New Roman" w:cs="Times New Roman"/>
          <w:sz w:val="24"/>
          <w:szCs w:val="24"/>
        </w:rPr>
      </w:pPr>
      <w:r w:rsidRPr="00991EA3">
        <w:rPr>
          <w:rFonts w:ascii="Times New Roman" w:hAnsi="Times New Roman" w:cs="Times New Roman"/>
          <w:sz w:val="24"/>
          <w:szCs w:val="24"/>
        </w:rPr>
        <w:t xml:space="preserve">осознание себя как ученика, заинтересованного посещением школы, обучением, </w:t>
      </w:r>
      <w:r w:rsidRPr="00804CD7">
        <w:rPr>
          <w:rFonts w:ascii="Times New Roman" w:hAnsi="Times New Roman" w:cs="Times New Roman"/>
          <w:sz w:val="24"/>
          <w:szCs w:val="24"/>
        </w:rPr>
        <w:t xml:space="preserve">занятиями, как члена семьи, одноклассника, друга; </w:t>
      </w:r>
    </w:p>
    <w:p w:rsidR="007B27DF" w:rsidRPr="00804CD7" w:rsidRDefault="007B27DF" w:rsidP="00804CD7">
      <w:pPr>
        <w:shd w:val="clear" w:color="auto" w:fill="FFFFFF"/>
        <w:spacing w:before="5" w:line="480" w:lineRule="exact"/>
        <w:ind w:right="5" w:firstLine="706"/>
        <w:jc w:val="both"/>
        <w:rPr>
          <w:sz w:val="24"/>
          <w:szCs w:val="24"/>
        </w:rPr>
      </w:pPr>
      <w:r w:rsidRPr="00804CD7">
        <w:rPr>
          <w:rFonts w:ascii="Times New Roman" w:hAnsi="Times New Roman" w:cs="Times New Roman"/>
          <w:sz w:val="24"/>
          <w:szCs w:val="24"/>
        </w:rPr>
        <w:t>ориентация в оценках учителей, сверстников, родителей, понимание причин успеха/неуспеха в учебной деятельности;</w:t>
      </w:r>
    </w:p>
    <w:p w:rsidR="007B27DF" w:rsidRPr="00804CD7" w:rsidRDefault="007B27DF" w:rsidP="00804CD7">
      <w:pPr>
        <w:shd w:val="clear" w:color="auto" w:fill="FFFFFF"/>
        <w:spacing w:line="480" w:lineRule="exact"/>
        <w:ind w:left="706"/>
        <w:rPr>
          <w:sz w:val="24"/>
          <w:szCs w:val="24"/>
        </w:rPr>
      </w:pPr>
      <w:r w:rsidRPr="00804CD7">
        <w:rPr>
          <w:rFonts w:ascii="Times New Roman" w:hAnsi="Times New Roman" w:cs="Times New Roman"/>
          <w:spacing w:val="-4"/>
          <w:sz w:val="24"/>
          <w:szCs w:val="24"/>
        </w:rPr>
        <w:lastRenderedPageBreak/>
        <w:t>ориентация  на  содержательные  моменты  школьной  действительности,</w:t>
      </w:r>
    </w:p>
    <w:p w:rsidR="007B27DF" w:rsidRPr="00804CD7" w:rsidRDefault="007B27DF" w:rsidP="00804CD7">
      <w:pPr>
        <w:shd w:val="clear" w:color="auto" w:fill="FFFFFF"/>
        <w:spacing w:before="5" w:line="480" w:lineRule="exact"/>
        <w:rPr>
          <w:rFonts w:ascii="Times New Roman" w:hAnsi="Times New Roman" w:cs="Times New Roman"/>
          <w:sz w:val="24"/>
          <w:szCs w:val="24"/>
        </w:rPr>
      </w:pPr>
      <w:r w:rsidRPr="00804CD7">
        <w:rPr>
          <w:rFonts w:ascii="Times New Roman" w:hAnsi="Times New Roman" w:cs="Times New Roman"/>
          <w:sz w:val="24"/>
          <w:szCs w:val="24"/>
        </w:rPr>
        <w:t>принятие образца «хорошего ученика»;</w:t>
      </w:r>
    </w:p>
    <w:p w:rsidR="007B27DF" w:rsidRPr="00804CD7" w:rsidRDefault="007B27DF" w:rsidP="00804CD7">
      <w:pPr>
        <w:shd w:val="clear" w:color="auto" w:fill="FFFFFF"/>
        <w:spacing w:before="5" w:line="480" w:lineRule="exact"/>
        <w:ind w:left="706"/>
        <w:rPr>
          <w:sz w:val="24"/>
          <w:szCs w:val="24"/>
        </w:rPr>
      </w:pPr>
      <w:r w:rsidRPr="00804CD7">
        <w:rPr>
          <w:rFonts w:ascii="Times New Roman" w:hAnsi="Times New Roman" w:cs="Times New Roman"/>
          <w:sz w:val="24"/>
          <w:szCs w:val="24"/>
        </w:rPr>
        <w:t>учебно-познавательный интерес к учебному материалу;</w:t>
      </w:r>
    </w:p>
    <w:p w:rsidR="007B27DF" w:rsidRPr="00804CD7" w:rsidRDefault="007B27DF" w:rsidP="00804CD7">
      <w:pPr>
        <w:shd w:val="clear" w:color="auto" w:fill="FFFFFF"/>
        <w:spacing w:before="5" w:line="480" w:lineRule="exact"/>
        <w:rPr>
          <w:rFonts w:ascii="Times New Roman" w:hAnsi="Times New Roman" w:cs="Times New Roman"/>
          <w:sz w:val="24"/>
          <w:szCs w:val="24"/>
        </w:rPr>
      </w:pPr>
      <w:r w:rsidRPr="00804CD7">
        <w:rPr>
          <w:rFonts w:ascii="Times New Roman" w:hAnsi="Times New Roman" w:cs="Times New Roman"/>
          <w:sz w:val="24"/>
          <w:szCs w:val="24"/>
        </w:rPr>
        <w:t>формирование чувства любви к своей стране, городу (краю</w:t>
      </w:r>
      <w:r>
        <w:rPr>
          <w:rFonts w:ascii="Times New Roman" w:hAnsi="Times New Roman" w:cs="Times New Roman"/>
          <w:sz w:val="24"/>
          <w:szCs w:val="24"/>
        </w:rPr>
        <w:t>);</w:t>
      </w:r>
    </w:p>
    <w:p w:rsidR="007B27DF" w:rsidRDefault="007B27DF" w:rsidP="00030C48">
      <w:pPr>
        <w:shd w:val="clear" w:color="auto" w:fill="FFFFFF"/>
        <w:tabs>
          <w:tab w:val="left" w:pos="1862"/>
          <w:tab w:val="left" w:pos="6802"/>
          <w:tab w:val="left" w:pos="7282"/>
          <w:tab w:val="left" w:pos="8482"/>
        </w:tabs>
        <w:spacing w:line="480" w:lineRule="exact"/>
        <w:ind w:firstLine="706"/>
        <w:rPr>
          <w:rFonts w:ascii="Times New Roman" w:hAnsi="Times New Roman" w:cs="Times New Roman"/>
          <w:bCs/>
          <w:sz w:val="24"/>
          <w:szCs w:val="24"/>
        </w:rPr>
      </w:pPr>
      <w:r w:rsidRPr="00804CD7">
        <w:rPr>
          <w:rFonts w:ascii="Times New Roman" w:hAnsi="Times New Roman" w:cs="Times New Roman"/>
          <w:sz w:val="24"/>
          <w:szCs w:val="24"/>
        </w:rPr>
        <w:t>способность к осмыслению социального окружения, своего места</w:t>
      </w:r>
      <w:r w:rsidRPr="00991EA3">
        <w:rPr>
          <w:rFonts w:ascii="Times New Roman" w:hAnsi="Times New Roman" w:cs="Times New Roman"/>
          <w:sz w:val="24"/>
          <w:szCs w:val="24"/>
        </w:rPr>
        <w:t xml:space="preserve"> в нем, принятие соответствующих возрасту ценностей и социальных ролей;</w:t>
      </w:r>
    </w:p>
    <w:p w:rsidR="007B27DF" w:rsidRDefault="007B27DF" w:rsidP="00030C48">
      <w:pPr>
        <w:shd w:val="clear" w:color="auto" w:fill="FFFFFF"/>
        <w:tabs>
          <w:tab w:val="left" w:pos="1862"/>
          <w:tab w:val="left" w:pos="6802"/>
          <w:tab w:val="left" w:pos="7282"/>
          <w:tab w:val="left" w:pos="8482"/>
        </w:tabs>
        <w:spacing w:line="480" w:lineRule="exact"/>
        <w:ind w:firstLine="706"/>
        <w:rPr>
          <w:rFonts w:ascii="Times New Roman" w:hAnsi="Times New Roman" w:cs="Times New Roman"/>
          <w:sz w:val="24"/>
          <w:szCs w:val="24"/>
        </w:rPr>
      </w:pPr>
      <w:r w:rsidRPr="00991EA3">
        <w:rPr>
          <w:rFonts w:ascii="Times New Roman" w:hAnsi="Times New Roman" w:cs="Times New Roman"/>
          <w:sz w:val="24"/>
          <w:szCs w:val="24"/>
        </w:rPr>
        <w:t>положительное отношение к окружающей действительности, готовность к ор</w:t>
      </w:r>
      <w:r w:rsidRPr="00991EA3">
        <w:rPr>
          <w:rFonts w:ascii="Times New Roman" w:hAnsi="Times New Roman" w:cs="Times New Roman"/>
          <w:sz w:val="24"/>
          <w:szCs w:val="24"/>
        </w:rPr>
        <w:softHyphen/>
        <w:t>га</w:t>
      </w:r>
      <w:r w:rsidRPr="00991EA3">
        <w:rPr>
          <w:rFonts w:ascii="Times New Roman" w:hAnsi="Times New Roman" w:cs="Times New Roman"/>
          <w:sz w:val="24"/>
          <w:szCs w:val="24"/>
        </w:rPr>
        <w:softHyphen/>
        <w:t xml:space="preserve">низации взаимодействия с ней и эстетическому ее восприятию; </w:t>
      </w:r>
    </w:p>
    <w:p w:rsidR="007B27DF" w:rsidRDefault="007B27DF" w:rsidP="00030C48">
      <w:pPr>
        <w:shd w:val="clear" w:color="auto" w:fill="FFFFFF"/>
        <w:tabs>
          <w:tab w:val="left" w:pos="1862"/>
          <w:tab w:val="left" w:pos="6802"/>
          <w:tab w:val="left" w:pos="7282"/>
          <w:tab w:val="left" w:pos="8482"/>
        </w:tabs>
        <w:spacing w:line="480" w:lineRule="exact"/>
        <w:ind w:firstLine="706"/>
        <w:rPr>
          <w:rFonts w:ascii="Times New Roman" w:hAnsi="Times New Roman" w:cs="Times New Roman"/>
          <w:sz w:val="24"/>
          <w:szCs w:val="24"/>
        </w:rPr>
      </w:pPr>
      <w:r w:rsidRPr="00991EA3">
        <w:rPr>
          <w:rFonts w:ascii="Times New Roman" w:hAnsi="Times New Roman" w:cs="Times New Roman"/>
          <w:sz w:val="24"/>
          <w:szCs w:val="24"/>
        </w:rPr>
        <w:t xml:space="preserve">целостный, социально ориентированный взгляд на мир в единстве его природной и социальной частей; </w:t>
      </w:r>
    </w:p>
    <w:p w:rsidR="007B27DF" w:rsidRPr="00804CD7" w:rsidRDefault="007B27DF" w:rsidP="00804CD7">
      <w:pPr>
        <w:shd w:val="clear" w:color="auto" w:fill="FFFFFF"/>
        <w:spacing w:before="5" w:line="480" w:lineRule="exact"/>
        <w:ind w:right="10" w:firstLine="706"/>
        <w:jc w:val="both"/>
        <w:rPr>
          <w:sz w:val="24"/>
          <w:szCs w:val="24"/>
        </w:rPr>
      </w:pPr>
      <w:r w:rsidRPr="00804CD7">
        <w:rPr>
          <w:rFonts w:ascii="Times New Roman" w:hAnsi="Times New Roman" w:cs="Times New Roman"/>
          <w:sz w:val="24"/>
          <w:szCs w:val="24"/>
        </w:rPr>
        <w:t>ориентация на самостоятельность, активность, на двигательную и социально-бытовую независимость;</w:t>
      </w:r>
    </w:p>
    <w:p w:rsidR="007B27DF" w:rsidRDefault="007B27DF" w:rsidP="00030C48">
      <w:pPr>
        <w:shd w:val="clear" w:color="auto" w:fill="FFFFFF"/>
        <w:tabs>
          <w:tab w:val="left" w:pos="1862"/>
          <w:tab w:val="left" w:pos="6802"/>
          <w:tab w:val="left" w:pos="7282"/>
          <w:tab w:val="left" w:pos="8482"/>
        </w:tabs>
        <w:spacing w:line="480" w:lineRule="exact"/>
        <w:ind w:firstLine="709"/>
        <w:rPr>
          <w:rFonts w:ascii="Times New Roman" w:hAnsi="Times New Roman" w:cs="Times New Roman"/>
          <w:sz w:val="24"/>
          <w:szCs w:val="24"/>
        </w:rPr>
      </w:pPr>
      <w:r w:rsidRPr="00991EA3">
        <w:rPr>
          <w:rFonts w:ascii="Times New Roman" w:hAnsi="Times New Roman" w:cs="Times New Roman"/>
          <w:sz w:val="24"/>
          <w:szCs w:val="24"/>
        </w:rPr>
        <w:t xml:space="preserve"> самостоятельность в выполнении учебных заданий, поручений, договореннос</w:t>
      </w:r>
      <w:r w:rsidRPr="00991EA3">
        <w:rPr>
          <w:rFonts w:ascii="Times New Roman" w:hAnsi="Times New Roman" w:cs="Times New Roman"/>
          <w:sz w:val="24"/>
          <w:szCs w:val="24"/>
        </w:rPr>
        <w:softHyphen/>
        <w:t>тей; понимание личной от</w:t>
      </w:r>
      <w:r w:rsidRPr="00991EA3">
        <w:rPr>
          <w:rFonts w:ascii="Times New Roman" w:hAnsi="Times New Roman" w:cs="Times New Roman"/>
          <w:sz w:val="24"/>
          <w:szCs w:val="24"/>
        </w:rPr>
        <w:softHyphen/>
        <w:t>вет</w:t>
      </w:r>
      <w:r w:rsidRPr="00991EA3">
        <w:rPr>
          <w:rFonts w:ascii="Times New Roman" w:hAnsi="Times New Roman" w:cs="Times New Roman"/>
          <w:sz w:val="24"/>
          <w:szCs w:val="24"/>
        </w:rPr>
        <w:softHyphen/>
        <w:t>с</w:t>
      </w:r>
      <w:r w:rsidRPr="00991EA3">
        <w:rPr>
          <w:rFonts w:ascii="Times New Roman" w:hAnsi="Times New Roman" w:cs="Times New Roman"/>
          <w:sz w:val="24"/>
          <w:szCs w:val="24"/>
        </w:rPr>
        <w:softHyphen/>
        <w:t>т</w:t>
      </w:r>
      <w:r w:rsidRPr="00991EA3">
        <w:rPr>
          <w:rFonts w:ascii="Times New Roman" w:hAnsi="Times New Roman" w:cs="Times New Roman"/>
          <w:sz w:val="24"/>
          <w:szCs w:val="24"/>
        </w:rPr>
        <w:softHyphen/>
        <w:t>вен</w:t>
      </w:r>
      <w:r w:rsidRPr="00991EA3">
        <w:rPr>
          <w:rFonts w:ascii="Times New Roman" w:hAnsi="Times New Roman" w:cs="Times New Roman"/>
          <w:sz w:val="24"/>
          <w:szCs w:val="24"/>
        </w:rPr>
        <w:softHyphen/>
        <w:t>ности за свои поступки на основе пред</w:t>
      </w:r>
      <w:r w:rsidRPr="00991EA3">
        <w:rPr>
          <w:rFonts w:ascii="Times New Roman" w:hAnsi="Times New Roman" w:cs="Times New Roman"/>
          <w:sz w:val="24"/>
          <w:szCs w:val="24"/>
        </w:rPr>
        <w:softHyphen/>
        <w:t>с</w:t>
      </w:r>
      <w:r w:rsidRPr="00991EA3">
        <w:rPr>
          <w:rFonts w:ascii="Times New Roman" w:hAnsi="Times New Roman" w:cs="Times New Roman"/>
          <w:sz w:val="24"/>
          <w:szCs w:val="24"/>
        </w:rPr>
        <w:softHyphen/>
        <w:t>тавлений об этических нормах и правилах поведения в современном обществе;</w:t>
      </w:r>
    </w:p>
    <w:p w:rsidR="007B27DF" w:rsidRDefault="007B27DF" w:rsidP="00030C48">
      <w:pPr>
        <w:shd w:val="clear" w:color="auto" w:fill="FFFFFF"/>
        <w:tabs>
          <w:tab w:val="left" w:pos="1862"/>
          <w:tab w:val="left" w:pos="6802"/>
          <w:tab w:val="left" w:pos="7282"/>
          <w:tab w:val="left" w:pos="8482"/>
        </w:tabs>
        <w:spacing w:line="480" w:lineRule="exact"/>
        <w:ind w:firstLine="709"/>
      </w:pPr>
      <w:r w:rsidRPr="00991EA3">
        <w:rPr>
          <w:rFonts w:ascii="Times New Roman" w:hAnsi="Times New Roman" w:cs="Times New Roman"/>
          <w:sz w:val="24"/>
          <w:szCs w:val="24"/>
        </w:rPr>
        <w:t xml:space="preserve"> готовность к безопасному и бережному поведению в природе и обществе</w:t>
      </w:r>
      <w:r>
        <w:rPr>
          <w:rFonts w:ascii="Times New Roman" w:hAnsi="Times New Roman" w:cs="Times New Roman"/>
          <w:sz w:val="24"/>
          <w:szCs w:val="24"/>
        </w:rPr>
        <w:t>, к</w:t>
      </w:r>
    </w:p>
    <w:p w:rsidR="007B27DF" w:rsidRPr="00804CD7" w:rsidRDefault="007B27DF" w:rsidP="00030C48">
      <w:pPr>
        <w:shd w:val="clear" w:color="auto" w:fill="FFFFFF"/>
        <w:spacing w:line="480" w:lineRule="exact"/>
        <w:rPr>
          <w:sz w:val="24"/>
          <w:szCs w:val="24"/>
        </w:rPr>
      </w:pPr>
      <w:r>
        <w:rPr>
          <w:rFonts w:ascii="Times New Roman" w:hAnsi="Times New Roman" w:cs="Times New Roman"/>
          <w:sz w:val="24"/>
          <w:szCs w:val="24"/>
        </w:rPr>
        <w:t>здоровьесберегающему поведению</w:t>
      </w:r>
      <w:r w:rsidRPr="00804CD7">
        <w:rPr>
          <w:rFonts w:ascii="Times New Roman" w:hAnsi="Times New Roman" w:cs="Times New Roman"/>
          <w:sz w:val="24"/>
          <w:szCs w:val="24"/>
        </w:rPr>
        <w:t xml:space="preserve">; </w:t>
      </w:r>
    </w:p>
    <w:p w:rsidR="007B27DF" w:rsidRPr="00804CD7" w:rsidRDefault="007B27DF" w:rsidP="00030C48">
      <w:pPr>
        <w:shd w:val="clear" w:color="auto" w:fill="FFFFFF"/>
        <w:spacing w:before="5" w:line="480" w:lineRule="exact"/>
        <w:ind w:left="706"/>
        <w:rPr>
          <w:sz w:val="24"/>
          <w:szCs w:val="24"/>
        </w:rPr>
      </w:pPr>
      <w:r w:rsidRPr="00804CD7">
        <w:rPr>
          <w:rFonts w:ascii="Times New Roman" w:hAnsi="Times New Roman" w:cs="Times New Roman"/>
          <w:sz w:val="24"/>
          <w:szCs w:val="24"/>
        </w:rPr>
        <w:t>доступная творческая самореализация.</w:t>
      </w:r>
    </w:p>
    <w:p w:rsidR="007B27DF" w:rsidRPr="00991EA3" w:rsidRDefault="007B27DF" w:rsidP="00991EA3">
      <w:pPr>
        <w:spacing w:line="360" w:lineRule="auto"/>
        <w:ind w:firstLine="709"/>
        <w:contextualSpacing/>
        <w:jc w:val="both"/>
        <w:rPr>
          <w:rFonts w:ascii="Times New Roman" w:hAnsi="Times New Roman" w:cs="Times New Roman"/>
          <w:sz w:val="24"/>
          <w:szCs w:val="24"/>
          <w:u w:val="single"/>
        </w:rPr>
      </w:pPr>
    </w:p>
    <w:p w:rsidR="007B27DF" w:rsidRPr="00991EA3" w:rsidRDefault="007B27DF" w:rsidP="00991EA3">
      <w:pPr>
        <w:pStyle w:val="a9"/>
        <w:spacing w:line="360" w:lineRule="auto"/>
        <w:ind w:left="709"/>
        <w:jc w:val="center"/>
        <w:rPr>
          <w:rFonts w:ascii="Times New Roman" w:hAnsi="Times New Roman"/>
          <w:sz w:val="24"/>
          <w:szCs w:val="24"/>
        </w:rPr>
      </w:pPr>
      <w:r w:rsidRPr="00991EA3">
        <w:rPr>
          <w:rFonts w:ascii="Times New Roman" w:hAnsi="Times New Roman"/>
          <w:sz w:val="24"/>
          <w:szCs w:val="24"/>
          <w:u w:val="single"/>
        </w:rPr>
        <w:t xml:space="preserve">Коммуникативные </w:t>
      </w:r>
      <w:r>
        <w:rPr>
          <w:rFonts w:ascii="Times New Roman" w:hAnsi="Times New Roman"/>
          <w:sz w:val="24"/>
          <w:szCs w:val="24"/>
          <w:u w:val="single"/>
        </w:rPr>
        <w:t xml:space="preserve"> базовые </w:t>
      </w:r>
      <w:r w:rsidRPr="00991EA3">
        <w:rPr>
          <w:rFonts w:ascii="Times New Roman" w:hAnsi="Times New Roman"/>
          <w:sz w:val="24"/>
          <w:szCs w:val="24"/>
          <w:u w:val="single"/>
        </w:rPr>
        <w:t>учебные действия</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sz w:val="24"/>
          <w:szCs w:val="24"/>
        </w:rPr>
        <w:t xml:space="preserve">Коммуникативные учебные действия включают следующие умения: </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sz w:val="24"/>
          <w:szCs w:val="24"/>
        </w:rPr>
        <w:t>всту</w:t>
      </w:r>
      <w:r w:rsidRPr="00991EA3">
        <w:rPr>
          <w:rFonts w:ascii="Times New Roman" w:hAnsi="Times New Roman"/>
          <w:sz w:val="24"/>
          <w:szCs w:val="24"/>
        </w:rPr>
        <w:softHyphen/>
        <w:t>пать в контакт и работать в коллективе (учитель−ученик, ученик–уче</w:t>
      </w:r>
      <w:r w:rsidRPr="00991EA3">
        <w:rPr>
          <w:rFonts w:ascii="Times New Roman" w:hAnsi="Times New Roman"/>
          <w:sz w:val="24"/>
          <w:szCs w:val="24"/>
        </w:rPr>
        <w:softHyphen/>
        <w:t xml:space="preserve">ник, ученик–класс, учитель−класс); </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sz w:val="24"/>
          <w:szCs w:val="24"/>
        </w:rPr>
        <w:t>использовать принятые ритуалы со</w:t>
      </w:r>
      <w:r w:rsidRPr="00991EA3">
        <w:rPr>
          <w:rFonts w:ascii="Times New Roman" w:hAnsi="Times New Roman"/>
          <w:sz w:val="24"/>
          <w:szCs w:val="24"/>
        </w:rPr>
        <w:softHyphen/>
        <w:t>ци</w:t>
      </w:r>
      <w:r w:rsidRPr="00991EA3">
        <w:rPr>
          <w:rFonts w:ascii="Times New Roman" w:hAnsi="Times New Roman"/>
          <w:sz w:val="24"/>
          <w:szCs w:val="24"/>
        </w:rPr>
        <w:softHyphen/>
        <w:t>аль</w:t>
      </w:r>
      <w:r w:rsidRPr="00991EA3">
        <w:rPr>
          <w:rFonts w:ascii="Times New Roman" w:hAnsi="Times New Roman"/>
          <w:sz w:val="24"/>
          <w:szCs w:val="24"/>
        </w:rPr>
        <w:softHyphen/>
        <w:t>ного взаимодействия с одноклассниками и учителем</w:t>
      </w:r>
      <w:r w:rsidRPr="00991EA3">
        <w:rPr>
          <w:rFonts w:ascii="Times New Roman" w:hAnsi="Times New Roman"/>
          <w:iCs/>
          <w:sz w:val="24"/>
          <w:szCs w:val="24"/>
        </w:rPr>
        <w:t xml:space="preserve">; </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sz w:val="24"/>
          <w:szCs w:val="24"/>
        </w:rPr>
        <w:t>обращаться за по</w:t>
      </w:r>
      <w:r w:rsidRPr="00991EA3">
        <w:rPr>
          <w:rFonts w:ascii="Times New Roman" w:hAnsi="Times New Roman"/>
          <w:sz w:val="24"/>
          <w:szCs w:val="24"/>
        </w:rPr>
        <w:softHyphen/>
        <w:t>мо</w:t>
      </w:r>
      <w:r w:rsidRPr="00991EA3">
        <w:rPr>
          <w:rFonts w:ascii="Times New Roman" w:hAnsi="Times New Roman"/>
          <w:sz w:val="24"/>
          <w:szCs w:val="24"/>
        </w:rPr>
        <w:softHyphen/>
        <w:t>щью и при</w:t>
      </w:r>
      <w:r w:rsidRPr="00991EA3">
        <w:rPr>
          <w:rFonts w:ascii="Times New Roman" w:hAnsi="Times New Roman"/>
          <w:sz w:val="24"/>
          <w:szCs w:val="24"/>
        </w:rPr>
        <w:softHyphen/>
        <w:t xml:space="preserve">нимать помощь; </w:t>
      </w:r>
    </w:p>
    <w:p w:rsidR="007B27DF" w:rsidRPr="00991EA3" w:rsidRDefault="007B27DF" w:rsidP="00991EA3">
      <w:pPr>
        <w:pStyle w:val="a9"/>
        <w:spacing w:line="360" w:lineRule="auto"/>
        <w:ind w:left="0" w:firstLine="709"/>
        <w:jc w:val="both"/>
        <w:rPr>
          <w:rFonts w:ascii="Times New Roman" w:hAnsi="Times New Roman"/>
          <w:bCs/>
          <w:sz w:val="24"/>
          <w:szCs w:val="24"/>
        </w:rPr>
      </w:pPr>
      <w:r w:rsidRPr="00991EA3">
        <w:rPr>
          <w:rFonts w:ascii="Times New Roman" w:hAnsi="Times New Roman"/>
          <w:sz w:val="24"/>
          <w:szCs w:val="24"/>
        </w:rPr>
        <w:t>слушать и понимать инструкцию к учебному за</w:t>
      </w:r>
      <w:r w:rsidRPr="00991EA3">
        <w:rPr>
          <w:rFonts w:ascii="Times New Roman" w:hAnsi="Times New Roman"/>
          <w:sz w:val="24"/>
          <w:szCs w:val="24"/>
        </w:rPr>
        <w:softHyphen/>
        <w:t>да</w:t>
      </w:r>
      <w:r w:rsidRPr="00991EA3">
        <w:rPr>
          <w:rFonts w:ascii="Times New Roman" w:hAnsi="Times New Roman"/>
          <w:sz w:val="24"/>
          <w:szCs w:val="24"/>
        </w:rPr>
        <w:softHyphen/>
        <w:t xml:space="preserve">нию в разных видах деятельности и быту; </w:t>
      </w:r>
    </w:p>
    <w:p w:rsidR="007B27DF" w:rsidRPr="00991EA3" w:rsidRDefault="007B27DF" w:rsidP="00991EA3">
      <w:pPr>
        <w:pStyle w:val="a9"/>
        <w:spacing w:line="360" w:lineRule="auto"/>
        <w:ind w:left="0" w:firstLine="709"/>
        <w:jc w:val="both"/>
        <w:rPr>
          <w:rFonts w:ascii="Times New Roman" w:hAnsi="Times New Roman"/>
          <w:sz w:val="24"/>
          <w:szCs w:val="24"/>
        </w:rPr>
      </w:pPr>
      <w:r w:rsidRPr="00991EA3">
        <w:rPr>
          <w:rFonts w:ascii="Times New Roman" w:hAnsi="Times New Roman"/>
          <w:bCs/>
          <w:sz w:val="24"/>
          <w:szCs w:val="24"/>
        </w:rPr>
        <w:t>сотрудничать с взрослыми и све</w:t>
      </w:r>
      <w:r w:rsidRPr="00991EA3">
        <w:rPr>
          <w:rFonts w:ascii="Times New Roman" w:hAnsi="Times New Roman"/>
          <w:bCs/>
          <w:sz w:val="24"/>
          <w:szCs w:val="24"/>
        </w:rPr>
        <w:softHyphen/>
        <w:t>рстниками в разных социальных ситуациях;</w:t>
      </w:r>
      <w:r w:rsidRPr="00991EA3">
        <w:rPr>
          <w:rFonts w:ascii="Times New Roman" w:hAnsi="Times New Roman"/>
          <w:sz w:val="24"/>
          <w:szCs w:val="24"/>
        </w:rPr>
        <w:t xml:space="preserve"> доброжелательно относиться, со</w:t>
      </w:r>
      <w:r w:rsidRPr="00991EA3">
        <w:rPr>
          <w:rFonts w:ascii="Times New Roman" w:hAnsi="Times New Roman"/>
          <w:sz w:val="24"/>
          <w:szCs w:val="24"/>
        </w:rPr>
        <w:softHyphen/>
        <w:t>переживать, кон</w:t>
      </w:r>
      <w:r w:rsidRPr="00991EA3">
        <w:rPr>
          <w:rFonts w:ascii="Times New Roman" w:hAnsi="Times New Roman"/>
          <w:sz w:val="24"/>
          <w:szCs w:val="24"/>
        </w:rPr>
        <w:softHyphen/>
        <w:t>с</w:t>
      </w:r>
      <w:r w:rsidRPr="00991EA3">
        <w:rPr>
          <w:rFonts w:ascii="Times New Roman" w:hAnsi="Times New Roman"/>
          <w:sz w:val="24"/>
          <w:szCs w:val="24"/>
        </w:rPr>
        <w:softHyphen/>
        <w:t>т</w:t>
      </w:r>
      <w:r w:rsidRPr="00991EA3">
        <w:rPr>
          <w:rFonts w:ascii="Times New Roman" w:hAnsi="Times New Roman"/>
          <w:sz w:val="24"/>
          <w:szCs w:val="24"/>
        </w:rPr>
        <w:softHyphen/>
        <w:t>ру</w:t>
      </w:r>
      <w:r w:rsidRPr="00991EA3">
        <w:rPr>
          <w:rFonts w:ascii="Times New Roman" w:hAnsi="Times New Roman"/>
          <w:sz w:val="24"/>
          <w:szCs w:val="24"/>
        </w:rPr>
        <w:softHyphen/>
        <w:t>к</w:t>
      </w:r>
      <w:r w:rsidRPr="00991EA3">
        <w:rPr>
          <w:rFonts w:ascii="Times New Roman" w:hAnsi="Times New Roman"/>
          <w:sz w:val="24"/>
          <w:szCs w:val="24"/>
        </w:rPr>
        <w:softHyphen/>
        <w:t>ти</w:t>
      </w:r>
      <w:r w:rsidRPr="00991EA3">
        <w:rPr>
          <w:rFonts w:ascii="Times New Roman" w:hAnsi="Times New Roman"/>
          <w:sz w:val="24"/>
          <w:szCs w:val="24"/>
        </w:rPr>
        <w:softHyphen/>
        <w:t>в</w:t>
      </w:r>
      <w:r w:rsidRPr="00991EA3">
        <w:rPr>
          <w:rFonts w:ascii="Times New Roman" w:hAnsi="Times New Roman"/>
          <w:sz w:val="24"/>
          <w:szCs w:val="24"/>
        </w:rPr>
        <w:softHyphen/>
        <w:t xml:space="preserve">но взаимодействовать с людьми; </w:t>
      </w:r>
    </w:p>
    <w:p w:rsidR="007B27DF" w:rsidRPr="00991EA3" w:rsidRDefault="007B27DF" w:rsidP="00991EA3">
      <w:pPr>
        <w:pStyle w:val="a9"/>
        <w:spacing w:line="360" w:lineRule="auto"/>
        <w:ind w:left="0" w:firstLine="709"/>
        <w:jc w:val="both"/>
        <w:rPr>
          <w:rFonts w:ascii="Times New Roman" w:hAnsi="Times New Roman"/>
          <w:sz w:val="24"/>
          <w:szCs w:val="24"/>
          <w:u w:val="single"/>
        </w:rPr>
      </w:pPr>
      <w:r w:rsidRPr="00991EA3">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7B27DF" w:rsidRPr="00991EA3" w:rsidRDefault="007B27DF" w:rsidP="00991EA3">
      <w:pPr>
        <w:pStyle w:val="a9"/>
        <w:spacing w:line="360" w:lineRule="auto"/>
        <w:ind w:left="709"/>
        <w:jc w:val="center"/>
        <w:rPr>
          <w:rFonts w:ascii="Times New Roman" w:hAnsi="Times New Roman"/>
          <w:sz w:val="24"/>
          <w:szCs w:val="24"/>
        </w:rPr>
      </w:pPr>
      <w:r w:rsidRPr="00991EA3">
        <w:rPr>
          <w:rFonts w:ascii="Times New Roman" w:hAnsi="Times New Roman"/>
          <w:sz w:val="24"/>
          <w:szCs w:val="24"/>
          <w:u w:val="single"/>
        </w:rPr>
        <w:lastRenderedPageBreak/>
        <w:t xml:space="preserve">Регулятивные </w:t>
      </w:r>
      <w:r>
        <w:rPr>
          <w:rFonts w:ascii="Times New Roman" w:hAnsi="Times New Roman"/>
          <w:sz w:val="24"/>
          <w:szCs w:val="24"/>
          <w:u w:val="single"/>
        </w:rPr>
        <w:t xml:space="preserve"> базовые </w:t>
      </w:r>
      <w:r w:rsidRPr="00991EA3">
        <w:rPr>
          <w:rFonts w:ascii="Times New Roman" w:hAnsi="Times New Roman"/>
          <w:sz w:val="24"/>
          <w:szCs w:val="24"/>
          <w:u w:val="single"/>
        </w:rPr>
        <w:t>учебные действия:</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Регулятивные учебные действия включают следующие умения: </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при</w:t>
      </w:r>
      <w:r w:rsidRPr="00991EA3">
        <w:rPr>
          <w:rFonts w:ascii="Times New Roman" w:hAnsi="Times New Roman" w:cs="Times New Roman"/>
          <w:sz w:val="24"/>
          <w:szCs w:val="24"/>
        </w:rPr>
        <w:softHyphen/>
        <w:t>нимать цели и произвольно включаться в деятельность, сле</w:t>
      </w:r>
      <w:r w:rsidRPr="00991EA3">
        <w:rPr>
          <w:rFonts w:ascii="Times New Roman" w:hAnsi="Times New Roman" w:cs="Times New Roman"/>
          <w:sz w:val="24"/>
          <w:szCs w:val="24"/>
        </w:rPr>
        <w:softHyphen/>
        <w:t>до</w:t>
      </w:r>
      <w:r w:rsidRPr="00991EA3">
        <w:rPr>
          <w:rFonts w:ascii="Times New Roman" w:hAnsi="Times New Roman" w:cs="Times New Roman"/>
          <w:sz w:val="24"/>
          <w:szCs w:val="24"/>
        </w:rPr>
        <w:softHyphen/>
        <w:t xml:space="preserve">вать предложенному плану и работать в общем темпе; </w:t>
      </w:r>
    </w:p>
    <w:p w:rsidR="007B27DF" w:rsidRPr="00030C48" w:rsidRDefault="007B27DF" w:rsidP="00991EA3">
      <w:pPr>
        <w:spacing w:line="360" w:lineRule="auto"/>
        <w:ind w:firstLine="709"/>
        <w:contextualSpacing/>
        <w:jc w:val="both"/>
        <w:rPr>
          <w:rFonts w:ascii="Times New Roman" w:hAnsi="Times New Roman" w:cs="Times New Roman"/>
          <w:sz w:val="24"/>
          <w:szCs w:val="24"/>
        </w:rPr>
      </w:pPr>
      <w:r w:rsidRPr="00030C48">
        <w:rPr>
          <w:rFonts w:ascii="Times New Roman" w:hAnsi="Times New Roman" w:cs="Times New Roman"/>
          <w:sz w:val="24"/>
          <w:szCs w:val="24"/>
        </w:rPr>
        <w:t>активно уча</w:t>
      </w:r>
      <w:r w:rsidRPr="00030C48">
        <w:rPr>
          <w:rFonts w:ascii="Times New Roman" w:hAnsi="Times New Roman" w:cs="Times New Roman"/>
          <w:sz w:val="24"/>
          <w:szCs w:val="24"/>
        </w:rPr>
        <w:softHyphen/>
        <w:t>с</w:t>
      </w:r>
      <w:r w:rsidRPr="00030C48">
        <w:rPr>
          <w:rFonts w:ascii="Times New Roman" w:hAnsi="Times New Roman" w:cs="Times New Roman"/>
          <w:sz w:val="24"/>
          <w:szCs w:val="24"/>
        </w:rPr>
        <w:softHyphen/>
        <w:t>т</w:t>
      </w:r>
      <w:r w:rsidRPr="00030C48">
        <w:rPr>
          <w:rFonts w:ascii="Times New Roman" w:hAnsi="Times New Roman" w:cs="Times New Roman"/>
          <w:sz w:val="24"/>
          <w:szCs w:val="24"/>
        </w:rPr>
        <w:softHyphen/>
        <w:t>во</w:t>
      </w:r>
      <w:r w:rsidRPr="00030C48">
        <w:rPr>
          <w:rFonts w:ascii="Times New Roman" w:hAnsi="Times New Roman" w:cs="Times New Roman"/>
          <w:sz w:val="24"/>
          <w:szCs w:val="24"/>
        </w:rPr>
        <w:softHyphen/>
        <w:t>вать в де</w:t>
      </w:r>
      <w:r w:rsidRPr="00030C48">
        <w:rPr>
          <w:rFonts w:ascii="Times New Roman" w:hAnsi="Times New Roman" w:cs="Times New Roman"/>
          <w:sz w:val="24"/>
          <w:szCs w:val="24"/>
        </w:rPr>
        <w:softHyphen/>
        <w:t>ятельности, контролировать и оценивать свои дей</w:t>
      </w:r>
      <w:r w:rsidRPr="00030C48">
        <w:rPr>
          <w:rFonts w:ascii="Times New Roman" w:hAnsi="Times New Roman" w:cs="Times New Roman"/>
          <w:sz w:val="24"/>
          <w:szCs w:val="24"/>
        </w:rPr>
        <w:softHyphen/>
        <w:t>с</w:t>
      </w:r>
      <w:r w:rsidRPr="00030C48">
        <w:rPr>
          <w:rFonts w:ascii="Times New Roman" w:hAnsi="Times New Roman" w:cs="Times New Roman"/>
          <w:sz w:val="24"/>
          <w:szCs w:val="24"/>
        </w:rPr>
        <w:softHyphen/>
        <w:t>т</w:t>
      </w:r>
      <w:r w:rsidRPr="00030C48">
        <w:rPr>
          <w:rFonts w:ascii="Times New Roman" w:hAnsi="Times New Roman" w:cs="Times New Roman"/>
          <w:sz w:val="24"/>
          <w:szCs w:val="24"/>
        </w:rPr>
        <w:softHyphen/>
        <w:t>вия и действия од</w:t>
      </w:r>
      <w:r w:rsidRPr="00030C48">
        <w:rPr>
          <w:rFonts w:ascii="Times New Roman" w:hAnsi="Times New Roman" w:cs="Times New Roman"/>
          <w:sz w:val="24"/>
          <w:szCs w:val="24"/>
        </w:rPr>
        <w:softHyphen/>
        <w:t>но</w:t>
      </w:r>
      <w:r w:rsidRPr="00030C48">
        <w:rPr>
          <w:rFonts w:ascii="Times New Roman" w:hAnsi="Times New Roman" w:cs="Times New Roman"/>
          <w:sz w:val="24"/>
          <w:szCs w:val="24"/>
        </w:rPr>
        <w:softHyphen/>
        <w:t>к</w:t>
      </w:r>
      <w:r w:rsidRPr="00030C48">
        <w:rPr>
          <w:rFonts w:ascii="Times New Roman" w:hAnsi="Times New Roman" w:cs="Times New Roman"/>
          <w:sz w:val="24"/>
          <w:szCs w:val="24"/>
        </w:rPr>
        <w:softHyphen/>
        <w:t>ла</w:t>
      </w:r>
      <w:r w:rsidRPr="00030C48">
        <w:rPr>
          <w:rFonts w:ascii="Times New Roman" w:hAnsi="Times New Roman" w:cs="Times New Roman"/>
          <w:sz w:val="24"/>
          <w:szCs w:val="24"/>
        </w:rPr>
        <w:softHyphen/>
        <w:t>с</w:t>
      </w:r>
      <w:r w:rsidRPr="00030C48">
        <w:rPr>
          <w:rFonts w:ascii="Times New Roman" w:hAnsi="Times New Roman" w:cs="Times New Roman"/>
          <w:sz w:val="24"/>
          <w:szCs w:val="24"/>
        </w:rPr>
        <w:softHyphen/>
        <w:t xml:space="preserve">сников; </w:t>
      </w:r>
    </w:p>
    <w:p w:rsidR="007B27DF" w:rsidRPr="00030C48" w:rsidRDefault="007B27DF" w:rsidP="00991EA3">
      <w:pPr>
        <w:spacing w:line="360" w:lineRule="auto"/>
        <w:ind w:firstLine="709"/>
        <w:contextualSpacing/>
        <w:jc w:val="both"/>
        <w:rPr>
          <w:rFonts w:ascii="Times New Roman" w:hAnsi="Times New Roman" w:cs="Times New Roman"/>
          <w:sz w:val="24"/>
          <w:szCs w:val="24"/>
        </w:rPr>
      </w:pPr>
      <w:r w:rsidRPr="00030C48">
        <w:rPr>
          <w:rFonts w:ascii="Times New Roman" w:hAnsi="Times New Roman" w:cs="Times New Roman"/>
          <w:sz w:val="24"/>
          <w:szCs w:val="24"/>
        </w:rPr>
        <w:t>соотносить свои действия и их результаты с заданными об</w:t>
      </w:r>
      <w:r w:rsidRPr="00030C48">
        <w:rPr>
          <w:rFonts w:ascii="Times New Roman" w:hAnsi="Times New Roman" w:cs="Times New Roman"/>
          <w:sz w:val="24"/>
          <w:szCs w:val="24"/>
        </w:rPr>
        <w:softHyphen/>
        <w:t>ра</w:t>
      </w:r>
      <w:r w:rsidRPr="00030C48">
        <w:rPr>
          <w:rFonts w:ascii="Times New Roman" w:hAnsi="Times New Roman" w:cs="Times New Roman"/>
          <w:sz w:val="24"/>
          <w:szCs w:val="24"/>
        </w:rPr>
        <w:softHyphen/>
        <w:t>з</w:t>
      </w:r>
      <w:r w:rsidRPr="00030C48">
        <w:rPr>
          <w:rFonts w:ascii="Times New Roman" w:hAnsi="Times New Roman" w:cs="Times New Roman"/>
          <w:sz w:val="24"/>
          <w:szCs w:val="24"/>
        </w:rPr>
        <w:softHyphen/>
        <w:t>ца</w:t>
      </w:r>
      <w:r w:rsidRPr="00030C48">
        <w:rPr>
          <w:rFonts w:ascii="Times New Roman" w:hAnsi="Times New Roman" w:cs="Times New Roman"/>
          <w:sz w:val="24"/>
          <w:szCs w:val="24"/>
        </w:rPr>
        <w:softHyphen/>
        <w:t>ми, принимать оценку деятельности, оценивать ее с учетом предложенных кри</w:t>
      </w:r>
      <w:r w:rsidRPr="00030C48">
        <w:rPr>
          <w:rFonts w:ascii="Times New Roman" w:hAnsi="Times New Roman" w:cs="Times New Roman"/>
          <w:sz w:val="24"/>
          <w:szCs w:val="24"/>
        </w:rPr>
        <w:softHyphen/>
        <w:t>териев, корректировать свою деятельность с учетом выявленных недочетов.</w:t>
      </w:r>
    </w:p>
    <w:p w:rsidR="007B27DF" w:rsidRPr="00030C48" w:rsidRDefault="007B27DF" w:rsidP="00030C48">
      <w:pPr>
        <w:shd w:val="clear" w:color="auto" w:fill="FFFFFF"/>
        <w:spacing w:line="480" w:lineRule="exact"/>
        <w:ind w:firstLine="706"/>
        <w:jc w:val="both"/>
        <w:rPr>
          <w:sz w:val="24"/>
          <w:szCs w:val="24"/>
        </w:rPr>
      </w:pPr>
      <w:r w:rsidRPr="00030C48">
        <w:rPr>
          <w:rFonts w:ascii="Times New Roman" w:hAnsi="Times New Roman" w:cs="Times New Roman"/>
          <w:sz w:val="24"/>
          <w:szCs w:val="24"/>
        </w:rPr>
        <w:t>постановка учебной задачи на основе соотнесения того, что уже известно с тем, что еще недостаточно изучено (основы целеполагания);</w:t>
      </w:r>
    </w:p>
    <w:p w:rsidR="007B27DF" w:rsidRPr="00030C48" w:rsidRDefault="007B27DF" w:rsidP="00030C48">
      <w:pPr>
        <w:shd w:val="clear" w:color="auto" w:fill="FFFFFF"/>
        <w:tabs>
          <w:tab w:val="left" w:pos="2002"/>
          <w:tab w:val="left" w:pos="2520"/>
          <w:tab w:val="left" w:pos="4810"/>
          <w:tab w:val="left" w:pos="6274"/>
          <w:tab w:val="left" w:pos="7608"/>
        </w:tabs>
        <w:spacing w:before="5" w:line="480" w:lineRule="exact"/>
        <w:ind w:firstLine="706"/>
        <w:jc w:val="both"/>
        <w:rPr>
          <w:sz w:val="24"/>
          <w:szCs w:val="24"/>
        </w:rPr>
      </w:pPr>
      <w:r w:rsidRPr="00030C48">
        <w:rPr>
          <w:rFonts w:ascii="Times New Roman" w:hAnsi="Times New Roman" w:cs="Times New Roman"/>
          <w:sz w:val="24"/>
          <w:szCs w:val="24"/>
        </w:rPr>
        <w:t>умение придерживаться заданной последовательности учебно-</w:t>
      </w:r>
      <w:r w:rsidRPr="00030C48">
        <w:rPr>
          <w:rFonts w:ascii="Times New Roman" w:hAnsi="Times New Roman" w:cs="Times New Roman"/>
          <w:sz w:val="24"/>
          <w:szCs w:val="24"/>
        </w:rPr>
        <w:br/>
      </w:r>
      <w:r w:rsidRPr="00030C48">
        <w:rPr>
          <w:rFonts w:ascii="Times New Roman" w:hAnsi="Times New Roman" w:cs="Times New Roman"/>
          <w:spacing w:val="-2"/>
          <w:sz w:val="24"/>
          <w:szCs w:val="24"/>
        </w:rPr>
        <w:t>практических</w:t>
      </w:r>
      <w:r w:rsidRPr="00030C48">
        <w:rPr>
          <w:sz w:val="24"/>
          <w:szCs w:val="24"/>
        </w:rPr>
        <w:tab/>
      </w:r>
      <w:r w:rsidRPr="00030C48">
        <w:rPr>
          <w:rFonts w:ascii="Times New Roman" w:hAnsi="Times New Roman" w:cs="Times New Roman"/>
          <w:sz w:val="24"/>
          <w:szCs w:val="24"/>
        </w:rPr>
        <w:t>и</w:t>
      </w:r>
      <w:r w:rsidRPr="00030C48">
        <w:rPr>
          <w:sz w:val="24"/>
          <w:szCs w:val="24"/>
        </w:rPr>
        <w:tab/>
      </w:r>
      <w:r w:rsidRPr="00030C48">
        <w:rPr>
          <w:rFonts w:ascii="Times New Roman" w:hAnsi="Times New Roman" w:cs="Times New Roman"/>
          <w:spacing w:val="-2"/>
          <w:sz w:val="24"/>
          <w:szCs w:val="24"/>
        </w:rPr>
        <w:t>познавательных</w:t>
      </w:r>
      <w:r w:rsidRPr="00030C48">
        <w:rPr>
          <w:sz w:val="24"/>
          <w:szCs w:val="24"/>
        </w:rPr>
        <w:tab/>
      </w:r>
      <w:r w:rsidRPr="00030C48">
        <w:rPr>
          <w:rFonts w:ascii="Times New Roman" w:hAnsi="Times New Roman" w:cs="Times New Roman"/>
          <w:spacing w:val="-1"/>
          <w:sz w:val="24"/>
          <w:szCs w:val="24"/>
        </w:rPr>
        <w:t>действий</w:t>
      </w:r>
      <w:r w:rsidRPr="00030C48">
        <w:rPr>
          <w:sz w:val="24"/>
          <w:szCs w:val="24"/>
        </w:rPr>
        <w:tab/>
      </w:r>
      <w:r w:rsidRPr="00030C48">
        <w:rPr>
          <w:rFonts w:ascii="Times New Roman" w:cs="Times New Roman"/>
          <w:spacing w:val="-2"/>
          <w:sz w:val="24"/>
          <w:szCs w:val="24"/>
        </w:rPr>
        <w:t>(</w:t>
      </w:r>
      <w:r w:rsidRPr="00030C48">
        <w:rPr>
          <w:rFonts w:ascii="Times New Roman" w:hAnsi="Times New Roman" w:cs="Times New Roman"/>
          <w:spacing w:val="-2"/>
          <w:sz w:val="24"/>
          <w:szCs w:val="24"/>
        </w:rPr>
        <w:t>основы</w:t>
      </w:r>
      <w:r w:rsidRPr="00030C48">
        <w:rPr>
          <w:sz w:val="24"/>
          <w:szCs w:val="24"/>
        </w:rPr>
        <w:tab/>
      </w:r>
      <w:r w:rsidRPr="00030C48">
        <w:rPr>
          <w:rFonts w:ascii="Times New Roman" w:hAnsi="Times New Roman" w:cs="Times New Roman"/>
          <w:spacing w:val="-2"/>
          <w:sz w:val="24"/>
          <w:szCs w:val="24"/>
        </w:rPr>
        <w:t>практического</w:t>
      </w:r>
    </w:p>
    <w:p w:rsidR="007B27DF" w:rsidRPr="00030C48" w:rsidRDefault="007B27DF" w:rsidP="00030C48">
      <w:pPr>
        <w:shd w:val="clear" w:color="auto" w:fill="FFFFFF"/>
        <w:spacing w:before="5" w:line="480" w:lineRule="exact"/>
        <w:rPr>
          <w:sz w:val="24"/>
          <w:szCs w:val="24"/>
        </w:rPr>
      </w:pPr>
      <w:r w:rsidRPr="00030C48">
        <w:rPr>
          <w:rFonts w:ascii="Times New Roman" w:hAnsi="Times New Roman" w:cs="Times New Roman"/>
          <w:sz w:val="24"/>
          <w:szCs w:val="24"/>
        </w:rPr>
        <w:t>планирования);</w:t>
      </w:r>
    </w:p>
    <w:p w:rsidR="007B27DF" w:rsidRPr="00030C48" w:rsidRDefault="007B27DF" w:rsidP="00030C48">
      <w:pPr>
        <w:shd w:val="clear" w:color="auto" w:fill="FFFFFF"/>
        <w:spacing w:line="480" w:lineRule="exact"/>
        <w:ind w:firstLine="706"/>
        <w:jc w:val="both"/>
        <w:rPr>
          <w:sz w:val="24"/>
          <w:szCs w:val="24"/>
        </w:rPr>
      </w:pPr>
      <w:r w:rsidRPr="00030C48">
        <w:rPr>
          <w:rFonts w:ascii="Times New Roman" w:hAnsi="Times New Roman" w:cs="Times New Roman"/>
          <w:sz w:val="24"/>
          <w:szCs w:val="24"/>
        </w:rPr>
        <w:t>умение предвидеть ближайший практический результат учебного действия (основы прогнозирования);</w:t>
      </w:r>
    </w:p>
    <w:p w:rsidR="007B27DF" w:rsidRPr="00030C48" w:rsidRDefault="007B27DF" w:rsidP="00030C48">
      <w:pPr>
        <w:shd w:val="clear" w:color="auto" w:fill="FFFFFF"/>
        <w:spacing w:before="5" w:line="480" w:lineRule="exact"/>
        <w:rPr>
          <w:sz w:val="24"/>
          <w:szCs w:val="24"/>
        </w:rPr>
      </w:pPr>
      <w:r w:rsidRPr="00030C48">
        <w:rPr>
          <w:rFonts w:ascii="Times New Roman" w:hAnsi="Times New Roman" w:cs="Times New Roman"/>
          <w:spacing w:val="-12"/>
          <w:sz w:val="24"/>
          <w:szCs w:val="24"/>
        </w:rPr>
        <w:t xml:space="preserve">умение      выполнять      доступные      операции      для      осуществления      контроля </w:t>
      </w:r>
      <w:r w:rsidRPr="00030C48">
        <w:rPr>
          <w:rFonts w:ascii="Times New Roman" w:hAnsi="Times New Roman" w:cs="Times New Roman"/>
          <w:sz w:val="24"/>
          <w:szCs w:val="24"/>
        </w:rPr>
        <w:t>(пошагового и итогового) за учебным действием;</w:t>
      </w:r>
    </w:p>
    <w:p w:rsidR="007B27DF" w:rsidRPr="00030C48" w:rsidRDefault="007B27DF" w:rsidP="00030C48">
      <w:pPr>
        <w:shd w:val="clear" w:color="auto" w:fill="FFFFFF"/>
        <w:spacing w:before="5" w:line="480" w:lineRule="exact"/>
        <w:ind w:firstLine="706"/>
        <w:rPr>
          <w:sz w:val="24"/>
          <w:szCs w:val="24"/>
        </w:rPr>
      </w:pPr>
      <w:r w:rsidRPr="00030C48">
        <w:rPr>
          <w:rFonts w:ascii="Times New Roman" w:hAnsi="Times New Roman" w:cs="Times New Roman"/>
          <w:sz w:val="24"/>
          <w:szCs w:val="24"/>
        </w:rPr>
        <w:t>умение  вносить в ранее освоенное действие необходимые коррективы для достижения искомого результата; способы решения познавательных, практических задач;</w:t>
      </w:r>
    </w:p>
    <w:p w:rsidR="007B27DF" w:rsidRPr="00030C48" w:rsidRDefault="007B27DF" w:rsidP="00030C48">
      <w:pPr>
        <w:shd w:val="clear" w:color="auto" w:fill="FFFFFF"/>
        <w:spacing w:before="5" w:line="480" w:lineRule="exact"/>
        <w:ind w:right="5" w:firstLine="706"/>
        <w:jc w:val="both"/>
        <w:rPr>
          <w:sz w:val="24"/>
          <w:szCs w:val="24"/>
        </w:rPr>
      </w:pPr>
      <w:r w:rsidRPr="00030C48">
        <w:rPr>
          <w:rFonts w:ascii="Times New Roman" w:hAnsi="Times New Roman" w:cs="Times New Roman"/>
          <w:sz w:val="24"/>
          <w:szCs w:val="24"/>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7B27DF" w:rsidRPr="00030C48" w:rsidRDefault="007B27DF" w:rsidP="00030C48">
      <w:pPr>
        <w:shd w:val="clear" w:color="auto" w:fill="FFFFFF"/>
        <w:spacing w:before="5" w:line="480" w:lineRule="exact"/>
        <w:ind w:firstLine="706"/>
        <w:jc w:val="both"/>
        <w:rPr>
          <w:sz w:val="24"/>
          <w:szCs w:val="24"/>
        </w:rPr>
      </w:pPr>
      <w:r w:rsidRPr="00030C48">
        <w:rPr>
          <w:rFonts w:ascii="Times New Roman" w:hAnsi="Times New Roman" w:cs="Times New Roman"/>
          <w:sz w:val="24"/>
          <w:szCs w:val="24"/>
        </w:rPr>
        <w:t>адекватное использование в учебно-познавательной деятельности сенсорных способностей и перцептивных умений;</w:t>
      </w:r>
    </w:p>
    <w:p w:rsidR="007B27DF" w:rsidRPr="00030C48" w:rsidRDefault="007B27DF" w:rsidP="00030C48">
      <w:pPr>
        <w:shd w:val="clear" w:color="auto" w:fill="FFFFFF"/>
        <w:tabs>
          <w:tab w:val="left" w:pos="1963"/>
          <w:tab w:val="left" w:pos="3552"/>
          <w:tab w:val="left" w:pos="5467"/>
          <w:tab w:val="left" w:pos="6014"/>
          <w:tab w:val="left" w:pos="7694"/>
        </w:tabs>
        <w:spacing w:line="480" w:lineRule="exact"/>
        <w:ind w:left="706"/>
        <w:jc w:val="both"/>
        <w:rPr>
          <w:sz w:val="24"/>
          <w:szCs w:val="24"/>
        </w:rPr>
      </w:pPr>
      <w:r w:rsidRPr="00030C48">
        <w:rPr>
          <w:rFonts w:ascii="Times New Roman" w:hAnsi="Times New Roman" w:cs="Times New Roman"/>
          <w:spacing w:val="-2"/>
          <w:sz w:val="24"/>
          <w:szCs w:val="24"/>
        </w:rPr>
        <w:t>умение</w:t>
      </w:r>
      <w:r w:rsidRPr="00030C48">
        <w:rPr>
          <w:sz w:val="24"/>
          <w:szCs w:val="24"/>
        </w:rPr>
        <w:tab/>
      </w:r>
      <w:r w:rsidRPr="00030C48">
        <w:rPr>
          <w:rFonts w:ascii="Times New Roman" w:hAnsi="Times New Roman" w:cs="Times New Roman"/>
          <w:spacing w:val="-2"/>
          <w:sz w:val="24"/>
          <w:szCs w:val="24"/>
        </w:rPr>
        <w:t>адекватно</w:t>
      </w:r>
      <w:r w:rsidRPr="00030C48">
        <w:rPr>
          <w:sz w:val="24"/>
          <w:szCs w:val="24"/>
        </w:rPr>
        <w:tab/>
      </w:r>
      <w:r w:rsidRPr="00030C48">
        <w:rPr>
          <w:rFonts w:ascii="Times New Roman" w:hAnsi="Times New Roman" w:cs="Times New Roman"/>
          <w:spacing w:val="-2"/>
          <w:sz w:val="24"/>
          <w:szCs w:val="24"/>
        </w:rPr>
        <w:t>запрашивать</w:t>
      </w:r>
      <w:r w:rsidRPr="00030C48">
        <w:rPr>
          <w:sz w:val="24"/>
          <w:szCs w:val="24"/>
        </w:rPr>
        <w:tab/>
      </w:r>
      <w:r w:rsidRPr="00030C48">
        <w:rPr>
          <w:rFonts w:ascii="Times New Roman" w:hAnsi="Times New Roman" w:cs="Times New Roman"/>
          <w:sz w:val="24"/>
          <w:szCs w:val="24"/>
        </w:rPr>
        <w:t>и</w:t>
      </w:r>
      <w:r w:rsidRPr="00030C48">
        <w:rPr>
          <w:sz w:val="24"/>
          <w:szCs w:val="24"/>
        </w:rPr>
        <w:tab/>
      </w:r>
      <w:r w:rsidRPr="00030C48">
        <w:rPr>
          <w:rFonts w:ascii="Times New Roman" w:hAnsi="Times New Roman" w:cs="Times New Roman"/>
          <w:spacing w:val="-2"/>
          <w:sz w:val="24"/>
          <w:szCs w:val="24"/>
        </w:rPr>
        <w:t>принимать</w:t>
      </w:r>
      <w:r w:rsidRPr="00030C48">
        <w:rPr>
          <w:sz w:val="24"/>
          <w:szCs w:val="24"/>
        </w:rPr>
        <w:tab/>
      </w:r>
      <w:r w:rsidRPr="00030C48">
        <w:rPr>
          <w:rFonts w:ascii="Times New Roman" w:hAnsi="Times New Roman" w:cs="Times New Roman"/>
          <w:spacing w:val="-2"/>
          <w:sz w:val="24"/>
          <w:szCs w:val="24"/>
        </w:rPr>
        <w:t>необходимую</w:t>
      </w:r>
    </w:p>
    <w:p w:rsidR="007B27DF" w:rsidRPr="00030C48" w:rsidRDefault="007B27DF" w:rsidP="00030C48">
      <w:pPr>
        <w:shd w:val="clear" w:color="auto" w:fill="FFFFFF"/>
        <w:spacing w:before="5" w:line="480" w:lineRule="exact"/>
        <w:ind w:right="10"/>
        <w:jc w:val="both"/>
        <w:rPr>
          <w:sz w:val="24"/>
          <w:szCs w:val="24"/>
        </w:rPr>
      </w:pPr>
      <w:r w:rsidRPr="00030C48">
        <w:rPr>
          <w:rFonts w:ascii="Times New Roman" w:hAnsi="Times New Roman" w:cs="Times New Roman"/>
          <w:sz w:val="24"/>
          <w:szCs w:val="24"/>
        </w:rPr>
        <w:t>практическую помощь для решения и достижения результата учебной деятельности;</w:t>
      </w:r>
    </w:p>
    <w:p w:rsidR="007B27DF" w:rsidRPr="00030C48" w:rsidRDefault="007B27DF" w:rsidP="00030C48">
      <w:pPr>
        <w:shd w:val="clear" w:color="auto" w:fill="FFFFFF"/>
        <w:spacing w:line="480" w:lineRule="exact"/>
        <w:ind w:right="5" w:firstLine="706"/>
        <w:jc w:val="both"/>
        <w:rPr>
          <w:sz w:val="24"/>
          <w:szCs w:val="24"/>
        </w:rPr>
      </w:pPr>
      <w:r w:rsidRPr="00030C48">
        <w:rPr>
          <w:rFonts w:ascii="Times New Roman" w:hAnsi="Times New Roman" w:cs="Times New Roman"/>
          <w:sz w:val="24"/>
          <w:szCs w:val="24"/>
        </w:rPr>
        <w:t>активное использование всех анализаторов для формирования компенсаторных способов деятельности;</w:t>
      </w:r>
    </w:p>
    <w:p w:rsidR="007B27DF" w:rsidRPr="00030C48" w:rsidRDefault="007B27DF" w:rsidP="00030C48">
      <w:pPr>
        <w:shd w:val="clear" w:color="auto" w:fill="FFFFFF"/>
        <w:spacing w:before="5" w:line="480" w:lineRule="exact"/>
        <w:ind w:right="5" w:firstLine="706"/>
        <w:jc w:val="both"/>
        <w:rPr>
          <w:sz w:val="24"/>
          <w:szCs w:val="24"/>
        </w:rPr>
      </w:pPr>
      <w:r w:rsidRPr="00030C48">
        <w:rPr>
          <w:rFonts w:ascii="Times New Roman" w:hAnsi="Times New Roman" w:cs="Times New Roman"/>
          <w:sz w:val="24"/>
          <w:szCs w:val="24"/>
        </w:rPr>
        <w:t xml:space="preserve">саморегуляция как способность к мобилизации сил и энергии, к волевому усилию </w:t>
      </w:r>
      <w:r w:rsidRPr="00030C48">
        <w:rPr>
          <w:rFonts w:ascii="Times New Roman" w:hAnsi="Times New Roman" w:cs="Times New Roman"/>
          <w:sz w:val="24"/>
          <w:szCs w:val="24"/>
        </w:rPr>
        <w:lastRenderedPageBreak/>
        <w:t>по преодолению препятствий.</w:t>
      </w:r>
    </w:p>
    <w:p w:rsidR="007B27DF" w:rsidRPr="00991EA3" w:rsidRDefault="007B27DF" w:rsidP="00991EA3">
      <w:pPr>
        <w:spacing w:line="360" w:lineRule="auto"/>
        <w:ind w:firstLine="709"/>
        <w:contextualSpacing/>
        <w:jc w:val="both"/>
        <w:rPr>
          <w:rFonts w:ascii="Times New Roman" w:hAnsi="Times New Roman" w:cs="Times New Roman"/>
          <w:sz w:val="24"/>
          <w:szCs w:val="24"/>
          <w:u w:val="single"/>
        </w:rPr>
      </w:pPr>
    </w:p>
    <w:p w:rsidR="007B27DF" w:rsidRPr="00991EA3" w:rsidRDefault="007B27DF" w:rsidP="00991EA3">
      <w:pPr>
        <w:spacing w:line="360" w:lineRule="auto"/>
        <w:ind w:firstLine="709"/>
        <w:contextualSpacing/>
        <w:jc w:val="center"/>
        <w:rPr>
          <w:rFonts w:ascii="Times New Roman" w:hAnsi="Times New Roman" w:cs="Times New Roman"/>
          <w:sz w:val="24"/>
          <w:szCs w:val="24"/>
        </w:rPr>
      </w:pPr>
      <w:r w:rsidRPr="00991EA3">
        <w:rPr>
          <w:rFonts w:ascii="Times New Roman" w:hAnsi="Times New Roman" w:cs="Times New Roman"/>
          <w:sz w:val="24"/>
          <w:szCs w:val="24"/>
          <w:u w:val="single"/>
        </w:rPr>
        <w:t>Познавательные учебные действия</w:t>
      </w:r>
      <w:r w:rsidRPr="00991EA3">
        <w:rPr>
          <w:rFonts w:ascii="Times New Roman" w:hAnsi="Times New Roman" w:cs="Times New Roman"/>
          <w:sz w:val="24"/>
          <w:szCs w:val="24"/>
        </w:rPr>
        <w:t>:</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К познавательным учебным действиям относятся следующие умения: </w:t>
      </w:r>
    </w:p>
    <w:p w:rsidR="007B27DF" w:rsidRPr="009125F0" w:rsidRDefault="007B27DF" w:rsidP="00804CD7">
      <w:pPr>
        <w:shd w:val="clear" w:color="auto" w:fill="FFFFFF"/>
        <w:spacing w:line="480" w:lineRule="exact"/>
        <w:ind w:right="10" w:firstLine="706"/>
        <w:jc w:val="both"/>
        <w:rPr>
          <w:sz w:val="24"/>
          <w:szCs w:val="24"/>
        </w:rPr>
      </w:pPr>
      <w:r w:rsidRPr="009125F0">
        <w:rPr>
          <w:rFonts w:ascii="Times New Roman" w:hAnsi="Times New Roman" w:cs="Times New Roman"/>
          <w:sz w:val="24"/>
          <w:szCs w:val="24"/>
        </w:rPr>
        <w:t>умение выделять и формулировать доступную для осмысления и практической реализации познавательную цель;</w:t>
      </w:r>
    </w:p>
    <w:p w:rsidR="007B27DF" w:rsidRPr="009125F0" w:rsidRDefault="007B27DF" w:rsidP="00804CD7">
      <w:pPr>
        <w:shd w:val="clear" w:color="auto" w:fill="FFFFFF"/>
        <w:spacing w:before="5" w:line="480" w:lineRule="exact"/>
        <w:ind w:left="706"/>
        <w:rPr>
          <w:sz w:val="24"/>
          <w:szCs w:val="24"/>
        </w:rPr>
      </w:pPr>
      <w:r w:rsidRPr="009125F0">
        <w:rPr>
          <w:rFonts w:ascii="Times New Roman" w:hAnsi="Times New Roman" w:cs="Times New Roman"/>
          <w:sz w:val="24"/>
          <w:szCs w:val="24"/>
        </w:rPr>
        <w:t>актуализация, накопление, расширение, уточнение знаний;</w:t>
      </w:r>
    </w:p>
    <w:p w:rsidR="007B27DF" w:rsidRPr="009125F0" w:rsidRDefault="007B27DF" w:rsidP="00804CD7">
      <w:pPr>
        <w:shd w:val="clear" w:color="auto" w:fill="FFFFFF"/>
        <w:spacing w:line="480" w:lineRule="exact"/>
        <w:rPr>
          <w:sz w:val="24"/>
          <w:szCs w:val="24"/>
        </w:rPr>
      </w:pPr>
      <w:r w:rsidRPr="009125F0">
        <w:rPr>
          <w:rFonts w:ascii="Times New Roman" w:hAnsi="Times New Roman" w:cs="Times New Roman"/>
          <w:sz w:val="24"/>
          <w:szCs w:val="24"/>
        </w:rPr>
        <w:t>построение речевого высказывания в устной и письменной форме; выбор способов решения задач в зависимости от конкретных знакомых условий;</w:t>
      </w:r>
    </w:p>
    <w:p w:rsidR="007B27DF" w:rsidRPr="009125F0" w:rsidRDefault="007B27DF" w:rsidP="00804CD7">
      <w:pPr>
        <w:shd w:val="clear" w:color="auto" w:fill="FFFFFF"/>
        <w:spacing w:line="480" w:lineRule="exact"/>
        <w:ind w:left="706"/>
        <w:rPr>
          <w:sz w:val="24"/>
          <w:szCs w:val="24"/>
        </w:rPr>
      </w:pPr>
      <w:r w:rsidRPr="009125F0">
        <w:rPr>
          <w:rFonts w:ascii="Times New Roman" w:hAnsi="Times New Roman" w:cs="Times New Roman"/>
          <w:sz w:val="24"/>
          <w:szCs w:val="24"/>
        </w:rPr>
        <w:t>алгоритмизация практического действия;</w:t>
      </w:r>
    </w:p>
    <w:p w:rsidR="007B27DF" w:rsidRDefault="007B27DF" w:rsidP="00804CD7">
      <w:pPr>
        <w:shd w:val="clear" w:color="auto" w:fill="FFFFFF"/>
        <w:spacing w:before="5" w:line="480" w:lineRule="exact"/>
        <w:ind w:right="2016" w:firstLine="706"/>
        <w:rPr>
          <w:rFonts w:ascii="Times New Roman" w:hAnsi="Times New Roman" w:cs="Times New Roman"/>
          <w:sz w:val="28"/>
          <w:szCs w:val="28"/>
        </w:rPr>
      </w:pPr>
      <w:r w:rsidRPr="009125F0">
        <w:rPr>
          <w:rFonts w:ascii="Times New Roman" w:hAnsi="Times New Roman" w:cs="Times New Roman"/>
          <w:sz w:val="24"/>
          <w:szCs w:val="24"/>
        </w:rPr>
        <w:t>смысловое чтение, умение слушать учебные тексты;</w:t>
      </w:r>
    </w:p>
    <w:p w:rsidR="007B27DF" w:rsidRPr="009125F0" w:rsidRDefault="007B27DF" w:rsidP="009125F0">
      <w:pPr>
        <w:shd w:val="clear" w:color="auto" w:fill="FFFFFF"/>
        <w:spacing w:before="5" w:line="480" w:lineRule="exact"/>
        <w:ind w:right="-1" w:firstLine="706"/>
        <w:rPr>
          <w:sz w:val="24"/>
          <w:szCs w:val="24"/>
        </w:rPr>
      </w:pPr>
      <w:r w:rsidRPr="009125F0">
        <w:rPr>
          <w:rFonts w:ascii="Times New Roman" w:hAnsi="Times New Roman" w:cs="Times New Roman"/>
          <w:spacing w:val="-1"/>
          <w:sz w:val="24"/>
          <w:szCs w:val="24"/>
        </w:rPr>
        <w:t>Особую группу общеучебных базовых действий составляют:</w:t>
      </w:r>
    </w:p>
    <w:p w:rsidR="007B27DF" w:rsidRPr="009125F0" w:rsidRDefault="007B27DF" w:rsidP="00804CD7">
      <w:pPr>
        <w:shd w:val="clear" w:color="auto" w:fill="FFFFFF"/>
        <w:spacing w:before="5" w:line="480" w:lineRule="exact"/>
        <w:ind w:firstLine="706"/>
        <w:jc w:val="both"/>
        <w:rPr>
          <w:sz w:val="24"/>
          <w:szCs w:val="24"/>
        </w:rPr>
      </w:pPr>
      <w:r w:rsidRPr="009125F0">
        <w:rPr>
          <w:rFonts w:ascii="Times New Roman" w:hAnsi="Times New Roman" w:cs="Times New Roman"/>
          <w:i/>
          <w:iCs/>
          <w:sz w:val="24"/>
          <w:szCs w:val="24"/>
        </w:rPr>
        <w:t xml:space="preserve">знаково-символические действия </w:t>
      </w:r>
      <w:r w:rsidRPr="009125F0">
        <w:rPr>
          <w:rFonts w:ascii="Times New Roman" w:hAnsi="Times New Roman" w:cs="Times New Roman"/>
          <w:sz w:val="24"/>
          <w:szCs w:val="24"/>
        </w:rPr>
        <w:t>(доступное моделирование в решении учебных задач и др.);</w:t>
      </w:r>
    </w:p>
    <w:p w:rsidR="007B27DF" w:rsidRPr="009125F0" w:rsidRDefault="007B27DF" w:rsidP="00804CD7">
      <w:pPr>
        <w:shd w:val="clear" w:color="auto" w:fill="FFFFFF"/>
        <w:spacing w:line="480" w:lineRule="exact"/>
        <w:ind w:firstLine="706"/>
        <w:rPr>
          <w:sz w:val="24"/>
          <w:szCs w:val="24"/>
        </w:rPr>
      </w:pPr>
      <w:r w:rsidRPr="009125F0">
        <w:rPr>
          <w:rFonts w:ascii="Times New Roman" w:hAnsi="Times New Roman" w:cs="Times New Roman"/>
          <w:i/>
          <w:iCs/>
          <w:sz w:val="24"/>
          <w:szCs w:val="24"/>
        </w:rPr>
        <w:t xml:space="preserve">мыслительные действия и операции: </w:t>
      </w:r>
      <w:r w:rsidRPr="009125F0">
        <w:rPr>
          <w:rFonts w:ascii="Times New Roman" w:hAnsi="Times New Roman" w:cs="Times New Roman"/>
          <w:spacing w:val="-7"/>
          <w:sz w:val="24"/>
          <w:szCs w:val="24"/>
        </w:rPr>
        <w:t xml:space="preserve">сравнение,    анализ,    группировка    объектов    познания,    осуществляемых    на </w:t>
      </w:r>
      <w:r w:rsidRPr="009125F0">
        <w:rPr>
          <w:rFonts w:ascii="Times New Roman" w:hAnsi="Times New Roman" w:cs="Times New Roman"/>
          <w:sz w:val="24"/>
          <w:szCs w:val="24"/>
        </w:rPr>
        <w:t>наглядно-образной основе;</w:t>
      </w:r>
    </w:p>
    <w:p w:rsidR="007B27DF" w:rsidRPr="009125F0" w:rsidRDefault="007B27DF" w:rsidP="00804CD7">
      <w:pPr>
        <w:shd w:val="clear" w:color="auto" w:fill="FFFFFF"/>
        <w:tabs>
          <w:tab w:val="left" w:pos="2208"/>
          <w:tab w:val="left" w:pos="2779"/>
          <w:tab w:val="left" w:pos="4963"/>
          <w:tab w:val="left" w:pos="7080"/>
          <w:tab w:val="left" w:pos="8285"/>
        </w:tabs>
        <w:spacing w:before="5" w:line="480" w:lineRule="exact"/>
        <w:ind w:left="706"/>
        <w:rPr>
          <w:sz w:val="24"/>
          <w:szCs w:val="24"/>
        </w:rPr>
      </w:pPr>
      <w:r w:rsidRPr="009125F0">
        <w:rPr>
          <w:rFonts w:ascii="Times New Roman" w:hAnsi="Times New Roman" w:cs="Times New Roman"/>
          <w:spacing w:val="-2"/>
          <w:sz w:val="24"/>
          <w:szCs w:val="24"/>
        </w:rPr>
        <w:t>освоение</w:t>
      </w:r>
      <w:r w:rsidRPr="009125F0">
        <w:rPr>
          <w:sz w:val="24"/>
          <w:szCs w:val="24"/>
        </w:rPr>
        <w:tab/>
      </w:r>
      <w:r w:rsidRPr="009125F0">
        <w:rPr>
          <w:rFonts w:ascii="Times New Roman" w:hAnsi="Times New Roman" w:cs="Times New Roman"/>
          <w:sz w:val="24"/>
          <w:szCs w:val="24"/>
        </w:rPr>
        <w:t>и</w:t>
      </w:r>
      <w:r w:rsidRPr="009125F0">
        <w:rPr>
          <w:sz w:val="24"/>
          <w:szCs w:val="24"/>
        </w:rPr>
        <w:tab/>
      </w:r>
      <w:r w:rsidRPr="009125F0">
        <w:rPr>
          <w:rFonts w:ascii="Times New Roman" w:hAnsi="Times New Roman" w:cs="Times New Roman"/>
          <w:spacing w:val="-2"/>
          <w:sz w:val="24"/>
          <w:szCs w:val="24"/>
        </w:rPr>
        <w:t>использование</w:t>
      </w:r>
      <w:r w:rsidRPr="009125F0">
        <w:rPr>
          <w:sz w:val="24"/>
          <w:szCs w:val="24"/>
        </w:rPr>
        <w:tab/>
      </w:r>
      <w:r w:rsidRPr="009125F0">
        <w:rPr>
          <w:rFonts w:ascii="Times New Roman" w:hAnsi="Times New Roman" w:cs="Times New Roman"/>
          <w:spacing w:val="-2"/>
          <w:sz w:val="24"/>
          <w:szCs w:val="24"/>
        </w:rPr>
        <w:t>элементарных</w:t>
      </w:r>
      <w:r w:rsidRPr="009125F0">
        <w:rPr>
          <w:sz w:val="24"/>
          <w:szCs w:val="24"/>
        </w:rPr>
        <w:tab/>
      </w:r>
      <w:r w:rsidRPr="009125F0">
        <w:rPr>
          <w:rFonts w:ascii="Times New Roman" w:hAnsi="Times New Roman" w:cs="Times New Roman"/>
          <w:spacing w:val="-2"/>
          <w:sz w:val="24"/>
          <w:szCs w:val="24"/>
        </w:rPr>
        <w:t>общих</w:t>
      </w:r>
      <w:r w:rsidRPr="009125F0">
        <w:rPr>
          <w:sz w:val="24"/>
          <w:szCs w:val="24"/>
        </w:rPr>
        <w:tab/>
      </w:r>
      <w:r w:rsidRPr="009125F0">
        <w:rPr>
          <w:rFonts w:ascii="Times New Roman" w:hAnsi="Times New Roman" w:cs="Times New Roman"/>
          <w:spacing w:val="-2"/>
          <w:sz w:val="24"/>
          <w:szCs w:val="24"/>
        </w:rPr>
        <w:t>понятий,</w:t>
      </w:r>
    </w:p>
    <w:p w:rsidR="007B27DF" w:rsidRPr="009125F0" w:rsidRDefault="007B27DF" w:rsidP="00804CD7">
      <w:pPr>
        <w:shd w:val="clear" w:color="auto" w:fill="FFFFFF"/>
        <w:spacing w:before="5" w:line="480" w:lineRule="exact"/>
        <w:rPr>
          <w:sz w:val="24"/>
          <w:szCs w:val="24"/>
        </w:rPr>
      </w:pPr>
      <w:r w:rsidRPr="009125F0">
        <w:rPr>
          <w:rFonts w:ascii="Times New Roman" w:hAnsi="Times New Roman" w:cs="Times New Roman"/>
          <w:sz w:val="24"/>
          <w:szCs w:val="24"/>
        </w:rPr>
        <w:t>обеспечивающих учебно- познавательную деятельность;</w:t>
      </w:r>
    </w:p>
    <w:p w:rsidR="007B27DF" w:rsidRPr="009125F0" w:rsidRDefault="007B27DF" w:rsidP="00804CD7">
      <w:pPr>
        <w:shd w:val="clear" w:color="auto" w:fill="FFFFFF"/>
        <w:spacing w:line="480" w:lineRule="exact"/>
        <w:ind w:firstLine="706"/>
        <w:jc w:val="both"/>
        <w:rPr>
          <w:rFonts w:ascii="Times New Roman" w:hAnsi="Times New Roman" w:cs="Times New Roman"/>
          <w:sz w:val="24"/>
          <w:szCs w:val="24"/>
        </w:rPr>
      </w:pPr>
      <w:r w:rsidRPr="009125F0">
        <w:rPr>
          <w:rFonts w:ascii="Times New Roman" w:hAnsi="Times New Roman" w:cs="Times New Roman"/>
          <w:sz w:val="24"/>
          <w:szCs w:val="24"/>
        </w:rPr>
        <w:t>установление на наглядно-образной основе доступных причинно-следственных связей.</w:t>
      </w:r>
    </w:p>
    <w:p w:rsidR="007B27DF" w:rsidRPr="00991EA3" w:rsidRDefault="007B27DF" w:rsidP="009125F0">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991EA3">
        <w:rPr>
          <w:rFonts w:ascii="Times New Roman" w:hAnsi="Times New Roman" w:cs="Times New Roman"/>
          <w:sz w:val="24"/>
          <w:szCs w:val="24"/>
        </w:rPr>
        <w:softHyphen/>
        <w:t xml:space="preserve">метов; </w:t>
      </w:r>
    </w:p>
    <w:p w:rsidR="007B27DF" w:rsidRPr="00991EA3" w:rsidRDefault="007B27DF" w:rsidP="009125F0">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устанавливать видо-родовые отношения предметов; </w:t>
      </w:r>
    </w:p>
    <w:p w:rsidR="007B27DF" w:rsidRPr="00991EA3" w:rsidRDefault="007B27DF" w:rsidP="009125F0">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7B27DF" w:rsidRPr="00991EA3" w:rsidRDefault="007B27DF" w:rsidP="009125F0">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пользоваться знаками, символами, предметами-заместителями; </w:t>
      </w:r>
    </w:p>
    <w:p w:rsidR="007B27DF" w:rsidRPr="00991EA3" w:rsidRDefault="007B27DF" w:rsidP="009125F0">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читать; писать; выполнять арифметические действия; </w:t>
      </w:r>
    </w:p>
    <w:p w:rsidR="007B27DF" w:rsidRPr="00991EA3" w:rsidRDefault="007B27DF" w:rsidP="009125F0">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7B27DF" w:rsidRPr="00991EA3" w:rsidRDefault="007B27DF" w:rsidP="009125F0">
      <w:pPr>
        <w:spacing w:line="360" w:lineRule="auto"/>
        <w:ind w:firstLine="709"/>
        <w:contextualSpacing/>
        <w:jc w:val="both"/>
        <w:rPr>
          <w:rFonts w:ascii="Times New Roman" w:hAnsi="Times New Roman" w:cs="Times New Roman"/>
          <w:bCs/>
          <w:sz w:val="24"/>
          <w:szCs w:val="24"/>
        </w:rPr>
      </w:pPr>
      <w:r w:rsidRPr="00991EA3">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991EA3">
        <w:rPr>
          <w:rFonts w:ascii="Times New Roman" w:hAnsi="Times New Roman" w:cs="Times New Roman"/>
          <w:bCs/>
          <w:sz w:val="24"/>
          <w:szCs w:val="24"/>
        </w:rPr>
        <w:t>.</w:t>
      </w:r>
    </w:p>
    <w:p w:rsidR="007B27DF" w:rsidRPr="00991EA3" w:rsidRDefault="007B27DF" w:rsidP="00991EA3">
      <w:pPr>
        <w:shd w:val="clear" w:color="auto" w:fill="FFFFFF"/>
        <w:tabs>
          <w:tab w:val="left" w:pos="2155"/>
          <w:tab w:val="left" w:pos="4243"/>
          <w:tab w:val="left" w:pos="4795"/>
          <w:tab w:val="left" w:pos="6014"/>
          <w:tab w:val="left" w:pos="7843"/>
        </w:tabs>
        <w:spacing w:before="5" w:line="360" w:lineRule="auto"/>
        <w:ind w:firstLine="778"/>
        <w:contextualSpacing/>
        <w:jc w:val="both"/>
        <w:rPr>
          <w:sz w:val="24"/>
          <w:szCs w:val="24"/>
        </w:rPr>
      </w:pPr>
      <w:r w:rsidRPr="00991EA3">
        <w:rPr>
          <w:rFonts w:ascii="Times New Roman" w:hAnsi="Times New Roman" w:cs="Times New Roman"/>
          <w:sz w:val="24"/>
          <w:szCs w:val="24"/>
        </w:rPr>
        <w:lastRenderedPageBreak/>
        <w:t>Формирование базовых учебных действий, обеспечивающих решение</w:t>
      </w:r>
      <w:r w:rsidRPr="00991EA3">
        <w:rPr>
          <w:rFonts w:ascii="Times New Roman" w:hAnsi="Times New Roman" w:cs="Times New Roman"/>
          <w:sz w:val="24"/>
          <w:szCs w:val="24"/>
        </w:rPr>
        <w:br/>
        <w:t>задач общекультурного, ценностно-личностного, познавательного развития</w:t>
      </w:r>
      <w:r w:rsidRPr="00991EA3">
        <w:rPr>
          <w:rFonts w:ascii="Times New Roman" w:hAnsi="Times New Roman" w:cs="Times New Roman"/>
          <w:sz w:val="24"/>
          <w:szCs w:val="24"/>
        </w:rPr>
        <w:br/>
      </w:r>
      <w:r w:rsidRPr="00991EA3">
        <w:rPr>
          <w:rFonts w:ascii="Times New Roman" w:hAnsi="Times New Roman" w:cs="Times New Roman"/>
          <w:spacing w:val="-2"/>
          <w:sz w:val="24"/>
          <w:szCs w:val="24"/>
        </w:rPr>
        <w:t>слабовидящих</w:t>
      </w:r>
      <w:r w:rsidRPr="00991EA3">
        <w:rPr>
          <w:sz w:val="24"/>
          <w:szCs w:val="24"/>
        </w:rPr>
        <w:tab/>
      </w:r>
      <w:r w:rsidRPr="00991EA3">
        <w:rPr>
          <w:rFonts w:ascii="Times New Roman" w:hAnsi="Times New Roman" w:cs="Times New Roman"/>
          <w:spacing w:val="-2"/>
          <w:sz w:val="24"/>
          <w:szCs w:val="24"/>
        </w:rPr>
        <w:t>обучающихся</w:t>
      </w:r>
      <w:r w:rsidRPr="00991EA3">
        <w:rPr>
          <w:sz w:val="24"/>
          <w:szCs w:val="24"/>
        </w:rPr>
        <w:tab/>
      </w:r>
      <w:r w:rsidRPr="00991EA3">
        <w:rPr>
          <w:rFonts w:ascii="Times New Roman" w:hAnsi="Times New Roman" w:cs="Times New Roman"/>
          <w:sz w:val="24"/>
          <w:szCs w:val="24"/>
        </w:rPr>
        <w:t>с</w:t>
      </w:r>
      <w:r w:rsidRPr="00991EA3">
        <w:rPr>
          <w:sz w:val="24"/>
          <w:szCs w:val="24"/>
        </w:rPr>
        <w:tab/>
      </w:r>
      <w:r w:rsidRPr="00991EA3">
        <w:rPr>
          <w:rFonts w:ascii="Times New Roman" w:hAnsi="Times New Roman" w:cs="Times New Roman"/>
          <w:spacing w:val="-4"/>
          <w:sz w:val="24"/>
          <w:szCs w:val="24"/>
        </w:rPr>
        <w:t>легкой</w:t>
      </w:r>
      <w:r w:rsidRPr="00991EA3">
        <w:rPr>
          <w:sz w:val="24"/>
          <w:szCs w:val="24"/>
        </w:rPr>
        <w:tab/>
      </w:r>
      <w:r w:rsidRPr="00991EA3">
        <w:rPr>
          <w:rFonts w:ascii="Times New Roman" w:hAnsi="Times New Roman" w:cs="Times New Roman"/>
          <w:spacing w:val="-3"/>
          <w:sz w:val="24"/>
          <w:szCs w:val="24"/>
        </w:rPr>
        <w:t>умственной</w:t>
      </w:r>
      <w:r w:rsidRPr="00991EA3">
        <w:rPr>
          <w:sz w:val="24"/>
          <w:szCs w:val="24"/>
        </w:rPr>
        <w:tab/>
      </w:r>
      <w:r w:rsidRPr="00991EA3">
        <w:rPr>
          <w:rFonts w:ascii="Times New Roman" w:hAnsi="Times New Roman" w:cs="Times New Roman"/>
          <w:spacing w:val="-1"/>
          <w:sz w:val="24"/>
          <w:szCs w:val="24"/>
        </w:rPr>
        <w:t>отсталостью</w:t>
      </w:r>
    </w:p>
    <w:p w:rsidR="007B27DF" w:rsidRPr="00991EA3" w:rsidRDefault="007B27DF" w:rsidP="00991EA3">
      <w:pPr>
        <w:shd w:val="clear" w:color="auto" w:fill="FFFFFF"/>
        <w:spacing w:before="5" w:line="360" w:lineRule="auto"/>
        <w:ind w:right="5"/>
        <w:contextualSpacing/>
        <w:jc w:val="both"/>
        <w:rPr>
          <w:sz w:val="24"/>
          <w:szCs w:val="24"/>
        </w:rPr>
      </w:pPr>
      <w:r w:rsidRPr="00991EA3">
        <w:rPr>
          <w:rFonts w:ascii="Times New Roman" w:hAnsi="Times New Roman" w:cs="Times New Roman"/>
          <w:sz w:val="24"/>
          <w:szCs w:val="24"/>
        </w:rPr>
        <w:t>(интеллектуальными нарушениями),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Формирование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 коррекционно-развивающей области, таких как «Ритмика», «АФК», «Социально-бытовая и пространственная ориентировка».</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Каждый учебный предмет раскрывает определенные возможности для формирования базовых учебных действий.</w:t>
      </w:r>
    </w:p>
    <w:p w:rsidR="007B27DF" w:rsidRPr="00991EA3" w:rsidRDefault="007B27DF" w:rsidP="009125F0">
      <w:pPr>
        <w:shd w:val="clear" w:color="auto" w:fill="FFFFFF"/>
        <w:tabs>
          <w:tab w:val="left" w:pos="4978"/>
        </w:tabs>
        <w:spacing w:before="5" w:line="360" w:lineRule="auto"/>
        <w:contextualSpacing/>
        <w:rPr>
          <w:sz w:val="24"/>
          <w:szCs w:val="24"/>
        </w:rPr>
      </w:pPr>
      <w:r w:rsidRPr="00991EA3">
        <w:rPr>
          <w:rFonts w:ascii="Times New Roman" w:hAnsi="Times New Roman" w:cs="Times New Roman"/>
          <w:spacing w:val="-10"/>
          <w:sz w:val="24"/>
          <w:szCs w:val="24"/>
        </w:rPr>
        <w:t>В     рамках    учебных    предметов</w:t>
      </w:r>
      <w:r w:rsidR="006A30BA">
        <w:rPr>
          <w:rFonts w:ascii="Times New Roman" w:hAnsi="Times New Roman" w:cs="Times New Roman"/>
          <w:spacing w:val="-10"/>
          <w:sz w:val="24"/>
          <w:szCs w:val="24"/>
        </w:rPr>
        <w:t xml:space="preserve"> </w:t>
      </w:r>
      <w:r w:rsidRPr="00991EA3">
        <w:rPr>
          <w:rFonts w:ascii="Times New Roman" w:hAnsi="Times New Roman" w:cs="Times New Roman"/>
          <w:spacing w:val="-8"/>
          <w:sz w:val="24"/>
          <w:szCs w:val="24"/>
        </w:rPr>
        <w:t>формируются     следующие    базовые</w:t>
      </w:r>
      <w:r w:rsidR="006A30BA">
        <w:rPr>
          <w:rFonts w:ascii="Times New Roman" w:hAnsi="Times New Roman" w:cs="Times New Roman"/>
          <w:spacing w:val="-8"/>
          <w:sz w:val="24"/>
          <w:szCs w:val="24"/>
        </w:rPr>
        <w:t xml:space="preserve"> </w:t>
      </w:r>
      <w:r w:rsidRPr="00991EA3">
        <w:rPr>
          <w:rFonts w:ascii="Times New Roman" w:hAnsi="Times New Roman" w:cs="Times New Roman"/>
          <w:sz w:val="24"/>
          <w:szCs w:val="24"/>
        </w:rPr>
        <w:t>учебные действия:</w:t>
      </w:r>
    </w:p>
    <w:p w:rsidR="007B27DF" w:rsidRPr="00991EA3" w:rsidRDefault="007B27DF" w:rsidP="00991EA3">
      <w:pPr>
        <w:shd w:val="clear" w:color="auto" w:fill="FFFFFF"/>
        <w:spacing w:before="5" w:line="360" w:lineRule="auto"/>
        <w:contextualSpacing/>
        <w:rPr>
          <w:sz w:val="24"/>
          <w:szCs w:val="24"/>
        </w:rPr>
      </w:pPr>
      <w:r w:rsidRPr="00991EA3">
        <w:rPr>
          <w:rFonts w:ascii="Times New Roman" w:hAnsi="Times New Roman" w:cs="Times New Roman"/>
          <w:b/>
          <w:bCs/>
          <w:sz w:val="24"/>
          <w:szCs w:val="24"/>
        </w:rPr>
        <w:t>«Русский язык»:</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принятие и сохранение учебной задачи;</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t>организация действий в соответствии с поставленной учебной задачей и условиями её реализации;</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знаково-символические действия — замещения (например, звука буквой);</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алгоритмизация учебно- практических действий;</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высказывание в устной и письменной форме;</w:t>
      </w:r>
    </w:p>
    <w:p w:rsidR="007B27DF" w:rsidRPr="00991EA3" w:rsidRDefault="007B27DF" w:rsidP="00991EA3">
      <w:pPr>
        <w:shd w:val="clear" w:color="auto" w:fill="FFFFFF"/>
        <w:spacing w:line="360" w:lineRule="auto"/>
        <w:ind w:firstLine="706"/>
        <w:contextualSpacing/>
        <w:jc w:val="both"/>
        <w:rPr>
          <w:sz w:val="24"/>
          <w:szCs w:val="24"/>
        </w:rPr>
      </w:pPr>
      <w:r w:rsidRPr="00991EA3">
        <w:rPr>
          <w:rFonts w:ascii="Times New Roman" w:hAnsi="Times New Roman" w:cs="Times New Roman"/>
          <w:sz w:val="24"/>
          <w:szCs w:val="24"/>
        </w:rPr>
        <w:t>использование в учебно-познавательной деятельности сенсорных способностей и перцептивных умений;</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t>рефлексия на основе вербальной информации извне, способов и условий взаимодействия, контроль и оценка результатов взаимодействия;</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адекватные возрасту и индивидуальным возможностям формы и функции речи, включая компенсаторную функцию;</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pacing w:val="-1"/>
          <w:sz w:val="24"/>
          <w:szCs w:val="24"/>
        </w:rPr>
        <w:t>восприятие «образа   Я» как субъекта учебной деятельности.</w:t>
      </w:r>
    </w:p>
    <w:p w:rsidR="007B27DF" w:rsidRPr="00991EA3" w:rsidRDefault="007B27DF" w:rsidP="00991EA3">
      <w:pPr>
        <w:shd w:val="clear" w:color="auto" w:fill="FFFFFF"/>
        <w:spacing w:before="10" w:line="360" w:lineRule="auto"/>
        <w:contextualSpacing/>
        <w:rPr>
          <w:sz w:val="24"/>
          <w:szCs w:val="24"/>
        </w:rPr>
      </w:pPr>
      <w:r w:rsidRPr="00991EA3">
        <w:rPr>
          <w:rFonts w:ascii="Times New Roman" w:hAnsi="Times New Roman" w:cs="Times New Roman"/>
          <w:b/>
          <w:bCs/>
          <w:sz w:val="24"/>
          <w:szCs w:val="24"/>
        </w:rPr>
        <w:t>«Чтение»:</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смысловое чтение, умение слушать учебные тексты;</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сравнение «образа Я» с героями литературных произведений как основы самоопределения;</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чувство любви к своей родине, нравственная оценка действий и поступков героев;</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t>нравственная оценка через выявление содержания и значения действий персонажей;</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lastRenderedPageBreak/>
        <w:t>ориентация в социальном окружении, нравственном содержании и смысле, как собственных поступков, так и поступков окружающих людей;</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умение выражать свои мысли с учётом целей коммуникации;</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t>умение устанавливать последовательность событий и действий героев произведения;</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познавательный интерес в области чтения;</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дифференциация учебного материала для чтения с помощью учителя;</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pacing w:val="-1"/>
          <w:sz w:val="24"/>
          <w:szCs w:val="24"/>
        </w:rPr>
        <w:t>восприятие «образа Я» как субъекта   речевой деятельности;</w:t>
      </w:r>
    </w:p>
    <w:p w:rsidR="007B27DF" w:rsidRPr="00991EA3" w:rsidRDefault="007B27DF" w:rsidP="00991EA3">
      <w:pPr>
        <w:shd w:val="clear" w:color="auto" w:fill="FFFFFF"/>
        <w:spacing w:line="360" w:lineRule="auto"/>
        <w:ind w:right="10"/>
        <w:contextualSpacing/>
        <w:jc w:val="both"/>
        <w:rPr>
          <w:sz w:val="24"/>
          <w:szCs w:val="24"/>
        </w:rPr>
      </w:pPr>
      <w:r w:rsidRPr="00991EA3">
        <w:rPr>
          <w:rFonts w:ascii="Times New Roman" w:hAnsi="Times New Roman" w:cs="Times New Roman"/>
          <w:sz w:val="24"/>
          <w:szCs w:val="24"/>
        </w:rPr>
        <w:t>понимание контекстной речи на основе воссоздания картины событий и поступков персонажей;</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установление причинно-следственной последовательности событий и действий героев произведения;</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7B27DF" w:rsidRPr="00991EA3" w:rsidRDefault="007B27DF" w:rsidP="00991EA3">
      <w:pPr>
        <w:shd w:val="clear" w:color="auto" w:fill="FFFFFF"/>
        <w:spacing w:before="10" w:line="360" w:lineRule="auto"/>
        <w:contextualSpacing/>
        <w:rPr>
          <w:sz w:val="24"/>
          <w:szCs w:val="24"/>
        </w:rPr>
      </w:pPr>
      <w:r w:rsidRPr="00991EA3">
        <w:rPr>
          <w:rFonts w:ascii="Times New Roman" w:hAnsi="Times New Roman" w:cs="Times New Roman"/>
          <w:b/>
          <w:bCs/>
          <w:sz w:val="24"/>
          <w:szCs w:val="24"/>
        </w:rPr>
        <w:t>«Математика»:</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t>алгоритмические действия организации и решения математических задач;</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умение принимать и сохранять учебно-познавательную задачу;</w:t>
      </w:r>
    </w:p>
    <w:p w:rsidR="007B27DF" w:rsidRPr="00991EA3" w:rsidRDefault="007B27DF" w:rsidP="00991EA3">
      <w:pPr>
        <w:shd w:val="clear" w:color="auto" w:fill="FFFFFF"/>
        <w:tabs>
          <w:tab w:val="left" w:pos="2870"/>
          <w:tab w:val="left" w:pos="5779"/>
          <w:tab w:val="left" w:pos="6998"/>
          <w:tab w:val="left" w:pos="7896"/>
        </w:tabs>
        <w:spacing w:line="360" w:lineRule="auto"/>
        <w:ind w:left="706"/>
        <w:contextualSpacing/>
        <w:jc w:val="both"/>
        <w:rPr>
          <w:sz w:val="24"/>
          <w:szCs w:val="24"/>
        </w:rPr>
      </w:pPr>
      <w:r w:rsidRPr="00991EA3">
        <w:rPr>
          <w:rFonts w:ascii="Times New Roman" w:hAnsi="Times New Roman" w:cs="Times New Roman"/>
          <w:spacing w:val="-2"/>
          <w:sz w:val="24"/>
          <w:szCs w:val="24"/>
        </w:rPr>
        <w:t>планирование</w:t>
      </w:r>
      <w:r w:rsidRPr="00991EA3">
        <w:rPr>
          <w:sz w:val="24"/>
          <w:szCs w:val="24"/>
        </w:rPr>
        <w:tab/>
      </w:r>
      <w:r w:rsidRPr="00991EA3">
        <w:rPr>
          <w:rFonts w:ascii="Times New Roman" w:hAnsi="Times New Roman" w:cs="Times New Roman"/>
          <w:spacing w:val="-2"/>
          <w:sz w:val="24"/>
          <w:szCs w:val="24"/>
        </w:rPr>
        <w:t>последовательности</w:t>
      </w:r>
      <w:r w:rsidRPr="00991EA3">
        <w:rPr>
          <w:sz w:val="24"/>
          <w:szCs w:val="24"/>
        </w:rPr>
        <w:tab/>
      </w:r>
      <w:r w:rsidRPr="00991EA3">
        <w:rPr>
          <w:rFonts w:ascii="Times New Roman" w:hAnsi="Times New Roman" w:cs="Times New Roman"/>
          <w:spacing w:val="-2"/>
          <w:sz w:val="24"/>
          <w:szCs w:val="24"/>
        </w:rPr>
        <w:t>шагов</w:t>
      </w:r>
      <w:r w:rsidRPr="00991EA3">
        <w:rPr>
          <w:sz w:val="24"/>
          <w:szCs w:val="24"/>
        </w:rPr>
        <w:tab/>
      </w:r>
      <w:r w:rsidRPr="00991EA3">
        <w:rPr>
          <w:rFonts w:ascii="Times New Roman" w:hAnsi="Times New Roman" w:cs="Times New Roman"/>
          <w:spacing w:val="-3"/>
          <w:sz w:val="24"/>
          <w:szCs w:val="24"/>
        </w:rPr>
        <w:t>для</w:t>
      </w:r>
      <w:r w:rsidRPr="00991EA3">
        <w:rPr>
          <w:sz w:val="24"/>
          <w:szCs w:val="24"/>
        </w:rPr>
        <w:tab/>
      </w:r>
      <w:r w:rsidRPr="00991EA3">
        <w:rPr>
          <w:rFonts w:ascii="Times New Roman" w:hAnsi="Times New Roman" w:cs="Times New Roman"/>
          <w:spacing w:val="-2"/>
          <w:sz w:val="24"/>
          <w:szCs w:val="24"/>
        </w:rPr>
        <w:t>выполнения</w:t>
      </w:r>
    </w:p>
    <w:p w:rsidR="007B27DF" w:rsidRPr="00991EA3" w:rsidRDefault="007B27DF" w:rsidP="00991EA3">
      <w:pPr>
        <w:shd w:val="clear" w:color="auto" w:fill="FFFFFF"/>
        <w:spacing w:before="5" w:line="360" w:lineRule="auto"/>
        <w:contextualSpacing/>
        <w:jc w:val="both"/>
        <w:rPr>
          <w:sz w:val="24"/>
          <w:szCs w:val="24"/>
        </w:rPr>
      </w:pPr>
      <w:r w:rsidRPr="00991EA3">
        <w:rPr>
          <w:rFonts w:ascii="Times New Roman" w:hAnsi="Times New Roman" w:cs="Times New Roman"/>
          <w:sz w:val="24"/>
          <w:szCs w:val="24"/>
        </w:rPr>
        <w:t>математических заданий;</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различение способа и результата действия;</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выбор способа достижения поставленной цели;</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знаково-символические действия для доступного моделирования в решении математических задач и др.;</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сравнение, анализ и группировка (например, предметов, чисел, геометрических фигур) по существенному основанию;</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использование освоенных математических понятий;</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использование общего приёма решения задач;</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смысловое восприятие текстов задач;</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восприятие «образа Я» как субъекта учебной деятельности;</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учебно-познавательный интерес к освоению математических знаний и умений;</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адекватное использование сенсорных умений и компенсаторных способов деятельности в решении математических задач;</w:t>
      </w:r>
    </w:p>
    <w:p w:rsidR="007B27DF" w:rsidRPr="00991EA3" w:rsidRDefault="007B27DF" w:rsidP="00991EA3">
      <w:pPr>
        <w:shd w:val="clear" w:color="auto" w:fill="FFFFFF"/>
        <w:spacing w:line="360" w:lineRule="auto"/>
        <w:ind w:firstLine="706"/>
        <w:contextualSpacing/>
        <w:jc w:val="both"/>
        <w:rPr>
          <w:sz w:val="24"/>
          <w:szCs w:val="24"/>
        </w:rPr>
      </w:pPr>
      <w:r w:rsidRPr="00991EA3">
        <w:rPr>
          <w:rFonts w:ascii="Times New Roman" w:hAnsi="Times New Roman" w:cs="Times New Roman"/>
          <w:sz w:val="24"/>
          <w:szCs w:val="24"/>
        </w:rPr>
        <w:t xml:space="preserve">умение взаимодействовать с партнерами в системе координат: «слабовидящий – нормально видящий», «слабовидящий-слабовидящий» при решении математических и </w:t>
      </w:r>
      <w:r w:rsidRPr="00991EA3">
        <w:rPr>
          <w:rFonts w:ascii="Times New Roman" w:hAnsi="Times New Roman" w:cs="Times New Roman"/>
          <w:sz w:val="24"/>
          <w:szCs w:val="24"/>
        </w:rPr>
        <w:lastRenderedPageBreak/>
        <w:t>практических задач;</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использование математической речи при выполнении практического задания;</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планирование и действенная проверка результата практической деятельности.</w:t>
      </w:r>
    </w:p>
    <w:p w:rsidR="007B27DF" w:rsidRPr="00991EA3" w:rsidRDefault="007B27DF" w:rsidP="00991EA3">
      <w:pPr>
        <w:shd w:val="clear" w:color="auto" w:fill="FFFFFF"/>
        <w:spacing w:before="10" w:line="360" w:lineRule="auto"/>
        <w:contextualSpacing/>
        <w:rPr>
          <w:sz w:val="24"/>
          <w:szCs w:val="24"/>
        </w:rPr>
      </w:pPr>
      <w:r w:rsidRPr="00991EA3">
        <w:rPr>
          <w:rFonts w:ascii="Times New Roman" w:hAnsi="Times New Roman" w:cs="Times New Roman"/>
          <w:b/>
          <w:bCs/>
          <w:sz w:val="24"/>
          <w:szCs w:val="24"/>
        </w:rPr>
        <w:t>«Окружающий мир»:</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чувство любви к своей стране, городу (краю);</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экологически</w:t>
      </w:r>
      <w:r w:rsidR="006A30BA">
        <w:rPr>
          <w:rFonts w:ascii="Times New Roman" w:hAnsi="Times New Roman" w:cs="Times New Roman"/>
          <w:sz w:val="24"/>
          <w:szCs w:val="24"/>
        </w:rPr>
        <w:t xml:space="preserve"> </w:t>
      </w:r>
      <w:r w:rsidRPr="00991EA3">
        <w:rPr>
          <w:rFonts w:ascii="Times New Roman" w:hAnsi="Times New Roman" w:cs="Times New Roman"/>
          <w:sz w:val="24"/>
          <w:szCs w:val="24"/>
        </w:rPr>
        <w:t>сообразное поведение в быту и природе, безопасное для человека и окружающей среды;</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принятие норм и правил взаимоотношений человека с другими людьми, социальными группами и сообществами;</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ориентация в нравственном содержании и смысле как собственных, так и поступков окружающих людей;</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соблюдение правил здорового образа жизни, укрепление и охрана здоровья;</w:t>
      </w:r>
    </w:p>
    <w:p w:rsidR="007B27DF" w:rsidRPr="00991EA3" w:rsidRDefault="007B27DF" w:rsidP="00991EA3">
      <w:pPr>
        <w:shd w:val="clear" w:color="auto" w:fill="FFFFFF"/>
        <w:tabs>
          <w:tab w:val="left" w:pos="2554"/>
          <w:tab w:val="left" w:pos="4642"/>
          <w:tab w:val="left" w:pos="6350"/>
        </w:tabs>
        <w:spacing w:before="5" w:line="360" w:lineRule="auto"/>
        <w:ind w:left="706"/>
        <w:contextualSpacing/>
        <w:rPr>
          <w:sz w:val="24"/>
          <w:szCs w:val="24"/>
        </w:rPr>
      </w:pPr>
      <w:r w:rsidRPr="00991EA3">
        <w:rPr>
          <w:rFonts w:ascii="Times New Roman" w:hAnsi="Times New Roman" w:cs="Times New Roman"/>
          <w:spacing w:val="-2"/>
          <w:sz w:val="24"/>
          <w:szCs w:val="24"/>
        </w:rPr>
        <w:t>овладение</w:t>
      </w:r>
      <w:r w:rsidRPr="00991EA3">
        <w:rPr>
          <w:sz w:val="24"/>
          <w:szCs w:val="24"/>
        </w:rPr>
        <w:tab/>
      </w:r>
      <w:r w:rsidRPr="00991EA3">
        <w:rPr>
          <w:rFonts w:ascii="Times New Roman" w:hAnsi="Times New Roman" w:cs="Times New Roman"/>
          <w:spacing w:val="-2"/>
          <w:sz w:val="24"/>
          <w:szCs w:val="24"/>
        </w:rPr>
        <w:t>начальными</w:t>
      </w:r>
      <w:r w:rsidRPr="00991EA3">
        <w:rPr>
          <w:sz w:val="24"/>
          <w:szCs w:val="24"/>
        </w:rPr>
        <w:tab/>
      </w:r>
      <w:r w:rsidRPr="00991EA3">
        <w:rPr>
          <w:rFonts w:ascii="Times New Roman" w:hAnsi="Times New Roman" w:cs="Times New Roman"/>
          <w:spacing w:val="-2"/>
          <w:sz w:val="24"/>
          <w:szCs w:val="24"/>
        </w:rPr>
        <w:t>формами</w:t>
      </w:r>
      <w:r w:rsidRPr="00991EA3">
        <w:rPr>
          <w:sz w:val="24"/>
          <w:szCs w:val="24"/>
        </w:rPr>
        <w:tab/>
      </w:r>
      <w:r w:rsidRPr="00991EA3">
        <w:rPr>
          <w:rFonts w:ascii="Times New Roman" w:hAnsi="Times New Roman" w:cs="Times New Roman"/>
          <w:spacing w:val="-2"/>
          <w:sz w:val="24"/>
          <w:szCs w:val="24"/>
        </w:rPr>
        <w:t>предметно-практической</w:t>
      </w:r>
    </w:p>
    <w:p w:rsidR="007B27DF" w:rsidRPr="00991EA3" w:rsidRDefault="007B27DF" w:rsidP="00991EA3">
      <w:pPr>
        <w:shd w:val="clear" w:color="auto" w:fill="FFFFFF"/>
        <w:spacing w:before="5" w:line="360" w:lineRule="auto"/>
        <w:contextualSpacing/>
        <w:rPr>
          <w:sz w:val="24"/>
          <w:szCs w:val="24"/>
        </w:rPr>
      </w:pPr>
      <w:r w:rsidRPr="00991EA3">
        <w:rPr>
          <w:rFonts w:ascii="Times New Roman" w:hAnsi="Times New Roman" w:cs="Times New Roman"/>
          <w:sz w:val="24"/>
          <w:szCs w:val="24"/>
        </w:rPr>
        <w:t>деятельности;</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умение принимать и сохранять учебно-познавательную задачу;</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7B27DF" w:rsidRPr="00991EA3" w:rsidRDefault="007B27DF" w:rsidP="00991EA3">
      <w:pPr>
        <w:shd w:val="clear" w:color="auto" w:fill="FFFFFF"/>
        <w:spacing w:before="5" w:line="360" w:lineRule="auto"/>
        <w:ind w:firstLine="638"/>
        <w:contextualSpacing/>
        <w:rPr>
          <w:sz w:val="24"/>
          <w:szCs w:val="24"/>
        </w:rPr>
      </w:pPr>
      <w:r w:rsidRPr="00991EA3">
        <w:rPr>
          <w:rFonts w:ascii="Times New Roman" w:hAnsi="Times New Roman" w:cs="Times New Roman"/>
          <w:sz w:val="24"/>
          <w:szCs w:val="24"/>
        </w:rPr>
        <w:t xml:space="preserve">алгоритмизация практических учебных действий; </w:t>
      </w:r>
      <w:r w:rsidRPr="00991EA3">
        <w:rPr>
          <w:rFonts w:ascii="Times New Roman" w:hAnsi="Times New Roman" w:cs="Times New Roman"/>
          <w:spacing w:val="-8"/>
          <w:sz w:val="24"/>
          <w:szCs w:val="24"/>
        </w:rPr>
        <w:t xml:space="preserve">равнение,   анализ   и   группировка   объектов   живой   и   неживой   природы   на </w:t>
      </w:r>
      <w:r w:rsidRPr="00991EA3">
        <w:rPr>
          <w:rFonts w:ascii="Times New Roman" w:hAnsi="Times New Roman" w:cs="Times New Roman"/>
          <w:sz w:val="24"/>
          <w:szCs w:val="24"/>
        </w:rPr>
        <w:t>основе внешних признаков или известных характерных свойств;</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pacing w:val="-8"/>
          <w:sz w:val="24"/>
          <w:szCs w:val="24"/>
        </w:rPr>
        <w:t>установление    простейших    взаимосвязей    и    взаимоотношений    между</w:t>
      </w:r>
    </w:p>
    <w:p w:rsidR="007B27DF" w:rsidRPr="00991EA3" w:rsidRDefault="007B27DF" w:rsidP="00991EA3">
      <w:pPr>
        <w:shd w:val="clear" w:color="auto" w:fill="FFFFFF"/>
        <w:spacing w:line="360" w:lineRule="auto"/>
        <w:contextualSpacing/>
        <w:rPr>
          <w:sz w:val="24"/>
          <w:szCs w:val="24"/>
        </w:rPr>
      </w:pPr>
      <w:r w:rsidRPr="00991EA3">
        <w:rPr>
          <w:rFonts w:ascii="Times New Roman" w:hAnsi="Times New Roman" w:cs="Times New Roman"/>
          <w:sz w:val="24"/>
          <w:szCs w:val="24"/>
        </w:rPr>
        <w:t>миром живой и неживой природы;</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выбор способа достижения поставленной цели;</w:t>
      </w:r>
    </w:p>
    <w:p w:rsidR="007B27DF" w:rsidRPr="00991EA3" w:rsidRDefault="007B27DF" w:rsidP="00991EA3">
      <w:pPr>
        <w:shd w:val="clear" w:color="auto" w:fill="FFFFFF"/>
        <w:spacing w:line="360" w:lineRule="auto"/>
        <w:ind w:firstLine="706"/>
        <w:contextualSpacing/>
        <w:jc w:val="both"/>
        <w:rPr>
          <w:sz w:val="24"/>
          <w:szCs w:val="24"/>
        </w:rPr>
      </w:pPr>
      <w:r w:rsidRPr="00991EA3">
        <w:rPr>
          <w:rFonts w:ascii="Times New Roman" w:hAnsi="Times New Roman" w:cs="Times New Roman"/>
          <w:sz w:val="24"/>
          <w:szCs w:val="24"/>
        </w:rPr>
        <w:t>адекватное использование в учебно-познавательной деятельности сенсорных умений, развитие компенсаторных возможностей;</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освоение и использование элементарных общих понятий;</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умение задавать вопросы (познавательного, уточняющего характера);</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установление связи между чувственным и словесно-логическим в познании;</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учебно-познавательный интерес к миру живой и неживой природы;</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актуализация, расширение знаний, кругозора;</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восприятие «образа Я» как субъекта природосообразной деятельности;</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активное использование всех анализаторов для формирования компенсаторных способов деятельности;</w:t>
      </w:r>
    </w:p>
    <w:p w:rsidR="007B27DF" w:rsidRPr="00991EA3" w:rsidRDefault="007B27DF" w:rsidP="00991EA3">
      <w:pPr>
        <w:shd w:val="clear" w:color="auto" w:fill="FFFFFF"/>
        <w:spacing w:line="360" w:lineRule="auto"/>
        <w:ind w:firstLine="706"/>
        <w:contextualSpacing/>
        <w:jc w:val="both"/>
        <w:rPr>
          <w:sz w:val="24"/>
          <w:szCs w:val="24"/>
        </w:rPr>
      </w:pPr>
      <w:r w:rsidRPr="00991EA3">
        <w:rPr>
          <w:rFonts w:ascii="Times New Roman" w:hAnsi="Times New Roman" w:cs="Times New Roman"/>
          <w:sz w:val="24"/>
          <w:szCs w:val="24"/>
        </w:rPr>
        <w:t xml:space="preserve">умение взаимодействовать с партнерами в системе координат: «слабовидящий – </w:t>
      </w:r>
      <w:r w:rsidRPr="00991EA3">
        <w:rPr>
          <w:rFonts w:ascii="Times New Roman" w:hAnsi="Times New Roman" w:cs="Times New Roman"/>
          <w:sz w:val="24"/>
          <w:szCs w:val="24"/>
        </w:rPr>
        <w:lastRenderedPageBreak/>
        <w:t>нормально видящий», «слабовидящий-слабовидящий» в процессе познания окружающего мира;</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построение понятного для партнёра устного высказывания.</w:t>
      </w:r>
    </w:p>
    <w:p w:rsidR="007B27DF" w:rsidRPr="00991EA3" w:rsidRDefault="007B27DF" w:rsidP="00991EA3">
      <w:pPr>
        <w:shd w:val="clear" w:color="auto" w:fill="FFFFFF"/>
        <w:spacing w:before="10" w:line="360" w:lineRule="auto"/>
        <w:contextualSpacing/>
        <w:rPr>
          <w:sz w:val="24"/>
          <w:szCs w:val="24"/>
        </w:rPr>
      </w:pPr>
      <w:r w:rsidRPr="00991EA3">
        <w:rPr>
          <w:rFonts w:ascii="Times New Roman" w:hAnsi="Times New Roman" w:cs="Times New Roman"/>
          <w:b/>
          <w:bCs/>
          <w:sz w:val="24"/>
          <w:szCs w:val="24"/>
        </w:rPr>
        <w:t>«Музыка»:</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t>развитие положительных личностных свойств и качеств характера, создающих основу для жизненного оптимизма, потребности в музыкальном самовыражении;</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t>формирование основ гражданской принадлежности через приобщение к музыкальной культуре;</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t>формирование элементов музыкальной культуры, интереса к музыкальному искусству и доступной музыкальной деятельности;</w:t>
      </w:r>
    </w:p>
    <w:p w:rsidR="007B27DF" w:rsidRPr="00991EA3" w:rsidRDefault="007B27DF" w:rsidP="00991EA3">
      <w:pPr>
        <w:shd w:val="clear" w:color="auto" w:fill="FFFFFF"/>
        <w:tabs>
          <w:tab w:val="left" w:pos="2318"/>
          <w:tab w:val="left" w:pos="4594"/>
          <w:tab w:val="left" w:pos="6744"/>
          <w:tab w:val="left" w:pos="9211"/>
        </w:tabs>
        <w:spacing w:before="5" w:line="360" w:lineRule="auto"/>
        <w:ind w:left="706"/>
        <w:contextualSpacing/>
        <w:jc w:val="both"/>
        <w:rPr>
          <w:sz w:val="24"/>
          <w:szCs w:val="24"/>
        </w:rPr>
      </w:pPr>
      <w:r w:rsidRPr="00991EA3">
        <w:rPr>
          <w:rFonts w:ascii="Times New Roman" w:hAnsi="Times New Roman" w:cs="Times New Roman"/>
          <w:spacing w:val="-2"/>
          <w:sz w:val="24"/>
          <w:szCs w:val="24"/>
        </w:rPr>
        <w:t>овладение</w:t>
      </w:r>
      <w:r w:rsidRPr="00991EA3">
        <w:rPr>
          <w:sz w:val="24"/>
          <w:szCs w:val="24"/>
        </w:rPr>
        <w:tab/>
      </w:r>
      <w:r w:rsidRPr="00991EA3">
        <w:rPr>
          <w:rFonts w:ascii="Times New Roman" w:hAnsi="Times New Roman" w:cs="Times New Roman"/>
          <w:spacing w:val="-2"/>
          <w:sz w:val="24"/>
          <w:szCs w:val="24"/>
        </w:rPr>
        <w:t>элементарными</w:t>
      </w:r>
      <w:r w:rsidRPr="00991EA3">
        <w:rPr>
          <w:sz w:val="24"/>
          <w:szCs w:val="24"/>
        </w:rPr>
        <w:tab/>
      </w:r>
      <w:r w:rsidRPr="00991EA3">
        <w:rPr>
          <w:rFonts w:ascii="Times New Roman" w:hAnsi="Times New Roman" w:cs="Times New Roman"/>
          <w:spacing w:val="-2"/>
          <w:sz w:val="24"/>
          <w:szCs w:val="24"/>
        </w:rPr>
        <w:t>эстетическими</w:t>
      </w:r>
      <w:r w:rsidRPr="00991EA3">
        <w:rPr>
          <w:sz w:val="24"/>
          <w:szCs w:val="24"/>
        </w:rPr>
        <w:tab/>
      </w:r>
      <w:r w:rsidRPr="00991EA3">
        <w:rPr>
          <w:rFonts w:ascii="Times New Roman" w:hAnsi="Times New Roman" w:cs="Times New Roman"/>
          <w:spacing w:val="-2"/>
          <w:sz w:val="24"/>
          <w:szCs w:val="24"/>
        </w:rPr>
        <w:t>представлениями</w:t>
      </w:r>
      <w:r w:rsidRPr="00991EA3">
        <w:rPr>
          <w:sz w:val="24"/>
          <w:szCs w:val="24"/>
        </w:rPr>
        <w:tab/>
      </w:r>
      <w:r w:rsidRPr="00991EA3">
        <w:rPr>
          <w:rFonts w:ascii="Times New Roman" w:hAnsi="Times New Roman" w:cs="Times New Roman"/>
          <w:sz w:val="24"/>
          <w:szCs w:val="24"/>
        </w:rPr>
        <w:t>о</w:t>
      </w:r>
    </w:p>
    <w:p w:rsidR="007B27DF" w:rsidRPr="00991EA3" w:rsidRDefault="007B27DF" w:rsidP="00991EA3">
      <w:pPr>
        <w:shd w:val="clear" w:color="auto" w:fill="FFFFFF"/>
        <w:spacing w:line="360" w:lineRule="auto"/>
        <w:contextualSpacing/>
        <w:jc w:val="both"/>
        <w:rPr>
          <w:sz w:val="24"/>
          <w:szCs w:val="24"/>
        </w:rPr>
      </w:pPr>
      <w:r w:rsidRPr="00991EA3">
        <w:rPr>
          <w:rFonts w:ascii="Times New Roman" w:hAnsi="Times New Roman" w:cs="Times New Roman"/>
          <w:sz w:val="24"/>
          <w:szCs w:val="24"/>
        </w:rPr>
        <w:t>музыкальном искусстве;</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развитие эмоционального восприятия музыки;</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развитие эстетических чувств в процессе слушания музыкальных произведений различных жанров;</w:t>
      </w:r>
    </w:p>
    <w:p w:rsidR="007B27DF" w:rsidRPr="00991EA3" w:rsidRDefault="007B27DF" w:rsidP="00991EA3">
      <w:pPr>
        <w:shd w:val="clear" w:color="auto" w:fill="FFFFFF"/>
        <w:tabs>
          <w:tab w:val="left" w:pos="6336"/>
        </w:tabs>
        <w:spacing w:line="360" w:lineRule="auto"/>
        <w:ind w:left="706"/>
        <w:contextualSpacing/>
        <w:jc w:val="both"/>
        <w:rPr>
          <w:sz w:val="24"/>
          <w:szCs w:val="24"/>
        </w:rPr>
      </w:pPr>
      <w:r w:rsidRPr="00991EA3">
        <w:rPr>
          <w:rFonts w:ascii="Times New Roman" w:hAnsi="Times New Roman" w:cs="Times New Roman"/>
          <w:spacing w:val="-13"/>
          <w:sz w:val="24"/>
          <w:szCs w:val="24"/>
        </w:rPr>
        <w:t>восприятие      «образа      Я»      как      субъекта</w:t>
      </w:r>
      <w:r w:rsidRPr="00991EA3">
        <w:rPr>
          <w:sz w:val="24"/>
          <w:szCs w:val="24"/>
        </w:rPr>
        <w:tab/>
      </w:r>
      <w:r w:rsidRPr="00991EA3">
        <w:rPr>
          <w:rFonts w:ascii="Times New Roman" w:hAnsi="Times New Roman" w:cs="Times New Roman"/>
          <w:spacing w:val="-8"/>
          <w:sz w:val="24"/>
          <w:szCs w:val="24"/>
        </w:rPr>
        <w:t>учебной      (музыкальной)</w:t>
      </w:r>
    </w:p>
    <w:p w:rsidR="007B27DF" w:rsidRPr="00991EA3" w:rsidRDefault="007B27DF" w:rsidP="00991EA3">
      <w:pPr>
        <w:shd w:val="clear" w:color="auto" w:fill="FFFFFF"/>
        <w:spacing w:before="5" w:line="360" w:lineRule="auto"/>
        <w:contextualSpacing/>
        <w:jc w:val="both"/>
        <w:rPr>
          <w:sz w:val="24"/>
          <w:szCs w:val="24"/>
        </w:rPr>
      </w:pPr>
      <w:r w:rsidRPr="00991EA3">
        <w:rPr>
          <w:rFonts w:ascii="Times New Roman" w:hAnsi="Times New Roman" w:cs="Times New Roman"/>
          <w:sz w:val="24"/>
          <w:szCs w:val="24"/>
        </w:rPr>
        <w:t>деятельности;</w:t>
      </w:r>
    </w:p>
    <w:p w:rsidR="007B27DF" w:rsidRPr="00991EA3" w:rsidRDefault="007B27DF" w:rsidP="00991EA3">
      <w:pPr>
        <w:shd w:val="clear" w:color="auto" w:fill="FFFFFF"/>
        <w:tabs>
          <w:tab w:val="left" w:pos="2477"/>
          <w:tab w:val="left" w:pos="4690"/>
          <w:tab w:val="left" w:pos="6734"/>
          <w:tab w:val="left" w:pos="7598"/>
        </w:tabs>
        <w:spacing w:before="5" w:line="360" w:lineRule="auto"/>
        <w:ind w:left="706"/>
        <w:contextualSpacing/>
        <w:jc w:val="both"/>
        <w:rPr>
          <w:sz w:val="24"/>
          <w:szCs w:val="24"/>
        </w:rPr>
      </w:pPr>
      <w:r w:rsidRPr="00991EA3">
        <w:rPr>
          <w:rFonts w:ascii="Times New Roman" w:hAnsi="Times New Roman" w:cs="Times New Roman"/>
          <w:spacing w:val="-2"/>
          <w:sz w:val="24"/>
          <w:szCs w:val="24"/>
        </w:rPr>
        <w:t>адекватное</w:t>
      </w:r>
      <w:r w:rsidRPr="00991EA3">
        <w:rPr>
          <w:sz w:val="24"/>
          <w:szCs w:val="24"/>
        </w:rPr>
        <w:tab/>
      </w:r>
      <w:r w:rsidRPr="00991EA3">
        <w:rPr>
          <w:rFonts w:ascii="Times New Roman" w:hAnsi="Times New Roman" w:cs="Times New Roman"/>
          <w:spacing w:val="-2"/>
          <w:sz w:val="24"/>
          <w:szCs w:val="24"/>
        </w:rPr>
        <w:t>использование</w:t>
      </w:r>
      <w:r w:rsidRPr="00991EA3">
        <w:rPr>
          <w:sz w:val="24"/>
          <w:szCs w:val="24"/>
        </w:rPr>
        <w:tab/>
      </w:r>
      <w:r w:rsidRPr="00991EA3">
        <w:rPr>
          <w:rFonts w:ascii="Times New Roman" w:hAnsi="Times New Roman" w:cs="Times New Roman"/>
          <w:spacing w:val="-2"/>
          <w:sz w:val="24"/>
          <w:szCs w:val="24"/>
        </w:rPr>
        <w:t>анализаторов</w:t>
      </w:r>
      <w:r w:rsidRPr="00991EA3">
        <w:rPr>
          <w:sz w:val="24"/>
          <w:szCs w:val="24"/>
        </w:rPr>
        <w:tab/>
      </w:r>
      <w:r w:rsidRPr="00991EA3">
        <w:rPr>
          <w:rFonts w:ascii="Times New Roman" w:hAnsi="Times New Roman" w:cs="Times New Roman"/>
          <w:spacing w:val="-1"/>
          <w:sz w:val="24"/>
          <w:szCs w:val="24"/>
        </w:rPr>
        <w:t>для</w:t>
      </w:r>
      <w:r w:rsidRPr="00991EA3">
        <w:rPr>
          <w:sz w:val="24"/>
          <w:szCs w:val="24"/>
        </w:rPr>
        <w:tab/>
      </w:r>
      <w:r w:rsidRPr="00991EA3">
        <w:rPr>
          <w:rFonts w:ascii="Times New Roman" w:hAnsi="Times New Roman" w:cs="Times New Roman"/>
          <w:spacing w:val="-2"/>
          <w:sz w:val="24"/>
          <w:szCs w:val="24"/>
        </w:rPr>
        <w:t>формирования</w:t>
      </w:r>
    </w:p>
    <w:p w:rsidR="007B27DF" w:rsidRPr="00991EA3" w:rsidRDefault="007B27DF" w:rsidP="00991EA3">
      <w:pPr>
        <w:shd w:val="clear" w:color="auto" w:fill="FFFFFF"/>
        <w:spacing w:line="360" w:lineRule="auto"/>
        <w:contextualSpacing/>
        <w:jc w:val="both"/>
        <w:rPr>
          <w:sz w:val="24"/>
          <w:szCs w:val="24"/>
        </w:rPr>
      </w:pPr>
      <w:r w:rsidRPr="00991EA3">
        <w:rPr>
          <w:rFonts w:ascii="Times New Roman" w:hAnsi="Times New Roman" w:cs="Times New Roman"/>
          <w:sz w:val="24"/>
          <w:szCs w:val="24"/>
        </w:rPr>
        <w:t>компенсаторных способов деятельности на музыкальном материале;</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участие в коллективной музыкальной деятельности;</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умение взаимодействовать с партнерами в системе координат: «слабовидящий – нормально видящий», «слабовидящий-слабовидящий» в процессе освоения музыкальной деятельности (хоровое пение и др.)</w:t>
      </w:r>
    </w:p>
    <w:p w:rsidR="007B27DF" w:rsidRPr="00991EA3" w:rsidRDefault="007B27DF" w:rsidP="00991EA3">
      <w:pPr>
        <w:shd w:val="clear" w:color="auto" w:fill="FFFFFF"/>
        <w:spacing w:before="5" w:line="360" w:lineRule="auto"/>
        <w:contextualSpacing/>
        <w:rPr>
          <w:sz w:val="24"/>
          <w:szCs w:val="24"/>
        </w:rPr>
      </w:pPr>
      <w:r w:rsidRPr="00991EA3">
        <w:rPr>
          <w:rFonts w:ascii="Times New Roman" w:hAnsi="Times New Roman" w:cs="Times New Roman"/>
          <w:b/>
          <w:bCs/>
          <w:sz w:val="24"/>
          <w:szCs w:val="24"/>
        </w:rPr>
        <w:t>«Рисование»:</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t>личностное самоопределение, восприятие «образа Я» как субъекта художественно-продуктивной деятельности;</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понимание значения смысла собственного учения, его результата;</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формирование чувства любви к стране, городу (краю);</w:t>
      </w:r>
    </w:p>
    <w:p w:rsidR="007B27DF" w:rsidRPr="00991EA3" w:rsidRDefault="007B27DF" w:rsidP="00991EA3">
      <w:pPr>
        <w:shd w:val="clear" w:color="auto" w:fill="FFFFFF"/>
        <w:tabs>
          <w:tab w:val="left" w:pos="3931"/>
          <w:tab w:val="left" w:pos="5227"/>
          <w:tab w:val="left" w:pos="5722"/>
          <w:tab w:val="left" w:pos="7373"/>
        </w:tabs>
        <w:spacing w:before="5" w:line="360" w:lineRule="auto"/>
        <w:ind w:left="706"/>
        <w:contextualSpacing/>
        <w:jc w:val="both"/>
        <w:rPr>
          <w:sz w:val="24"/>
          <w:szCs w:val="24"/>
        </w:rPr>
      </w:pPr>
      <w:r w:rsidRPr="00991EA3">
        <w:rPr>
          <w:rFonts w:ascii="Times New Roman" w:hAnsi="Times New Roman" w:cs="Times New Roman"/>
          <w:spacing w:val="-2"/>
          <w:sz w:val="24"/>
          <w:szCs w:val="24"/>
        </w:rPr>
        <w:t>учебно-познавательный</w:t>
      </w:r>
      <w:r w:rsidRPr="00991EA3">
        <w:rPr>
          <w:sz w:val="24"/>
          <w:szCs w:val="24"/>
        </w:rPr>
        <w:tab/>
      </w:r>
      <w:r w:rsidRPr="00991EA3">
        <w:rPr>
          <w:rFonts w:ascii="Times New Roman" w:hAnsi="Times New Roman" w:cs="Times New Roman"/>
          <w:spacing w:val="-2"/>
          <w:sz w:val="24"/>
          <w:szCs w:val="24"/>
        </w:rPr>
        <w:t>интерес</w:t>
      </w:r>
      <w:r w:rsidRPr="00991EA3">
        <w:rPr>
          <w:sz w:val="24"/>
          <w:szCs w:val="24"/>
        </w:rPr>
        <w:tab/>
      </w:r>
      <w:r w:rsidRPr="00991EA3">
        <w:rPr>
          <w:rFonts w:ascii="Times New Roman" w:hAnsi="Times New Roman" w:cs="Times New Roman"/>
          <w:sz w:val="24"/>
          <w:szCs w:val="24"/>
        </w:rPr>
        <w:t>к</w:t>
      </w:r>
      <w:r w:rsidRPr="00991EA3">
        <w:rPr>
          <w:sz w:val="24"/>
          <w:szCs w:val="24"/>
        </w:rPr>
        <w:tab/>
      </w:r>
      <w:r w:rsidRPr="00991EA3">
        <w:rPr>
          <w:rFonts w:ascii="Times New Roman" w:hAnsi="Times New Roman" w:cs="Times New Roman"/>
          <w:spacing w:val="-2"/>
          <w:sz w:val="24"/>
          <w:szCs w:val="24"/>
        </w:rPr>
        <w:t>результату</w:t>
      </w:r>
      <w:r w:rsidRPr="00991EA3">
        <w:rPr>
          <w:sz w:val="24"/>
          <w:szCs w:val="24"/>
        </w:rPr>
        <w:tab/>
      </w:r>
      <w:r w:rsidRPr="00991EA3">
        <w:rPr>
          <w:rFonts w:ascii="Times New Roman" w:hAnsi="Times New Roman" w:cs="Times New Roman"/>
          <w:spacing w:val="-2"/>
          <w:sz w:val="24"/>
          <w:szCs w:val="24"/>
        </w:rPr>
        <w:t>художественной</w:t>
      </w:r>
    </w:p>
    <w:p w:rsidR="007B27DF" w:rsidRPr="00991EA3" w:rsidRDefault="007B27DF" w:rsidP="00991EA3">
      <w:pPr>
        <w:shd w:val="clear" w:color="auto" w:fill="FFFFFF"/>
        <w:spacing w:line="360" w:lineRule="auto"/>
        <w:contextualSpacing/>
        <w:jc w:val="both"/>
        <w:rPr>
          <w:sz w:val="24"/>
          <w:szCs w:val="24"/>
        </w:rPr>
      </w:pPr>
      <w:r w:rsidRPr="00991EA3">
        <w:rPr>
          <w:rFonts w:ascii="Times New Roman" w:hAnsi="Times New Roman" w:cs="Times New Roman"/>
          <w:sz w:val="24"/>
          <w:szCs w:val="24"/>
        </w:rPr>
        <w:t>деятельности;</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организация своих действий в соответствии с поставленной задачей и условиями её решения;</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адекватное понимание своих достижений, умение оценивать конкретный результат художественно-продуктивной деятельности;</w:t>
      </w:r>
    </w:p>
    <w:p w:rsidR="007B27DF" w:rsidRPr="00991EA3" w:rsidRDefault="007B27DF" w:rsidP="00991EA3">
      <w:pPr>
        <w:shd w:val="clear" w:color="auto" w:fill="FFFFFF"/>
        <w:spacing w:line="360" w:lineRule="auto"/>
        <w:ind w:firstLine="706"/>
        <w:contextualSpacing/>
        <w:jc w:val="both"/>
        <w:rPr>
          <w:sz w:val="24"/>
          <w:szCs w:val="24"/>
        </w:rPr>
      </w:pPr>
      <w:r w:rsidRPr="00991EA3">
        <w:rPr>
          <w:rFonts w:ascii="Times New Roman" w:hAnsi="Times New Roman" w:cs="Times New Roman"/>
          <w:sz w:val="24"/>
          <w:szCs w:val="24"/>
        </w:rPr>
        <w:t xml:space="preserve">осуществление действий сравнения и анализа в художественно-продуктивной </w:t>
      </w:r>
      <w:r w:rsidRPr="00991EA3">
        <w:rPr>
          <w:rFonts w:ascii="Times New Roman" w:hAnsi="Times New Roman" w:cs="Times New Roman"/>
          <w:sz w:val="24"/>
          <w:szCs w:val="24"/>
        </w:rPr>
        <w:lastRenderedPageBreak/>
        <w:t>деятельности;</w:t>
      </w:r>
    </w:p>
    <w:p w:rsidR="007B27DF" w:rsidRPr="00991EA3" w:rsidRDefault="007B27DF" w:rsidP="00991EA3">
      <w:pPr>
        <w:shd w:val="clear" w:color="auto" w:fill="FFFFFF"/>
        <w:tabs>
          <w:tab w:val="left" w:pos="2050"/>
          <w:tab w:val="left" w:pos="3533"/>
          <w:tab w:val="left" w:pos="5026"/>
          <w:tab w:val="left" w:pos="7656"/>
        </w:tabs>
        <w:spacing w:line="360" w:lineRule="auto"/>
        <w:ind w:left="706"/>
        <w:contextualSpacing/>
        <w:jc w:val="both"/>
        <w:rPr>
          <w:sz w:val="24"/>
          <w:szCs w:val="24"/>
        </w:rPr>
      </w:pPr>
      <w:r w:rsidRPr="00991EA3">
        <w:rPr>
          <w:rFonts w:ascii="Times New Roman" w:hAnsi="Times New Roman" w:cs="Times New Roman"/>
          <w:spacing w:val="-2"/>
          <w:sz w:val="24"/>
          <w:szCs w:val="24"/>
        </w:rPr>
        <w:t>умение</w:t>
      </w:r>
      <w:r w:rsidRPr="00991EA3">
        <w:rPr>
          <w:sz w:val="24"/>
          <w:szCs w:val="24"/>
        </w:rPr>
        <w:tab/>
      </w:r>
      <w:r w:rsidRPr="00991EA3">
        <w:rPr>
          <w:rFonts w:ascii="Times New Roman" w:hAnsi="Times New Roman" w:cs="Times New Roman"/>
          <w:spacing w:val="-2"/>
          <w:sz w:val="24"/>
          <w:szCs w:val="24"/>
        </w:rPr>
        <w:t>задавать</w:t>
      </w:r>
      <w:r w:rsidRPr="00991EA3">
        <w:rPr>
          <w:sz w:val="24"/>
          <w:szCs w:val="24"/>
        </w:rPr>
        <w:tab/>
      </w:r>
      <w:r w:rsidRPr="00991EA3">
        <w:rPr>
          <w:rFonts w:ascii="Times New Roman" w:hAnsi="Times New Roman" w:cs="Times New Roman"/>
          <w:spacing w:val="-2"/>
          <w:sz w:val="24"/>
          <w:szCs w:val="24"/>
        </w:rPr>
        <w:t>вопросы</w:t>
      </w:r>
      <w:r w:rsidRPr="00991EA3">
        <w:rPr>
          <w:sz w:val="24"/>
          <w:szCs w:val="24"/>
        </w:rPr>
        <w:tab/>
      </w:r>
      <w:r w:rsidRPr="00991EA3">
        <w:rPr>
          <w:rFonts w:ascii="Times New Roman" w:cs="Times New Roman"/>
          <w:spacing w:val="-2"/>
          <w:sz w:val="24"/>
          <w:szCs w:val="24"/>
        </w:rPr>
        <w:t>(</w:t>
      </w:r>
      <w:r w:rsidRPr="00991EA3">
        <w:rPr>
          <w:rFonts w:ascii="Times New Roman" w:hAnsi="Times New Roman" w:cs="Times New Roman"/>
          <w:spacing w:val="-2"/>
          <w:sz w:val="24"/>
          <w:szCs w:val="24"/>
        </w:rPr>
        <w:t>познавательного,</w:t>
      </w:r>
      <w:r w:rsidRPr="00991EA3">
        <w:rPr>
          <w:rFonts w:hAnsi="Times New Roman"/>
          <w:sz w:val="24"/>
          <w:szCs w:val="24"/>
        </w:rPr>
        <w:tab/>
      </w:r>
      <w:r w:rsidRPr="00991EA3">
        <w:rPr>
          <w:rFonts w:ascii="Times New Roman" w:hAnsi="Times New Roman" w:cs="Times New Roman"/>
          <w:spacing w:val="-2"/>
          <w:sz w:val="24"/>
          <w:szCs w:val="24"/>
        </w:rPr>
        <w:t>уточняющего,</w:t>
      </w:r>
    </w:p>
    <w:p w:rsidR="007B27DF" w:rsidRPr="00991EA3" w:rsidRDefault="007B27DF" w:rsidP="00991EA3">
      <w:pPr>
        <w:shd w:val="clear" w:color="auto" w:fill="FFFFFF"/>
        <w:spacing w:before="5" w:line="360" w:lineRule="auto"/>
        <w:contextualSpacing/>
        <w:jc w:val="both"/>
        <w:rPr>
          <w:sz w:val="24"/>
          <w:szCs w:val="24"/>
        </w:rPr>
      </w:pPr>
      <w:r w:rsidRPr="00991EA3">
        <w:rPr>
          <w:rFonts w:ascii="Times New Roman" w:hAnsi="Times New Roman" w:cs="Times New Roman"/>
          <w:sz w:val="24"/>
          <w:szCs w:val="24"/>
        </w:rPr>
        <w:t>коммуникативного характера);</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актуализация, расширение знаний, кругозора;</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адекватное использование сенсорных умений, компенсаторных способов в осуществлении продуктивной деятельности;</w:t>
      </w:r>
    </w:p>
    <w:p w:rsidR="007B27DF" w:rsidRPr="00991EA3" w:rsidRDefault="007B27DF" w:rsidP="00991EA3">
      <w:pPr>
        <w:shd w:val="clear" w:color="auto" w:fill="FFFFFF"/>
        <w:tabs>
          <w:tab w:val="left" w:pos="1963"/>
          <w:tab w:val="left" w:pos="3552"/>
          <w:tab w:val="left" w:pos="5467"/>
          <w:tab w:val="left" w:pos="6014"/>
          <w:tab w:val="left" w:pos="7694"/>
        </w:tabs>
        <w:spacing w:before="5" w:line="360" w:lineRule="auto"/>
        <w:ind w:left="706"/>
        <w:contextualSpacing/>
        <w:jc w:val="both"/>
        <w:rPr>
          <w:sz w:val="24"/>
          <w:szCs w:val="24"/>
        </w:rPr>
      </w:pPr>
      <w:r w:rsidRPr="00991EA3">
        <w:rPr>
          <w:rFonts w:ascii="Times New Roman" w:hAnsi="Times New Roman" w:cs="Times New Roman"/>
          <w:spacing w:val="-2"/>
          <w:sz w:val="24"/>
          <w:szCs w:val="24"/>
        </w:rPr>
        <w:t>умение</w:t>
      </w:r>
      <w:r w:rsidRPr="00991EA3">
        <w:rPr>
          <w:sz w:val="24"/>
          <w:szCs w:val="24"/>
        </w:rPr>
        <w:tab/>
      </w:r>
      <w:r w:rsidRPr="00991EA3">
        <w:rPr>
          <w:rFonts w:ascii="Times New Roman" w:hAnsi="Times New Roman" w:cs="Times New Roman"/>
          <w:spacing w:val="-2"/>
          <w:sz w:val="24"/>
          <w:szCs w:val="24"/>
        </w:rPr>
        <w:t>адекватно</w:t>
      </w:r>
      <w:r w:rsidRPr="00991EA3">
        <w:rPr>
          <w:sz w:val="24"/>
          <w:szCs w:val="24"/>
        </w:rPr>
        <w:tab/>
      </w:r>
      <w:r w:rsidRPr="00991EA3">
        <w:rPr>
          <w:rFonts w:ascii="Times New Roman" w:hAnsi="Times New Roman" w:cs="Times New Roman"/>
          <w:spacing w:val="-2"/>
          <w:sz w:val="24"/>
          <w:szCs w:val="24"/>
        </w:rPr>
        <w:t>запрашивать</w:t>
      </w:r>
      <w:r w:rsidRPr="00991EA3">
        <w:rPr>
          <w:sz w:val="24"/>
          <w:szCs w:val="24"/>
        </w:rPr>
        <w:tab/>
      </w:r>
      <w:r w:rsidRPr="00991EA3">
        <w:rPr>
          <w:rFonts w:ascii="Times New Roman" w:hAnsi="Times New Roman" w:cs="Times New Roman"/>
          <w:sz w:val="24"/>
          <w:szCs w:val="24"/>
        </w:rPr>
        <w:t>и</w:t>
      </w:r>
      <w:r w:rsidRPr="00991EA3">
        <w:rPr>
          <w:sz w:val="24"/>
          <w:szCs w:val="24"/>
        </w:rPr>
        <w:tab/>
      </w:r>
      <w:r w:rsidRPr="00991EA3">
        <w:rPr>
          <w:rFonts w:ascii="Times New Roman" w:hAnsi="Times New Roman" w:cs="Times New Roman"/>
          <w:spacing w:val="-2"/>
          <w:sz w:val="24"/>
          <w:szCs w:val="24"/>
        </w:rPr>
        <w:t>принимать</w:t>
      </w:r>
      <w:r w:rsidRPr="00991EA3">
        <w:rPr>
          <w:sz w:val="24"/>
          <w:szCs w:val="24"/>
        </w:rPr>
        <w:tab/>
      </w:r>
      <w:r w:rsidRPr="00991EA3">
        <w:rPr>
          <w:rFonts w:ascii="Times New Roman" w:hAnsi="Times New Roman" w:cs="Times New Roman"/>
          <w:spacing w:val="-2"/>
          <w:sz w:val="24"/>
          <w:szCs w:val="24"/>
        </w:rPr>
        <w:t>необходимую</w:t>
      </w:r>
    </w:p>
    <w:p w:rsidR="007B27DF" w:rsidRPr="00991EA3" w:rsidRDefault="007B27DF" w:rsidP="00991EA3">
      <w:pPr>
        <w:shd w:val="clear" w:color="auto" w:fill="FFFFFF"/>
        <w:spacing w:line="360" w:lineRule="auto"/>
        <w:contextualSpacing/>
        <w:jc w:val="both"/>
        <w:rPr>
          <w:sz w:val="24"/>
          <w:szCs w:val="24"/>
        </w:rPr>
      </w:pPr>
      <w:r w:rsidRPr="00991EA3">
        <w:rPr>
          <w:rFonts w:ascii="Times New Roman" w:hAnsi="Times New Roman" w:cs="Times New Roman"/>
          <w:sz w:val="24"/>
          <w:szCs w:val="24"/>
        </w:rPr>
        <w:t>практическую помощь;</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pacing w:val="-1"/>
          <w:sz w:val="24"/>
          <w:szCs w:val="24"/>
        </w:rPr>
        <w:t xml:space="preserve">расширение опыта самовыражения в доступных видах изобразительной </w:t>
      </w:r>
      <w:r w:rsidRPr="00991EA3">
        <w:rPr>
          <w:rFonts w:ascii="Times New Roman" w:hAnsi="Times New Roman" w:cs="Times New Roman"/>
          <w:sz w:val="24"/>
          <w:szCs w:val="24"/>
        </w:rPr>
        <w:t>деятельности;</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умение взаимодействовать с партнерами в системе координат: «слабовидящий – нормально видящий», «слабовидящий-слабовидящий» в процессе освоение изобразительной деятельности.</w:t>
      </w:r>
    </w:p>
    <w:p w:rsidR="007B27DF" w:rsidRPr="00991EA3" w:rsidRDefault="007B27DF" w:rsidP="00991EA3">
      <w:pPr>
        <w:shd w:val="clear" w:color="auto" w:fill="FFFFFF"/>
        <w:spacing w:before="10" w:line="360" w:lineRule="auto"/>
        <w:contextualSpacing/>
        <w:rPr>
          <w:sz w:val="24"/>
          <w:szCs w:val="24"/>
        </w:rPr>
      </w:pPr>
      <w:r w:rsidRPr="00991EA3">
        <w:rPr>
          <w:rFonts w:ascii="Times New Roman" w:hAnsi="Times New Roman" w:cs="Times New Roman"/>
          <w:b/>
          <w:bCs/>
          <w:sz w:val="24"/>
          <w:szCs w:val="24"/>
        </w:rPr>
        <w:t>«Ручной труд»:</w:t>
      </w:r>
    </w:p>
    <w:p w:rsidR="007B27DF" w:rsidRPr="00991EA3" w:rsidRDefault="007B27DF" w:rsidP="00991EA3">
      <w:pPr>
        <w:shd w:val="clear" w:color="auto" w:fill="FFFFFF"/>
        <w:spacing w:line="360" w:lineRule="auto"/>
        <w:ind w:firstLine="706"/>
        <w:contextualSpacing/>
        <w:jc w:val="both"/>
        <w:rPr>
          <w:sz w:val="24"/>
          <w:szCs w:val="24"/>
        </w:rPr>
      </w:pPr>
      <w:r w:rsidRPr="00991EA3">
        <w:rPr>
          <w:rFonts w:ascii="Times New Roman" w:hAnsi="Times New Roman" w:cs="Times New Roman"/>
          <w:sz w:val="24"/>
          <w:szCs w:val="24"/>
        </w:rPr>
        <w:t>личностная готовность к осуществлению предметно-практической деятельности;</w:t>
      </w:r>
    </w:p>
    <w:p w:rsidR="007B27DF" w:rsidRPr="00991EA3" w:rsidRDefault="007B27DF" w:rsidP="00991EA3">
      <w:pPr>
        <w:shd w:val="clear" w:color="auto" w:fill="FFFFFF"/>
        <w:tabs>
          <w:tab w:val="left" w:pos="3336"/>
          <w:tab w:val="left" w:pos="3864"/>
          <w:tab w:val="left" w:pos="5563"/>
          <w:tab w:val="left" w:pos="6072"/>
        </w:tabs>
        <w:spacing w:line="360" w:lineRule="auto"/>
        <w:ind w:left="706"/>
        <w:contextualSpacing/>
        <w:jc w:val="both"/>
        <w:rPr>
          <w:sz w:val="24"/>
          <w:szCs w:val="24"/>
        </w:rPr>
      </w:pPr>
      <w:r w:rsidRPr="00991EA3">
        <w:rPr>
          <w:rFonts w:ascii="Times New Roman" w:hAnsi="Times New Roman" w:cs="Times New Roman"/>
          <w:spacing w:val="-2"/>
          <w:sz w:val="24"/>
          <w:szCs w:val="24"/>
        </w:rPr>
        <w:t>самостоятельность</w:t>
      </w:r>
      <w:r w:rsidRPr="00991EA3">
        <w:rPr>
          <w:sz w:val="24"/>
          <w:szCs w:val="24"/>
        </w:rPr>
        <w:tab/>
      </w:r>
      <w:r w:rsidRPr="00991EA3">
        <w:rPr>
          <w:rFonts w:ascii="Times New Roman" w:hAnsi="Times New Roman" w:cs="Times New Roman"/>
          <w:sz w:val="24"/>
          <w:szCs w:val="24"/>
        </w:rPr>
        <w:t>и</w:t>
      </w:r>
      <w:r w:rsidRPr="00991EA3">
        <w:rPr>
          <w:sz w:val="24"/>
          <w:szCs w:val="24"/>
        </w:rPr>
        <w:tab/>
      </w:r>
      <w:r w:rsidRPr="00991EA3">
        <w:rPr>
          <w:rFonts w:ascii="Times New Roman" w:hAnsi="Times New Roman" w:cs="Times New Roman"/>
          <w:spacing w:val="-2"/>
          <w:sz w:val="24"/>
          <w:szCs w:val="24"/>
        </w:rPr>
        <w:t>активность</w:t>
      </w:r>
      <w:r w:rsidRPr="00991EA3">
        <w:rPr>
          <w:sz w:val="24"/>
          <w:szCs w:val="24"/>
        </w:rPr>
        <w:tab/>
      </w:r>
      <w:r w:rsidRPr="00991EA3">
        <w:rPr>
          <w:rFonts w:ascii="Times New Roman" w:hAnsi="Times New Roman" w:cs="Times New Roman"/>
          <w:sz w:val="24"/>
          <w:szCs w:val="24"/>
        </w:rPr>
        <w:t>в</w:t>
      </w:r>
      <w:r w:rsidRPr="00991EA3">
        <w:rPr>
          <w:sz w:val="24"/>
          <w:szCs w:val="24"/>
        </w:rPr>
        <w:tab/>
      </w:r>
      <w:r w:rsidRPr="00991EA3">
        <w:rPr>
          <w:rFonts w:ascii="Times New Roman" w:hAnsi="Times New Roman" w:cs="Times New Roman"/>
          <w:spacing w:val="-2"/>
          <w:sz w:val="24"/>
          <w:szCs w:val="24"/>
        </w:rPr>
        <w:t>предметно-преобразующей</w:t>
      </w:r>
    </w:p>
    <w:p w:rsidR="007B27DF" w:rsidRPr="00991EA3" w:rsidRDefault="007B27DF" w:rsidP="00991EA3">
      <w:pPr>
        <w:shd w:val="clear" w:color="auto" w:fill="FFFFFF"/>
        <w:spacing w:before="5" w:line="360" w:lineRule="auto"/>
        <w:contextualSpacing/>
        <w:jc w:val="both"/>
        <w:rPr>
          <w:sz w:val="24"/>
          <w:szCs w:val="24"/>
        </w:rPr>
      </w:pPr>
      <w:r w:rsidRPr="00991EA3">
        <w:rPr>
          <w:rFonts w:ascii="Times New Roman" w:hAnsi="Times New Roman" w:cs="Times New Roman"/>
          <w:sz w:val="24"/>
          <w:szCs w:val="24"/>
        </w:rPr>
        <w:t>деятельности;</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действия сравнения и анализа, востребованные в предметно-практической деятельности;</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понимание значения предметно-практической деятельности для жизни в   социуме;</w:t>
      </w:r>
    </w:p>
    <w:p w:rsidR="007B27DF" w:rsidRPr="00991EA3" w:rsidRDefault="007B27DF" w:rsidP="00991EA3">
      <w:pPr>
        <w:shd w:val="clear" w:color="auto" w:fill="FFFFFF"/>
        <w:tabs>
          <w:tab w:val="left" w:pos="2827"/>
          <w:tab w:val="left" w:pos="5040"/>
          <w:tab w:val="left" w:pos="6230"/>
          <w:tab w:val="left" w:pos="6739"/>
          <w:tab w:val="left" w:pos="7987"/>
        </w:tabs>
        <w:spacing w:line="360" w:lineRule="auto"/>
        <w:ind w:left="706"/>
        <w:contextualSpacing/>
        <w:jc w:val="both"/>
        <w:rPr>
          <w:sz w:val="24"/>
          <w:szCs w:val="24"/>
        </w:rPr>
      </w:pPr>
      <w:r w:rsidRPr="00991EA3">
        <w:rPr>
          <w:rFonts w:ascii="Times New Roman" w:hAnsi="Times New Roman" w:cs="Times New Roman"/>
          <w:spacing w:val="-2"/>
          <w:sz w:val="24"/>
          <w:szCs w:val="24"/>
        </w:rPr>
        <w:t>использование</w:t>
      </w:r>
      <w:r w:rsidRPr="00991EA3">
        <w:rPr>
          <w:sz w:val="24"/>
          <w:szCs w:val="24"/>
        </w:rPr>
        <w:tab/>
      </w:r>
      <w:r w:rsidRPr="00991EA3">
        <w:rPr>
          <w:rFonts w:ascii="Times New Roman" w:hAnsi="Times New Roman" w:cs="Times New Roman"/>
          <w:spacing w:val="-2"/>
          <w:sz w:val="24"/>
          <w:szCs w:val="24"/>
        </w:rPr>
        <w:t>приобретенных</w:t>
      </w:r>
      <w:r w:rsidRPr="00991EA3">
        <w:rPr>
          <w:sz w:val="24"/>
          <w:szCs w:val="24"/>
        </w:rPr>
        <w:tab/>
      </w:r>
      <w:r w:rsidRPr="00991EA3">
        <w:rPr>
          <w:rFonts w:ascii="Times New Roman" w:hAnsi="Times New Roman" w:cs="Times New Roman"/>
          <w:spacing w:val="-2"/>
          <w:sz w:val="24"/>
          <w:szCs w:val="24"/>
        </w:rPr>
        <w:t>знаний</w:t>
      </w:r>
      <w:r w:rsidRPr="00991EA3">
        <w:rPr>
          <w:sz w:val="24"/>
          <w:szCs w:val="24"/>
        </w:rPr>
        <w:tab/>
      </w:r>
      <w:r w:rsidRPr="00991EA3">
        <w:rPr>
          <w:rFonts w:ascii="Times New Roman" w:hAnsi="Times New Roman" w:cs="Times New Roman"/>
          <w:sz w:val="24"/>
          <w:szCs w:val="24"/>
        </w:rPr>
        <w:t>и</w:t>
      </w:r>
      <w:r w:rsidRPr="00991EA3">
        <w:rPr>
          <w:sz w:val="24"/>
          <w:szCs w:val="24"/>
        </w:rPr>
        <w:tab/>
      </w:r>
      <w:r w:rsidRPr="00991EA3">
        <w:rPr>
          <w:rFonts w:ascii="Times New Roman" w:hAnsi="Times New Roman" w:cs="Times New Roman"/>
          <w:spacing w:val="-2"/>
          <w:sz w:val="24"/>
          <w:szCs w:val="24"/>
        </w:rPr>
        <w:t>умений</w:t>
      </w:r>
      <w:r w:rsidRPr="00991EA3">
        <w:rPr>
          <w:sz w:val="24"/>
          <w:szCs w:val="24"/>
        </w:rPr>
        <w:tab/>
      </w:r>
      <w:r w:rsidRPr="00991EA3">
        <w:rPr>
          <w:rFonts w:ascii="Times New Roman" w:hAnsi="Times New Roman" w:cs="Times New Roman"/>
          <w:spacing w:val="-2"/>
          <w:sz w:val="24"/>
          <w:szCs w:val="24"/>
        </w:rPr>
        <w:t>предметно-</w:t>
      </w:r>
    </w:p>
    <w:p w:rsidR="007B27DF" w:rsidRPr="00991EA3" w:rsidRDefault="007B27DF" w:rsidP="00991EA3">
      <w:pPr>
        <w:shd w:val="clear" w:color="auto" w:fill="FFFFFF"/>
        <w:spacing w:before="5" w:line="360" w:lineRule="auto"/>
        <w:contextualSpacing/>
        <w:jc w:val="both"/>
        <w:rPr>
          <w:sz w:val="24"/>
          <w:szCs w:val="24"/>
        </w:rPr>
      </w:pPr>
      <w:r w:rsidRPr="00991EA3">
        <w:rPr>
          <w:rFonts w:ascii="Times New Roman" w:hAnsi="Times New Roman" w:cs="Times New Roman"/>
          <w:sz w:val="24"/>
          <w:szCs w:val="24"/>
        </w:rPr>
        <w:t>практической деятельности для решения практических задач;</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включение в учебное сотрудничество с учителем и сверстниками в процессе предметно-практической деятельности;</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овладение представлениями о трудовых профессиях и понимание роли труда в жизни человека;</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знаково-символические действия в доступном моделировании при решении предметно-практических задач;</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7B27DF" w:rsidRPr="00991EA3" w:rsidRDefault="007B27DF" w:rsidP="00991EA3">
      <w:pPr>
        <w:shd w:val="clear" w:color="auto" w:fill="FFFFFF"/>
        <w:tabs>
          <w:tab w:val="left" w:pos="6307"/>
        </w:tabs>
        <w:spacing w:before="5" w:line="360" w:lineRule="auto"/>
        <w:ind w:left="706"/>
        <w:contextualSpacing/>
        <w:jc w:val="both"/>
        <w:rPr>
          <w:sz w:val="24"/>
          <w:szCs w:val="24"/>
        </w:rPr>
      </w:pPr>
      <w:r w:rsidRPr="00991EA3">
        <w:rPr>
          <w:rFonts w:ascii="Times New Roman" w:hAnsi="Times New Roman" w:cs="Times New Roman"/>
          <w:spacing w:val="-10"/>
          <w:sz w:val="24"/>
          <w:szCs w:val="24"/>
        </w:rPr>
        <w:t>умение     выполнять     доступные     трудовые</w:t>
      </w:r>
      <w:r w:rsidRPr="00991EA3">
        <w:rPr>
          <w:sz w:val="24"/>
          <w:szCs w:val="24"/>
        </w:rPr>
        <w:tab/>
      </w:r>
      <w:r w:rsidRPr="00991EA3">
        <w:rPr>
          <w:rFonts w:ascii="Times New Roman" w:hAnsi="Times New Roman" w:cs="Times New Roman"/>
          <w:spacing w:val="-12"/>
          <w:sz w:val="24"/>
          <w:szCs w:val="24"/>
        </w:rPr>
        <w:t>операции     при     решении</w:t>
      </w:r>
    </w:p>
    <w:p w:rsidR="007B27DF" w:rsidRPr="00991EA3" w:rsidRDefault="007B27DF" w:rsidP="00991EA3">
      <w:pPr>
        <w:shd w:val="clear" w:color="auto" w:fill="FFFFFF"/>
        <w:spacing w:before="5" w:line="360" w:lineRule="auto"/>
        <w:contextualSpacing/>
        <w:jc w:val="both"/>
        <w:rPr>
          <w:sz w:val="24"/>
          <w:szCs w:val="24"/>
        </w:rPr>
      </w:pPr>
      <w:r w:rsidRPr="00991EA3">
        <w:rPr>
          <w:rFonts w:ascii="Times New Roman" w:hAnsi="Times New Roman" w:cs="Times New Roman"/>
          <w:sz w:val="24"/>
          <w:szCs w:val="24"/>
        </w:rPr>
        <w:t>предметно-практических задач;</w:t>
      </w:r>
    </w:p>
    <w:p w:rsidR="007B27DF" w:rsidRPr="00991EA3" w:rsidRDefault="007B27DF" w:rsidP="00991EA3">
      <w:pPr>
        <w:shd w:val="clear" w:color="auto" w:fill="FFFFFF"/>
        <w:tabs>
          <w:tab w:val="left" w:pos="5890"/>
        </w:tabs>
        <w:spacing w:line="360" w:lineRule="auto"/>
        <w:ind w:left="706"/>
        <w:contextualSpacing/>
        <w:rPr>
          <w:sz w:val="24"/>
          <w:szCs w:val="24"/>
        </w:rPr>
      </w:pPr>
      <w:r w:rsidRPr="00991EA3">
        <w:rPr>
          <w:rFonts w:ascii="Times New Roman" w:hAnsi="Times New Roman" w:cs="Times New Roman"/>
          <w:spacing w:val="-11"/>
          <w:sz w:val="24"/>
          <w:szCs w:val="24"/>
        </w:rPr>
        <w:t>использование        всех        анализаторов</w:t>
      </w:r>
      <w:r w:rsidRPr="00991EA3">
        <w:rPr>
          <w:sz w:val="24"/>
          <w:szCs w:val="24"/>
        </w:rPr>
        <w:tab/>
      </w:r>
      <w:r w:rsidRPr="00991EA3">
        <w:rPr>
          <w:rFonts w:ascii="Times New Roman" w:hAnsi="Times New Roman" w:cs="Times New Roman"/>
          <w:spacing w:val="-9"/>
          <w:sz w:val="24"/>
          <w:szCs w:val="24"/>
        </w:rPr>
        <w:t>в        предметно-практической</w:t>
      </w:r>
    </w:p>
    <w:p w:rsidR="007B27DF" w:rsidRPr="00991EA3" w:rsidRDefault="007B27DF" w:rsidP="00991EA3">
      <w:pPr>
        <w:shd w:val="clear" w:color="auto" w:fill="FFFFFF"/>
        <w:spacing w:before="5" w:line="360" w:lineRule="auto"/>
        <w:contextualSpacing/>
        <w:rPr>
          <w:sz w:val="24"/>
          <w:szCs w:val="24"/>
        </w:rPr>
      </w:pPr>
      <w:r w:rsidRPr="00991EA3">
        <w:rPr>
          <w:rFonts w:ascii="Times New Roman" w:hAnsi="Times New Roman" w:cs="Times New Roman"/>
          <w:sz w:val="24"/>
          <w:szCs w:val="24"/>
        </w:rPr>
        <w:t>деятельности;</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 xml:space="preserve">сравнение и анализ простых объектов, их свойств, строения при решении </w:t>
      </w:r>
      <w:r w:rsidRPr="00991EA3">
        <w:rPr>
          <w:rFonts w:ascii="Times New Roman" w:hAnsi="Times New Roman" w:cs="Times New Roman"/>
          <w:sz w:val="24"/>
          <w:szCs w:val="24"/>
        </w:rPr>
        <w:lastRenderedPageBreak/>
        <w:t>предметно-практических задач;</w:t>
      </w:r>
    </w:p>
    <w:p w:rsidR="007B27DF" w:rsidRPr="00991EA3" w:rsidRDefault="007B27DF" w:rsidP="00991EA3">
      <w:pPr>
        <w:shd w:val="clear" w:color="auto" w:fill="FFFFFF"/>
        <w:tabs>
          <w:tab w:val="left" w:pos="2050"/>
          <w:tab w:val="left" w:pos="3533"/>
          <w:tab w:val="left" w:pos="5026"/>
          <w:tab w:val="left" w:pos="7656"/>
        </w:tabs>
        <w:spacing w:before="5" w:line="360" w:lineRule="auto"/>
        <w:ind w:left="706"/>
        <w:contextualSpacing/>
        <w:jc w:val="both"/>
        <w:rPr>
          <w:sz w:val="24"/>
          <w:szCs w:val="24"/>
        </w:rPr>
      </w:pPr>
      <w:r w:rsidRPr="00991EA3">
        <w:rPr>
          <w:rFonts w:ascii="Times New Roman" w:hAnsi="Times New Roman" w:cs="Times New Roman"/>
          <w:spacing w:val="-2"/>
          <w:sz w:val="24"/>
          <w:szCs w:val="24"/>
        </w:rPr>
        <w:t>умение</w:t>
      </w:r>
      <w:r w:rsidRPr="00991EA3">
        <w:rPr>
          <w:sz w:val="24"/>
          <w:szCs w:val="24"/>
        </w:rPr>
        <w:tab/>
      </w:r>
      <w:r w:rsidRPr="00991EA3">
        <w:rPr>
          <w:rFonts w:ascii="Times New Roman" w:hAnsi="Times New Roman" w:cs="Times New Roman"/>
          <w:spacing w:val="-2"/>
          <w:sz w:val="24"/>
          <w:szCs w:val="24"/>
        </w:rPr>
        <w:t>задавать</w:t>
      </w:r>
      <w:r w:rsidRPr="00991EA3">
        <w:rPr>
          <w:sz w:val="24"/>
          <w:szCs w:val="24"/>
        </w:rPr>
        <w:tab/>
      </w:r>
      <w:r w:rsidRPr="00991EA3">
        <w:rPr>
          <w:rFonts w:ascii="Times New Roman" w:hAnsi="Times New Roman" w:cs="Times New Roman"/>
          <w:spacing w:val="-2"/>
          <w:sz w:val="24"/>
          <w:szCs w:val="24"/>
        </w:rPr>
        <w:t>вопросы</w:t>
      </w:r>
      <w:r w:rsidRPr="00991EA3">
        <w:rPr>
          <w:sz w:val="24"/>
          <w:szCs w:val="24"/>
        </w:rPr>
        <w:tab/>
      </w:r>
      <w:r w:rsidRPr="00991EA3">
        <w:rPr>
          <w:rFonts w:ascii="Times New Roman" w:cs="Times New Roman"/>
          <w:spacing w:val="-2"/>
          <w:sz w:val="24"/>
          <w:szCs w:val="24"/>
        </w:rPr>
        <w:t>(</w:t>
      </w:r>
      <w:r w:rsidRPr="00991EA3">
        <w:rPr>
          <w:rFonts w:ascii="Times New Roman" w:hAnsi="Times New Roman" w:cs="Times New Roman"/>
          <w:spacing w:val="-2"/>
          <w:sz w:val="24"/>
          <w:szCs w:val="24"/>
        </w:rPr>
        <w:t>познавательного,</w:t>
      </w:r>
      <w:r w:rsidRPr="00991EA3">
        <w:rPr>
          <w:rFonts w:hAnsi="Times New Roman"/>
          <w:sz w:val="24"/>
          <w:szCs w:val="24"/>
        </w:rPr>
        <w:tab/>
      </w:r>
      <w:r w:rsidRPr="00991EA3">
        <w:rPr>
          <w:rFonts w:ascii="Times New Roman" w:hAnsi="Times New Roman" w:cs="Times New Roman"/>
          <w:spacing w:val="-2"/>
          <w:sz w:val="24"/>
          <w:szCs w:val="24"/>
        </w:rPr>
        <w:t>уточняющего,</w:t>
      </w:r>
    </w:p>
    <w:p w:rsidR="007B27DF" w:rsidRPr="00991EA3" w:rsidRDefault="007B27DF" w:rsidP="00991EA3">
      <w:pPr>
        <w:shd w:val="clear" w:color="auto" w:fill="FFFFFF"/>
        <w:spacing w:line="360" w:lineRule="auto"/>
        <w:ind w:right="10"/>
        <w:contextualSpacing/>
        <w:jc w:val="both"/>
        <w:rPr>
          <w:sz w:val="24"/>
          <w:szCs w:val="24"/>
        </w:rPr>
      </w:pPr>
      <w:r w:rsidRPr="00991EA3">
        <w:rPr>
          <w:rFonts w:ascii="Times New Roman" w:hAnsi="Times New Roman" w:cs="Times New Roman"/>
          <w:sz w:val="24"/>
          <w:szCs w:val="24"/>
        </w:rPr>
        <w:t>коммуникативного характера) для ориентации в совместной с учителем и сверстниками деятельности;</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умение выражать свои мысли в соответствии с задачами предметно-практической деятельности;</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умение взаимодействовать с партнерами в системе координат: слабовидящий – нормально видящий», «слабовидящий-слабовидящий» в процессе овладения доступными трудовыми умениями и навыками.</w:t>
      </w:r>
    </w:p>
    <w:p w:rsidR="007B27DF" w:rsidRPr="00991EA3" w:rsidRDefault="007B27DF" w:rsidP="00991EA3">
      <w:pPr>
        <w:shd w:val="clear" w:color="auto" w:fill="FFFFFF"/>
        <w:spacing w:before="101" w:line="360" w:lineRule="auto"/>
        <w:contextualSpacing/>
        <w:rPr>
          <w:sz w:val="24"/>
          <w:szCs w:val="24"/>
        </w:rPr>
      </w:pPr>
      <w:r w:rsidRPr="00991EA3">
        <w:rPr>
          <w:rFonts w:ascii="Times New Roman" w:hAnsi="Times New Roman" w:cs="Times New Roman"/>
          <w:b/>
          <w:bCs/>
          <w:spacing w:val="-4"/>
          <w:sz w:val="24"/>
          <w:szCs w:val="24"/>
        </w:rPr>
        <w:t>«Физическая культура»:</w:t>
      </w:r>
    </w:p>
    <w:p w:rsidR="007B27DF" w:rsidRPr="00991EA3" w:rsidRDefault="007B27DF" w:rsidP="00991EA3">
      <w:pPr>
        <w:shd w:val="clear" w:color="auto" w:fill="FFFFFF"/>
        <w:spacing w:before="34" w:line="360" w:lineRule="auto"/>
        <w:ind w:right="10" w:firstLine="706"/>
        <w:contextualSpacing/>
        <w:jc w:val="both"/>
        <w:rPr>
          <w:sz w:val="24"/>
          <w:szCs w:val="24"/>
        </w:rPr>
      </w:pPr>
      <w:r w:rsidRPr="00991EA3">
        <w:rPr>
          <w:rFonts w:ascii="Times New Roman" w:hAnsi="Times New Roman" w:cs="Times New Roman"/>
          <w:sz w:val="24"/>
          <w:szCs w:val="24"/>
        </w:rPr>
        <w:t>личностное самоопределение, восприятие «образа Я» как субъекта физкультурной деятельности;</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понимание значения занятий физической культурой для сохранения и укрепления здоровья;</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понимание значения соблюдения режима дня для развития самостоятельности и социально-бытовой независимости;</w:t>
      </w:r>
    </w:p>
    <w:p w:rsidR="007B27DF" w:rsidRPr="00991EA3" w:rsidRDefault="007B27DF" w:rsidP="00991EA3">
      <w:pPr>
        <w:shd w:val="clear" w:color="auto" w:fill="FFFFFF"/>
        <w:tabs>
          <w:tab w:val="left" w:pos="2645"/>
          <w:tab w:val="left" w:pos="3475"/>
          <w:tab w:val="left" w:pos="5712"/>
          <w:tab w:val="left" w:pos="7670"/>
        </w:tabs>
        <w:spacing w:before="5" w:line="360" w:lineRule="auto"/>
        <w:ind w:left="706"/>
        <w:contextualSpacing/>
        <w:jc w:val="both"/>
        <w:rPr>
          <w:sz w:val="24"/>
          <w:szCs w:val="24"/>
        </w:rPr>
      </w:pPr>
      <w:r w:rsidRPr="00991EA3">
        <w:rPr>
          <w:rFonts w:ascii="Times New Roman" w:hAnsi="Times New Roman" w:cs="Times New Roman"/>
          <w:spacing w:val="-2"/>
          <w:sz w:val="24"/>
          <w:szCs w:val="24"/>
        </w:rPr>
        <w:t>ориентация</w:t>
      </w:r>
      <w:r w:rsidRPr="00991EA3">
        <w:rPr>
          <w:sz w:val="24"/>
          <w:szCs w:val="24"/>
        </w:rPr>
        <w:tab/>
      </w:r>
      <w:r w:rsidRPr="00991EA3">
        <w:rPr>
          <w:rFonts w:ascii="Times New Roman" w:hAnsi="Times New Roman" w:cs="Times New Roman"/>
          <w:spacing w:val="-2"/>
          <w:sz w:val="24"/>
          <w:szCs w:val="24"/>
        </w:rPr>
        <w:t>на</w:t>
      </w:r>
      <w:r w:rsidRPr="00991EA3">
        <w:rPr>
          <w:sz w:val="24"/>
          <w:szCs w:val="24"/>
        </w:rPr>
        <w:tab/>
      </w:r>
      <w:r w:rsidRPr="00991EA3">
        <w:rPr>
          <w:rFonts w:ascii="Times New Roman" w:hAnsi="Times New Roman" w:cs="Times New Roman"/>
          <w:spacing w:val="-2"/>
          <w:sz w:val="24"/>
          <w:szCs w:val="24"/>
        </w:rPr>
        <w:t>двигательную</w:t>
      </w:r>
      <w:r w:rsidRPr="00991EA3">
        <w:rPr>
          <w:sz w:val="24"/>
          <w:szCs w:val="24"/>
        </w:rPr>
        <w:tab/>
      </w:r>
      <w:r w:rsidRPr="00991EA3">
        <w:rPr>
          <w:rFonts w:ascii="Times New Roman" w:hAnsi="Times New Roman" w:cs="Times New Roman"/>
          <w:spacing w:val="-2"/>
          <w:sz w:val="24"/>
          <w:szCs w:val="24"/>
        </w:rPr>
        <w:t>активность,</w:t>
      </w:r>
      <w:r w:rsidRPr="00991EA3">
        <w:rPr>
          <w:rFonts w:hAnsi="Times New Roman"/>
          <w:sz w:val="24"/>
          <w:szCs w:val="24"/>
        </w:rPr>
        <w:tab/>
      </w:r>
      <w:r w:rsidRPr="00991EA3">
        <w:rPr>
          <w:rFonts w:ascii="Times New Roman" w:hAnsi="Times New Roman" w:cs="Times New Roman"/>
          <w:spacing w:val="-2"/>
          <w:sz w:val="24"/>
          <w:szCs w:val="24"/>
        </w:rPr>
        <w:t>двигательную</w:t>
      </w:r>
    </w:p>
    <w:p w:rsidR="007B27DF" w:rsidRPr="00991EA3" w:rsidRDefault="007B27DF" w:rsidP="00991EA3">
      <w:pPr>
        <w:shd w:val="clear" w:color="auto" w:fill="FFFFFF"/>
        <w:spacing w:before="5" w:line="360" w:lineRule="auto"/>
        <w:contextualSpacing/>
        <w:jc w:val="both"/>
        <w:rPr>
          <w:sz w:val="24"/>
          <w:szCs w:val="24"/>
        </w:rPr>
      </w:pPr>
      <w:r w:rsidRPr="00991EA3">
        <w:rPr>
          <w:rFonts w:ascii="Times New Roman" w:hAnsi="Times New Roman" w:cs="Times New Roman"/>
          <w:sz w:val="24"/>
          <w:szCs w:val="24"/>
        </w:rPr>
        <w:t>самореализацию;</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t>умение принимать и сохранять учебную задачу в процессе выполнения физических упражнений;</w:t>
      </w:r>
    </w:p>
    <w:p w:rsidR="007B27DF" w:rsidRPr="00991EA3" w:rsidRDefault="007B27DF" w:rsidP="00991EA3">
      <w:pPr>
        <w:shd w:val="clear" w:color="auto" w:fill="FFFFFF"/>
        <w:tabs>
          <w:tab w:val="left" w:pos="4526"/>
        </w:tabs>
        <w:spacing w:line="360" w:lineRule="auto"/>
        <w:ind w:left="706"/>
        <w:contextualSpacing/>
        <w:jc w:val="both"/>
        <w:rPr>
          <w:sz w:val="24"/>
          <w:szCs w:val="24"/>
        </w:rPr>
      </w:pPr>
      <w:r w:rsidRPr="00991EA3">
        <w:rPr>
          <w:rFonts w:ascii="Times New Roman" w:hAnsi="Times New Roman" w:cs="Times New Roman"/>
          <w:spacing w:val="-7"/>
          <w:sz w:val="24"/>
          <w:szCs w:val="24"/>
        </w:rPr>
        <w:t>овладение     первоначальным</w:t>
      </w:r>
      <w:r w:rsidRPr="00991EA3">
        <w:rPr>
          <w:sz w:val="24"/>
          <w:szCs w:val="24"/>
        </w:rPr>
        <w:tab/>
      </w:r>
      <w:r w:rsidRPr="00991EA3">
        <w:rPr>
          <w:rFonts w:ascii="Times New Roman" w:hAnsi="Times New Roman" w:cs="Times New Roman"/>
          <w:spacing w:val="-9"/>
          <w:sz w:val="24"/>
          <w:szCs w:val="24"/>
        </w:rPr>
        <w:t>опытом    выполнения    основных     видов</w:t>
      </w:r>
    </w:p>
    <w:p w:rsidR="007B27DF" w:rsidRPr="00991EA3" w:rsidRDefault="007B27DF" w:rsidP="00991EA3">
      <w:pPr>
        <w:shd w:val="clear" w:color="auto" w:fill="FFFFFF"/>
        <w:spacing w:before="5" w:line="360" w:lineRule="auto"/>
        <w:contextualSpacing/>
        <w:jc w:val="both"/>
        <w:rPr>
          <w:sz w:val="24"/>
          <w:szCs w:val="24"/>
        </w:rPr>
      </w:pPr>
      <w:r w:rsidRPr="00991EA3">
        <w:rPr>
          <w:rFonts w:ascii="Times New Roman" w:hAnsi="Times New Roman" w:cs="Times New Roman"/>
          <w:sz w:val="24"/>
          <w:szCs w:val="24"/>
        </w:rPr>
        <w:t>движений;</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накопление, расширение опыта выполнения доступных физических упражнений;</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t>овладение умением придерживаться заданной последовательности действий при выполнении физических упражнений;</w:t>
      </w:r>
    </w:p>
    <w:p w:rsidR="007B27DF" w:rsidRPr="00991EA3" w:rsidRDefault="007B27DF" w:rsidP="00991EA3">
      <w:pPr>
        <w:shd w:val="clear" w:color="auto" w:fill="FFFFFF"/>
        <w:spacing w:before="5" w:line="360" w:lineRule="auto"/>
        <w:ind w:right="14" w:firstLine="706"/>
        <w:contextualSpacing/>
        <w:jc w:val="both"/>
        <w:rPr>
          <w:sz w:val="24"/>
          <w:szCs w:val="24"/>
        </w:rPr>
      </w:pPr>
      <w:r w:rsidRPr="00991EA3">
        <w:rPr>
          <w:rFonts w:ascii="Times New Roman" w:hAnsi="Times New Roman" w:cs="Times New Roman"/>
          <w:sz w:val="24"/>
          <w:szCs w:val="24"/>
        </w:rPr>
        <w:t>умение предвидеть ближайший результат выполнения физических упражнений;</w:t>
      </w:r>
    </w:p>
    <w:p w:rsidR="007B27DF" w:rsidRPr="00991EA3" w:rsidRDefault="007B27DF" w:rsidP="00991EA3">
      <w:pPr>
        <w:shd w:val="clear" w:color="auto" w:fill="FFFFFF"/>
        <w:tabs>
          <w:tab w:val="left" w:pos="1963"/>
          <w:tab w:val="left" w:pos="3552"/>
          <w:tab w:val="left" w:pos="5237"/>
          <w:tab w:val="left" w:pos="5779"/>
          <w:tab w:val="left" w:pos="7694"/>
        </w:tabs>
        <w:spacing w:before="5" w:line="360" w:lineRule="auto"/>
        <w:ind w:left="706"/>
        <w:contextualSpacing/>
        <w:rPr>
          <w:sz w:val="24"/>
          <w:szCs w:val="24"/>
        </w:rPr>
      </w:pPr>
      <w:r w:rsidRPr="00991EA3">
        <w:rPr>
          <w:rFonts w:ascii="Times New Roman" w:hAnsi="Times New Roman" w:cs="Times New Roman"/>
          <w:spacing w:val="-2"/>
          <w:sz w:val="24"/>
          <w:szCs w:val="24"/>
        </w:rPr>
        <w:t>умение</w:t>
      </w:r>
      <w:r w:rsidRPr="00991EA3">
        <w:rPr>
          <w:sz w:val="24"/>
          <w:szCs w:val="24"/>
        </w:rPr>
        <w:tab/>
      </w:r>
      <w:r w:rsidRPr="00991EA3">
        <w:rPr>
          <w:rFonts w:ascii="Times New Roman" w:hAnsi="Times New Roman" w:cs="Times New Roman"/>
          <w:spacing w:val="-2"/>
          <w:sz w:val="24"/>
          <w:szCs w:val="24"/>
        </w:rPr>
        <w:t>адекватно</w:t>
      </w:r>
      <w:r w:rsidRPr="00991EA3">
        <w:rPr>
          <w:sz w:val="24"/>
          <w:szCs w:val="24"/>
        </w:rPr>
        <w:tab/>
      </w:r>
      <w:r w:rsidRPr="00991EA3">
        <w:rPr>
          <w:rFonts w:ascii="Times New Roman" w:hAnsi="Times New Roman" w:cs="Times New Roman"/>
          <w:spacing w:val="-1"/>
          <w:sz w:val="24"/>
          <w:szCs w:val="24"/>
        </w:rPr>
        <w:t>принимать</w:t>
      </w:r>
      <w:r w:rsidRPr="00991EA3">
        <w:rPr>
          <w:sz w:val="24"/>
          <w:szCs w:val="24"/>
        </w:rPr>
        <w:tab/>
      </w:r>
      <w:r w:rsidRPr="00991EA3">
        <w:rPr>
          <w:rFonts w:ascii="Times New Roman" w:hAnsi="Times New Roman" w:cs="Times New Roman"/>
          <w:sz w:val="24"/>
          <w:szCs w:val="24"/>
        </w:rPr>
        <w:t>и</w:t>
      </w:r>
      <w:r w:rsidRPr="00991EA3">
        <w:rPr>
          <w:sz w:val="24"/>
          <w:szCs w:val="24"/>
        </w:rPr>
        <w:tab/>
      </w:r>
      <w:r w:rsidRPr="00991EA3">
        <w:rPr>
          <w:rFonts w:ascii="Times New Roman" w:hAnsi="Times New Roman" w:cs="Times New Roman"/>
          <w:spacing w:val="-2"/>
          <w:sz w:val="24"/>
          <w:szCs w:val="24"/>
        </w:rPr>
        <w:t>запрашивать</w:t>
      </w:r>
      <w:r w:rsidRPr="00991EA3">
        <w:rPr>
          <w:sz w:val="24"/>
          <w:szCs w:val="24"/>
        </w:rPr>
        <w:tab/>
      </w:r>
      <w:r w:rsidRPr="00991EA3">
        <w:rPr>
          <w:rFonts w:ascii="Times New Roman" w:hAnsi="Times New Roman" w:cs="Times New Roman"/>
          <w:spacing w:val="-2"/>
          <w:sz w:val="24"/>
          <w:szCs w:val="24"/>
        </w:rPr>
        <w:t>необходимую</w:t>
      </w:r>
    </w:p>
    <w:p w:rsidR="007B27DF" w:rsidRPr="00991EA3" w:rsidRDefault="007B27DF" w:rsidP="00991EA3">
      <w:pPr>
        <w:shd w:val="clear" w:color="auto" w:fill="FFFFFF"/>
        <w:spacing w:before="5" w:line="360" w:lineRule="auto"/>
        <w:contextualSpacing/>
        <w:rPr>
          <w:sz w:val="24"/>
          <w:szCs w:val="24"/>
        </w:rPr>
      </w:pPr>
      <w:r w:rsidRPr="00991EA3">
        <w:rPr>
          <w:rFonts w:ascii="Times New Roman" w:hAnsi="Times New Roman" w:cs="Times New Roman"/>
          <w:sz w:val="24"/>
          <w:szCs w:val="24"/>
        </w:rPr>
        <w:t>практическую помощь при выполнении физических упражнений;</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адекватное понимание своих достижений, умение оценивать правильность выполнения физических упражнений;</w:t>
      </w:r>
    </w:p>
    <w:p w:rsidR="007B27DF" w:rsidRPr="00991EA3" w:rsidRDefault="007B27DF" w:rsidP="00991EA3">
      <w:pPr>
        <w:shd w:val="clear" w:color="auto" w:fill="FFFFFF"/>
        <w:spacing w:line="360" w:lineRule="auto"/>
        <w:ind w:right="14" w:firstLine="706"/>
        <w:contextualSpacing/>
        <w:jc w:val="both"/>
        <w:rPr>
          <w:sz w:val="24"/>
          <w:szCs w:val="24"/>
        </w:rPr>
      </w:pPr>
      <w:r w:rsidRPr="00991EA3">
        <w:rPr>
          <w:rFonts w:ascii="Times New Roman" w:hAnsi="Times New Roman" w:cs="Times New Roman"/>
          <w:sz w:val="24"/>
          <w:szCs w:val="24"/>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умение привносить необходимые коррективы в движение для достижения его результативности;</w:t>
      </w:r>
    </w:p>
    <w:p w:rsidR="007B27DF" w:rsidRPr="00991EA3" w:rsidRDefault="007B27DF" w:rsidP="00991EA3">
      <w:pPr>
        <w:shd w:val="clear" w:color="auto" w:fill="FFFFFF"/>
        <w:spacing w:before="5" w:line="360" w:lineRule="auto"/>
        <w:ind w:right="14" w:firstLine="706"/>
        <w:contextualSpacing/>
        <w:jc w:val="both"/>
        <w:rPr>
          <w:sz w:val="24"/>
          <w:szCs w:val="24"/>
        </w:rPr>
      </w:pPr>
      <w:r w:rsidRPr="00991EA3">
        <w:rPr>
          <w:rFonts w:ascii="Times New Roman" w:hAnsi="Times New Roman" w:cs="Times New Roman"/>
          <w:spacing w:val="-1"/>
          <w:sz w:val="24"/>
          <w:szCs w:val="24"/>
        </w:rPr>
        <w:t xml:space="preserve">использование зрительного анализатора при выполнении произвольных </w:t>
      </w:r>
      <w:r w:rsidRPr="00991EA3">
        <w:rPr>
          <w:rFonts w:ascii="Times New Roman" w:hAnsi="Times New Roman" w:cs="Times New Roman"/>
          <w:sz w:val="24"/>
          <w:szCs w:val="24"/>
        </w:rPr>
        <w:t>движений;</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lastRenderedPageBreak/>
        <w:t>умение различать способ и результат деятельности;</w:t>
      </w:r>
    </w:p>
    <w:p w:rsidR="007B27DF" w:rsidRPr="00991EA3" w:rsidRDefault="007B27DF" w:rsidP="00991EA3">
      <w:pPr>
        <w:shd w:val="clear" w:color="auto" w:fill="FFFFFF"/>
        <w:tabs>
          <w:tab w:val="left" w:pos="2400"/>
          <w:tab w:val="left" w:pos="3173"/>
          <w:tab w:val="left" w:pos="4814"/>
          <w:tab w:val="left" w:pos="5462"/>
          <w:tab w:val="left" w:pos="7368"/>
          <w:tab w:val="left" w:pos="8525"/>
        </w:tabs>
        <w:spacing w:line="360" w:lineRule="auto"/>
        <w:ind w:left="706"/>
        <w:contextualSpacing/>
        <w:rPr>
          <w:sz w:val="24"/>
          <w:szCs w:val="24"/>
        </w:rPr>
      </w:pPr>
      <w:r w:rsidRPr="00991EA3">
        <w:rPr>
          <w:rFonts w:ascii="Times New Roman" w:hAnsi="Times New Roman" w:cs="Times New Roman"/>
          <w:spacing w:val="-2"/>
          <w:sz w:val="24"/>
          <w:szCs w:val="24"/>
        </w:rPr>
        <w:t>установка</w:t>
      </w:r>
      <w:r w:rsidRPr="00991EA3">
        <w:rPr>
          <w:sz w:val="24"/>
          <w:szCs w:val="24"/>
        </w:rPr>
        <w:tab/>
      </w:r>
      <w:r w:rsidRPr="00991EA3">
        <w:rPr>
          <w:rFonts w:ascii="Times New Roman" w:hAnsi="Times New Roman" w:cs="Times New Roman"/>
          <w:spacing w:val="-2"/>
          <w:sz w:val="24"/>
          <w:szCs w:val="24"/>
        </w:rPr>
        <w:t>на</w:t>
      </w:r>
      <w:r w:rsidRPr="00991EA3">
        <w:rPr>
          <w:sz w:val="24"/>
          <w:szCs w:val="24"/>
        </w:rPr>
        <w:tab/>
      </w:r>
      <w:r w:rsidRPr="00991EA3">
        <w:rPr>
          <w:rFonts w:ascii="Times New Roman" w:hAnsi="Times New Roman" w:cs="Times New Roman"/>
          <w:spacing w:val="-2"/>
          <w:sz w:val="24"/>
          <w:szCs w:val="24"/>
        </w:rPr>
        <w:t>здоровый</w:t>
      </w:r>
      <w:r w:rsidRPr="00991EA3">
        <w:rPr>
          <w:sz w:val="24"/>
          <w:szCs w:val="24"/>
        </w:rPr>
        <w:tab/>
      </w:r>
      <w:r w:rsidRPr="00991EA3">
        <w:rPr>
          <w:rFonts w:ascii="Times New Roman" w:hAnsi="Times New Roman" w:cs="Times New Roman"/>
          <w:sz w:val="24"/>
          <w:szCs w:val="24"/>
        </w:rPr>
        <w:t>и</w:t>
      </w:r>
      <w:r w:rsidRPr="00991EA3">
        <w:rPr>
          <w:sz w:val="24"/>
          <w:szCs w:val="24"/>
        </w:rPr>
        <w:tab/>
      </w:r>
      <w:r w:rsidRPr="00991EA3">
        <w:rPr>
          <w:rFonts w:ascii="Times New Roman" w:hAnsi="Times New Roman" w:cs="Times New Roman"/>
          <w:spacing w:val="-2"/>
          <w:sz w:val="24"/>
          <w:szCs w:val="24"/>
        </w:rPr>
        <w:t>безопасный</w:t>
      </w:r>
      <w:r w:rsidRPr="00991EA3">
        <w:rPr>
          <w:sz w:val="24"/>
          <w:szCs w:val="24"/>
        </w:rPr>
        <w:tab/>
      </w:r>
      <w:r w:rsidRPr="00991EA3">
        <w:rPr>
          <w:rFonts w:ascii="Times New Roman" w:hAnsi="Times New Roman" w:cs="Times New Roman"/>
          <w:spacing w:val="-2"/>
          <w:sz w:val="24"/>
          <w:szCs w:val="24"/>
        </w:rPr>
        <w:t>образ</w:t>
      </w:r>
      <w:r w:rsidRPr="00991EA3">
        <w:rPr>
          <w:sz w:val="24"/>
          <w:szCs w:val="24"/>
        </w:rPr>
        <w:tab/>
      </w:r>
      <w:r w:rsidRPr="00991EA3">
        <w:rPr>
          <w:rFonts w:ascii="Times New Roman" w:hAnsi="Times New Roman" w:cs="Times New Roman"/>
          <w:spacing w:val="-2"/>
          <w:sz w:val="24"/>
          <w:szCs w:val="24"/>
        </w:rPr>
        <w:t>жизни,</w:t>
      </w:r>
    </w:p>
    <w:p w:rsidR="007B27DF" w:rsidRPr="00991EA3" w:rsidRDefault="007B27DF" w:rsidP="00991EA3">
      <w:pPr>
        <w:shd w:val="clear" w:color="auto" w:fill="FFFFFF"/>
        <w:spacing w:before="5" w:line="360" w:lineRule="auto"/>
        <w:contextualSpacing/>
        <w:rPr>
          <w:sz w:val="24"/>
          <w:szCs w:val="24"/>
        </w:rPr>
      </w:pPr>
      <w:r w:rsidRPr="00991EA3">
        <w:rPr>
          <w:rFonts w:ascii="Times New Roman" w:hAnsi="Times New Roman" w:cs="Times New Roman"/>
          <w:sz w:val="24"/>
          <w:szCs w:val="24"/>
        </w:rPr>
        <w:t>здоровьесберегающее поведение;</w:t>
      </w:r>
    </w:p>
    <w:p w:rsidR="007B27DF" w:rsidRPr="00991EA3" w:rsidRDefault="007B27DF" w:rsidP="00991EA3">
      <w:pPr>
        <w:shd w:val="clear" w:color="auto" w:fill="FFFFFF"/>
        <w:tabs>
          <w:tab w:val="left" w:pos="2270"/>
          <w:tab w:val="left" w:pos="2789"/>
          <w:tab w:val="left" w:pos="4258"/>
          <w:tab w:val="left" w:pos="5880"/>
          <w:tab w:val="left" w:pos="7752"/>
        </w:tabs>
        <w:spacing w:before="5" w:line="360" w:lineRule="auto"/>
        <w:ind w:firstLine="706"/>
        <w:contextualSpacing/>
        <w:rPr>
          <w:sz w:val="24"/>
          <w:szCs w:val="24"/>
        </w:rPr>
      </w:pPr>
      <w:r w:rsidRPr="00991EA3">
        <w:rPr>
          <w:rFonts w:ascii="Times New Roman" w:hAnsi="Times New Roman" w:cs="Times New Roman"/>
          <w:sz w:val="24"/>
          <w:szCs w:val="24"/>
        </w:rPr>
        <w:t>использование речи для организации и регуляции движения;</w:t>
      </w:r>
      <w:r w:rsidRPr="00991EA3">
        <w:rPr>
          <w:rFonts w:ascii="Times New Roman" w:hAnsi="Times New Roman" w:cs="Times New Roman"/>
          <w:sz w:val="24"/>
          <w:szCs w:val="24"/>
        </w:rPr>
        <w:br/>
      </w:r>
      <w:r w:rsidRPr="00991EA3">
        <w:rPr>
          <w:rFonts w:ascii="Times New Roman" w:hAnsi="Times New Roman" w:cs="Times New Roman"/>
          <w:spacing w:val="-13"/>
          <w:sz w:val="24"/>
          <w:szCs w:val="24"/>
        </w:rPr>
        <w:t>умение      взаимодействовать      со      взрослыми      и      сверстниками      в      системе</w:t>
      </w:r>
      <w:r w:rsidRPr="00991EA3">
        <w:rPr>
          <w:rFonts w:ascii="Times New Roman" w:hAnsi="Times New Roman" w:cs="Times New Roman"/>
          <w:spacing w:val="-13"/>
          <w:sz w:val="24"/>
          <w:szCs w:val="24"/>
        </w:rPr>
        <w:br/>
      </w:r>
      <w:r w:rsidRPr="00991EA3">
        <w:rPr>
          <w:rFonts w:ascii="Times New Roman" w:hAnsi="Times New Roman" w:cs="Times New Roman"/>
          <w:spacing w:val="-12"/>
          <w:sz w:val="24"/>
          <w:szCs w:val="24"/>
        </w:rPr>
        <w:t>координат:       «слабовидящий       –       нормально       видящий»,       «слабовидящий-</w:t>
      </w:r>
      <w:r w:rsidRPr="00991EA3">
        <w:rPr>
          <w:rFonts w:ascii="Times New Roman" w:hAnsi="Times New Roman" w:cs="Times New Roman"/>
          <w:spacing w:val="-12"/>
          <w:sz w:val="24"/>
          <w:szCs w:val="24"/>
        </w:rPr>
        <w:br/>
      </w:r>
      <w:r w:rsidRPr="00991EA3">
        <w:rPr>
          <w:rFonts w:ascii="Times New Roman" w:hAnsi="Times New Roman" w:cs="Times New Roman"/>
          <w:spacing w:val="-2"/>
          <w:sz w:val="24"/>
          <w:szCs w:val="24"/>
        </w:rPr>
        <w:t>слабовидящий»</w:t>
      </w:r>
      <w:r w:rsidRPr="00991EA3">
        <w:rPr>
          <w:sz w:val="24"/>
          <w:szCs w:val="24"/>
        </w:rPr>
        <w:tab/>
      </w:r>
      <w:r w:rsidRPr="00991EA3">
        <w:rPr>
          <w:rFonts w:ascii="Times New Roman" w:hAnsi="Times New Roman" w:cs="Times New Roman"/>
          <w:sz w:val="24"/>
          <w:szCs w:val="24"/>
        </w:rPr>
        <w:t>в</w:t>
      </w:r>
      <w:r w:rsidRPr="00991EA3">
        <w:rPr>
          <w:sz w:val="24"/>
          <w:szCs w:val="24"/>
        </w:rPr>
        <w:tab/>
      </w:r>
      <w:r w:rsidRPr="00991EA3">
        <w:rPr>
          <w:rFonts w:ascii="Times New Roman" w:hAnsi="Times New Roman" w:cs="Times New Roman"/>
          <w:spacing w:val="-2"/>
          <w:sz w:val="24"/>
          <w:szCs w:val="24"/>
        </w:rPr>
        <w:t>процессе</w:t>
      </w:r>
      <w:r w:rsidRPr="00991EA3">
        <w:rPr>
          <w:sz w:val="24"/>
          <w:szCs w:val="24"/>
        </w:rPr>
        <w:tab/>
      </w:r>
      <w:r w:rsidRPr="00991EA3">
        <w:rPr>
          <w:rFonts w:ascii="Times New Roman" w:hAnsi="Times New Roman" w:cs="Times New Roman"/>
          <w:spacing w:val="-2"/>
          <w:sz w:val="24"/>
          <w:szCs w:val="24"/>
        </w:rPr>
        <w:t>овладения</w:t>
      </w:r>
      <w:r w:rsidRPr="00991EA3">
        <w:rPr>
          <w:sz w:val="24"/>
          <w:szCs w:val="24"/>
        </w:rPr>
        <w:tab/>
      </w:r>
      <w:r w:rsidRPr="00991EA3">
        <w:rPr>
          <w:rFonts w:ascii="Times New Roman" w:hAnsi="Times New Roman" w:cs="Times New Roman"/>
          <w:spacing w:val="-2"/>
          <w:sz w:val="24"/>
          <w:szCs w:val="24"/>
        </w:rPr>
        <w:t>доступными</w:t>
      </w:r>
      <w:r w:rsidRPr="00991EA3">
        <w:rPr>
          <w:sz w:val="24"/>
          <w:szCs w:val="24"/>
        </w:rPr>
        <w:tab/>
      </w:r>
      <w:r w:rsidRPr="00991EA3">
        <w:rPr>
          <w:rFonts w:ascii="Times New Roman" w:hAnsi="Times New Roman" w:cs="Times New Roman"/>
          <w:spacing w:val="-2"/>
          <w:sz w:val="24"/>
          <w:szCs w:val="24"/>
        </w:rPr>
        <w:t>физическими</w:t>
      </w:r>
    </w:p>
    <w:p w:rsidR="007B27DF" w:rsidRPr="00991EA3" w:rsidRDefault="007B27DF" w:rsidP="00991EA3">
      <w:pPr>
        <w:shd w:val="clear" w:color="auto" w:fill="FFFFFF"/>
        <w:spacing w:before="5" w:line="360" w:lineRule="auto"/>
        <w:contextualSpacing/>
        <w:rPr>
          <w:sz w:val="24"/>
          <w:szCs w:val="24"/>
        </w:rPr>
      </w:pPr>
      <w:r w:rsidRPr="00991EA3">
        <w:rPr>
          <w:rFonts w:ascii="Times New Roman" w:hAnsi="Times New Roman" w:cs="Times New Roman"/>
          <w:sz w:val="24"/>
          <w:szCs w:val="24"/>
        </w:rPr>
        <w:t>упражнениями;</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 xml:space="preserve">В рамках </w:t>
      </w:r>
      <w:r w:rsidRPr="00991EA3">
        <w:rPr>
          <w:rFonts w:ascii="Times New Roman" w:hAnsi="Times New Roman" w:cs="Times New Roman"/>
          <w:b/>
          <w:bCs/>
          <w:sz w:val="24"/>
          <w:szCs w:val="24"/>
        </w:rPr>
        <w:t xml:space="preserve">коррекционных курсов </w:t>
      </w:r>
      <w:r w:rsidRPr="00991EA3">
        <w:rPr>
          <w:rFonts w:ascii="Times New Roman" w:hAnsi="Times New Roman" w:cs="Times New Roman"/>
          <w:sz w:val="24"/>
          <w:szCs w:val="24"/>
        </w:rPr>
        <w:t>формируются следующие базовые учебные действия:</w:t>
      </w:r>
    </w:p>
    <w:p w:rsidR="007B27DF" w:rsidRPr="00991EA3" w:rsidRDefault="007B27DF" w:rsidP="00991EA3">
      <w:pPr>
        <w:shd w:val="clear" w:color="auto" w:fill="FFFFFF"/>
        <w:spacing w:line="360" w:lineRule="auto"/>
        <w:contextualSpacing/>
        <w:rPr>
          <w:sz w:val="24"/>
          <w:szCs w:val="24"/>
        </w:rPr>
      </w:pPr>
      <w:r w:rsidRPr="00991EA3">
        <w:rPr>
          <w:rFonts w:ascii="Times New Roman" w:hAnsi="Times New Roman" w:cs="Times New Roman"/>
          <w:b/>
          <w:bCs/>
          <w:spacing w:val="-8"/>
          <w:sz w:val="24"/>
          <w:szCs w:val="24"/>
        </w:rPr>
        <w:t>«Ритмика»:</w:t>
      </w:r>
    </w:p>
    <w:p w:rsidR="007B27DF" w:rsidRPr="00991EA3" w:rsidRDefault="007B27DF" w:rsidP="00991EA3">
      <w:pPr>
        <w:shd w:val="clear" w:color="auto" w:fill="FFFFFF"/>
        <w:spacing w:before="34" w:line="360" w:lineRule="auto"/>
        <w:ind w:left="706"/>
        <w:contextualSpacing/>
        <w:rPr>
          <w:sz w:val="24"/>
          <w:szCs w:val="24"/>
        </w:rPr>
      </w:pPr>
      <w:r w:rsidRPr="00991EA3">
        <w:rPr>
          <w:rFonts w:ascii="Times New Roman" w:hAnsi="Times New Roman" w:cs="Times New Roman"/>
          <w:sz w:val="24"/>
          <w:szCs w:val="24"/>
        </w:rPr>
        <w:t>двигательная самореализация;</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восприятие «образа Я» как субъекта музыкально-двигательной, танцевальной деятельности;</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планирование и умение придерживаться заданной последовательности движений, действий;</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 xml:space="preserve">эстетические и смысловые ориентации, направленные на развитие </w:t>
      </w:r>
      <w:r w:rsidRPr="00991EA3">
        <w:rPr>
          <w:rFonts w:ascii="Times New Roman" w:hAnsi="Times New Roman" w:cs="Times New Roman"/>
          <w:spacing w:val="-1"/>
          <w:sz w:val="24"/>
          <w:szCs w:val="24"/>
        </w:rPr>
        <w:t>потребности в двигательном и творческом   самовыражении;</w:t>
      </w:r>
    </w:p>
    <w:p w:rsidR="007B27DF" w:rsidRPr="00991EA3" w:rsidRDefault="007B27DF" w:rsidP="00991EA3">
      <w:pPr>
        <w:shd w:val="clear" w:color="auto" w:fill="FFFFFF"/>
        <w:spacing w:line="360" w:lineRule="auto"/>
        <w:ind w:right="5" w:firstLine="706"/>
        <w:contextualSpacing/>
        <w:jc w:val="both"/>
        <w:rPr>
          <w:sz w:val="24"/>
          <w:szCs w:val="24"/>
        </w:rPr>
      </w:pPr>
      <w:r w:rsidRPr="00991EA3">
        <w:rPr>
          <w:rFonts w:ascii="Times New Roman" w:hAnsi="Times New Roman" w:cs="Times New Roman"/>
          <w:sz w:val="24"/>
          <w:szCs w:val="24"/>
        </w:rPr>
        <w:t>развитие чувства ритма, связи движения с музыкой, координации движений;</w:t>
      </w:r>
    </w:p>
    <w:p w:rsidR="007B27DF" w:rsidRPr="00991EA3" w:rsidRDefault="007B27DF" w:rsidP="00991EA3">
      <w:pPr>
        <w:shd w:val="clear" w:color="auto" w:fill="FFFFFF"/>
        <w:tabs>
          <w:tab w:val="left" w:pos="2899"/>
          <w:tab w:val="left" w:pos="3706"/>
          <w:tab w:val="left" w:pos="5602"/>
          <w:tab w:val="left" w:pos="6149"/>
          <w:tab w:val="left" w:pos="8088"/>
        </w:tabs>
        <w:spacing w:before="5" w:line="360" w:lineRule="auto"/>
        <w:ind w:left="706"/>
        <w:contextualSpacing/>
        <w:jc w:val="both"/>
        <w:rPr>
          <w:sz w:val="24"/>
          <w:szCs w:val="24"/>
        </w:rPr>
      </w:pPr>
      <w:r w:rsidRPr="00991EA3">
        <w:rPr>
          <w:rFonts w:ascii="Times New Roman" w:hAnsi="Times New Roman" w:cs="Times New Roman"/>
          <w:spacing w:val="-2"/>
          <w:sz w:val="24"/>
          <w:szCs w:val="24"/>
        </w:rPr>
        <w:t>саморегуляция</w:t>
      </w:r>
      <w:r w:rsidRPr="00991EA3">
        <w:rPr>
          <w:sz w:val="24"/>
          <w:szCs w:val="24"/>
        </w:rPr>
        <w:tab/>
      </w:r>
      <w:r w:rsidRPr="00991EA3">
        <w:rPr>
          <w:rFonts w:ascii="Times New Roman" w:hAnsi="Times New Roman" w:cs="Times New Roman"/>
          <w:spacing w:val="-3"/>
          <w:sz w:val="24"/>
          <w:szCs w:val="24"/>
        </w:rPr>
        <w:t>как</w:t>
      </w:r>
      <w:r w:rsidRPr="00991EA3">
        <w:rPr>
          <w:sz w:val="24"/>
          <w:szCs w:val="24"/>
        </w:rPr>
        <w:tab/>
      </w:r>
      <w:r w:rsidRPr="00991EA3">
        <w:rPr>
          <w:rFonts w:ascii="Times New Roman" w:hAnsi="Times New Roman" w:cs="Times New Roman"/>
          <w:spacing w:val="-2"/>
          <w:sz w:val="24"/>
          <w:szCs w:val="24"/>
        </w:rPr>
        <w:t>способность</w:t>
      </w:r>
      <w:r w:rsidRPr="00991EA3">
        <w:rPr>
          <w:sz w:val="24"/>
          <w:szCs w:val="24"/>
        </w:rPr>
        <w:tab/>
      </w:r>
      <w:r w:rsidRPr="00991EA3">
        <w:rPr>
          <w:rFonts w:ascii="Times New Roman" w:hAnsi="Times New Roman" w:cs="Times New Roman"/>
          <w:sz w:val="24"/>
          <w:szCs w:val="24"/>
        </w:rPr>
        <w:t>к</w:t>
      </w:r>
      <w:r w:rsidRPr="00991EA3">
        <w:rPr>
          <w:sz w:val="24"/>
          <w:szCs w:val="24"/>
        </w:rPr>
        <w:tab/>
      </w:r>
      <w:r w:rsidRPr="00991EA3">
        <w:rPr>
          <w:rFonts w:ascii="Times New Roman" w:hAnsi="Times New Roman" w:cs="Times New Roman"/>
          <w:spacing w:val="-2"/>
          <w:sz w:val="24"/>
          <w:szCs w:val="24"/>
        </w:rPr>
        <w:t>выполнению</w:t>
      </w:r>
      <w:r w:rsidRPr="00991EA3">
        <w:rPr>
          <w:sz w:val="24"/>
          <w:szCs w:val="24"/>
        </w:rPr>
        <w:tab/>
      </w:r>
      <w:r w:rsidRPr="00991EA3">
        <w:rPr>
          <w:rFonts w:ascii="Times New Roman" w:hAnsi="Times New Roman" w:cs="Times New Roman"/>
          <w:spacing w:val="-2"/>
          <w:sz w:val="24"/>
          <w:szCs w:val="24"/>
        </w:rPr>
        <w:t>движений,</w:t>
      </w:r>
    </w:p>
    <w:p w:rsidR="007B27DF" w:rsidRPr="00991EA3" w:rsidRDefault="007B27DF" w:rsidP="00991EA3">
      <w:pPr>
        <w:shd w:val="clear" w:color="auto" w:fill="FFFFFF"/>
        <w:spacing w:line="360" w:lineRule="auto"/>
        <w:contextualSpacing/>
        <w:jc w:val="both"/>
        <w:rPr>
          <w:sz w:val="24"/>
          <w:szCs w:val="24"/>
        </w:rPr>
      </w:pPr>
      <w:r w:rsidRPr="00991EA3">
        <w:rPr>
          <w:rFonts w:ascii="Times New Roman" w:hAnsi="Times New Roman" w:cs="Times New Roman"/>
          <w:sz w:val="24"/>
          <w:szCs w:val="24"/>
        </w:rPr>
        <w:t>двигательных действий;</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установка на здоровьесберегающее поведение, ориентация на выполнение правил здорового и безопасного образа жизни;</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развитие мотивации к преодолению трудностей;</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умение принимать и сохранять учебную задачу;</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pacing w:val="-1"/>
          <w:sz w:val="24"/>
          <w:szCs w:val="24"/>
        </w:rPr>
        <w:t>потребность в двигательной активности, двигательной самореализации;</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умение различать способ и результат деятельности при выполнении танцевальных движений;</w:t>
      </w:r>
    </w:p>
    <w:p w:rsidR="007B27DF" w:rsidRPr="00991EA3" w:rsidRDefault="007B27DF" w:rsidP="00991EA3">
      <w:pPr>
        <w:shd w:val="clear" w:color="auto" w:fill="FFFFFF"/>
        <w:tabs>
          <w:tab w:val="left" w:pos="2410"/>
          <w:tab w:val="left" w:pos="3907"/>
          <w:tab w:val="left" w:pos="5957"/>
          <w:tab w:val="left" w:pos="7589"/>
        </w:tabs>
        <w:spacing w:line="360" w:lineRule="auto"/>
        <w:ind w:right="5" w:firstLine="706"/>
        <w:contextualSpacing/>
        <w:jc w:val="both"/>
        <w:rPr>
          <w:sz w:val="24"/>
          <w:szCs w:val="24"/>
        </w:rPr>
      </w:pPr>
      <w:r w:rsidRPr="00991EA3">
        <w:rPr>
          <w:rFonts w:ascii="Times New Roman" w:hAnsi="Times New Roman" w:cs="Times New Roman"/>
          <w:sz w:val="24"/>
          <w:szCs w:val="24"/>
        </w:rPr>
        <w:t>активное использование всех анализаторов для формирования</w:t>
      </w:r>
      <w:r w:rsidRPr="00991EA3">
        <w:rPr>
          <w:rFonts w:ascii="Times New Roman" w:hAnsi="Times New Roman" w:cs="Times New Roman"/>
          <w:sz w:val="24"/>
          <w:szCs w:val="24"/>
        </w:rPr>
        <w:br/>
      </w:r>
      <w:r w:rsidRPr="00991EA3">
        <w:rPr>
          <w:rFonts w:ascii="Times New Roman" w:hAnsi="Times New Roman" w:cs="Times New Roman"/>
          <w:spacing w:val="-2"/>
          <w:sz w:val="24"/>
          <w:szCs w:val="24"/>
        </w:rPr>
        <w:t>компенсаторных</w:t>
      </w:r>
      <w:r w:rsidRPr="00991EA3">
        <w:rPr>
          <w:sz w:val="24"/>
          <w:szCs w:val="24"/>
        </w:rPr>
        <w:tab/>
      </w:r>
      <w:r w:rsidRPr="00991EA3">
        <w:rPr>
          <w:rFonts w:ascii="Times New Roman" w:hAnsi="Times New Roman" w:cs="Times New Roman"/>
          <w:spacing w:val="-2"/>
          <w:sz w:val="24"/>
          <w:szCs w:val="24"/>
        </w:rPr>
        <w:t>способов</w:t>
      </w:r>
      <w:r w:rsidRPr="00991EA3">
        <w:rPr>
          <w:sz w:val="24"/>
          <w:szCs w:val="24"/>
        </w:rPr>
        <w:tab/>
      </w:r>
      <w:r w:rsidRPr="00991EA3">
        <w:rPr>
          <w:rFonts w:ascii="Times New Roman" w:hAnsi="Times New Roman" w:cs="Times New Roman"/>
          <w:spacing w:val="-2"/>
          <w:sz w:val="24"/>
          <w:szCs w:val="24"/>
        </w:rPr>
        <w:t>деятельность,</w:t>
      </w:r>
      <w:r w:rsidRPr="00991EA3">
        <w:rPr>
          <w:rFonts w:hAnsi="Times New Roman"/>
          <w:sz w:val="24"/>
          <w:szCs w:val="24"/>
        </w:rPr>
        <w:tab/>
      </w:r>
      <w:r w:rsidRPr="00991EA3">
        <w:rPr>
          <w:rFonts w:ascii="Times New Roman" w:hAnsi="Times New Roman" w:cs="Times New Roman"/>
          <w:spacing w:val="-2"/>
          <w:sz w:val="24"/>
          <w:szCs w:val="24"/>
        </w:rPr>
        <w:t>овладения</w:t>
      </w:r>
      <w:r w:rsidRPr="00991EA3">
        <w:rPr>
          <w:sz w:val="24"/>
          <w:szCs w:val="24"/>
        </w:rPr>
        <w:tab/>
      </w:r>
      <w:r w:rsidRPr="00991EA3">
        <w:rPr>
          <w:rFonts w:ascii="Times New Roman" w:hAnsi="Times New Roman" w:cs="Times New Roman"/>
          <w:spacing w:val="-2"/>
          <w:sz w:val="24"/>
          <w:szCs w:val="24"/>
        </w:rPr>
        <w:t>специальными</w:t>
      </w:r>
    </w:p>
    <w:p w:rsidR="007B27DF" w:rsidRPr="00991EA3" w:rsidRDefault="007B27DF" w:rsidP="00991EA3">
      <w:pPr>
        <w:shd w:val="clear" w:color="auto" w:fill="FFFFFF"/>
        <w:spacing w:line="360" w:lineRule="auto"/>
        <w:contextualSpacing/>
        <w:jc w:val="both"/>
        <w:rPr>
          <w:sz w:val="24"/>
          <w:szCs w:val="24"/>
        </w:rPr>
      </w:pPr>
      <w:r w:rsidRPr="00991EA3">
        <w:rPr>
          <w:rFonts w:ascii="Times New Roman" w:hAnsi="Times New Roman" w:cs="Times New Roman"/>
          <w:sz w:val="24"/>
          <w:szCs w:val="24"/>
        </w:rPr>
        <w:t>ритмическими упражнениями;</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развитие навыков пространственной ориентировки как основы овладения ритмическими движениями;</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lastRenderedPageBreak/>
        <w:t>умение взаимодействовать со сверстниками и взрослыми на занятиях ритмической гимнастикой;</w:t>
      </w:r>
    </w:p>
    <w:p w:rsidR="007B27DF" w:rsidRPr="00991EA3" w:rsidRDefault="007B27DF" w:rsidP="00991EA3">
      <w:pPr>
        <w:shd w:val="clear" w:color="auto" w:fill="FFFFFF"/>
        <w:spacing w:line="360" w:lineRule="auto"/>
        <w:ind w:right="14" w:firstLine="706"/>
        <w:contextualSpacing/>
        <w:jc w:val="both"/>
        <w:rPr>
          <w:sz w:val="24"/>
          <w:szCs w:val="24"/>
        </w:rPr>
      </w:pPr>
      <w:r w:rsidRPr="00991EA3">
        <w:rPr>
          <w:rFonts w:ascii="Times New Roman" w:hAnsi="Times New Roman" w:cs="Times New Roman"/>
          <w:sz w:val="24"/>
          <w:szCs w:val="24"/>
        </w:rPr>
        <w:t>алгоритмизация практических действий при выполнении танцевальных движений;</w:t>
      </w:r>
    </w:p>
    <w:p w:rsidR="007B27DF" w:rsidRPr="00991EA3" w:rsidRDefault="007B27DF" w:rsidP="00991EA3">
      <w:pPr>
        <w:shd w:val="clear" w:color="auto" w:fill="FFFFFF"/>
        <w:spacing w:before="5" w:line="360" w:lineRule="auto"/>
        <w:ind w:right="14" w:firstLine="706"/>
        <w:contextualSpacing/>
        <w:jc w:val="both"/>
        <w:rPr>
          <w:sz w:val="24"/>
          <w:szCs w:val="24"/>
        </w:rPr>
      </w:pPr>
      <w:r w:rsidRPr="00991EA3">
        <w:rPr>
          <w:rFonts w:ascii="Times New Roman" w:hAnsi="Times New Roman" w:cs="Times New Roman"/>
          <w:sz w:val="24"/>
          <w:szCs w:val="24"/>
        </w:rPr>
        <w:t>умение взаимодействовать с социальным окружением при овладении элементами танцев, танцами;</w:t>
      </w:r>
    </w:p>
    <w:p w:rsidR="007B27DF" w:rsidRPr="00991EA3" w:rsidRDefault="007B27DF" w:rsidP="00991EA3">
      <w:pPr>
        <w:shd w:val="clear" w:color="auto" w:fill="FFFFFF"/>
        <w:spacing w:before="5" w:line="360" w:lineRule="auto"/>
        <w:ind w:right="14" w:firstLine="706"/>
        <w:contextualSpacing/>
        <w:jc w:val="both"/>
        <w:rPr>
          <w:sz w:val="24"/>
          <w:szCs w:val="24"/>
        </w:rPr>
      </w:pPr>
      <w:r w:rsidRPr="00991EA3">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на занятиях ритмикой.</w:t>
      </w:r>
    </w:p>
    <w:p w:rsidR="007B27DF" w:rsidRPr="00991EA3" w:rsidRDefault="007B27DF" w:rsidP="00991EA3">
      <w:pPr>
        <w:shd w:val="clear" w:color="auto" w:fill="FFFFFF"/>
        <w:spacing w:before="106" w:line="360" w:lineRule="auto"/>
        <w:contextualSpacing/>
        <w:rPr>
          <w:sz w:val="24"/>
          <w:szCs w:val="24"/>
        </w:rPr>
      </w:pPr>
      <w:r w:rsidRPr="00991EA3">
        <w:rPr>
          <w:rFonts w:ascii="Times New Roman" w:hAnsi="Times New Roman" w:cs="Times New Roman"/>
          <w:b/>
          <w:bCs/>
          <w:spacing w:val="-3"/>
          <w:sz w:val="24"/>
          <w:szCs w:val="24"/>
        </w:rPr>
        <w:t>«Адаптивная физическая культура»:</w:t>
      </w:r>
    </w:p>
    <w:p w:rsidR="007B27DF" w:rsidRPr="00991EA3" w:rsidRDefault="007B27DF" w:rsidP="00991EA3">
      <w:pPr>
        <w:shd w:val="clear" w:color="auto" w:fill="FFFFFF"/>
        <w:spacing w:before="34" w:line="360" w:lineRule="auto"/>
        <w:ind w:right="14" w:firstLine="706"/>
        <w:contextualSpacing/>
        <w:jc w:val="both"/>
        <w:rPr>
          <w:sz w:val="24"/>
          <w:szCs w:val="24"/>
        </w:rPr>
      </w:pPr>
      <w:r w:rsidRPr="00991EA3">
        <w:rPr>
          <w:rFonts w:ascii="Times New Roman" w:hAnsi="Times New Roman" w:cs="Times New Roman"/>
          <w:sz w:val="24"/>
          <w:szCs w:val="24"/>
        </w:rPr>
        <w:t>личностное самоопределение, восприятие «образа Я» как субъекта двигательной деятельности;</w:t>
      </w:r>
    </w:p>
    <w:p w:rsidR="007B27DF" w:rsidRPr="00991EA3" w:rsidRDefault="007B27DF" w:rsidP="00991EA3">
      <w:pPr>
        <w:shd w:val="clear" w:color="auto" w:fill="FFFFFF"/>
        <w:spacing w:before="5" w:line="360" w:lineRule="auto"/>
        <w:ind w:right="19" w:firstLine="706"/>
        <w:contextualSpacing/>
        <w:jc w:val="both"/>
        <w:rPr>
          <w:sz w:val="24"/>
          <w:szCs w:val="24"/>
        </w:rPr>
      </w:pPr>
      <w:r w:rsidRPr="00991EA3">
        <w:rPr>
          <w:rFonts w:ascii="Times New Roman" w:hAnsi="Times New Roman" w:cs="Times New Roman"/>
          <w:sz w:val="24"/>
          <w:szCs w:val="24"/>
        </w:rPr>
        <w:t>развитие мотивации достижения успеха и готовности к преодолению отклонений в физическом развитии и двигательной сфере;</w:t>
      </w:r>
    </w:p>
    <w:p w:rsidR="007B27DF" w:rsidRPr="00991EA3" w:rsidRDefault="007B27DF" w:rsidP="00991EA3">
      <w:pPr>
        <w:shd w:val="clear" w:color="auto" w:fill="FFFFFF"/>
        <w:spacing w:line="360" w:lineRule="auto"/>
        <w:ind w:right="14" w:firstLine="706"/>
        <w:contextualSpacing/>
        <w:jc w:val="both"/>
        <w:rPr>
          <w:sz w:val="24"/>
          <w:szCs w:val="24"/>
        </w:rPr>
      </w:pPr>
      <w:r w:rsidRPr="00991EA3">
        <w:rPr>
          <w:rFonts w:ascii="Times New Roman" w:hAnsi="Times New Roman" w:cs="Times New Roman"/>
          <w:sz w:val="24"/>
          <w:szCs w:val="24"/>
        </w:rPr>
        <w:t>умение придерживаться заданной последовательности выполнения движений;</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контроль правильности выполнения освоенного движения;</w:t>
      </w:r>
    </w:p>
    <w:p w:rsidR="007B27DF" w:rsidRPr="00991EA3" w:rsidRDefault="007B27DF" w:rsidP="00991EA3">
      <w:pPr>
        <w:shd w:val="clear" w:color="auto" w:fill="FFFFFF"/>
        <w:spacing w:line="360" w:lineRule="auto"/>
        <w:ind w:left="706"/>
        <w:contextualSpacing/>
        <w:rPr>
          <w:sz w:val="24"/>
          <w:szCs w:val="24"/>
        </w:rPr>
      </w:pPr>
      <w:r w:rsidRPr="00991EA3">
        <w:rPr>
          <w:rFonts w:ascii="Times New Roman" w:hAnsi="Times New Roman" w:cs="Times New Roman"/>
          <w:sz w:val="24"/>
          <w:szCs w:val="24"/>
        </w:rPr>
        <w:t>умение оценивать правильность выполнения упражнения;</w:t>
      </w:r>
    </w:p>
    <w:p w:rsidR="007B27DF" w:rsidRPr="00991EA3" w:rsidRDefault="007B27DF" w:rsidP="00991EA3">
      <w:pPr>
        <w:shd w:val="clear" w:color="auto" w:fill="FFFFFF"/>
        <w:spacing w:before="5" w:line="360" w:lineRule="auto"/>
        <w:ind w:right="10" w:firstLine="706"/>
        <w:contextualSpacing/>
        <w:jc w:val="both"/>
        <w:rPr>
          <w:sz w:val="24"/>
          <w:szCs w:val="24"/>
        </w:rPr>
      </w:pPr>
      <w:r w:rsidRPr="00991EA3">
        <w:rPr>
          <w:rFonts w:ascii="Times New Roman" w:hAnsi="Times New Roman" w:cs="Times New Roman"/>
          <w:sz w:val="24"/>
          <w:szCs w:val="24"/>
        </w:rPr>
        <w:t xml:space="preserve">саморегуляция как способность к мобилизации сил и энергии, к </w:t>
      </w:r>
      <w:r w:rsidRPr="00991EA3">
        <w:rPr>
          <w:rFonts w:ascii="Times New Roman" w:hAnsi="Times New Roman" w:cs="Times New Roman"/>
          <w:spacing w:val="-1"/>
          <w:sz w:val="24"/>
          <w:szCs w:val="24"/>
        </w:rPr>
        <w:t>волевому усилию   и преодолению трудностей выполнения движений;</w:t>
      </w:r>
    </w:p>
    <w:p w:rsidR="007B27DF" w:rsidRPr="00991EA3" w:rsidRDefault="007B27DF" w:rsidP="00991EA3">
      <w:pPr>
        <w:shd w:val="clear" w:color="auto" w:fill="FFFFFF"/>
        <w:tabs>
          <w:tab w:val="left" w:pos="2141"/>
          <w:tab w:val="left" w:pos="4262"/>
          <w:tab w:val="left" w:pos="5136"/>
        </w:tabs>
        <w:spacing w:before="5" w:line="360" w:lineRule="auto"/>
        <w:ind w:left="706"/>
        <w:contextualSpacing/>
        <w:jc w:val="both"/>
        <w:rPr>
          <w:sz w:val="24"/>
          <w:szCs w:val="24"/>
        </w:rPr>
      </w:pPr>
      <w:r w:rsidRPr="00991EA3">
        <w:rPr>
          <w:rFonts w:ascii="Times New Roman" w:hAnsi="Times New Roman" w:cs="Times New Roman"/>
          <w:spacing w:val="-2"/>
          <w:sz w:val="24"/>
          <w:szCs w:val="24"/>
        </w:rPr>
        <w:t>активное</w:t>
      </w:r>
      <w:r w:rsidRPr="00991EA3">
        <w:rPr>
          <w:sz w:val="24"/>
          <w:szCs w:val="24"/>
        </w:rPr>
        <w:tab/>
      </w:r>
      <w:r w:rsidRPr="00991EA3">
        <w:rPr>
          <w:rFonts w:ascii="Times New Roman" w:hAnsi="Times New Roman" w:cs="Times New Roman"/>
          <w:spacing w:val="-2"/>
          <w:sz w:val="24"/>
          <w:szCs w:val="24"/>
        </w:rPr>
        <w:t>использование</w:t>
      </w:r>
      <w:r w:rsidRPr="00991EA3">
        <w:rPr>
          <w:sz w:val="24"/>
          <w:szCs w:val="24"/>
        </w:rPr>
        <w:tab/>
      </w:r>
      <w:r w:rsidRPr="00991EA3">
        <w:rPr>
          <w:rFonts w:ascii="Times New Roman" w:hAnsi="Times New Roman" w:cs="Times New Roman"/>
          <w:spacing w:val="-3"/>
          <w:sz w:val="24"/>
          <w:szCs w:val="24"/>
        </w:rPr>
        <w:t>всех</w:t>
      </w:r>
      <w:r w:rsidRPr="00991EA3">
        <w:rPr>
          <w:sz w:val="24"/>
          <w:szCs w:val="24"/>
        </w:rPr>
        <w:tab/>
      </w:r>
      <w:r w:rsidRPr="00991EA3">
        <w:rPr>
          <w:rFonts w:ascii="Times New Roman" w:hAnsi="Times New Roman" w:cs="Times New Roman"/>
          <w:spacing w:val="-11"/>
          <w:sz w:val="24"/>
          <w:szCs w:val="24"/>
        </w:rPr>
        <w:t>анализаторов        при        выполнении</w:t>
      </w:r>
    </w:p>
    <w:p w:rsidR="007B27DF" w:rsidRPr="00991EA3" w:rsidRDefault="007B27DF" w:rsidP="00991EA3">
      <w:pPr>
        <w:shd w:val="clear" w:color="auto" w:fill="FFFFFF"/>
        <w:spacing w:before="5" w:line="360" w:lineRule="auto"/>
        <w:contextualSpacing/>
        <w:jc w:val="both"/>
        <w:rPr>
          <w:sz w:val="24"/>
          <w:szCs w:val="24"/>
        </w:rPr>
      </w:pPr>
      <w:r w:rsidRPr="00991EA3">
        <w:rPr>
          <w:rFonts w:ascii="Times New Roman" w:hAnsi="Times New Roman" w:cs="Times New Roman"/>
          <w:sz w:val="24"/>
          <w:szCs w:val="24"/>
        </w:rPr>
        <w:t>упражнений для коррекции скованности, физической пассивности;</w:t>
      </w:r>
    </w:p>
    <w:p w:rsidR="007B27DF" w:rsidRPr="00991EA3" w:rsidRDefault="007B27DF" w:rsidP="00991EA3">
      <w:pPr>
        <w:shd w:val="clear" w:color="auto" w:fill="FFFFFF"/>
        <w:spacing w:line="360" w:lineRule="auto"/>
        <w:ind w:right="14" w:firstLine="706"/>
        <w:contextualSpacing/>
        <w:jc w:val="both"/>
        <w:rPr>
          <w:sz w:val="24"/>
          <w:szCs w:val="24"/>
        </w:rPr>
      </w:pPr>
      <w:r w:rsidRPr="00991EA3">
        <w:rPr>
          <w:rFonts w:ascii="Times New Roman" w:hAnsi="Times New Roman" w:cs="Times New Roman"/>
          <w:sz w:val="24"/>
          <w:szCs w:val="24"/>
        </w:rPr>
        <w:t>алгоритмизация практических действий при выполнении движений и упражнений;</w:t>
      </w:r>
    </w:p>
    <w:p w:rsidR="007B27DF" w:rsidRPr="00991EA3" w:rsidRDefault="007B27DF" w:rsidP="00991EA3">
      <w:pPr>
        <w:shd w:val="clear" w:color="auto" w:fill="FFFFFF"/>
        <w:spacing w:line="360" w:lineRule="auto"/>
        <w:ind w:firstLine="706"/>
        <w:contextualSpacing/>
        <w:jc w:val="both"/>
        <w:rPr>
          <w:sz w:val="24"/>
          <w:szCs w:val="24"/>
        </w:rPr>
      </w:pPr>
      <w:r w:rsidRPr="00991EA3">
        <w:rPr>
          <w:rFonts w:ascii="Times New Roman" w:hAnsi="Times New Roman" w:cs="Times New Roman"/>
          <w:sz w:val="24"/>
          <w:szCs w:val="24"/>
        </w:rPr>
        <w:t>умение взаимодействовать со взрослыми и сверстниками в системе координат: «слабовидящий – нормально видящий», «слабовидящий-слабовидящий» в ходе занятий АФК;</w:t>
      </w:r>
    </w:p>
    <w:p w:rsidR="007B27DF" w:rsidRPr="00991EA3" w:rsidRDefault="007B27DF" w:rsidP="00991EA3">
      <w:pPr>
        <w:shd w:val="clear" w:color="auto" w:fill="FFFFFF"/>
        <w:spacing w:line="360" w:lineRule="auto"/>
        <w:ind w:right="14" w:firstLine="706"/>
        <w:contextualSpacing/>
        <w:jc w:val="both"/>
        <w:rPr>
          <w:sz w:val="24"/>
          <w:szCs w:val="24"/>
        </w:rPr>
      </w:pPr>
      <w:r w:rsidRPr="00991EA3">
        <w:rPr>
          <w:rFonts w:ascii="Times New Roman" w:hAnsi="Times New Roman" w:cs="Times New Roman"/>
          <w:sz w:val="24"/>
          <w:szCs w:val="24"/>
        </w:rPr>
        <w:t>выбор способов решения двигательной задачи (с помощью педагога) в зависимости от конкретных условий;</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умение задавать вопросы уточняющего характера;</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на занятиях АФК.</w:t>
      </w:r>
    </w:p>
    <w:p w:rsidR="007B27DF" w:rsidRPr="00991EA3" w:rsidRDefault="007B27DF" w:rsidP="00991EA3">
      <w:pPr>
        <w:shd w:val="clear" w:color="auto" w:fill="FFFFFF"/>
        <w:spacing w:before="10" w:line="360" w:lineRule="auto"/>
        <w:contextualSpacing/>
        <w:rPr>
          <w:sz w:val="24"/>
          <w:szCs w:val="24"/>
        </w:rPr>
      </w:pPr>
      <w:r w:rsidRPr="00991EA3">
        <w:rPr>
          <w:rFonts w:ascii="Times New Roman" w:hAnsi="Times New Roman" w:cs="Times New Roman"/>
          <w:b/>
          <w:bCs/>
          <w:sz w:val="24"/>
          <w:szCs w:val="24"/>
        </w:rPr>
        <w:t>«Социально-бытовая и пространственная ориентировка»:</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личностное самоопределение, восприятие «образа Я» как субъекта социально-бытовой   и ориентировочной деятельности;</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 xml:space="preserve">ориентация в оценках взрослых и сверстников, понимание причин успеха/неуспеха </w:t>
      </w:r>
      <w:r w:rsidRPr="00991EA3">
        <w:rPr>
          <w:rFonts w:ascii="Times New Roman" w:hAnsi="Times New Roman" w:cs="Times New Roman"/>
          <w:sz w:val="24"/>
          <w:szCs w:val="24"/>
        </w:rPr>
        <w:lastRenderedPageBreak/>
        <w:t>в социально-бытовой и ориентировочной деятельности;</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овладение конкретными представлениями об окружающих предметах и действиях с ними;</w:t>
      </w:r>
    </w:p>
    <w:p w:rsidR="007B27DF" w:rsidRPr="00991EA3" w:rsidRDefault="007B27DF" w:rsidP="00991EA3">
      <w:pPr>
        <w:shd w:val="clear" w:color="auto" w:fill="FFFFFF"/>
        <w:spacing w:before="5" w:line="360" w:lineRule="auto"/>
        <w:ind w:left="706"/>
        <w:contextualSpacing/>
        <w:rPr>
          <w:sz w:val="24"/>
          <w:szCs w:val="24"/>
        </w:rPr>
      </w:pPr>
      <w:r w:rsidRPr="00991EA3">
        <w:rPr>
          <w:rFonts w:ascii="Times New Roman" w:hAnsi="Times New Roman" w:cs="Times New Roman"/>
          <w:sz w:val="24"/>
          <w:szCs w:val="24"/>
        </w:rPr>
        <w:t>овладение элементарными навыками ориентировки в пространстве;</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развитие учебно-познавательного интереса к социально-бытовой и пространственной ориентировке;</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алгоритмизация действий как компенсаторный способ достижения результата социально-бытовой и ориентировочной деятельности;</w:t>
      </w:r>
    </w:p>
    <w:p w:rsidR="007B27DF" w:rsidRPr="00991EA3" w:rsidRDefault="007B27DF" w:rsidP="00991EA3">
      <w:pPr>
        <w:shd w:val="clear" w:color="auto" w:fill="FFFFFF"/>
        <w:spacing w:before="5" w:line="360" w:lineRule="auto"/>
        <w:ind w:firstLine="706"/>
        <w:contextualSpacing/>
        <w:jc w:val="both"/>
        <w:rPr>
          <w:sz w:val="24"/>
          <w:szCs w:val="24"/>
        </w:rPr>
      </w:pPr>
      <w:r w:rsidRPr="00991EA3">
        <w:rPr>
          <w:rFonts w:ascii="Times New Roman" w:hAnsi="Times New Roman" w:cs="Times New Roman"/>
          <w:sz w:val="24"/>
          <w:szCs w:val="24"/>
        </w:rPr>
        <w:t>выбор наиболее эффективных способов решения социально-бытовых задач и задач на ориентировку в зависимости от конкретных условий;</w:t>
      </w:r>
    </w:p>
    <w:p w:rsidR="007B27DF" w:rsidRPr="00991EA3" w:rsidRDefault="007B27DF" w:rsidP="00991EA3">
      <w:pPr>
        <w:shd w:val="clear" w:color="auto" w:fill="FFFFFF"/>
        <w:spacing w:line="360" w:lineRule="auto"/>
        <w:ind w:firstLine="706"/>
        <w:contextualSpacing/>
        <w:jc w:val="both"/>
        <w:rPr>
          <w:sz w:val="24"/>
          <w:szCs w:val="24"/>
        </w:rPr>
      </w:pPr>
      <w:r w:rsidRPr="00991EA3">
        <w:rPr>
          <w:rFonts w:ascii="Times New Roman" w:hAnsi="Times New Roman" w:cs="Times New Roman"/>
          <w:sz w:val="24"/>
          <w:szCs w:val="24"/>
        </w:rPr>
        <w:t>использование всех анализаторов для овладения практическими умениями и навыками по социально-бытовой и пространственной ориентировке;</w:t>
      </w:r>
    </w:p>
    <w:p w:rsidR="007B27DF" w:rsidRPr="00991EA3" w:rsidRDefault="007B27DF" w:rsidP="00991EA3">
      <w:pPr>
        <w:shd w:val="clear" w:color="auto" w:fill="FFFFFF"/>
        <w:spacing w:before="5" w:line="360" w:lineRule="auto"/>
        <w:ind w:right="5" w:firstLine="706"/>
        <w:contextualSpacing/>
        <w:jc w:val="both"/>
        <w:rPr>
          <w:sz w:val="24"/>
          <w:szCs w:val="24"/>
        </w:rPr>
      </w:pPr>
      <w:r w:rsidRPr="00991EA3">
        <w:rPr>
          <w:rFonts w:ascii="Times New Roman" w:hAnsi="Times New Roman" w:cs="Times New Roman"/>
          <w:sz w:val="24"/>
          <w:szCs w:val="24"/>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7B27DF" w:rsidRPr="00991EA3" w:rsidRDefault="007B27DF" w:rsidP="00991EA3">
      <w:pPr>
        <w:shd w:val="clear" w:color="auto" w:fill="FFFFFF"/>
        <w:tabs>
          <w:tab w:val="left" w:pos="1829"/>
          <w:tab w:val="left" w:pos="5597"/>
          <w:tab w:val="left" w:pos="7378"/>
        </w:tabs>
        <w:spacing w:before="5" w:line="360" w:lineRule="auto"/>
        <w:ind w:firstLine="706"/>
        <w:contextualSpacing/>
        <w:jc w:val="both"/>
        <w:rPr>
          <w:sz w:val="24"/>
          <w:szCs w:val="24"/>
        </w:rPr>
      </w:pPr>
      <w:r w:rsidRPr="00991EA3">
        <w:rPr>
          <w:rFonts w:ascii="Times New Roman" w:hAnsi="Times New Roman" w:cs="Times New Roman"/>
          <w:sz w:val="24"/>
          <w:szCs w:val="24"/>
        </w:rPr>
        <w:t>умение взаимодействовать со взрослыми и сверстниками в системе</w:t>
      </w:r>
      <w:r w:rsidRPr="00991EA3">
        <w:rPr>
          <w:rFonts w:ascii="Times New Roman" w:hAnsi="Times New Roman" w:cs="Times New Roman"/>
          <w:sz w:val="24"/>
          <w:szCs w:val="24"/>
        </w:rPr>
        <w:br/>
      </w:r>
      <w:r w:rsidRPr="00991EA3">
        <w:rPr>
          <w:rFonts w:ascii="Times New Roman" w:hAnsi="Times New Roman" w:cs="Times New Roman"/>
          <w:spacing w:val="-2"/>
          <w:sz w:val="24"/>
          <w:szCs w:val="24"/>
        </w:rPr>
        <w:t>координат:</w:t>
      </w:r>
      <w:r w:rsidRPr="00991EA3">
        <w:rPr>
          <w:rFonts w:hAnsi="Times New Roman"/>
          <w:sz w:val="24"/>
          <w:szCs w:val="24"/>
        </w:rPr>
        <w:tab/>
      </w:r>
      <w:r w:rsidRPr="00991EA3">
        <w:rPr>
          <w:rFonts w:ascii="Times New Roman" w:hAnsi="Times New Roman" w:cs="Times New Roman"/>
          <w:spacing w:val="-2"/>
          <w:sz w:val="24"/>
          <w:szCs w:val="24"/>
        </w:rPr>
        <w:t>«слабовидящий-нормально</w:t>
      </w:r>
      <w:r w:rsidRPr="00991EA3">
        <w:rPr>
          <w:sz w:val="24"/>
          <w:szCs w:val="24"/>
        </w:rPr>
        <w:tab/>
      </w:r>
      <w:r w:rsidRPr="00991EA3">
        <w:rPr>
          <w:rFonts w:ascii="Times New Roman" w:hAnsi="Times New Roman" w:cs="Times New Roman"/>
          <w:spacing w:val="-2"/>
          <w:sz w:val="24"/>
          <w:szCs w:val="24"/>
        </w:rPr>
        <w:t>видящий»,</w:t>
      </w:r>
      <w:r w:rsidRPr="00991EA3">
        <w:rPr>
          <w:rFonts w:hAnsi="Times New Roman"/>
          <w:sz w:val="24"/>
          <w:szCs w:val="24"/>
        </w:rPr>
        <w:tab/>
      </w:r>
      <w:r w:rsidRPr="00991EA3">
        <w:rPr>
          <w:rFonts w:ascii="Times New Roman" w:hAnsi="Times New Roman" w:cs="Times New Roman"/>
          <w:spacing w:val="-2"/>
          <w:sz w:val="24"/>
          <w:szCs w:val="24"/>
        </w:rPr>
        <w:t>«слабовидящий-</w:t>
      </w:r>
    </w:p>
    <w:p w:rsidR="007B27DF" w:rsidRPr="00991EA3" w:rsidRDefault="007B27DF" w:rsidP="00991EA3">
      <w:pPr>
        <w:shd w:val="clear" w:color="auto" w:fill="FFFFFF"/>
        <w:spacing w:line="360" w:lineRule="auto"/>
        <w:contextualSpacing/>
        <w:jc w:val="both"/>
        <w:rPr>
          <w:sz w:val="24"/>
          <w:szCs w:val="24"/>
        </w:rPr>
      </w:pPr>
      <w:r w:rsidRPr="00991EA3">
        <w:rPr>
          <w:rFonts w:ascii="Times New Roman" w:hAnsi="Times New Roman" w:cs="Times New Roman"/>
          <w:sz w:val="24"/>
          <w:szCs w:val="24"/>
        </w:rPr>
        <w:t>слабовидящий» в совместной продуктивной деятельности;</w:t>
      </w:r>
    </w:p>
    <w:p w:rsidR="007B27DF" w:rsidRPr="00991EA3" w:rsidRDefault="007B27DF" w:rsidP="00991EA3">
      <w:pPr>
        <w:shd w:val="clear" w:color="auto" w:fill="FFFFFF"/>
        <w:spacing w:line="360" w:lineRule="auto"/>
        <w:ind w:firstLine="706"/>
        <w:contextualSpacing/>
        <w:jc w:val="both"/>
        <w:rPr>
          <w:sz w:val="24"/>
          <w:szCs w:val="24"/>
        </w:rPr>
      </w:pPr>
      <w:r w:rsidRPr="00991EA3">
        <w:rPr>
          <w:rFonts w:ascii="Times New Roman" w:hAnsi="Times New Roman" w:cs="Times New Roman"/>
          <w:sz w:val="24"/>
          <w:szCs w:val="24"/>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7B27DF" w:rsidRPr="00991EA3" w:rsidRDefault="007B27DF" w:rsidP="00991EA3">
      <w:pPr>
        <w:shd w:val="clear" w:color="auto" w:fill="FFFFFF"/>
        <w:spacing w:line="360" w:lineRule="auto"/>
        <w:ind w:right="10" w:firstLine="706"/>
        <w:contextualSpacing/>
        <w:jc w:val="both"/>
        <w:rPr>
          <w:sz w:val="24"/>
          <w:szCs w:val="24"/>
        </w:rPr>
      </w:pPr>
      <w:r w:rsidRPr="00991EA3">
        <w:rPr>
          <w:rFonts w:ascii="Times New Roman" w:hAnsi="Times New Roman" w:cs="Times New Roman"/>
          <w:sz w:val="24"/>
          <w:szCs w:val="24"/>
        </w:rPr>
        <w:t>умение вносить в ранее освоенные бытовые и ориентировочные действия необходимые коррективы для достижения искомого результата;</w:t>
      </w:r>
    </w:p>
    <w:p w:rsidR="007B27DF" w:rsidRPr="00991EA3" w:rsidRDefault="007B27DF" w:rsidP="00991EA3">
      <w:pPr>
        <w:shd w:val="clear" w:color="auto" w:fill="FFFFFF"/>
        <w:spacing w:before="5" w:line="360" w:lineRule="auto"/>
        <w:ind w:firstLine="706"/>
        <w:contextualSpacing/>
        <w:jc w:val="both"/>
        <w:rPr>
          <w:rFonts w:ascii="Times New Roman" w:hAnsi="Times New Roman" w:cs="Times New Roman"/>
          <w:sz w:val="24"/>
          <w:szCs w:val="24"/>
        </w:rPr>
      </w:pPr>
      <w:r w:rsidRPr="00991EA3">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7B27DF" w:rsidRPr="00991EA3" w:rsidRDefault="007B27DF" w:rsidP="00991EA3">
      <w:pPr>
        <w:spacing w:line="360" w:lineRule="auto"/>
        <w:contextualSpacing/>
        <w:jc w:val="center"/>
        <w:rPr>
          <w:rFonts w:ascii="Times New Roman" w:hAnsi="Times New Roman" w:cs="Times New Roman"/>
          <w:sz w:val="24"/>
          <w:szCs w:val="24"/>
        </w:rPr>
      </w:pPr>
      <w:r w:rsidRPr="00991EA3">
        <w:rPr>
          <w:rFonts w:ascii="Times New Roman" w:hAnsi="Times New Roman" w:cs="Times New Roman"/>
          <w:b/>
          <w:sz w:val="24"/>
          <w:szCs w:val="24"/>
        </w:rPr>
        <w:t>Связи базовых учебных действий с содержанием учебных предметов</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r w:rsidRPr="00991EA3">
        <w:rPr>
          <w:rFonts w:ascii="Times New Roman" w:hAnsi="Times New Roman" w:cs="Times New Roman"/>
          <w:sz w:val="24"/>
          <w:szCs w:val="24"/>
        </w:rPr>
        <w:lastRenderedPageBreak/>
        <w:t xml:space="preserve">сформированности каждого действия можно использовать, например, следующую систему оценки: </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7B27DF" w:rsidRPr="00991EA3" w:rsidRDefault="007B27DF" w:rsidP="00991EA3">
      <w:pPr>
        <w:spacing w:line="360" w:lineRule="auto"/>
        <w:ind w:firstLine="709"/>
        <w:contextualSpacing/>
        <w:jc w:val="both"/>
        <w:rPr>
          <w:rFonts w:ascii="Times New Roman" w:hAnsi="Times New Roman" w:cs="Times New Roman"/>
          <w:sz w:val="24"/>
          <w:szCs w:val="24"/>
        </w:rPr>
      </w:pPr>
      <w:r w:rsidRPr="00991EA3">
        <w:rPr>
          <w:rFonts w:ascii="Times New Roman" w:hAnsi="Times New Roman" w:cs="Times New Roman"/>
          <w:sz w:val="24"/>
          <w:szCs w:val="24"/>
        </w:rPr>
        <w:t xml:space="preserve">5 баллов ― самостоятельно применяет действие в любой ситуации. </w:t>
      </w:r>
    </w:p>
    <w:p w:rsidR="007B27DF" w:rsidRPr="00991EA3" w:rsidRDefault="007B27DF" w:rsidP="00991EA3">
      <w:pPr>
        <w:spacing w:line="360" w:lineRule="auto"/>
        <w:ind w:firstLine="709"/>
        <w:contextualSpacing/>
        <w:jc w:val="both"/>
        <w:rPr>
          <w:rFonts w:ascii="Times New Roman" w:hAnsi="Times New Roman" w:cs="Times New Roman"/>
          <w:b/>
          <w:sz w:val="24"/>
          <w:szCs w:val="24"/>
        </w:rPr>
      </w:pPr>
      <w:r w:rsidRPr="00991EA3">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991EA3">
        <w:rPr>
          <w:rFonts w:ascii="Times New Roman" w:hAnsi="Times New Roman" w:cs="Times New Roman"/>
          <w:sz w:val="24"/>
          <w:szCs w:val="24"/>
        </w:rPr>
        <w:softHyphen/>
        <w:t>ми</w:t>
      </w:r>
      <w:r w:rsidRPr="00991EA3">
        <w:rPr>
          <w:rFonts w:ascii="Times New Roman" w:hAnsi="Times New Roman" w:cs="Times New Roman"/>
          <w:sz w:val="24"/>
          <w:szCs w:val="24"/>
        </w:rPr>
        <w:softHyphen/>
        <w:t>ро</w:t>
      </w:r>
      <w:r w:rsidRPr="00991EA3">
        <w:rPr>
          <w:rFonts w:ascii="Times New Roman" w:hAnsi="Times New Roman" w:cs="Times New Roman"/>
          <w:sz w:val="24"/>
          <w:szCs w:val="24"/>
        </w:rPr>
        <w:softHyphen/>
        <w:t>ван</w:t>
      </w:r>
      <w:r w:rsidRPr="00991EA3">
        <w:rPr>
          <w:rFonts w:ascii="Times New Roman" w:hAnsi="Times New Roman" w:cs="Times New Roman"/>
          <w:sz w:val="24"/>
          <w:szCs w:val="24"/>
        </w:rPr>
        <w:softHyphen/>
        <w:t>нос</w:t>
      </w:r>
      <w:r w:rsidRPr="00991EA3">
        <w:rPr>
          <w:rFonts w:ascii="Times New Roman" w:hAnsi="Times New Roman" w:cs="Times New Roman"/>
          <w:sz w:val="24"/>
          <w:szCs w:val="24"/>
        </w:rPr>
        <w:softHyphen/>
        <w:t>ти учебных действий у всех учащихся, и на этой основе осуществить кор</w:t>
      </w:r>
      <w:r w:rsidRPr="00991EA3">
        <w:rPr>
          <w:rFonts w:ascii="Times New Roman" w:hAnsi="Times New Roman" w:cs="Times New Roman"/>
          <w:sz w:val="24"/>
          <w:szCs w:val="24"/>
        </w:rPr>
        <w:softHyphen/>
        <w:t>ре</w:t>
      </w:r>
      <w:r w:rsidRPr="00991EA3">
        <w:rPr>
          <w:rFonts w:ascii="Times New Roman" w:hAnsi="Times New Roman" w:cs="Times New Roman"/>
          <w:sz w:val="24"/>
          <w:szCs w:val="24"/>
        </w:rPr>
        <w:softHyphen/>
        <w:t>ктировку процесса их формирования на протяжении всего времени обу</w:t>
      </w:r>
      <w:r w:rsidRPr="00991EA3">
        <w:rPr>
          <w:rFonts w:ascii="Times New Roman" w:hAnsi="Times New Roman" w:cs="Times New Roman"/>
          <w:sz w:val="24"/>
          <w:szCs w:val="24"/>
        </w:rPr>
        <w:softHyphen/>
        <w:t>че</w:t>
      </w:r>
      <w:r w:rsidRPr="00991EA3">
        <w:rPr>
          <w:rFonts w:ascii="Times New Roman" w:hAnsi="Times New Roman" w:cs="Times New Roman"/>
          <w:sz w:val="24"/>
          <w:szCs w:val="24"/>
        </w:rPr>
        <w:softHyphen/>
        <w:t>ния. В соответствии с требованиями Стандарта обучающихся с умственной отсталостью (интеллектуаль</w:t>
      </w:r>
      <w:r>
        <w:rPr>
          <w:rFonts w:ascii="Times New Roman" w:hAnsi="Times New Roman" w:cs="Times New Roman"/>
          <w:sz w:val="24"/>
          <w:szCs w:val="24"/>
        </w:rPr>
        <w:t>ными нарушениями) Школа-интернат</w:t>
      </w:r>
      <w:r w:rsidRPr="00991EA3">
        <w:rPr>
          <w:rFonts w:ascii="Times New Roman" w:hAnsi="Times New Roman" w:cs="Times New Roman"/>
          <w:sz w:val="24"/>
          <w:szCs w:val="24"/>
        </w:rPr>
        <w:t xml:space="preserve"> самостоятельно определяет содержание и процедуру оценки БУД.</w:t>
      </w:r>
    </w:p>
    <w:p w:rsidR="007B27DF" w:rsidRDefault="007B27DF" w:rsidP="00C33318">
      <w:pPr>
        <w:shd w:val="clear" w:color="auto" w:fill="FFFFFF"/>
        <w:spacing w:before="5" w:line="480" w:lineRule="exact"/>
        <w:ind w:firstLine="706"/>
        <w:jc w:val="both"/>
      </w:pPr>
    </w:p>
    <w:p w:rsidR="007B27DF" w:rsidRPr="007D2D04" w:rsidRDefault="007B27DF" w:rsidP="00D20CD2">
      <w:pPr>
        <w:shd w:val="clear" w:color="auto" w:fill="FFFFFF"/>
        <w:tabs>
          <w:tab w:val="left" w:pos="1526"/>
          <w:tab w:val="left" w:pos="3418"/>
          <w:tab w:val="left" w:pos="5146"/>
          <w:tab w:val="left" w:pos="6586"/>
          <w:tab w:val="left" w:pos="8338"/>
        </w:tabs>
        <w:spacing w:before="5" w:line="360" w:lineRule="auto"/>
        <w:ind w:left="538"/>
        <w:contextualSpacing/>
        <w:jc w:val="center"/>
        <w:rPr>
          <w:sz w:val="28"/>
          <w:szCs w:val="28"/>
        </w:rPr>
      </w:pPr>
      <w:r w:rsidRPr="007D2D04">
        <w:rPr>
          <w:rFonts w:ascii="Times New Roman" w:hAnsi="Times New Roman" w:cs="Times New Roman"/>
          <w:b/>
          <w:bCs/>
          <w:spacing w:val="-1"/>
          <w:sz w:val="28"/>
          <w:szCs w:val="28"/>
        </w:rPr>
        <w:t>2.2.</w:t>
      </w:r>
      <w:r w:rsidRPr="007D2D04">
        <w:rPr>
          <w:rFonts w:hAnsi="Times New Roman"/>
          <w:b/>
          <w:bCs/>
          <w:sz w:val="28"/>
          <w:szCs w:val="28"/>
        </w:rPr>
        <w:tab/>
      </w:r>
      <w:r w:rsidRPr="007D2D04">
        <w:rPr>
          <w:rFonts w:ascii="Times New Roman" w:hAnsi="Times New Roman" w:cs="Times New Roman"/>
          <w:b/>
          <w:bCs/>
          <w:spacing w:val="-2"/>
          <w:sz w:val="28"/>
          <w:szCs w:val="28"/>
        </w:rPr>
        <w:t>Программы</w:t>
      </w:r>
      <w:r w:rsidRPr="007D2D04">
        <w:rPr>
          <w:b/>
          <w:bCs/>
          <w:sz w:val="28"/>
          <w:szCs w:val="28"/>
        </w:rPr>
        <w:tab/>
      </w:r>
      <w:r w:rsidRPr="007D2D04">
        <w:rPr>
          <w:rFonts w:ascii="Times New Roman" w:hAnsi="Times New Roman" w:cs="Times New Roman"/>
          <w:b/>
          <w:bCs/>
          <w:spacing w:val="-2"/>
          <w:sz w:val="28"/>
          <w:szCs w:val="28"/>
        </w:rPr>
        <w:t>отдельных</w:t>
      </w:r>
      <w:r w:rsidRPr="007D2D04">
        <w:rPr>
          <w:b/>
          <w:bCs/>
          <w:sz w:val="28"/>
          <w:szCs w:val="28"/>
        </w:rPr>
        <w:tab/>
      </w:r>
      <w:r w:rsidRPr="007D2D04">
        <w:rPr>
          <w:rFonts w:ascii="Times New Roman" w:hAnsi="Times New Roman" w:cs="Times New Roman"/>
          <w:b/>
          <w:bCs/>
          <w:spacing w:val="-2"/>
          <w:sz w:val="28"/>
          <w:szCs w:val="28"/>
        </w:rPr>
        <w:t>учебных</w:t>
      </w:r>
      <w:r w:rsidRPr="007D2D04">
        <w:rPr>
          <w:b/>
          <w:bCs/>
          <w:sz w:val="28"/>
          <w:szCs w:val="28"/>
        </w:rPr>
        <w:tab/>
      </w:r>
      <w:r w:rsidRPr="007D2D04">
        <w:rPr>
          <w:rFonts w:ascii="Times New Roman" w:hAnsi="Times New Roman" w:cs="Times New Roman"/>
          <w:b/>
          <w:bCs/>
          <w:spacing w:val="-2"/>
          <w:sz w:val="28"/>
          <w:szCs w:val="28"/>
        </w:rPr>
        <w:t>предметов,</w:t>
      </w:r>
      <w:r w:rsidRPr="007D2D04">
        <w:rPr>
          <w:rFonts w:hAnsi="Times New Roman"/>
          <w:b/>
          <w:bCs/>
          <w:sz w:val="28"/>
          <w:szCs w:val="28"/>
        </w:rPr>
        <w:tab/>
      </w:r>
      <w:r w:rsidRPr="007D2D04">
        <w:rPr>
          <w:rFonts w:ascii="Times New Roman" w:hAnsi="Times New Roman" w:cs="Times New Roman"/>
          <w:b/>
          <w:bCs/>
          <w:sz w:val="28"/>
          <w:szCs w:val="28"/>
        </w:rPr>
        <w:t>курсов</w:t>
      </w:r>
    </w:p>
    <w:p w:rsidR="007B27DF" w:rsidRPr="007D2D04" w:rsidRDefault="007B27DF" w:rsidP="00D20CD2">
      <w:pPr>
        <w:shd w:val="clear" w:color="auto" w:fill="FFFFFF"/>
        <w:spacing w:before="5" w:line="360" w:lineRule="auto"/>
        <w:contextualSpacing/>
        <w:jc w:val="center"/>
        <w:rPr>
          <w:sz w:val="28"/>
          <w:szCs w:val="28"/>
        </w:rPr>
      </w:pPr>
      <w:r w:rsidRPr="007D2D04">
        <w:rPr>
          <w:rFonts w:ascii="Times New Roman" w:hAnsi="Times New Roman" w:cs="Times New Roman"/>
          <w:b/>
          <w:bCs/>
          <w:sz w:val="28"/>
          <w:szCs w:val="28"/>
        </w:rPr>
        <w:t>коррекционно - развивающей области</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Программы по учебным предметам разрабатываются в соответствии с требованиями к результатам (личностным, предметным) освоения АООП НОО на основе Стандарта слабовидящих обучающихся, носит примерный характер и служит ориентиром при разработке педагогическими работниками учебных программ.</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 xml:space="preserve">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w:t>
      </w:r>
      <w:r w:rsidRPr="00D20CD2">
        <w:rPr>
          <w:rFonts w:ascii="Times New Roman" w:hAnsi="Times New Roman" w:cs="Times New Roman"/>
          <w:sz w:val="24"/>
          <w:szCs w:val="24"/>
        </w:rPr>
        <w:lastRenderedPageBreak/>
        <w:t>учётом региональных, национальных и этнокультурных особенностей, состава класса, а также выбранного комплекта учебников.</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sz w:val="24"/>
          <w:szCs w:val="24"/>
          <w:u w:val="single"/>
        </w:rPr>
        <w:t>Русский язык</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b/>
          <w:bCs/>
          <w:i/>
          <w:iCs/>
          <w:sz w:val="24"/>
          <w:szCs w:val="24"/>
        </w:rPr>
        <w:t>Виды речевой деятельности</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b/>
          <w:bCs/>
          <w:spacing w:val="-3"/>
          <w:sz w:val="24"/>
          <w:szCs w:val="24"/>
        </w:rPr>
        <w:t xml:space="preserve">Слушание.    </w:t>
      </w:r>
      <w:r w:rsidRPr="00D20CD2">
        <w:rPr>
          <w:rFonts w:ascii="Times New Roman" w:hAnsi="Times New Roman" w:cs="Times New Roman"/>
          <w:spacing w:val="-3"/>
          <w:sz w:val="24"/>
          <w:szCs w:val="24"/>
        </w:rPr>
        <w:t>Осознание цели и ситуации устного общения.   Адекватное</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pacing w:val="-1"/>
          <w:sz w:val="24"/>
          <w:szCs w:val="24"/>
        </w:rPr>
        <w:t>восприятие звучащей речи. Понимание на слух информации, содержащейся в</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spacing w:val="-7"/>
          <w:sz w:val="24"/>
          <w:szCs w:val="24"/>
        </w:rPr>
        <w:t>предъявляемом   тексте,   определение   с   помощью   учителя   основной   мысли</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z w:val="24"/>
          <w:szCs w:val="24"/>
        </w:rPr>
        <w:t>текста, передача его содержания по вопросам.</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b/>
          <w:bCs/>
          <w:sz w:val="24"/>
          <w:szCs w:val="24"/>
        </w:rPr>
        <w:t>Говорение</w:t>
      </w:r>
      <w:r w:rsidRPr="00D20CD2">
        <w:rPr>
          <w:rFonts w:ascii="Times New Roman" w:hAnsi="Times New Roman" w:cs="Times New Roman"/>
          <w:sz w:val="24"/>
          <w:szCs w:val="24"/>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b/>
          <w:bCs/>
          <w:sz w:val="24"/>
          <w:szCs w:val="24"/>
        </w:rPr>
        <w:t>Чтение</w:t>
      </w:r>
      <w:r w:rsidRPr="00D20CD2">
        <w:rPr>
          <w:rFonts w:ascii="Times New Roman" w:hAnsi="Times New Roman" w:cs="Times New Roman"/>
          <w:sz w:val="24"/>
          <w:szCs w:val="24"/>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b/>
          <w:bCs/>
          <w:sz w:val="24"/>
          <w:szCs w:val="24"/>
        </w:rPr>
        <w:t>Письмо</w:t>
      </w:r>
      <w:r w:rsidRPr="00D20CD2">
        <w:rPr>
          <w:rFonts w:ascii="Times New Roman" w:hAnsi="Times New Roman" w:cs="Times New Roman"/>
          <w:sz w:val="24"/>
          <w:szCs w:val="24"/>
        </w:rPr>
        <w:t xml:space="preserve">.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 тематике, интересной для обучающихся. </w:t>
      </w:r>
      <w:r w:rsidRPr="00D20CD2">
        <w:rPr>
          <w:rFonts w:ascii="Times New Roman" w:hAnsi="Times New Roman" w:cs="Times New Roman"/>
          <w:b/>
          <w:bCs/>
          <w:i/>
          <w:iCs/>
          <w:sz w:val="24"/>
          <w:szCs w:val="24"/>
        </w:rPr>
        <w:t>Подготовка к усвоению грамоты</w:t>
      </w:r>
      <w:r w:rsidRPr="00D20CD2">
        <w:rPr>
          <w:rFonts w:ascii="Times New Roman" w:hAnsi="Times New Roman" w:cs="Times New Roman"/>
          <w:i/>
          <w:iCs/>
          <w:sz w:val="24"/>
          <w:szCs w:val="24"/>
        </w:rPr>
        <w:t>.</w:t>
      </w:r>
    </w:p>
    <w:p w:rsidR="007B27DF" w:rsidRPr="00D20CD2" w:rsidRDefault="007B27DF" w:rsidP="00D20CD2">
      <w:pPr>
        <w:shd w:val="clear" w:color="auto" w:fill="FFFFFF"/>
        <w:spacing w:before="10" w:line="360" w:lineRule="auto"/>
        <w:ind w:left="706"/>
        <w:contextualSpacing/>
        <w:rPr>
          <w:sz w:val="24"/>
          <w:szCs w:val="24"/>
        </w:rPr>
      </w:pPr>
      <w:r w:rsidRPr="00D20CD2">
        <w:rPr>
          <w:rFonts w:ascii="Times New Roman" w:hAnsi="Times New Roman" w:cs="Times New Roman"/>
          <w:b/>
          <w:bCs/>
          <w:spacing w:val="-14"/>
          <w:sz w:val="24"/>
          <w:szCs w:val="24"/>
        </w:rPr>
        <w:t>Подготовка        к        усвоению        первоначальных       навыков       чтения.</w:t>
      </w:r>
    </w:p>
    <w:p w:rsidR="007B27DF" w:rsidRPr="00D20CD2" w:rsidRDefault="007B27DF" w:rsidP="00D20CD2">
      <w:pPr>
        <w:shd w:val="clear" w:color="auto" w:fill="FFFFFF"/>
        <w:tabs>
          <w:tab w:val="left" w:pos="2155"/>
          <w:tab w:val="left" w:pos="4493"/>
          <w:tab w:val="left" w:pos="6888"/>
          <w:tab w:val="left" w:pos="8323"/>
        </w:tabs>
        <w:spacing w:line="360" w:lineRule="auto"/>
        <w:ind w:right="5"/>
        <w:contextualSpacing/>
        <w:jc w:val="both"/>
        <w:rPr>
          <w:sz w:val="24"/>
          <w:szCs w:val="24"/>
        </w:rPr>
      </w:pPr>
      <w:r w:rsidRPr="00D20CD2">
        <w:rPr>
          <w:rFonts w:ascii="Times New Roman" w:hAnsi="Times New Roman" w:cs="Times New Roman"/>
          <w:sz w:val="24"/>
          <w:szCs w:val="24"/>
        </w:rPr>
        <w:t>Развитие слухового внимания, фонематического слуха. Элементарный</w:t>
      </w:r>
      <w:r w:rsidRPr="00D20CD2">
        <w:rPr>
          <w:rFonts w:ascii="Times New Roman" w:hAnsi="Times New Roman" w:cs="Times New Roman"/>
          <w:sz w:val="24"/>
          <w:szCs w:val="24"/>
        </w:rPr>
        <w:br/>
        <w:t>звуковой анализ. Совершенствование произносительной стороны речи.</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Формирование</w:t>
      </w:r>
      <w:r w:rsidRPr="00D20CD2">
        <w:rPr>
          <w:sz w:val="24"/>
          <w:szCs w:val="24"/>
        </w:rPr>
        <w:tab/>
      </w:r>
      <w:r w:rsidRPr="00D20CD2">
        <w:rPr>
          <w:rFonts w:ascii="Times New Roman" w:hAnsi="Times New Roman" w:cs="Times New Roman"/>
          <w:spacing w:val="-2"/>
          <w:sz w:val="24"/>
          <w:szCs w:val="24"/>
        </w:rPr>
        <w:t>первоначальных</w:t>
      </w:r>
      <w:r w:rsidRPr="00D20CD2">
        <w:rPr>
          <w:sz w:val="24"/>
          <w:szCs w:val="24"/>
        </w:rPr>
        <w:tab/>
      </w:r>
      <w:r w:rsidRPr="00D20CD2">
        <w:rPr>
          <w:rFonts w:ascii="Times New Roman" w:hAnsi="Times New Roman" w:cs="Times New Roman"/>
          <w:spacing w:val="-2"/>
          <w:sz w:val="24"/>
          <w:szCs w:val="24"/>
        </w:rPr>
        <w:t>«речеведческих»</w:t>
      </w:r>
      <w:r w:rsidRPr="00D20CD2">
        <w:rPr>
          <w:sz w:val="24"/>
          <w:szCs w:val="24"/>
        </w:rPr>
        <w:tab/>
      </w:r>
      <w:r w:rsidRPr="00D20CD2">
        <w:rPr>
          <w:rFonts w:ascii="Times New Roman" w:hAnsi="Times New Roman" w:cs="Times New Roman"/>
          <w:spacing w:val="-2"/>
          <w:sz w:val="24"/>
          <w:szCs w:val="24"/>
        </w:rPr>
        <w:t>понятий:</w:t>
      </w:r>
      <w:r w:rsidRPr="00D20CD2">
        <w:rPr>
          <w:rFonts w:hAnsi="Times New Roman"/>
          <w:sz w:val="24"/>
          <w:szCs w:val="24"/>
        </w:rPr>
        <w:tab/>
      </w:r>
      <w:r w:rsidRPr="00D20CD2">
        <w:rPr>
          <w:rFonts w:ascii="Times New Roman" w:hAnsi="Times New Roman" w:cs="Times New Roman"/>
          <w:spacing w:val="-2"/>
          <w:sz w:val="24"/>
          <w:szCs w:val="24"/>
        </w:rPr>
        <w:t>«слово»,</w:t>
      </w:r>
    </w:p>
    <w:p w:rsidR="007B27DF" w:rsidRPr="00D20CD2" w:rsidRDefault="007B27DF" w:rsidP="00D20CD2">
      <w:pPr>
        <w:shd w:val="clear" w:color="auto" w:fill="FFFFFF"/>
        <w:spacing w:line="360" w:lineRule="auto"/>
        <w:ind w:right="5"/>
        <w:contextualSpacing/>
        <w:jc w:val="both"/>
        <w:rPr>
          <w:sz w:val="24"/>
          <w:szCs w:val="24"/>
        </w:rPr>
      </w:pPr>
      <w:r w:rsidRPr="00D20CD2">
        <w:rPr>
          <w:rFonts w:ascii="Times New Roman" w:hAnsi="Times New Roman" w:cs="Times New Roman"/>
          <w:sz w:val="24"/>
          <w:szCs w:val="24"/>
        </w:rPr>
        <w:t>«предложение»,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Подготовка к усвоению первоначальных навыков письма.</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pacing w:val="-9"/>
          <w:sz w:val="24"/>
          <w:szCs w:val="24"/>
        </w:rPr>
        <w:t>Развитие    зрительных    представлений    и    ориентировки    на    плоскости</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pacing w:val="-11"/>
          <w:sz w:val="24"/>
          <w:szCs w:val="24"/>
        </w:rPr>
        <w:t>листа.     Совершенствование     и     развитие     мелкой     моторики     пальцев     рук.</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spacing w:val="-7"/>
          <w:sz w:val="24"/>
          <w:szCs w:val="24"/>
        </w:rPr>
        <w:t>Усвоение   гигиенических   правил   письма.   Подготовка   к   усвоению   навыков</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z w:val="24"/>
          <w:szCs w:val="24"/>
        </w:rPr>
        <w:t>письма.</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b/>
          <w:bCs/>
          <w:sz w:val="24"/>
          <w:szCs w:val="24"/>
        </w:rPr>
        <w:lastRenderedPageBreak/>
        <w:t>Речевое развитие</w:t>
      </w:r>
      <w:r w:rsidRPr="00D20CD2">
        <w:rPr>
          <w:rFonts w:ascii="Times New Roman" w:hAnsi="Times New Roman" w:cs="Times New Roman"/>
          <w:sz w:val="24"/>
          <w:szCs w:val="24"/>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7B27DF" w:rsidRPr="00D20CD2" w:rsidRDefault="007B27DF" w:rsidP="00D20CD2">
      <w:pPr>
        <w:shd w:val="clear" w:color="auto" w:fill="FFFFFF"/>
        <w:spacing w:before="10" w:line="360" w:lineRule="auto"/>
        <w:ind w:left="706"/>
        <w:contextualSpacing/>
        <w:rPr>
          <w:sz w:val="24"/>
          <w:szCs w:val="24"/>
        </w:rPr>
      </w:pPr>
      <w:r w:rsidRPr="00D20CD2">
        <w:rPr>
          <w:rFonts w:ascii="Times New Roman" w:hAnsi="Times New Roman" w:cs="Times New Roman"/>
          <w:b/>
          <w:bCs/>
          <w:sz w:val="24"/>
          <w:szCs w:val="24"/>
        </w:rPr>
        <w:t>Обучение грамоте</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b/>
          <w:bCs/>
          <w:sz w:val="24"/>
          <w:szCs w:val="24"/>
        </w:rPr>
        <w:t xml:space="preserve">Фонетика. </w:t>
      </w:r>
      <w:r w:rsidRPr="00D20CD2">
        <w:rPr>
          <w:rFonts w:ascii="Times New Roman" w:hAnsi="Times New Roman" w:cs="Times New Roman"/>
          <w:sz w:val="24"/>
          <w:szCs w:val="24"/>
        </w:rPr>
        <w:t>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b/>
          <w:bCs/>
          <w:sz w:val="24"/>
          <w:szCs w:val="24"/>
        </w:rPr>
        <w:t xml:space="preserve">Графика. </w:t>
      </w:r>
      <w:r w:rsidRPr="00D20CD2">
        <w:rPr>
          <w:rFonts w:ascii="Times New Roman" w:hAnsi="Times New Roman" w:cs="Times New Roman"/>
          <w:sz w:val="24"/>
          <w:szCs w:val="24"/>
        </w:rPr>
        <w:t>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7B27DF" w:rsidRPr="00D20CD2" w:rsidRDefault="007B27DF" w:rsidP="00D20CD2">
      <w:pPr>
        <w:shd w:val="clear" w:color="auto" w:fill="FFFFFF"/>
        <w:spacing w:before="5" w:line="360" w:lineRule="auto"/>
        <w:ind w:left="706"/>
        <w:contextualSpacing/>
        <w:jc w:val="both"/>
        <w:rPr>
          <w:sz w:val="24"/>
          <w:szCs w:val="24"/>
        </w:rPr>
      </w:pPr>
      <w:r w:rsidRPr="00D20CD2">
        <w:rPr>
          <w:rFonts w:ascii="Times New Roman" w:hAnsi="Times New Roman" w:cs="Times New Roman"/>
          <w:b/>
          <w:bCs/>
          <w:spacing w:val="-1"/>
          <w:sz w:val="24"/>
          <w:szCs w:val="24"/>
        </w:rPr>
        <w:t xml:space="preserve">Чтение. </w:t>
      </w:r>
      <w:r w:rsidRPr="00D20CD2">
        <w:rPr>
          <w:rFonts w:ascii="Times New Roman" w:hAnsi="Times New Roman" w:cs="Times New Roman"/>
          <w:spacing w:val="-1"/>
          <w:sz w:val="24"/>
          <w:szCs w:val="24"/>
        </w:rPr>
        <w:t>Формирование навыка слогового чтения (ориентация на букву,</w:t>
      </w:r>
    </w:p>
    <w:p w:rsidR="007B27DF" w:rsidRPr="00D20CD2" w:rsidRDefault="007B27DF" w:rsidP="007D2D04">
      <w:pPr>
        <w:shd w:val="clear" w:color="auto" w:fill="FFFFFF"/>
        <w:spacing w:before="5" w:line="360" w:lineRule="auto"/>
        <w:contextualSpacing/>
        <w:jc w:val="both"/>
        <w:rPr>
          <w:sz w:val="24"/>
          <w:szCs w:val="24"/>
        </w:rPr>
      </w:pPr>
      <w:r w:rsidRPr="00D20CD2">
        <w:rPr>
          <w:rFonts w:ascii="Times New Roman" w:hAnsi="Times New Roman" w:cs="Times New Roman"/>
          <w:spacing w:val="-8"/>
          <w:sz w:val="24"/>
          <w:szCs w:val="24"/>
        </w:rPr>
        <w:t>обозначающую   гласный   звук).   Плавное   слоговое   чтение   и   чтение   целыми</w:t>
      </w:r>
      <w:r w:rsidRPr="00D20CD2">
        <w:rPr>
          <w:rFonts w:ascii="Times New Roman" w:hAnsi="Times New Roman" w:cs="Times New Roman"/>
          <w:spacing w:val="-3"/>
          <w:sz w:val="24"/>
          <w:szCs w:val="24"/>
        </w:rPr>
        <w:t>словами</w:t>
      </w:r>
      <w:r w:rsidRPr="00D20CD2">
        <w:rPr>
          <w:rFonts w:ascii="Times New Roman" w:hAnsi="Times New Roman" w:cs="Times New Roman"/>
          <w:sz w:val="24"/>
          <w:szCs w:val="24"/>
        </w:rPr>
        <w:t>со</w:t>
      </w:r>
      <w:r w:rsidRPr="00D20CD2">
        <w:rPr>
          <w:rFonts w:ascii="Times New Roman" w:hAnsi="Times New Roman" w:cs="Times New Roman"/>
          <w:spacing w:val="-2"/>
          <w:sz w:val="24"/>
          <w:szCs w:val="24"/>
        </w:rPr>
        <w:t>скоростью,</w:t>
      </w:r>
      <w:r w:rsidRPr="00D20CD2">
        <w:rPr>
          <w:rFonts w:hAnsi="Times New Roman"/>
          <w:sz w:val="24"/>
          <w:szCs w:val="24"/>
        </w:rPr>
        <w:tab/>
      </w:r>
      <w:r w:rsidRPr="00D20CD2">
        <w:rPr>
          <w:rFonts w:ascii="Times New Roman" w:hAnsi="Times New Roman" w:cs="Times New Roman"/>
          <w:spacing w:val="-2"/>
          <w:sz w:val="24"/>
          <w:szCs w:val="24"/>
        </w:rPr>
        <w:t>соответствующей</w:t>
      </w:r>
      <w:r w:rsidRPr="00D20CD2">
        <w:rPr>
          <w:sz w:val="24"/>
          <w:szCs w:val="24"/>
        </w:rPr>
        <w:tab/>
      </w:r>
      <w:r w:rsidRPr="00D20CD2">
        <w:rPr>
          <w:rFonts w:ascii="Times New Roman" w:hAnsi="Times New Roman" w:cs="Times New Roman"/>
          <w:spacing w:val="-2"/>
          <w:sz w:val="24"/>
          <w:szCs w:val="24"/>
        </w:rPr>
        <w:t>индивидуальному</w:t>
      </w:r>
      <w:r w:rsidRPr="00D20CD2">
        <w:rPr>
          <w:sz w:val="24"/>
          <w:szCs w:val="24"/>
        </w:rPr>
        <w:tab/>
      </w:r>
      <w:r w:rsidRPr="00D20CD2">
        <w:rPr>
          <w:rFonts w:ascii="Times New Roman" w:hAnsi="Times New Roman" w:cs="Times New Roman"/>
          <w:spacing w:val="-2"/>
          <w:sz w:val="24"/>
          <w:szCs w:val="24"/>
        </w:rPr>
        <w:t>темпу</w:t>
      </w:r>
      <w:r w:rsidRPr="00D20CD2">
        <w:rPr>
          <w:rFonts w:ascii="Times New Roman" w:hAnsi="Times New Roman" w:cs="Times New Roman"/>
          <w:spacing w:val="-9"/>
          <w:sz w:val="24"/>
          <w:szCs w:val="24"/>
        </w:rPr>
        <w:t>обучающегося.    Осознанное    чтение    слов,    словосочетаний,    предложений    и</w:t>
      </w:r>
      <w:r w:rsidRPr="00D20CD2">
        <w:rPr>
          <w:rFonts w:ascii="Times New Roman" w:hAnsi="Times New Roman" w:cs="Times New Roman"/>
          <w:spacing w:val="-11"/>
          <w:sz w:val="24"/>
          <w:szCs w:val="24"/>
        </w:rPr>
        <w:t>коротких    текстов.    Чтение    с    интонациями    и    паузами    в    соответствии    со</w:t>
      </w:r>
      <w:r w:rsidRPr="00D20CD2">
        <w:rPr>
          <w:rFonts w:ascii="Times New Roman" w:hAnsi="Times New Roman" w:cs="Times New Roman"/>
          <w:spacing w:val="-8"/>
          <w:sz w:val="24"/>
          <w:szCs w:val="24"/>
        </w:rPr>
        <w:t>знаками   препинания.   Развитие   осознанности   и   выразительности   чтения   на</w:t>
      </w:r>
      <w:r w:rsidRPr="00D20CD2">
        <w:rPr>
          <w:rFonts w:ascii="Times New Roman" w:hAnsi="Times New Roman" w:cs="Times New Roman"/>
          <w:sz w:val="24"/>
          <w:szCs w:val="24"/>
        </w:rPr>
        <w:t>материале небольших текстов и стихотворений.</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B27DF" w:rsidRPr="00D20CD2" w:rsidRDefault="007B27DF" w:rsidP="00D20CD2">
      <w:pPr>
        <w:shd w:val="clear" w:color="auto" w:fill="FFFFFF"/>
        <w:spacing w:line="360" w:lineRule="auto"/>
        <w:ind w:right="10" w:firstLine="706"/>
        <w:contextualSpacing/>
        <w:jc w:val="both"/>
        <w:rPr>
          <w:sz w:val="24"/>
          <w:szCs w:val="24"/>
        </w:rPr>
      </w:pPr>
      <w:r w:rsidRPr="00D20CD2">
        <w:rPr>
          <w:rFonts w:ascii="Times New Roman" w:hAnsi="Times New Roman" w:cs="Times New Roman"/>
          <w:b/>
          <w:bCs/>
          <w:sz w:val="24"/>
          <w:szCs w:val="24"/>
        </w:rPr>
        <w:t xml:space="preserve">Письмо. </w:t>
      </w:r>
      <w:r w:rsidRPr="00D20CD2">
        <w:rPr>
          <w:rFonts w:ascii="Times New Roman" w:hAnsi="Times New Roman" w:cs="Times New Roman"/>
          <w:sz w:val="24"/>
          <w:szCs w:val="24"/>
        </w:rPr>
        <w:t>Развитие мелкой моторики, координации и точных движений руки. Развитие умения ориентироваться на листе, в тетради и на классной доске.</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lastRenderedPageBreak/>
        <w:t>Понимание функции небуквенных графических средств: пробела между словами, знака переноса.</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b/>
          <w:bCs/>
          <w:sz w:val="24"/>
          <w:szCs w:val="24"/>
        </w:rPr>
        <w:t>Слово и предложение</w:t>
      </w:r>
      <w:r w:rsidRPr="00D20CD2">
        <w:rPr>
          <w:rFonts w:ascii="Times New Roman" w:hAnsi="Times New Roman" w:cs="Times New Roman"/>
          <w:sz w:val="24"/>
          <w:szCs w:val="24"/>
        </w:rPr>
        <w:t>. Восприятие слова как объекта изучения. Наблюдение над значением слова.</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spacing w:val="-4"/>
          <w:sz w:val="24"/>
          <w:szCs w:val="24"/>
        </w:rPr>
        <w:t xml:space="preserve">Различение  слова  и  предложения.  Работа  с  предложением:  выделение  слов, </w:t>
      </w:r>
      <w:r w:rsidRPr="00D20CD2">
        <w:rPr>
          <w:rFonts w:ascii="Times New Roman" w:hAnsi="Times New Roman" w:cs="Times New Roman"/>
          <w:sz w:val="24"/>
          <w:szCs w:val="24"/>
        </w:rPr>
        <w:t>изменение их порядка; обозначение на письме границ предложения.</w:t>
      </w:r>
    </w:p>
    <w:p w:rsidR="007B27DF" w:rsidRPr="00D20CD2" w:rsidRDefault="007B27DF" w:rsidP="00D20CD2">
      <w:pPr>
        <w:shd w:val="clear" w:color="auto" w:fill="FFFFFF"/>
        <w:spacing w:line="360" w:lineRule="auto"/>
        <w:ind w:right="77" w:firstLine="706"/>
        <w:contextualSpacing/>
        <w:jc w:val="both"/>
        <w:rPr>
          <w:sz w:val="24"/>
          <w:szCs w:val="24"/>
        </w:rPr>
      </w:pPr>
      <w:r w:rsidRPr="00D20CD2">
        <w:rPr>
          <w:rFonts w:ascii="Times New Roman" w:hAnsi="Times New Roman" w:cs="Times New Roman"/>
          <w:b/>
          <w:bCs/>
          <w:spacing w:val="-1"/>
          <w:sz w:val="24"/>
          <w:szCs w:val="24"/>
        </w:rPr>
        <w:t xml:space="preserve">Орфография. </w:t>
      </w:r>
      <w:r w:rsidRPr="00D20CD2">
        <w:rPr>
          <w:rFonts w:ascii="Times New Roman" w:hAnsi="Times New Roman" w:cs="Times New Roman"/>
          <w:spacing w:val="-1"/>
          <w:sz w:val="24"/>
          <w:szCs w:val="24"/>
        </w:rPr>
        <w:t xml:space="preserve">Знакомство с некоторыми правилами правописания и их </w:t>
      </w:r>
      <w:r w:rsidRPr="00D20CD2">
        <w:rPr>
          <w:rFonts w:ascii="Times New Roman" w:hAnsi="Times New Roman" w:cs="Times New Roman"/>
          <w:sz w:val="24"/>
          <w:szCs w:val="24"/>
        </w:rPr>
        <w:t>применение:</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раздельное написание слов;</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обозначение гласных после шипящих (ча—ща, чу—щу, жи—ши);</w:t>
      </w:r>
    </w:p>
    <w:p w:rsidR="007B27DF" w:rsidRPr="00D20CD2" w:rsidRDefault="007B27DF" w:rsidP="00D20CD2">
      <w:pPr>
        <w:shd w:val="clear" w:color="auto" w:fill="FFFFFF"/>
        <w:spacing w:before="5" w:line="360" w:lineRule="auto"/>
        <w:ind w:right="10" w:firstLine="706"/>
        <w:contextualSpacing/>
        <w:jc w:val="both"/>
        <w:rPr>
          <w:sz w:val="24"/>
          <w:szCs w:val="24"/>
        </w:rPr>
      </w:pPr>
      <w:r w:rsidRPr="00D20CD2">
        <w:rPr>
          <w:rFonts w:ascii="Times New Roman" w:hAnsi="Times New Roman" w:cs="Times New Roman"/>
          <w:sz w:val="24"/>
          <w:szCs w:val="24"/>
        </w:rPr>
        <w:t>прописная (заглавная) буква в начале предложения, в име</w:t>
      </w:r>
      <w:r w:rsidRPr="00D20CD2">
        <w:rPr>
          <w:rFonts w:ascii="Times New Roman" w:hAnsi="Times New Roman" w:cs="Times New Roman"/>
          <w:sz w:val="24"/>
          <w:szCs w:val="24"/>
        </w:rPr>
        <w:softHyphen/>
        <w:t>нах собственных;</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перенос слов по слогам без стечения согласных;</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знаки препинания в конце предложения.</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b/>
          <w:bCs/>
          <w:sz w:val="24"/>
          <w:szCs w:val="24"/>
        </w:rPr>
        <w:t>Развитие речи.</w:t>
      </w:r>
    </w:p>
    <w:p w:rsidR="007B27DF" w:rsidRPr="00D20CD2" w:rsidRDefault="007B27DF" w:rsidP="007D2D04">
      <w:pPr>
        <w:shd w:val="clear" w:color="auto" w:fill="FFFFFF"/>
        <w:spacing w:line="360" w:lineRule="auto"/>
        <w:contextualSpacing/>
        <w:rPr>
          <w:sz w:val="24"/>
          <w:szCs w:val="24"/>
        </w:rPr>
      </w:pPr>
      <w:r w:rsidRPr="00D20CD2">
        <w:rPr>
          <w:rFonts w:ascii="Times New Roman" w:hAnsi="Times New Roman" w:cs="Times New Roman"/>
          <w:spacing w:val="-4"/>
          <w:sz w:val="24"/>
          <w:szCs w:val="24"/>
        </w:rPr>
        <w:t>Пересказ  прослушанного  и   предварительно  разобранного  небольшого</w:t>
      </w:r>
      <w:r w:rsidRPr="00D20CD2">
        <w:rPr>
          <w:rFonts w:ascii="Times New Roman" w:hAnsi="Times New Roman" w:cs="Times New Roman"/>
          <w:spacing w:val="-8"/>
          <w:sz w:val="24"/>
          <w:szCs w:val="24"/>
        </w:rPr>
        <w:t>по   объему   текста   с   опорой   на   вопросы   учителя.   Составление   небольших</w:t>
      </w:r>
      <w:r w:rsidRPr="00D20CD2">
        <w:rPr>
          <w:rFonts w:ascii="Times New Roman" w:hAnsi="Times New Roman" w:cs="Times New Roman"/>
          <w:spacing w:val="-12"/>
          <w:sz w:val="24"/>
          <w:szCs w:val="24"/>
        </w:rPr>
        <w:t>рассказов     повествовательного      характера     по      серии      простых      сюжетных</w:t>
      </w:r>
      <w:r w:rsidRPr="00D20CD2">
        <w:rPr>
          <w:rFonts w:ascii="Times New Roman" w:hAnsi="Times New Roman" w:cs="Times New Roman"/>
          <w:spacing w:val="-2"/>
          <w:sz w:val="24"/>
          <w:szCs w:val="24"/>
        </w:rPr>
        <w:t>картинок,</w:t>
      </w:r>
      <w:r w:rsidRPr="00D20CD2">
        <w:rPr>
          <w:rFonts w:hAnsi="Times New Roman"/>
          <w:sz w:val="24"/>
          <w:szCs w:val="24"/>
        </w:rPr>
        <w:tab/>
      </w:r>
      <w:r w:rsidRPr="00D20CD2">
        <w:rPr>
          <w:rFonts w:ascii="Times New Roman" w:hAnsi="Times New Roman" w:cs="Times New Roman"/>
          <w:spacing w:val="-2"/>
          <w:sz w:val="24"/>
          <w:szCs w:val="24"/>
        </w:rPr>
        <w:t>материалам</w:t>
      </w:r>
      <w:r w:rsidRPr="00D20CD2">
        <w:rPr>
          <w:sz w:val="24"/>
          <w:szCs w:val="24"/>
        </w:rPr>
        <w:tab/>
      </w:r>
      <w:r w:rsidRPr="00D20CD2">
        <w:rPr>
          <w:rFonts w:ascii="Times New Roman" w:hAnsi="Times New Roman" w:cs="Times New Roman"/>
          <w:spacing w:val="-2"/>
          <w:sz w:val="24"/>
          <w:szCs w:val="24"/>
        </w:rPr>
        <w:t>собственных</w:t>
      </w:r>
      <w:r w:rsidRPr="00D20CD2">
        <w:rPr>
          <w:sz w:val="24"/>
          <w:szCs w:val="24"/>
        </w:rPr>
        <w:tab/>
      </w:r>
      <w:r w:rsidRPr="00D20CD2">
        <w:rPr>
          <w:rFonts w:ascii="Times New Roman" w:hAnsi="Times New Roman" w:cs="Times New Roman"/>
          <w:spacing w:val="-3"/>
          <w:sz w:val="24"/>
          <w:szCs w:val="24"/>
        </w:rPr>
        <w:t>игр,</w:t>
      </w:r>
      <w:r w:rsidRPr="00D20CD2">
        <w:rPr>
          <w:rFonts w:ascii="Times New Roman" w:hAnsi="Times New Roman" w:cs="Times New Roman"/>
          <w:spacing w:val="-1"/>
          <w:sz w:val="24"/>
          <w:szCs w:val="24"/>
        </w:rPr>
        <w:t>занятий,</w:t>
      </w:r>
      <w:r w:rsidRPr="00D20CD2">
        <w:rPr>
          <w:rFonts w:hAnsi="Times New Roman"/>
          <w:sz w:val="24"/>
          <w:szCs w:val="24"/>
        </w:rPr>
        <w:tab/>
      </w:r>
      <w:r w:rsidRPr="00D20CD2">
        <w:rPr>
          <w:rFonts w:ascii="Times New Roman" w:hAnsi="Times New Roman" w:cs="Times New Roman"/>
          <w:spacing w:val="-2"/>
          <w:sz w:val="24"/>
          <w:szCs w:val="24"/>
        </w:rPr>
        <w:t>наблюдений.</w:t>
      </w:r>
    </w:p>
    <w:p w:rsidR="007B27DF" w:rsidRPr="00D20CD2" w:rsidRDefault="007B27DF" w:rsidP="00D20CD2">
      <w:pPr>
        <w:shd w:val="clear" w:color="auto" w:fill="FFFFFF"/>
        <w:spacing w:line="360" w:lineRule="auto"/>
        <w:ind w:right="5"/>
        <w:contextualSpacing/>
        <w:jc w:val="both"/>
        <w:rPr>
          <w:sz w:val="24"/>
          <w:szCs w:val="24"/>
        </w:rPr>
      </w:pPr>
      <w:r w:rsidRPr="00D20CD2">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Систематический курс</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b/>
          <w:bCs/>
          <w:sz w:val="24"/>
          <w:szCs w:val="24"/>
        </w:rPr>
        <w:t>Фонетика и орфоэпия</w:t>
      </w:r>
      <w:r w:rsidRPr="00D20CD2">
        <w:rPr>
          <w:rFonts w:ascii="Times New Roman" w:hAnsi="Times New Roman" w:cs="Times New Roman"/>
          <w:sz w:val="24"/>
          <w:szCs w:val="24"/>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b/>
          <w:bCs/>
          <w:sz w:val="24"/>
          <w:szCs w:val="24"/>
        </w:rPr>
        <w:t xml:space="preserve">Графика. </w:t>
      </w:r>
      <w:r w:rsidRPr="00D20CD2">
        <w:rPr>
          <w:rFonts w:ascii="Times New Roman" w:hAnsi="Times New Roman" w:cs="Times New Roman"/>
          <w:sz w:val="24"/>
          <w:szCs w:val="24"/>
        </w:rPr>
        <w:t>Различение звуков и букв. Обозначение на письме твёрдости и мягкости согласных звуков. Использование на письме разделительных ь и ъ.</w:t>
      </w:r>
    </w:p>
    <w:p w:rsidR="007B27DF" w:rsidRPr="00D20CD2" w:rsidRDefault="007B27DF" w:rsidP="00D20CD2">
      <w:pPr>
        <w:shd w:val="clear" w:color="auto" w:fill="FFFFFF"/>
        <w:spacing w:before="5" w:line="360" w:lineRule="auto"/>
        <w:ind w:right="10" w:firstLine="706"/>
        <w:contextualSpacing/>
        <w:jc w:val="both"/>
        <w:rPr>
          <w:sz w:val="24"/>
          <w:szCs w:val="24"/>
        </w:rPr>
      </w:pPr>
      <w:r w:rsidRPr="00D20CD2">
        <w:rPr>
          <w:rFonts w:ascii="Times New Roman"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7B27DF" w:rsidRPr="00D20CD2" w:rsidRDefault="007B27DF" w:rsidP="00D20CD2">
      <w:pPr>
        <w:shd w:val="clear" w:color="auto" w:fill="FFFFFF"/>
        <w:spacing w:line="360" w:lineRule="auto"/>
        <w:ind w:right="10" w:firstLine="706"/>
        <w:contextualSpacing/>
        <w:jc w:val="both"/>
        <w:rPr>
          <w:sz w:val="24"/>
          <w:szCs w:val="24"/>
        </w:rPr>
      </w:pPr>
      <w:r w:rsidRPr="00D20CD2">
        <w:rPr>
          <w:rFonts w:ascii="Times New Roman" w:hAnsi="Times New Roman" w:cs="Times New Roman"/>
          <w:sz w:val="24"/>
          <w:szCs w:val="24"/>
        </w:rPr>
        <w:lastRenderedPageBreak/>
        <w:t>Использование небуквенных графических средств: пробела между словами, знака переноса, абзаца.</w:t>
      </w:r>
    </w:p>
    <w:p w:rsidR="007B27DF" w:rsidRPr="00D20CD2" w:rsidRDefault="007B27DF" w:rsidP="00D20CD2">
      <w:pPr>
        <w:shd w:val="clear" w:color="auto" w:fill="FFFFFF"/>
        <w:tabs>
          <w:tab w:val="left" w:pos="1954"/>
          <w:tab w:val="left" w:pos="3542"/>
          <w:tab w:val="left" w:pos="5333"/>
          <w:tab w:val="left" w:pos="6806"/>
          <w:tab w:val="left" w:pos="7838"/>
          <w:tab w:val="left" w:pos="9062"/>
        </w:tabs>
        <w:spacing w:before="5" w:line="360" w:lineRule="auto"/>
        <w:ind w:left="706"/>
        <w:contextualSpacing/>
        <w:rPr>
          <w:sz w:val="24"/>
          <w:szCs w:val="24"/>
        </w:rPr>
      </w:pPr>
      <w:r w:rsidRPr="00D20CD2">
        <w:rPr>
          <w:rFonts w:ascii="Times New Roman" w:hAnsi="Times New Roman" w:cs="Times New Roman"/>
          <w:spacing w:val="-2"/>
          <w:sz w:val="24"/>
          <w:szCs w:val="24"/>
        </w:rPr>
        <w:t>Знание</w:t>
      </w:r>
      <w:r w:rsidRPr="00D20CD2">
        <w:rPr>
          <w:sz w:val="24"/>
          <w:szCs w:val="24"/>
        </w:rPr>
        <w:tab/>
      </w:r>
      <w:r w:rsidRPr="00D20CD2">
        <w:rPr>
          <w:rFonts w:ascii="Times New Roman" w:hAnsi="Times New Roman" w:cs="Times New Roman"/>
          <w:spacing w:val="-1"/>
          <w:sz w:val="24"/>
          <w:szCs w:val="24"/>
        </w:rPr>
        <w:t>алфавита:</w:t>
      </w:r>
      <w:r w:rsidRPr="00D20CD2">
        <w:rPr>
          <w:rFonts w:hAnsi="Times New Roman"/>
          <w:sz w:val="24"/>
          <w:szCs w:val="24"/>
        </w:rPr>
        <w:tab/>
      </w:r>
      <w:r w:rsidRPr="00D20CD2">
        <w:rPr>
          <w:rFonts w:ascii="Times New Roman" w:hAnsi="Times New Roman" w:cs="Times New Roman"/>
          <w:spacing w:val="-2"/>
          <w:sz w:val="24"/>
          <w:szCs w:val="24"/>
        </w:rPr>
        <w:t>правильное</w:t>
      </w:r>
      <w:r w:rsidRPr="00D20CD2">
        <w:rPr>
          <w:sz w:val="24"/>
          <w:szCs w:val="24"/>
        </w:rPr>
        <w:tab/>
      </w:r>
      <w:r w:rsidRPr="00D20CD2">
        <w:rPr>
          <w:rFonts w:ascii="Times New Roman" w:hAnsi="Times New Roman" w:cs="Times New Roman"/>
          <w:spacing w:val="-2"/>
          <w:sz w:val="24"/>
          <w:szCs w:val="24"/>
        </w:rPr>
        <w:t>название</w:t>
      </w:r>
      <w:r w:rsidRPr="00D20CD2">
        <w:rPr>
          <w:sz w:val="24"/>
          <w:szCs w:val="24"/>
        </w:rPr>
        <w:tab/>
      </w:r>
      <w:r w:rsidRPr="00D20CD2">
        <w:rPr>
          <w:rFonts w:ascii="Times New Roman" w:hAnsi="Times New Roman" w:cs="Times New Roman"/>
          <w:spacing w:val="-2"/>
          <w:sz w:val="24"/>
          <w:szCs w:val="24"/>
        </w:rPr>
        <w:t>букв,</w:t>
      </w:r>
      <w:r w:rsidRPr="00D20CD2">
        <w:rPr>
          <w:rFonts w:hAnsi="Times New Roman"/>
          <w:sz w:val="24"/>
          <w:szCs w:val="24"/>
        </w:rPr>
        <w:tab/>
      </w:r>
      <w:r w:rsidRPr="00D20CD2">
        <w:rPr>
          <w:rFonts w:ascii="Times New Roman" w:hAnsi="Times New Roman" w:cs="Times New Roman"/>
          <w:spacing w:val="-2"/>
          <w:sz w:val="24"/>
          <w:szCs w:val="24"/>
        </w:rPr>
        <w:t>знание</w:t>
      </w:r>
      <w:r w:rsidRPr="00D20CD2">
        <w:rPr>
          <w:sz w:val="24"/>
          <w:szCs w:val="24"/>
        </w:rPr>
        <w:tab/>
      </w:r>
      <w:r w:rsidRPr="00D20CD2">
        <w:rPr>
          <w:rFonts w:ascii="Times New Roman" w:hAnsi="Times New Roman" w:cs="Times New Roman"/>
          <w:spacing w:val="-3"/>
          <w:sz w:val="24"/>
          <w:szCs w:val="24"/>
        </w:rPr>
        <w:t>их</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sz w:val="24"/>
          <w:szCs w:val="24"/>
        </w:rPr>
        <w:t>последовательности.</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b/>
          <w:bCs/>
          <w:spacing w:val="-12"/>
          <w:sz w:val="24"/>
          <w:szCs w:val="24"/>
        </w:rPr>
        <w:t>Лексика</w:t>
      </w:r>
      <w:r w:rsidRPr="00D20CD2">
        <w:rPr>
          <w:rFonts w:ascii="Times New Roman" w:hAnsi="Times New Roman" w:cs="Times New Roman"/>
          <w:spacing w:val="-12"/>
          <w:sz w:val="24"/>
          <w:szCs w:val="24"/>
        </w:rPr>
        <w:t>.      Понимание     слова     как     единства     звучания     и      значения.</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pacing w:val="-12"/>
          <w:sz w:val="24"/>
          <w:szCs w:val="24"/>
        </w:rPr>
        <w:t>Представление     об     однозначных     и     многозначных     словах,     о     прямом     и</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spacing w:val="-13"/>
          <w:sz w:val="24"/>
          <w:szCs w:val="24"/>
        </w:rPr>
        <w:t>переносном      значении      слова.      Наблюдение      за      использованием      в      речи</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z w:val="24"/>
          <w:szCs w:val="24"/>
        </w:rPr>
        <w:t>синонимов и антонимов. «Слова - друзья». «Слова – враги».</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b/>
          <w:bCs/>
          <w:sz w:val="24"/>
          <w:szCs w:val="24"/>
        </w:rPr>
        <w:t xml:space="preserve">Состав слова (морфемика). </w:t>
      </w:r>
      <w:r w:rsidRPr="00D20CD2">
        <w:rPr>
          <w:rFonts w:ascii="Times New Roman" w:hAnsi="Times New Roman" w:cs="Times New Roman"/>
          <w:sz w:val="24"/>
          <w:szCs w:val="24"/>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b/>
          <w:bCs/>
          <w:sz w:val="24"/>
          <w:szCs w:val="24"/>
        </w:rPr>
        <w:t>Морфология.</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 xml:space="preserve">Имя существительное. Значение и употребление в речи. Умение опознавать имена собственные. Большая буква в имени собственном. </w:t>
      </w:r>
      <w:r w:rsidRPr="00D20CD2">
        <w:rPr>
          <w:rFonts w:ascii="Times New Roman" w:hAnsi="Times New Roman" w:cs="Times New Roman"/>
          <w:spacing w:val="-1"/>
          <w:sz w:val="24"/>
          <w:szCs w:val="24"/>
        </w:rPr>
        <w:t xml:space="preserve">Различение имён существительных, отвечающих на вопросы «кто?» и «что?». </w:t>
      </w:r>
      <w:r w:rsidRPr="00D20CD2">
        <w:rPr>
          <w:rFonts w:ascii="Times New Roman" w:hAnsi="Times New Roman" w:cs="Times New Roman"/>
          <w:sz w:val="24"/>
          <w:szCs w:val="24"/>
        </w:rPr>
        <w:t>Слова с уменьшительно-ласкательным суффиксом.</w:t>
      </w:r>
    </w:p>
    <w:p w:rsidR="007B27DF" w:rsidRPr="00D20CD2" w:rsidRDefault="007B27DF" w:rsidP="00D20CD2">
      <w:pPr>
        <w:shd w:val="clear" w:color="auto" w:fill="FFFFFF"/>
        <w:spacing w:line="360" w:lineRule="auto"/>
        <w:ind w:firstLine="706"/>
        <w:contextualSpacing/>
        <w:rPr>
          <w:sz w:val="24"/>
          <w:szCs w:val="24"/>
        </w:rPr>
      </w:pPr>
      <w:r w:rsidRPr="00D20CD2">
        <w:rPr>
          <w:rFonts w:ascii="Times New Roman" w:hAnsi="Times New Roman" w:cs="Times New Roman"/>
          <w:sz w:val="24"/>
          <w:szCs w:val="24"/>
        </w:rPr>
        <w:t xml:space="preserve">Имя прилагательное. Значение и употребление в речи. Определение признака предмета по вопросам «какой?»,    «какая?», «какое?», </w:t>
      </w:r>
      <w:r w:rsidRPr="00D20CD2">
        <w:rPr>
          <w:rFonts w:ascii="Times New Roman" w:hAnsi="Times New Roman" w:cs="Times New Roman"/>
          <w:spacing w:val="-7"/>
          <w:sz w:val="24"/>
          <w:szCs w:val="24"/>
        </w:rPr>
        <w:t xml:space="preserve">«какие?».    Называние    признаков,    обозначающих    цвет,    форму,    величину, </w:t>
      </w:r>
      <w:r w:rsidRPr="00D20CD2">
        <w:rPr>
          <w:rFonts w:ascii="Times New Roman" w:hAnsi="Times New Roman" w:cs="Times New Roman"/>
          <w:sz w:val="24"/>
          <w:szCs w:val="24"/>
        </w:rPr>
        <w:t>материал, вкус предмета.</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-предметами. Дифференциация слов, относящихся к разным категориям. Различение глаголов, отвечающих на вопросы.</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pacing w:val="-1"/>
          <w:sz w:val="24"/>
          <w:szCs w:val="24"/>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w:t>
      </w:r>
      <w:r w:rsidRPr="00D20CD2">
        <w:rPr>
          <w:rFonts w:ascii="Times New Roman" w:hAnsi="Times New Roman" w:cs="Times New Roman"/>
          <w:sz w:val="24"/>
          <w:szCs w:val="24"/>
        </w:rPr>
        <w:t>обозначении пространственного расположения предметов.</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b/>
          <w:bCs/>
          <w:spacing w:val="-12"/>
          <w:sz w:val="24"/>
          <w:szCs w:val="24"/>
        </w:rPr>
        <w:t xml:space="preserve">Синтаксис.        </w:t>
      </w:r>
      <w:r w:rsidRPr="00D20CD2">
        <w:rPr>
          <w:rFonts w:ascii="Times New Roman" w:hAnsi="Times New Roman" w:cs="Times New Roman"/>
          <w:spacing w:val="-12"/>
          <w:sz w:val="24"/>
          <w:szCs w:val="24"/>
        </w:rPr>
        <w:t>Смысловая        законченность        предложения.        Признаки</w:t>
      </w:r>
      <w:r w:rsidRPr="00D20CD2">
        <w:rPr>
          <w:rFonts w:ascii="Times New Roman" w:hAnsi="Times New Roman" w:cs="Times New Roman"/>
          <w:spacing w:val="-13"/>
          <w:sz w:val="24"/>
          <w:szCs w:val="24"/>
        </w:rPr>
        <w:t>предложения.     Оформление     предложений     в     устной     и     письменной     речи.</w:t>
      </w:r>
      <w:r w:rsidRPr="00D20CD2">
        <w:rPr>
          <w:rFonts w:ascii="Times New Roman" w:hAnsi="Times New Roman" w:cs="Times New Roman"/>
          <w:spacing w:val="-8"/>
          <w:sz w:val="24"/>
          <w:szCs w:val="24"/>
        </w:rPr>
        <w:t>Различение   предложения,   словосочетания,   слова   (осознание   их   сходства   и</w:t>
      </w:r>
      <w:r w:rsidRPr="00D20CD2">
        <w:rPr>
          <w:rFonts w:ascii="Times New Roman" w:hAnsi="Times New Roman" w:cs="Times New Roman"/>
          <w:spacing w:val="-2"/>
          <w:sz w:val="24"/>
          <w:szCs w:val="24"/>
        </w:rPr>
        <w:t>различий).</w:t>
      </w:r>
      <w:r w:rsidRPr="00D20CD2">
        <w:rPr>
          <w:rFonts w:hAnsi="Times New Roman"/>
          <w:sz w:val="24"/>
          <w:szCs w:val="24"/>
        </w:rPr>
        <w:tab/>
      </w:r>
      <w:r w:rsidRPr="00D20CD2">
        <w:rPr>
          <w:rFonts w:ascii="Times New Roman" w:hAnsi="Times New Roman" w:cs="Times New Roman"/>
          <w:spacing w:val="-2"/>
          <w:sz w:val="24"/>
          <w:szCs w:val="24"/>
        </w:rPr>
        <w:t>Различение</w:t>
      </w:r>
      <w:r w:rsidRPr="00D20CD2">
        <w:rPr>
          <w:sz w:val="24"/>
          <w:szCs w:val="24"/>
        </w:rPr>
        <w:tab/>
      </w:r>
      <w:r w:rsidRPr="00D20CD2">
        <w:rPr>
          <w:rFonts w:ascii="Times New Roman" w:hAnsi="Times New Roman" w:cs="Times New Roman"/>
          <w:spacing w:val="-2"/>
          <w:sz w:val="24"/>
          <w:szCs w:val="24"/>
        </w:rPr>
        <w:t>предложений</w:t>
      </w:r>
      <w:r w:rsidRPr="00D20CD2">
        <w:rPr>
          <w:rFonts w:ascii="Times New Roman" w:hAnsi="Times New Roman" w:cs="Times New Roman"/>
          <w:spacing w:val="-3"/>
          <w:sz w:val="24"/>
          <w:szCs w:val="24"/>
        </w:rPr>
        <w:t>по</w:t>
      </w:r>
      <w:r w:rsidRPr="00D20CD2">
        <w:rPr>
          <w:sz w:val="24"/>
          <w:szCs w:val="24"/>
        </w:rPr>
        <w:tab/>
      </w:r>
      <w:r w:rsidRPr="00D20CD2">
        <w:rPr>
          <w:rFonts w:ascii="Times New Roman" w:hAnsi="Times New Roman" w:cs="Times New Roman"/>
          <w:spacing w:val="-3"/>
          <w:sz w:val="24"/>
          <w:szCs w:val="24"/>
        </w:rPr>
        <w:t>цели</w:t>
      </w:r>
      <w:r w:rsidRPr="00D20CD2">
        <w:rPr>
          <w:sz w:val="24"/>
          <w:szCs w:val="24"/>
        </w:rPr>
        <w:tab/>
      </w:r>
      <w:r w:rsidRPr="00D20CD2">
        <w:rPr>
          <w:rFonts w:ascii="Times New Roman" w:hAnsi="Times New Roman" w:cs="Times New Roman"/>
          <w:spacing w:val="-2"/>
          <w:sz w:val="24"/>
          <w:szCs w:val="24"/>
        </w:rPr>
        <w:t>высказывания:</w:t>
      </w:r>
      <w:r w:rsidRPr="00D20CD2">
        <w:rPr>
          <w:rFonts w:ascii="Times New Roman" w:hAnsi="Times New Roman" w:cs="Times New Roman"/>
          <w:spacing w:val="-8"/>
          <w:sz w:val="24"/>
          <w:szCs w:val="24"/>
        </w:rPr>
        <w:t>повествовательные,    вопросительные    и    побудительные;    по    эмоциональной</w:t>
      </w:r>
      <w:r w:rsidRPr="00D20CD2">
        <w:rPr>
          <w:rFonts w:ascii="Times New Roman" w:hAnsi="Times New Roman" w:cs="Times New Roman"/>
          <w:sz w:val="24"/>
          <w:szCs w:val="24"/>
        </w:rPr>
        <w:t>окраске (интонации): восклицательные и невосклицательные.</w:t>
      </w:r>
    </w:p>
    <w:p w:rsidR="007B27DF" w:rsidRPr="00D20CD2" w:rsidRDefault="007B27DF" w:rsidP="00D20CD2">
      <w:pPr>
        <w:shd w:val="clear" w:color="auto" w:fill="FFFFFF"/>
        <w:tabs>
          <w:tab w:val="left" w:pos="2357"/>
          <w:tab w:val="left" w:pos="2966"/>
          <w:tab w:val="left" w:pos="5093"/>
          <w:tab w:val="left" w:pos="6365"/>
          <w:tab w:val="left" w:pos="6946"/>
        </w:tabs>
        <w:spacing w:line="360" w:lineRule="auto"/>
        <w:ind w:right="5" w:firstLine="706"/>
        <w:contextualSpacing/>
        <w:jc w:val="both"/>
        <w:rPr>
          <w:sz w:val="24"/>
          <w:szCs w:val="24"/>
        </w:rPr>
      </w:pPr>
      <w:r w:rsidRPr="00D20CD2">
        <w:rPr>
          <w:rFonts w:ascii="Times New Roman" w:hAnsi="Times New Roman" w:cs="Times New Roman"/>
          <w:sz w:val="24"/>
          <w:szCs w:val="24"/>
        </w:rPr>
        <w:t>Нахождение главных членов предложения: подлежащего и сказуемого.</w:t>
      </w:r>
      <w:r w:rsidRPr="00D20CD2">
        <w:rPr>
          <w:rFonts w:ascii="Times New Roman" w:hAnsi="Times New Roman" w:cs="Times New Roman"/>
          <w:sz w:val="24"/>
          <w:szCs w:val="24"/>
        </w:rPr>
        <w:br/>
      </w:r>
      <w:r w:rsidRPr="00D20CD2">
        <w:rPr>
          <w:rFonts w:ascii="Times New Roman" w:hAnsi="Times New Roman" w:cs="Times New Roman"/>
          <w:sz w:val="24"/>
          <w:szCs w:val="24"/>
        </w:rPr>
        <w:lastRenderedPageBreak/>
        <w:t>Установление связи (при помощи смысловых вопросов) между словами в</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словосочетании</w:t>
      </w:r>
      <w:r w:rsidRPr="00D20CD2">
        <w:rPr>
          <w:sz w:val="24"/>
          <w:szCs w:val="24"/>
        </w:rPr>
        <w:tab/>
      </w:r>
      <w:r w:rsidRPr="00D20CD2">
        <w:rPr>
          <w:rFonts w:ascii="Times New Roman" w:hAnsi="Times New Roman" w:cs="Times New Roman"/>
          <w:sz w:val="24"/>
          <w:szCs w:val="24"/>
        </w:rPr>
        <w:t>и</w:t>
      </w:r>
      <w:r w:rsidRPr="00D20CD2">
        <w:rPr>
          <w:sz w:val="24"/>
          <w:szCs w:val="24"/>
        </w:rPr>
        <w:tab/>
      </w:r>
      <w:r w:rsidRPr="00D20CD2">
        <w:rPr>
          <w:rFonts w:ascii="Times New Roman" w:hAnsi="Times New Roman" w:cs="Times New Roman"/>
          <w:spacing w:val="-2"/>
          <w:sz w:val="24"/>
          <w:szCs w:val="24"/>
        </w:rPr>
        <w:t>предложении.</w:t>
      </w:r>
      <w:r w:rsidRPr="00D20CD2">
        <w:rPr>
          <w:rFonts w:hAnsi="Times New Roman"/>
          <w:sz w:val="24"/>
          <w:szCs w:val="24"/>
        </w:rPr>
        <w:tab/>
      </w:r>
      <w:r w:rsidRPr="00D20CD2">
        <w:rPr>
          <w:rFonts w:ascii="Times New Roman" w:hAnsi="Times New Roman" w:cs="Times New Roman"/>
          <w:spacing w:val="-2"/>
          <w:sz w:val="24"/>
          <w:szCs w:val="24"/>
        </w:rPr>
        <w:t>Работа</w:t>
      </w:r>
      <w:r w:rsidRPr="00D20CD2">
        <w:rPr>
          <w:sz w:val="24"/>
          <w:szCs w:val="24"/>
        </w:rPr>
        <w:tab/>
      </w:r>
      <w:r w:rsidRPr="00D20CD2">
        <w:rPr>
          <w:rFonts w:ascii="Times New Roman" w:hAnsi="Times New Roman" w:cs="Times New Roman"/>
          <w:sz w:val="24"/>
          <w:szCs w:val="24"/>
        </w:rPr>
        <w:t>с</w:t>
      </w:r>
      <w:r w:rsidRPr="00D20CD2">
        <w:rPr>
          <w:sz w:val="24"/>
          <w:szCs w:val="24"/>
        </w:rPr>
        <w:tab/>
      </w:r>
      <w:r w:rsidRPr="00D20CD2">
        <w:rPr>
          <w:rFonts w:ascii="Times New Roman" w:hAnsi="Times New Roman" w:cs="Times New Roman"/>
          <w:spacing w:val="-2"/>
          <w:sz w:val="24"/>
          <w:szCs w:val="24"/>
        </w:rPr>
        <w:t>деформированными</w:t>
      </w:r>
    </w:p>
    <w:p w:rsidR="007B27DF" w:rsidRPr="00D20CD2" w:rsidRDefault="007B27DF" w:rsidP="00D20CD2">
      <w:pPr>
        <w:shd w:val="clear" w:color="auto" w:fill="FFFFFF"/>
        <w:spacing w:line="360" w:lineRule="auto"/>
        <w:contextualSpacing/>
        <w:jc w:val="both"/>
        <w:rPr>
          <w:sz w:val="24"/>
          <w:szCs w:val="24"/>
        </w:rPr>
      </w:pPr>
      <w:r w:rsidRPr="00D20CD2">
        <w:rPr>
          <w:rFonts w:ascii="Times New Roman" w:hAnsi="Times New Roman" w:cs="Times New Roman"/>
          <w:sz w:val="24"/>
          <w:szCs w:val="24"/>
        </w:rPr>
        <w:t>предложениями. Работа с диалогами.</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b/>
          <w:bCs/>
          <w:sz w:val="24"/>
          <w:szCs w:val="24"/>
        </w:rPr>
        <w:t xml:space="preserve">Орфография и пунктуация. </w:t>
      </w:r>
      <w:r w:rsidRPr="00D20CD2">
        <w:rPr>
          <w:rFonts w:ascii="Times New Roman" w:hAnsi="Times New Roman" w:cs="Times New Roman"/>
          <w:sz w:val="24"/>
          <w:szCs w:val="24"/>
        </w:rPr>
        <w:t>Использование разных способов выбора написания в зависимости от места орфограммы в слове.</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Применение правил правописания:</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сочетания жи—ши, ча—ща, чу—щу в положении под ударением;</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перенос слов;</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прописная буква в начале предложения, в именах собственных;</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проверяемые безударные гласные в корне слова;</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парные звонкие и глухие согласные в корне слова;</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раздельное написание предлогов с другими словами;</w:t>
      </w:r>
    </w:p>
    <w:p w:rsidR="007B27DF" w:rsidRPr="00D20CD2" w:rsidRDefault="007B27DF" w:rsidP="00D20CD2">
      <w:pPr>
        <w:shd w:val="clear" w:color="auto" w:fill="FFFFFF"/>
        <w:spacing w:before="5" w:line="360" w:lineRule="auto"/>
        <w:ind w:right="10" w:firstLine="706"/>
        <w:contextualSpacing/>
        <w:jc w:val="both"/>
        <w:rPr>
          <w:sz w:val="24"/>
          <w:szCs w:val="24"/>
        </w:rPr>
      </w:pPr>
      <w:r w:rsidRPr="00D20CD2">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знаки препинания (запятая) в предложениях с однородными членами.</w:t>
      </w:r>
    </w:p>
    <w:p w:rsidR="007B27DF" w:rsidRPr="00D20CD2" w:rsidRDefault="007B27DF" w:rsidP="00D20CD2">
      <w:pPr>
        <w:shd w:val="clear" w:color="auto" w:fill="FFFFFF"/>
        <w:spacing w:line="360" w:lineRule="auto"/>
        <w:ind w:right="10" w:firstLine="706"/>
        <w:contextualSpacing/>
        <w:jc w:val="both"/>
        <w:rPr>
          <w:sz w:val="24"/>
          <w:szCs w:val="24"/>
        </w:rPr>
      </w:pPr>
      <w:r w:rsidRPr="00D20CD2">
        <w:rPr>
          <w:rFonts w:ascii="Times New Roman" w:hAnsi="Times New Roman" w:cs="Times New Roman"/>
          <w:b/>
          <w:bCs/>
          <w:sz w:val="24"/>
          <w:szCs w:val="24"/>
        </w:rPr>
        <w:t xml:space="preserve">Развитие речи. </w:t>
      </w:r>
      <w:r w:rsidRPr="00D20CD2">
        <w:rPr>
          <w:rFonts w:ascii="Times New Roman" w:hAnsi="Times New Roman" w:cs="Times New Roman"/>
          <w:sz w:val="24"/>
          <w:szCs w:val="24"/>
        </w:rPr>
        <w:t>Осознание ситуации общения, с какой целью, с кем и где происходит общение.</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Последовательность предложений в тексте.</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Последовательность частей текста.</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Работа с деформированным текстом. Коллективное составление коротких рассказов после предварительного разбора.</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План текста. Составление планов к данным текстам.</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Знакомство с жанрами письма и поздравления.</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sz w:val="24"/>
          <w:szCs w:val="24"/>
          <w:u w:val="single"/>
        </w:rPr>
        <w:t>Чтение</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b/>
          <w:bCs/>
          <w:i/>
          <w:iCs/>
          <w:sz w:val="24"/>
          <w:szCs w:val="24"/>
        </w:rPr>
        <w:lastRenderedPageBreak/>
        <w:t>Виды речевой и читательской деятельности</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b/>
          <w:bCs/>
          <w:sz w:val="24"/>
          <w:szCs w:val="24"/>
        </w:rPr>
        <w:t>Аудирование (слушание</w:t>
      </w:r>
      <w:r w:rsidRPr="00D20CD2">
        <w:rPr>
          <w:rFonts w:ascii="Times New Roman" w:hAnsi="Times New Roman" w:cs="Times New Roman"/>
          <w:sz w:val="24"/>
          <w:szCs w:val="24"/>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7B27DF" w:rsidRPr="00D20CD2" w:rsidRDefault="007B27DF" w:rsidP="00D20CD2">
      <w:pPr>
        <w:shd w:val="clear" w:color="auto" w:fill="FFFFFF"/>
        <w:spacing w:before="10" w:line="360" w:lineRule="auto"/>
        <w:ind w:left="706"/>
        <w:contextualSpacing/>
        <w:rPr>
          <w:sz w:val="24"/>
          <w:szCs w:val="24"/>
        </w:rPr>
      </w:pPr>
      <w:r w:rsidRPr="00D20CD2">
        <w:rPr>
          <w:rFonts w:ascii="Times New Roman" w:hAnsi="Times New Roman" w:cs="Times New Roman"/>
          <w:b/>
          <w:bCs/>
          <w:i/>
          <w:iCs/>
          <w:sz w:val="24"/>
          <w:szCs w:val="24"/>
        </w:rPr>
        <w:t>Чтение</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b/>
          <w:bCs/>
          <w:sz w:val="24"/>
          <w:szCs w:val="24"/>
        </w:rPr>
        <w:t>Чтение вслух</w:t>
      </w:r>
      <w:r w:rsidRPr="00D20CD2">
        <w:rPr>
          <w:rFonts w:ascii="Times New Roman" w:hAnsi="Times New Roman" w:cs="Times New Roman"/>
          <w:sz w:val="24"/>
          <w:szCs w:val="24"/>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b/>
          <w:bCs/>
          <w:spacing w:val="-1"/>
          <w:sz w:val="24"/>
          <w:szCs w:val="24"/>
        </w:rPr>
        <w:t>Чтение про себя</w:t>
      </w:r>
      <w:r w:rsidRPr="00D20CD2">
        <w:rPr>
          <w:rFonts w:ascii="Times New Roman" w:hAnsi="Times New Roman" w:cs="Times New Roman"/>
          <w:spacing w:val="-1"/>
          <w:sz w:val="24"/>
          <w:szCs w:val="24"/>
        </w:rPr>
        <w:t xml:space="preserve">. Осознание смысла произведения при чтении про себя </w:t>
      </w:r>
      <w:r w:rsidRPr="00D20CD2">
        <w:rPr>
          <w:rFonts w:ascii="Times New Roman" w:hAnsi="Times New Roman" w:cs="Times New Roman"/>
          <w:sz w:val="24"/>
          <w:szCs w:val="24"/>
        </w:rPr>
        <w:t>(доступных по объёму и жанру произведений).</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b/>
          <w:bCs/>
          <w:sz w:val="24"/>
          <w:szCs w:val="24"/>
        </w:rPr>
        <w:t>Работа с разными видами текста</w:t>
      </w:r>
      <w:r w:rsidRPr="00D20CD2">
        <w:rPr>
          <w:rFonts w:ascii="Times New Roman" w:hAnsi="Times New Roman" w:cs="Times New Roman"/>
          <w:sz w:val="24"/>
          <w:szCs w:val="24"/>
        </w:rPr>
        <w:t>. Общее представление о разных видах текста: художественный и учебный. Особенности фольклорного текста.</w:t>
      </w:r>
    </w:p>
    <w:p w:rsidR="007B27DF" w:rsidRPr="00D20CD2" w:rsidRDefault="007B27DF" w:rsidP="00D20CD2">
      <w:pPr>
        <w:shd w:val="clear" w:color="auto" w:fill="FFFFFF"/>
        <w:spacing w:line="360" w:lineRule="auto"/>
        <w:ind w:right="10" w:firstLine="706"/>
        <w:contextualSpacing/>
        <w:jc w:val="both"/>
        <w:rPr>
          <w:sz w:val="24"/>
          <w:szCs w:val="24"/>
        </w:rPr>
      </w:pPr>
      <w:r w:rsidRPr="00D20CD2">
        <w:rPr>
          <w:rFonts w:ascii="Times New Roman" w:hAnsi="Times New Roman" w:cs="Times New Roman"/>
          <w:sz w:val="24"/>
          <w:szCs w:val="24"/>
        </w:rPr>
        <w:t>Понимание слов и выражений, употребляемых в тексте. Различение простых случаев многозначности.</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b/>
          <w:bCs/>
          <w:sz w:val="24"/>
          <w:szCs w:val="24"/>
        </w:rPr>
        <w:t>Внеклассное чтение</w:t>
      </w:r>
      <w:r w:rsidRPr="00D20CD2">
        <w:rPr>
          <w:rFonts w:ascii="Times New Roman" w:hAnsi="Times New Roman" w:cs="Times New Roman"/>
          <w:sz w:val="24"/>
          <w:szCs w:val="24"/>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произведении, пересказ.</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 xml:space="preserve">Дикция и выразительность речи. Развитие артикуляционной моторики. Формирование правильного речевого дыхания. Практическое использование </w:t>
      </w:r>
      <w:r w:rsidRPr="00D20CD2">
        <w:rPr>
          <w:rFonts w:ascii="Times New Roman" w:hAnsi="Times New Roman" w:cs="Times New Roman"/>
          <w:spacing w:val="-1"/>
          <w:sz w:val="24"/>
          <w:szCs w:val="24"/>
        </w:rPr>
        <w:t xml:space="preserve">силы голоса, тона, темпа речи в речевых ситуациях. Использование мимики и </w:t>
      </w:r>
      <w:r w:rsidRPr="00D20CD2">
        <w:rPr>
          <w:rFonts w:ascii="Times New Roman" w:hAnsi="Times New Roman" w:cs="Times New Roman"/>
          <w:sz w:val="24"/>
          <w:szCs w:val="24"/>
        </w:rPr>
        <w:t>жестов в разговоре.</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b/>
          <w:bCs/>
          <w:sz w:val="24"/>
          <w:szCs w:val="24"/>
        </w:rPr>
        <w:t>Подготовка речевой ситуации и организация высказывания</w:t>
      </w:r>
      <w:r w:rsidRPr="00D20CD2">
        <w:rPr>
          <w:rFonts w:ascii="Times New Roman" w:hAnsi="Times New Roman" w:cs="Times New Roman"/>
          <w:sz w:val="24"/>
          <w:szCs w:val="24"/>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b/>
          <w:bCs/>
          <w:spacing w:val="-11"/>
          <w:sz w:val="24"/>
          <w:szCs w:val="24"/>
        </w:rPr>
        <w:t>Культура     общения</w:t>
      </w:r>
      <w:r w:rsidRPr="00D20CD2">
        <w:rPr>
          <w:rFonts w:ascii="Times New Roman" w:hAnsi="Times New Roman" w:cs="Times New Roman"/>
          <w:spacing w:val="-11"/>
          <w:sz w:val="24"/>
          <w:szCs w:val="24"/>
        </w:rPr>
        <w:t>.     Основные     этикетные     формы     приветствия     и</w:t>
      </w:r>
    </w:p>
    <w:p w:rsidR="007B27DF" w:rsidRPr="00D20CD2" w:rsidRDefault="007B27DF" w:rsidP="006A30BA">
      <w:pPr>
        <w:shd w:val="clear" w:color="auto" w:fill="FFFFFF"/>
        <w:spacing w:line="360" w:lineRule="auto"/>
        <w:contextualSpacing/>
        <w:rPr>
          <w:sz w:val="24"/>
          <w:szCs w:val="24"/>
        </w:rPr>
      </w:pPr>
      <w:r w:rsidRPr="00D20CD2">
        <w:rPr>
          <w:rFonts w:ascii="Times New Roman" w:hAnsi="Times New Roman" w:cs="Times New Roman"/>
          <w:spacing w:val="-11"/>
          <w:sz w:val="24"/>
          <w:szCs w:val="24"/>
        </w:rPr>
        <w:t>прощания,      выражения      просьбы.     Употребление      «вежливых»      слов.</w:t>
      </w:r>
    </w:p>
    <w:p w:rsidR="007B27DF" w:rsidRPr="00D20CD2" w:rsidRDefault="007B27DF" w:rsidP="00D20CD2">
      <w:pPr>
        <w:shd w:val="clear" w:color="auto" w:fill="FFFFFF"/>
        <w:tabs>
          <w:tab w:val="left" w:pos="2606"/>
          <w:tab w:val="left" w:pos="3917"/>
          <w:tab w:val="left" w:pos="5957"/>
          <w:tab w:val="left" w:pos="8035"/>
        </w:tabs>
        <w:spacing w:before="5" w:line="360" w:lineRule="auto"/>
        <w:ind w:left="706"/>
        <w:contextualSpacing/>
        <w:rPr>
          <w:sz w:val="24"/>
          <w:szCs w:val="24"/>
        </w:rPr>
      </w:pPr>
      <w:r w:rsidRPr="00D20CD2">
        <w:rPr>
          <w:rFonts w:ascii="Times New Roman" w:hAnsi="Times New Roman" w:cs="Times New Roman"/>
          <w:spacing w:val="-2"/>
          <w:sz w:val="24"/>
          <w:szCs w:val="24"/>
        </w:rPr>
        <w:t>Составление</w:t>
      </w:r>
      <w:r w:rsidRPr="00D20CD2">
        <w:rPr>
          <w:sz w:val="24"/>
          <w:szCs w:val="24"/>
        </w:rPr>
        <w:tab/>
      </w:r>
      <w:r w:rsidRPr="00D20CD2">
        <w:rPr>
          <w:rFonts w:ascii="Times New Roman" w:hAnsi="Times New Roman" w:cs="Times New Roman"/>
          <w:spacing w:val="-2"/>
          <w:sz w:val="24"/>
          <w:szCs w:val="24"/>
        </w:rPr>
        <w:t>устного</w:t>
      </w:r>
      <w:r w:rsidRPr="00D20CD2">
        <w:rPr>
          <w:sz w:val="24"/>
          <w:szCs w:val="24"/>
        </w:rPr>
        <w:tab/>
      </w:r>
      <w:r w:rsidRPr="00D20CD2">
        <w:rPr>
          <w:rFonts w:ascii="Times New Roman" w:hAnsi="Times New Roman" w:cs="Times New Roman"/>
          <w:spacing w:val="-2"/>
          <w:sz w:val="24"/>
          <w:szCs w:val="24"/>
        </w:rPr>
        <w:t>приглашения,</w:t>
      </w:r>
      <w:r w:rsidRPr="00D20CD2">
        <w:rPr>
          <w:rFonts w:hAnsi="Times New Roman"/>
          <w:sz w:val="24"/>
          <w:szCs w:val="24"/>
        </w:rPr>
        <w:tab/>
      </w:r>
      <w:r w:rsidRPr="00D20CD2">
        <w:rPr>
          <w:rFonts w:ascii="Times New Roman" w:hAnsi="Times New Roman" w:cs="Times New Roman"/>
          <w:spacing w:val="-2"/>
          <w:sz w:val="24"/>
          <w:szCs w:val="24"/>
        </w:rPr>
        <w:t>поздравления,</w:t>
      </w:r>
      <w:r w:rsidRPr="00D20CD2">
        <w:rPr>
          <w:rFonts w:hAnsi="Times New Roman"/>
          <w:sz w:val="24"/>
          <w:szCs w:val="24"/>
        </w:rPr>
        <w:tab/>
      </w:r>
      <w:r w:rsidRPr="00D20CD2">
        <w:rPr>
          <w:rFonts w:ascii="Times New Roman" w:hAnsi="Times New Roman" w:cs="Times New Roman"/>
          <w:spacing w:val="-2"/>
          <w:sz w:val="24"/>
          <w:szCs w:val="24"/>
        </w:rPr>
        <w:t>извинения.</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lastRenderedPageBreak/>
        <w:t>Использование этикетных форм общения в различных ситуациях.</w:t>
      </w:r>
    </w:p>
    <w:p w:rsidR="007B27DF" w:rsidRPr="00D20CD2" w:rsidRDefault="007B27DF" w:rsidP="00D20CD2">
      <w:pPr>
        <w:shd w:val="clear" w:color="auto" w:fill="FFFFFF"/>
        <w:spacing w:before="5" w:line="360" w:lineRule="auto"/>
        <w:ind w:right="7200"/>
        <w:contextualSpacing/>
        <w:rPr>
          <w:sz w:val="24"/>
          <w:szCs w:val="24"/>
        </w:rPr>
      </w:pPr>
      <w:r w:rsidRPr="00D20CD2">
        <w:rPr>
          <w:rFonts w:ascii="Times New Roman" w:hAnsi="Times New Roman" w:cs="Times New Roman"/>
          <w:b/>
          <w:bCs/>
          <w:sz w:val="24"/>
          <w:szCs w:val="24"/>
          <w:u w:val="single"/>
        </w:rPr>
        <w:t xml:space="preserve">Математика </w:t>
      </w:r>
      <w:r w:rsidRPr="00D20CD2">
        <w:rPr>
          <w:rFonts w:ascii="Times New Roman" w:hAnsi="Times New Roman" w:cs="Times New Roman"/>
          <w:b/>
          <w:bCs/>
          <w:i/>
          <w:iCs/>
          <w:spacing w:val="-2"/>
          <w:sz w:val="24"/>
          <w:szCs w:val="24"/>
        </w:rPr>
        <w:t>Пропедевтика.</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i/>
          <w:iCs/>
          <w:sz w:val="24"/>
          <w:szCs w:val="24"/>
        </w:rPr>
        <w:t>Свойства предметов</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i/>
          <w:iCs/>
          <w:sz w:val="24"/>
          <w:szCs w:val="24"/>
        </w:rPr>
        <w:t>Сравнение предметов</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Сравнение двух предметов, серии предметов.</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7B27DF" w:rsidRPr="00D20CD2" w:rsidRDefault="007B27DF" w:rsidP="00D20CD2">
      <w:pPr>
        <w:shd w:val="clear" w:color="auto" w:fill="FFFFFF"/>
        <w:spacing w:before="5" w:line="360" w:lineRule="auto"/>
        <w:ind w:right="10" w:firstLine="706"/>
        <w:contextualSpacing/>
        <w:jc w:val="both"/>
        <w:rPr>
          <w:sz w:val="24"/>
          <w:szCs w:val="24"/>
        </w:rPr>
      </w:pPr>
      <w:r w:rsidRPr="00D20CD2">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Сравнение небольших предметных совокупностей путем установления</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pacing w:val="-9"/>
          <w:sz w:val="24"/>
          <w:szCs w:val="24"/>
        </w:rPr>
        <w:t>взаимно   однозначного   соответствия   между   ними   или   их   частями:   больше,меньше,    одинаковое,    равное    количество,    столько    же,    сколько,     лишние,</w:t>
      </w:r>
      <w:r w:rsidRPr="00D20CD2">
        <w:rPr>
          <w:rFonts w:ascii="Times New Roman" w:hAnsi="Times New Roman" w:cs="Times New Roman"/>
          <w:sz w:val="24"/>
          <w:szCs w:val="24"/>
        </w:rPr>
        <w:t>недостающие предметы.</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i/>
          <w:iCs/>
          <w:sz w:val="24"/>
          <w:szCs w:val="24"/>
        </w:rPr>
        <w:t>Сравнение объемов жидкостей, сыпучих веществ</w:t>
      </w:r>
    </w:p>
    <w:p w:rsidR="007B27DF" w:rsidRPr="00D20CD2" w:rsidRDefault="007B27DF" w:rsidP="00D20CD2">
      <w:pPr>
        <w:shd w:val="clear" w:color="auto" w:fill="FFFFFF"/>
        <w:spacing w:line="360" w:lineRule="auto"/>
        <w:ind w:firstLine="706"/>
        <w:contextualSpacing/>
        <w:rPr>
          <w:sz w:val="24"/>
          <w:szCs w:val="24"/>
        </w:rPr>
      </w:pPr>
      <w:r w:rsidRPr="00D20CD2">
        <w:rPr>
          <w:rFonts w:ascii="Times New Roman" w:hAnsi="Times New Roman" w:cs="Times New Roman"/>
          <w:spacing w:val="-14"/>
          <w:sz w:val="24"/>
          <w:szCs w:val="24"/>
        </w:rPr>
        <w:t xml:space="preserve">Сравнение      объемов      жидкостей,      сыпучих      веществ      в      одинаковых </w:t>
      </w:r>
      <w:r w:rsidRPr="00D20CD2">
        <w:rPr>
          <w:rFonts w:ascii="Times New Roman" w:hAnsi="Times New Roman" w:cs="Times New Roman"/>
          <w:sz w:val="24"/>
          <w:szCs w:val="24"/>
        </w:rPr>
        <w:t xml:space="preserve">емкостях. Слова: больше, меньше, одинаково, равно, столько же. Сравнение </w:t>
      </w:r>
      <w:r w:rsidRPr="00D20CD2">
        <w:rPr>
          <w:rFonts w:ascii="Times New Roman" w:hAnsi="Times New Roman" w:cs="Times New Roman"/>
          <w:spacing w:val="-14"/>
          <w:sz w:val="24"/>
          <w:szCs w:val="24"/>
        </w:rPr>
        <w:t xml:space="preserve">объемов     жидкостей,     сыпучего     вещества     в     одной     емкости     до     и     после </w:t>
      </w:r>
      <w:r w:rsidRPr="00D20CD2">
        <w:rPr>
          <w:rFonts w:ascii="Times New Roman" w:hAnsi="Times New Roman" w:cs="Times New Roman"/>
          <w:sz w:val="24"/>
          <w:szCs w:val="24"/>
        </w:rPr>
        <w:t xml:space="preserve">изменения объема. </w:t>
      </w:r>
      <w:r w:rsidRPr="00D20CD2">
        <w:rPr>
          <w:rFonts w:ascii="Times New Roman" w:hAnsi="Times New Roman" w:cs="Times New Roman"/>
          <w:i/>
          <w:iCs/>
          <w:sz w:val="24"/>
          <w:szCs w:val="24"/>
        </w:rPr>
        <w:t>Положение предметов в пространстве, на плоскости</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lastRenderedPageBreak/>
        <w:t xml:space="preserve">Положение предметов в пространстве, на плоскости относительно </w:t>
      </w:r>
      <w:r w:rsidRPr="00D20CD2">
        <w:rPr>
          <w:rFonts w:ascii="Times New Roman" w:hAnsi="Times New Roman" w:cs="Times New Roman"/>
          <w:spacing w:val="-1"/>
          <w:sz w:val="24"/>
          <w:szCs w:val="24"/>
        </w:rPr>
        <w:t xml:space="preserve">учащегося, по отношению друг к другу: впереди, сзади, справа, слева, правее, </w:t>
      </w:r>
      <w:r w:rsidRPr="00D20CD2">
        <w:rPr>
          <w:rFonts w:ascii="Times New Roman" w:hAnsi="Times New Roman" w:cs="Times New Roman"/>
          <w:sz w:val="24"/>
          <w:szCs w:val="24"/>
        </w:rPr>
        <w:t>левее, вверху, внизу, выше, ниже, далеко, близко, дальше, ближе, рядом, около, здесь, там, на, в, внутри, перед, за, над, под, напротив, между, в середине, в центре.</w:t>
      </w:r>
    </w:p>
    <w:p w:rsidR="007B27DF" w:rsidRPr="00D20CD2" w:rsidRDefault="007B27DF" w:rsidP="00D20CD2">
      <w:pPr>
        <w:shd w:val="clear" w:color="auto" w:fill="FFFFFF"/>
        <w:spacing w:before="5" w:line="360" w:lineRule="auto"/>
        <w:ind w:firstLine="706"/>
        <w:contextualSpacing/>
        <w:rPr>
          <w:sz w:val="24"/>
          <w:szCs w:val="24"/>
        </w:rPr>
      </w:pPr>
      <w:r w:rsidRPr="00D20CD2">
        <w:rPr>
          <w:rFonts w:ascii="Times New Roman" w:hAnsi="Times New Roman" w:cs="Times New Roman"/>
          <w:spacing w:val="-1"/>
          <w:sz w:val="24"/>
          <w:szCs w:val="24"/>
        </w:rPr>
        <w:t xml:space="preserve">Ориентировка на листе бумаги: вверху, внизу, справа, слева, в середине </w:t>
      </w:r>
      <w:r w:rsidRPr="00D20CD2">
        <w:rPr>
          <w:rFonts w:ascii="Times New Roman" w:hAnsi="Times New Roman" w:cs="Times New Roman"/>
          <w:spacing w:val="-9"/>
          <w:sz w:val="24"/>
          <w:szCs w:val="24"/>
        </w:rPr>
        <w:t xml:space="preserve">(центре);   верхний,   нижний,   правый,   левый   край   листа;   то   же   для   сторон: верхняя,   нижняя,   правая,   левая   половина,   верхний   правый,   левый,   нижний </w:t>
      </w:r>
      <w:r w:rsidRPr="00D20CD2">
        <w:rPr>
          <w:rFonts w:ascii="Times New Roman" w:hAnsi="Times New Roman" w:cs="Times New Roman"/>
          <w:sz w:val="24"/>
          <w:szCs w:val="24"/>
        </w:rPr>
        <w:t>правый, левый углы.</w:t>
      </w:r>
      <w:r w:rsidRPr="00D20CD2">
        <w:rPr>
          <w:rFonts w:ascii="Times New Roman" w:hAnsi="Times New Roman" w:cs="Times New Roman"/>
          <w:i/>
          <w:iCs/>
          <w:sz w:val="24"/>
          <w:szCs w:val="24"/>
        </w:rPr>
        <w:t>Единицы измерения и их соотношения</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7B27DF" w:rsidRPr="00D20CD2" w:rsidRDefault="007B27DF" w:rsidP="00D20CD2">
      <w:pPr>
        <w:shd w:val="clear" w:color="auto" w:fill="FFFFFF"/>
        <w:spacing w:line="360" w:lineRule="auto"/>
        <w:ind w:right="1440" w:firstLine="706"/>
        <w:contextualSpacing/>
        <w:rPr>
          <w:sz w:val="24"/>
          <w:szCs w:val="24"/>
        </w:rPr>
      </w:pPr>
      <w:r w:rsidRPr="00D20CD2">
        <w:rPr>
          <w:rFonts w:ascii="Times New Roman" w:hAnsi="Times New Roman" w:cs="Times New Roman"/>
          <w:spacing w:val="-1"/>
          <w:sz w:val="24"/>
          <w:szCs w:val="24"/>
        </w:rPr>
        <w:t xml:space="preserve">Сравнение по возрасту: молодой, старый, моложе, старше. </w:t>
      </w:r>
      <w:r w:rsidRPr="00D20CD2">
        <w:rPr>
          <w:rFonts w:ascii="Times New Roman" w:hAnsi="Times New Roman" w:cs="Times New Roman"/>
          <w:i/>
          <w:iCs/>
          <w:sz w:val="24"/>
          <w:szCs w:val="24"/>
        </w:rPr>
        <w:t xml:space="preserve">Геометрический материал </w:t>
      </w:r>
      <w:r w:rsidRPr="00D20CD2">
        <w:rPr>
          <w:rFonts w:ascii="Times New Roman" w:hAnsi="Times New Roman" w:cs="Times New Roman"/>
          <w:sz w:val="24"/>
          <w:szCs w:val="24"/>
        </w:rPr>
        <w:t>Круг, квадрат, прямоугольник, треугольник. Шар, куб, брус.</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Числа и величины</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pacing w:val="-11"/>
          <w:sz w:val="24"/>
          <w:szCs w:val="24"/>
        </w:rPr>
        <w:t>Нумерация.   Счёт   предметов.   Чтение   и   запись   чисел   от   нуля   до   100.</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pacing w:val="-13"/>
          <w:sz w:val="24"/>
          <w:szCs w:val="24"/>
        </w:rPr>
        <w:t>Разряды.      Представление      чисел      в      виде      суммы      разрядных      слагаемых.</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sz w:val="24"/>
          <w:szCs w:val="24"/>
        </w:rPr>
        <w:t>Сравнение и упорядочение чисел, знаки сравнения.</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Единицы измерения и их соотнесение.</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Арифметические действия</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Алгоритмы письменного сложения, вычитания, умножения и деления.</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Способы проверки правильности вычислений.</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Работа с текстовыми задачами</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 xml:space="preserve">Решение текстовых задач арифметическим способом. Простые арифметические </w:t>
      </w:r>
      <w:r w:rsidRPr="00D20CD2">
        <w:rPr>
          <w:rFonts w:ascii="Times New Roman" w:hAnsi="Times New Roman" w:cs="Times New Roman"/>
          <w:sz w:val="24"/>
          <w:szCs w:val="24"/>
        </w:rPr>
        <w:lastRenderedPageBreak/>
        <w:t>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Пространственные отношения. Геометрические фигуры</w:t>
      </w:r>
    </w:p>
    <w:p w:rsidR="007B27DF" w:rsidRPr="00D20CD2" w:rsidRDefault="007B27DF" w:rsidP="00D20CD2">
      <w:pPr>
        <w:shd w:val="clear" w:color="auto" w:fill="FFFFFF"/>
        <w:tabs>
          <w:tab w:val="left" w:pos="1459"/>
          <w:tab w:val="left" w:pos="2894"/>
          <w:tab w:val="left" w:pos="4402"/>
          <w:tab w:val="left" w:pos="5453"/>
          <w:tab w:val="left" w:pos="7795"/>
        </w:tabs>
        <w:spacing w:line="360" w:lineRule="auto"/>
        <w:ind w:firstLine="706"/>
        <w:contextualSpacing/>
        <w:jc w:val="both"/>
        <w:rPr>
          <w:sz w:val="24"/>
          <w:szCs w:val="24"/>
        </w:rPr>
      </w:pPr>
      <w:r w:rsidRPr="00D20CD2">
        <w:rPr>
          <w:rFonts w:ascii="Times New Roman" w:hAnsi="Times New Roman" w:cs="Times New Roman"/>
          <w:sz w:val="24"/>
          <w:szCs w:val="24"/>
        </w:rPr>
        <w:t>Взаимное расположение предметов в пространстве и на плоскости</w:t>
      </w:r>
      <w:r w:rsidRPr="00D20CD2">
        <w:rPr>
          <w:rFonts w:ascii="Times New Roman" w:hAnsi="Times New Roman" w:cs="Times New Roman"/>
          <w:sz w:val="24"/>
          <w:szCs w:val="24"/>
        </w:rPr>
        <w:br/>
        <w:t>(выше-ниже, слева-справа, сверху-снизу, ближе-дальше, между и пр.).</w:t>
      </w:r>
      <w:r w:rsidRPr="00D20CD2">
        <w:rPr>
          <w:rFonts w:ascii="Times New Roman" w:hAnsi="Times New Roman" w:cs="Times New Roman"/>
          <w:sz w:val="24"/>
          <w:szCs w:val="24"/>
        </w:rPr>
        <w:br/>
        <w:t>Распознавание и изображение геометрических фигур: точка, линия (кривая,</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прямая),</w:t>
      </w:r>
      <w:r w:rsidRPr="00D20CD2">
        <w:rPr>
          <w:rFonts w:hAnsi="Times New Roman"/>
          <w:sz w:val="24"/>
          <w:szCs w:val="24"/>
        </w:rPr>
        <w:tab/>
      </w:r>
      <w:r w:rsidRPr="00D20CD2">
        <w:rPr>
          <w:rFonts w:ascii="Times New Roman" w:hAnsi="Times New Roman" w:cs="Times New Roman"/>
          <w:spacing w:val="-2"/>
          <w:sz w:val="24"/>
          <w:szCs w:val="24"/>
        </w:rPr>
        <w:t>отрезок,</w:t>
      </w:r>
      <w:r w:rsidRPr="00D20CD2">
        <w:rPr>
          <w:rFonts w:hAnsi="Times New Roman"/>
          <w:sz w:val="24"/>
          <w:szCs w:val="24"/>
        </w:rPr>
        <w:tab/>
      </w:r>
      <w:r w:rsidRPr="00D20CD2">
        <w:rPr>
          <w:rFonts w:ascii="Times New Roman" w:hAnsi="Times New Roman" w:cs="Times New Roman"/>
          <w:spacing w:val="-2"/>
          <w:sz w:val="24"/>
          <w:szCs w:val="24"/>
        </w:rPr>
        <w:t>ломаная,</w:t>
      </w:r>
      <w:r w:rsidRPr="00D20CD2">
        <w:rPr>
          <w:rFonts w:hAnsi="Times New Roman"/>
          <w:sz w:val="24"/>
          <w:szCs w:val="24"/>
        </w:rPr>
        <w:tab/>
      </w:r>
      <w:r w:rsidRPr="00D20CD2">
        <w:rPr>
          <w:rFonts w:ascii="Times New Roman" w:hAnsi="Times New Roman" w:cs="Times New Roman"/>
          <w:spacing w:val="-2"/>
          <w:sz w:val="24"/>
          <w:szCs w:val="24"/>
        </w:rPr>
        <w:t>угол,</w:t>
      </w:r>
      <w:r w:rsidRPr="00D20CD2">
        <w:rPr>
          <w:rFonts w:hAnsi="Times New Roman"/>
          <w:sz w:val="24"/>
          <w:szCs w:val="24"/>
        </w:rPr>
        <w:tab/>
      </w:r>
      <w:r w:rsidRPr="00D20CD2">
        <w:rPr>
          <w:rFonts w:ascii="Times New Roman" w:hAnsi="Times New Roman" w:cs="Times New Roman"/>
          <w:spacing w:val="-2"/>
          <w:sz w:val="24"/>
          <w:szCs w:val="24"/>
        </w:rPr>
        <w:t>многоугольник,</w:t>
      </w:r>
      <w:r w:rsidRPr="00D20CD2">
        <w:rPr>
          <w:rFonts w:hAnsi="Times New Roman"/>
          <w:sz w:val="24"/>
          <w:szCs w:val="24"/>
        </w:rPr>
        <w:tab/>
      </w:r>
      <w:r w:rsidRPr="00D20CD2">
        <w:rPr>
          <w:rFonts w:ascii="Times New Roman" w:hAnsi="Times New Roman" w:cs="Times New Roman"/>
          <w:spacing w:val="-2"/>
          <w:sz w:val="24"/>
          <w:szCs w:val="24"/>
        </w:rPr>
        <w:t>треугольник,</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pacing w:val="-11"/>
          <w:sz w:val="24"/>
          <w:szCs w:val="24"/>
        </w:rPr>
        <w:t xml:space="preserve">прямоугольник,      квадрат,      окружность,      круг.      Использование      чертёжных </w:t>
      </w:r>
      <w:r w:rsidRPr="00D20CD2">
        <w:rPr>
          <w:rFonts w:ascii="Times New Roman" w:hAnsi="Times New Roman" w:cs="Times New Roman"/>
          <w:sz w:val="24"/>
          <w:szCs w:val="24"/>
        </w:rPr>
        <w:t>инструментов для выполнения построений.</w:t>
      </w:r>
    </w:p>
    <w:p w:rsidR="007B27DF" w:rsidRPr="00D20CD2" w:rsidRDefault="007B27DF" w:rsidP="00D20CD2">
      <w:pPr>
        <w:shd w:val="clear" w:color="auto" w:fill="FFFFFF"/>
        <w:spacing w:before="10" w:line="360" w:lineRule="auto"/>
        <w:ind w:left="706"/>
        <w:contextualSpacing/>
        <w:rPr>
          <w:sz w:val="24"/>
          <w:szCs w:val="24"/>
        </w:rPr>
      </w:pPr>
      <w:r w:rsidRPr="00D20CD2">
        <w:rPr>
          <w:rFonts w:ascii="Times New Roman" w:hAnsi="Times New Roman" w:cs="Times New Roman"/>
          <w:b/>
          <w:bCs/>
          <w:i/>
          <w:iCs/>
          <w:sz w:val="24"/>
          <w:szCs w:val="24"/>
        </w:rPr>
        <w:t>Геометрические величины</w:t>
      </w:r>
    </w:p>
    <w:p w:rsidR="007B27DF" w:rsidRPr="00D20CD2" w:rsidRDefault="007B27DF" w:rsidP="00D20CD2">
      <w:pPr>
        <w:shd w:val="clear" w:color="auto" w:fill="FFFFFF"/>
        <w:spacing w:line="360" w:lineRule="auto"/>
        <w:ind w:right="10" w:firstLine="706"/>
        <w:contextualSpacing/>
        <w:jc w:val="both"/>
        <w:rPr>
          <w:sz w:val="24"/>
          <w:szCs w:val="24"/>
        </w:rPr>
      </w:pPr>
      <w:r w:rsidRPr="00D20CD2">
        <w:rPr>
          <w:rFonts w:ascii="Times New Roman" w:hAnsi="Times New Roman" w:cs="Times New Roman"/>
          <w:sz w:val="24"/>
          <w:szCs w:val="24"/>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7B27DF" w:rsidRPr="00D20CD2" w:rsidRDefault="007B27DF" w:rsidP="00D20CD2">
      <w:pPr>
        <w:shd w:val="clear" w:color="auto" w:fill="FFFFFF"/>
        <w:spacing w:line="360" w:lineRule="auto"/>
        <w:ind w:right="14" w:firstLine="706"/>
        <w:contextualSpacing/>
        <w:jc w:val="both"/>
        <w:rPr>
          <w:sz w:val="24"/>
          <w:szCs w:val="24"/>
        </w:rPr>
      </w:pPr>
      <w:r w:rsidRPr="00D20CD2">
        <w:rPr>
          <w:rFonts w:ascii="Times New Roman" w:hAnsi="Times New Roman" w:cs="Times New Roman"/>
          <w:sz w:val="24"/>
          <w:szCs w:val="24"/>
        </w:rPr>
        <w:t>Геометрические формы в окружающем мире. Распознавание и называние: куб, шар, брус.</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Работа с информацией</w:t>
      </w:r>
    </w:p>
    <w:p w:rsidR="007B27DF" w:rsidRPr="00D20CD2" w:rsidRDefault="007B27DF" w:rsidP="00D20CD2">
      <w:pPr>
        <w:shd w:val="clear" w:color="auto" w:fill="FFFFFF"/>
        <w:spacing w:line="360" w:lineRule="auto"/>
        <w:ind w:firstLine="706"/>
        <w:contextualSpacing/>
        <w:rPr>
          <w:sz w:val="24"/>
          <w:szCs w:val="24"/>
        </w:rPr>
      </w:pPr>
      <w:r w:rsidRPr="00D20CD2">
        <w:rPr>
          <w:rFonts w:ascii="Times New Roman" w:hAnsi="Times New Roman" w:cs="Times New Roman"/>
          <w:sz w:val="24"/>
          <w:szCs w:val="24"/>
        </w:rPr>
        <w:t xml:space="preserve">Сбор и представление информации, связанной со счётом (пересчётом), измерением величин; фиксирование, анализ полученной информации. </w:t>
      </w:r>
      <w:r w:rsidRPr="00D20CD2">
        <w:rPr>
          <w:rFonts w:ascii="Times New Roman" w:hAnsi="Times New Roman" w:cs="Times New Roman"/>
          <w:spacing w:val="-9"/>
          <w:sz w:val="24"/>
          <w:szCs w:val="24"/>
        </w:rPr>
        <w:t xml:space="preserve">Построение   простейших   выражений   с   помощью   логических   связок   и   слов </w:t>
      </w:r>
      <w:r w:rsidRPr="00D20CD2">
        <w:rPr>
          <w:rFonts w:ascii="Times New Roman" w:hAnsi="Times New Roman" w:cs="Times New Roman"/>
          <w:spacing w:val="-11"/>
          <w:sz w:val="24"/>
          <w:szCs w:val="24"/>
        </w:rPr>
        <w:t xml:space="preserve">(«и»;     «не»;     «если…     то…»;     «верно/неверно,     что…»;     «каждый»;     «все»; </w:t>
      </w:r>
      <w:r w:rsidRPr="00D20CD2">
        <w:rPr>
          <w:rFonts w:ascii="Times New Roman" w:hAnsi="Times New Roman" w:cs="Times New Roman"/>
          <w:sz w:val="24"/>
          <w:szCs w:val="24"/>
        </w:rPr>
        <w:t>«некоторые»); истинность утверждений.</w:t>
      </w:r>
    </w:p>
    <w:p w:rsidR="007B27DF" w:rsidRPr="00D20CD2" w:rsidRDefault="007B27DF" w:rsidP="00D20CD2">
      <w:pPr>
        <w:shd w:val="clear" w:color="auto" w:fill="FFFFFF"/>
        <w:spacing w:line="360" w:lineRule="auto"/>
        <w:ind w:right="10" w:firstLine="706"/>
        <w:contextualSpacing/>
        <w:jc w:val="both"/>
        <w:rPr>
          <w:sz w:val="24"/>
          <w:szCs w:val="24"/>
        </w:rPr>
      </w:pPr>
      <w:r w:rsidRPr="00D20CD2">
        <w:rPr>
          <w:rFonts w:ascii="Times New Roman" w:hAnsi="Times New Roman" w:cs="Times New Roman"/>
          <w:sz w:val="24"/>
          <w:szCs w:val="24"/>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7B27DF" w:rsidRPr="00D20CD2" w:rsidRDefault="007B27DF" w:rsidP="00D20CD2">
      <w:pPr>
        <w:shd w:val="clear" w:color="auto" w:fill="FFFFFF"/>
        <w:spacing w:before="5" w:line="360" w:lineRule="auto"/>
        <w:ind w:right="1152" w:firstLine="706"/>
        <w:contextualSpacing/>
        <w:rPr>
          <w:sz w:val="24"/>
          <w:szCs w:val="24"/>
        </w:rPr>
      </w:pPr>
      <w:r w:rsidRPr="00D20CD2">
        <w:rPr>
          <w:rFonts w:ascii="Times New Roman" w:hAnsi="Times New Roman" w:cs="Times New Roman"/>
          <w:spacing w:val="-1"/>
          <w:sz w:val="24"/>
          <w:szCs w:val="24"/>
        </w:rPr>
        <w:t xml:space="preserve">Чтение и заполнение простых таблиц. Интерпретация данных </w:t>
      </w:r>
      <w:r w:rsidRPr="00D20CD2">
        <w:rPr>
          <w:rFonts w:ascii="Times New Roman" w:hAnsi="Times New Roman" w:cs="Times New Roman"/>
          <w:sz w:val="24"/>
          <w:szCs w:val="24"/>
        </w:rPr>
        <w:t>таблицы.</w:t>
      </w:r>
    </w:p>
    <w:p w:rsidR="007B27DF" w:rsidRPr="00D20CD2" w:rsidRDefault="007B27DF" w:rsidP="00D20CD2">
      <w:pPr>
        <w:shd w:val="clear" w:color="auto" w:fill="FFFFFF"/>
        <w:spacing w:before="5" w:line="360" w:lineRule="auto"/>
        <w:ind w:right="6912"/>
        <w:contextualSpacing/>
        <w:rPr>
          <w:sz w:val="24"/>
          <w:szCs w:val="24"/>
        </w:rPr>
      </w:pPr>
      <w:r w:rsidRPr="00D20CD2">
        <w:rPr>
          <w:rFonts w:ascii="Times New Roman" w:hAnsi="Times New Roman" w:cs="Times New Roman"/>
          <w:b/>
          <w:bCs/>
          <w:spacing w:val="-2"/>
          <w:sz w:val="24"/>
          <w:szCs w:val="24"/>
          <w:u w:val="single"/>
        </w:rPr>
        <w:t xml:space="preserve">Окружающий мир </w:t>
      </w:r>
      <w:r w:rsidRPr="00D20CD2">
        <w:rPr>
          <w:rFonts w:ascii="Times New Roman" w:hAnsi="Times New Roman" w:cs="Times New Roman"/>
          <w:b/>
          <w:bCs/>
          <w:i/>
          <w:iCs/>
          <w:sz w:val="24"/>
          <w:szCs w:val="24"/>
        </w:rPr>
        <w:t>Человек и природа</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pacing w:val="-9"/>
          <w:sz w:val="24"/>
          <w:szCs w:val="24"/>
        </w:rPr>
        <w:t>Природа    вокруг    нас.    Природные    объекты    и    предметы,    созданные</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spacing w:val="-8"/>
          <w:sz w:val="24"/>
          <w:szCs w:val="24"/>
        </w:rPr>
        <w:t>человеком.   Неживая   и   живая   природа.   Признаки   предметов   (цвет,   форма,</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pacing w:val="-8"/>
          <w:sz w:val="24"/>
          <w:szCs w:val="24"/>
        </w:rPr>
        <w:t>сравнительные   размеры   и   др.).   Примеры   явлений   природы:   смена   времён</w:t>
      </w:r>
    </w:p>
    <w:p w:rsidR="007B27DF" w:rsidRPr="00D20CD2" w:rsidRDefault="007B27DF" w:rsidP="00D20CD2">
      <w:pPr>
        <w:shd w:val="clear" w:color="auto" w:fill="FFFFFF"/>
        <w:spacing w:line="360" w:lineRule="auto"/>
        <w:contextualSpacing/>
        <w:jc w:val="both"/>
        <w:rPr>
          <w:sz w:val="24"/>
          <w:szCs w:val="24"/>
        </w:rPr>
      </w:pPr>
      <w:r w:rsidRPr="00D20CD2">
        <w:rPr>
          <w:rFonts w:ascii="Times New Roman" w:hAnsi="Times New Roman" w:cs="Times New Roman"/>
          <w:spacing w:val="-11"/>
          <w:sz w:val="24"/>
          <w:szCs w:val="24"/>
        </w:rPr>
        <w:t xml:space="preserve">года,    снегопад,    листопад,    перелёты    птиц,    смена    времени    суток,    рассвет, </w:t>
      </w:r>
      <w:r w:rsidRPr="00D20CD2">
        <w:rPr>
          <w:rFonts w:ascii="Times New Roman" w:hAnsi="Times New Roman" w:cs="Times New Roman"/>
          <w:sz w:val="24"/>
          <w:szCs w:val="24"/>
        </w:rPr>
        <w:t xml:space="preserve">закат, ветер, </w:t>
      </w:r>
      <w:r w:rsidRPr="00D20CD2">
        <w:rPr>
          <w:rFonts w:ascii="Times New Roman" w:hAnsi="Times New Roman" w:cs="Times New Roman"/>
          <w:sz w:val="24"/>
          <w:szCs w:val="24"/>
        </w:rPr>
        <w:lastRenderedPageBreak/>
        <w:t>дождь, гроза.</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7B27DF" w:rsidRPr="00D20CD2" w:rsidRDefault="007B27DF" w:rsidP="00D20CD2">
      <w:pPr>
        <w:shd w:val="clear" w:color="auto" w:fill="FFFFFF"/>
        <w:spacing w:before="5" w:line="360" w:lineRule="auto"/>
        <w:ind w:right="10" w:firstLine="706"/>
        <w:contextualSpacing/>
        <w:jc w:val="both"/>
        <w:rPr>
          <w:sz w:val="24"/>
          <w:szCs w:val="24"/>
        </w:rPr>
      </w:pPr>
      <w:r w:rsidRPr="00D20CD2">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Погода, её составляющие (температура воздуха, облачность, осадки, ветер). Наблюдение за погодой своего края на основе использования всех анализаторов. Предсказание погоды и его значение в жизни людей.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Воздух. Свойства воздуха. Значение воздуха для растений, животных, человека.</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Вода. Свойства воды. Состояния воды, её распространение в природе,</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spacing w:val="-12"/>
          <w:sz w:val="24"/>
          <w:szCs w:val="24"/>
        </w:rPr>
        <w:t>значение      для      живых      организмов      и      хозяйственной      жизни      человека.</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z w:val="24"/>
          <w:szCs w:val="24"/>
        </w:rPr>
        <w:t>Круговорот воды в природе.</w:t>
      </w:r>
    </w:p>
    <w:p w:rsidR="007B27DF" w:rsidRPr="00D20CD2" w:rsidRDefault="007B27DF" w:rsidP="00D20CD2">
      <w:pPr>
        <w:shd w:val="clear" w:color="auto" w:fill="FFFFFF"/>
        <w:spacing w:line="360" w:lineRule="auto"/>
        <w:ind w:right="10" w:firstLine="706"/>
        <w:contextualSpacing/>
        <w:jc w:val="both"/>
        <w:rPr>
          <w:sz w:val="24"/>
          <w:szCs w:val="24"/>
        </w:rPr>
      </w:pPr>
      <w:r w:rsidRPr="00D20CD2">
        <w:rPr>
          <w:rFonts w:ascii="Times New Roman" w:hAnsi="Times New Roman" w:cs="Times New Roman"/>
          <w:sz w:val="24"/>
          <w:szCs w:val="24"/>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Почва, её состав, значение для живой природы и для хозяйственной жизни человека.</w:t>
      </w:r>
    </w:p>
    <w:p w:rsidR="007B27DF" w:rsidRPr="00D20CD2" w:rsidRDefault="007B27DF" w:rsidP="00D20CD2">
      <w:pPr>
        <w:shd w:val="clear" w:color="auto" w:fill="FFFFFF"/>
        <w:tabs>
          <w:tab w:val="left" w:pos="1848"/>
          <w:tab w:val="left" w:pos="3350"/>
          <w:tab w:val="left" w:pos="4805"/>
          <w:tab w:val="left" w:pos="6691"/>
          <w:tab w:val="left" w:pos="8827"/>
        </w:tabs>
        <w:spacing w:before="5" w:line="360" w:lineRule="auto"/>
        <w:ind w:firstLine="706"/>
        <w:contextualSpacing/>
        <w:jc w:val="both"/>
        <w:rPr>
          <w:sz w:val="24"/>
          <w:szCs w:val="24"/>
        </w:rPr>
      </w:pPr>
      <w:r w:rsidRPr="00D20CD2">
        <w:rPr>
          <w:rFonts w:ascii="Times New Roman" w:hAnsi="Times New Roman" w:cs="Times New Roman"/>
          <w:sz w:val="24"/>
          <w:szCs w:val="24"/>
        </w:rPr>
        <w:t>Растения, их разнообразие. Части растения (корень, стебель, лист,</w:t>
      </w:r>
      <w:r w:rsidRPr="00D20CD2">
        <w:rPr>
          <w:rFonts w:ascii="Times New Roman" w:hAnsi="Times New Roman" w:cs="Times New Roman"/>
          <w:sz w:val="24"/>
          <w:szCs w:val="24"/>
        </w:rPr>
        <w:br/>
        <w:t>цветок, плод, семя). Условия, необходимые для жизни растения (свет, тепло,</w:t>
      </w:r>
      <w:r w:rsidRPr="00D20CD2">
        <w:rPr>
          <w:rFonts w:ascii="Times New Roman" w:hAnsi="Times New Roman" w:cs="Times New Roman"/>
          <w:sz w:val="24"/>
          <w:szCs w:val="24"/>
        </w:rPr>
        <w:br/>
        <w:t>воздух, вода). Наблюдение роста растений, фиксация изменений на основе</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наблюдений</w:t>
      </w:r>
      <w:r w:rsidRPr="00D20CD2">
        <w:rPr>
          <w:sz w:val="24"/>
          <w:szCs w:val="24"/>
        </w:rPr>
        <w:tab/>
      </w:r>
      <w:r w:rsidRPr="00D20CD2">
        <w:rPr>
          <w:rFonts w:ascii="Times New Roman" w:hAnsi="Times New Roman" w:cs="Times New Roman"/>
          <w:spacing w:val="-2"/>
          <w:sz w:val="24"/>
          <w:szCs w:val="24"/>
        </w:rPr>
        <w:t>реальных</w:t>
      </w:r>
      <w:r w:rsidRPr="00D20CD2">
        <w:rPr>
          <w:sz w:val="24"/>
          <w:szCs w:val="24"/>
        </w:rPr>
        <w:tab/>
      </w:r>
      <w:r w:rsidRPr="00D20CD2">
        <w:rPr>
          <w:rFonts w:ascii="Times New Roman" w:hAnsi="Times New Roman" w:cs="Times New Roman"/>
          <w:spacing w:val="-2"/>
          <w:sz w:val="24"/>
          <w:szCs w:val="24"/>
        </w:rPr>
        <w:t>объектов</w:t>
      </w:r>
      <w:r w:rsidRPr="00D20CD2">
        <w:rPr>
          <w:sz w:val="24"/>
          <w:szCs w:val="24"/>
        </w:rPr>
        <w:tab/>
      </w:r>
      <w:r w:rsidRPr="00D20CD2">
        <w:rPr>
          <w:rFonts w:ascii="Times New Roman" w:hAnsi="Times New Roman" w:cs="Times New Roman"/>
          <w:spacing w:val="-2"/>
          <w:sz w:val="24"/>
          <w:szCs w:val="24"/>
        </w:rPr>
        <w:t>посредством</w:t>
      </w:r>
      <w:r w:rsidRPr="00D20CD2">
        <w:rPr>
          <w:sz w:val="24"/>
          <w:szCs w:val="24"/>
        </w:rPr>
        <w:tab/>
      </w:r>
      <w:r w:rsidRPr="00D20CD2">
        <w:rPr>
          <w:rFonts w:ascii="Times New Roman" w:hAnsi="Times New Roman" w:cs="Times New Roman"/>
          <w:spacing w:val="-2"/>
          <w:sz w:val="24"/>
          <w:szCs w:val="24"/>
        </w:rPr>
        <w:t>использования</w:t>
      </w:r>
      <w:r w:rsidRPr="00D20CD2">
        <w:rPr>
          <w:sz w:val="24"/>
          <w:szCs w:val="24"/>
        </w:rPr>
        <w:tab/>
      </w:r>
      <w:r w:rsidRPr="00D20CD2">
        <w:rPr>
          <w:rFonts w:ascii="Times New Roman" w:hAnsi="Times New Roman" w:cs="Times New Roman"/>
          <w:spacing w:val="-1"/>
          <w:sz w:val="24"/>
          <w:szCs w:val="24"/>
        </w:rPr>
        <w:t>всех</w:t>
      </w:r>
    </w:p>
    <w:p w:rsidR="007B27DF" w:rsidRPr="00D20CD2" w:rsidRDefault="007B27DF" w:rsidP="00D20CD2">
      <w:pPr>
        <w:shd w:val="clear" w:color="auto" w:fill="FFFFFF"/>
        <w:spacing w:before="5" w:line="360" w:lineRule="auto"/>
        <w:contextualSpacing/>
        <w:jc w:val="both"/>
        <w:rPr>
          <w:sz w:val="24"/>
          <w:szCs w:val="24"/>
        </w:rPr>
      </w:pPr>
      <w:r w:rsidRPr="00D20CD2">
        <w:rPr>
          <w:rFonts w:ascii="Times New Roman" w:hAnsi="Times New Roman" w:cs="Times New Roman"/>
          <w:sz w:val="24"/>
          <w:szCs w:val="24"/>
        </w:rPr>
        <w:t>анализаторов.</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lastRenderedPageBreak/>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Грибы: съедобные и ядовитые. Правила сбора грибов.</w:t>
      </w:r>
    </w:p>
    <w:p w:rsidR="007B27DF" w:rsidRPr="00D20CD2" w:rsidRDefault="007B27DF" w:rsidP="00D20CD2">
      <w:pPr>
        <w:shd w:val="clear" w:color="auto" w:fill="FFFFFF"/>
        <w:tabs>
          <w:tab w:val="left" w:pos="1555"/>
          <w:tab w:val="left" w:pos="3634"/>
          <w:tab w:val="left" w:pos="5122"/>
          <w:tab w:val="left" w:pos="6485"/>
          <w:tab w:val="left" w:pos="8218"/>
        </w:tabs>
        <w:spacing w:before="5" w:line="360" w:lineRule="auto"/>
        <w:ind w:right="5" w:firstLine="706"/>
        <w:contextualSpacing/>
        <w:jc w:val="both"/>
        <w:rPr>
          <w:sz w:val="24"/>
          <w:szCs w:val="24"/>
        </w:rPr>
      </w:pPr>
      <w:r w:rsidRPr="00D20CD2">
        <w:rPr>
          <w:rFonts w:ascii="Times New Roman" w:hAnsi="Times New Roman" w:cs="Times New Roman"/>
          <w:sz w:val="24"/>
          <w:szCs w:val="24"/>
        </w:rPr>
        <w:t>Животные, их разнообразие. Условия, необходимые для жизни</w:t>
      </w:r>
      <w:r w:rsidRPr="00D20CD2">
        <w:rPr>
          <w:rFonts w:ascii="Times New Roman" w:hAnsi="Times New Roman" w:cs="Times New Roman"/>
          <w:sz w:val="24"/>
          <w:szCs w:val="24"/>
        </w:rPr>
        <w:br/>
        <w:t>животных (воздух, вода, тепло, пища). Насекомые, рыбы, птицы, звери, их</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отличия.</w:t>
      </w:r>
      <w:r w:rsidRPr="00D20CD2">
        <w:rPr>
          <w:rFonts w:hAnsi="Times New Roman"/>
          <w:sz w:val="24"/>
          <w:szCs w:val="24"/>
        </w:rPr>
        <w:tab/>
      </w:r>
      <w:r w:rsidRPr="00D20CD2">
        <w:rPr>
          <w:rFonts w:ascii="Times New Roman" w:hAnsi="Times New Roman" w:cs="Times New Roman"/>
          <w:spacing w:val="-2"/>
          <w:sz w:val="24"/>
          <w:szCs w:val="24"/>
        </w:rPr>
        <w:t>Особенности</w:t>
      </w:r>
      <w:r w:rsidRPr="00D20CD2">
        <w:rPr>
          <w:sz w:val="24"/>
          <w:szCs w:val="24"/>
        </w:rPr>
        <w:tab/>
      </w:r>
      <w:r w:rsidRPr="00D20CD2">
        <w:rPr>
          <w:rFonts w:ascii="Times New Roman" w:hAnsi="Times New Roman" w:cs="Times New Roman"/>
          <w:spacing w:val="-2"/>
          <w:sz w:val="24"/>
          <w:szCs w:val="24"/>
        </w:rPr>
        <w:t>питания</w:t>
      </w:r>
      <w:r w:rsidRPr="00D20CD2">
        <w:rPr>
          <w:sz w:val="24"/>
          <w:szCs w:val="24"/>
        </w:rPr>
        <w:tab/>
      </w:r>
      <w:r w:rsidRPr="00D20CD2">
        <w:rPr>
          <w:rFonts w:ascii="Times New Roman" w:hAnsi="Times New Roman" w:cs="Times New Roman"/>
          <w:spacing w:val="-2"/>
          <w:sz w:val="24"/>
          <w:szCs w:val="24"/>
        </w:rPr>
        <w:t>разных</w:t>
      </w:r>
      <w:r w:rsidRPr="00D20CD2">
        <w:rPr>
          <w:sz w:val="24"/>
          <w:szCs w:val="24"/>
        </w:rPr>
        <w:tab/>
      </w:r>
      <w:r w:rsidRPr="00D20CD2">
        <w:rPr>
          <w:rFonts w:ascii="Times New Roman" w:hAnsi="Times New Roman" w:cs="Times New Roman"/>
          <w:spacing w:val="-2"/>
          <w:sz w:val="24"/>
          <w:szCs w:val="24"/>
        </w:rPr>
        <w:t>животных</w:t>
      </w:r>
      <w:r w:rsidRPr="00D20CD2">
        <w:rPr>
          <w:sz w:val="24"/>
          <w:szCs w:val="24"/>
        </w:rPr>
        <w:tab/>
      </w:r>
      <w:r w:rsidRPr="00D20CD2">
        <w:rPr>
          <w:rFonts w:ascii="Times New Roman" w:cs="Times New Roman"/>
          <w:spacing w:val="-2"/>
          <w:sz w:val="24"/>
          <w:szCs w:val="24"/>
        </w:rPr>
        <w:t>(</w:t>
      </w:r>
      <w:r w:rsidRPr="00D20CD2">
        <w:rPr>
          <w:rFonts w:ascii="Times New Roman" w:hAnsi="Times New Roman" w:cs="Times New Roman"/>
          <w:spacing w:val="-2"/>
          <w:sz w:val="24"/>
          <w:szCs w:val="24"/>
        </w:rPr>
        <w:t>хищные,</w:t>
      </w:r>
    </w:p>
    <w:p w:rsidR="007B27DF" w:rsidRPr="00D20CD2" w:rsidRDefault="007B27DF" w:rsidP="00D20CD2">
      <w:pPr>
        <w:shd w:val="clear" w:color="auto" w:fill="FFFFFF"/>
        <w:tabs>
          <w:tab w:val="left" w:pos="2074"/>
        </w:tabs>
        <w:spacing w:before="5" w:line="360" w:lineRule="auto"/>
        <w:ind w:right="5"/>
        <w:contextualSpacing/>
        <w:jc w:val="both"/>
        <w:rPr>
          <w:sz w:val="24"/>
          <w:szCs w:val="24"/>
        </w:rPr>
      </w:pPr>
      <w:r w:rsidRPr="00D20CD2">
        <w:rPr>
          <w:rFonts w:ascii="Times New Roman" w:hAnsi="Times New Roman" w:cs="Times New Roman"/>
          <w:sz w:val="24"/>
          <w:szCs w:val="24"/>
        </w:rPr>
        <w:t>растительноядные, всеядные). Размножение животных (насекомые, рыбы,</w:t>
      </w:r>
      <w:r w:rsidRPr="00D20CD2">
        <w:rPr>
          <w:rFonts w:ascii="Times New Roman" w:hAnsi="Times New Roman" w:cs="Times New Roman"/>
          <w:sz w:val="24"/>
          <w:szCs w:val="24"/>
        </w:rPr>
        <w:br/>
        <w:t>птицы, звери). Дикие и домашние животные. Роль животных в природе и</w:t>
      </w:r>
      <w:r w:rsidRPr="00D20CD2">
        <w:rPr>
          <w:rFonts w:ascii="Times New Roman" w:hAnsi="Times New Roman" w:cs="Times New Roman"/>
          <w:sz w:val="24"/>
          <w:szCs w:val="24"/>
        </w:rPr>
        <w:br/>
      </w:r>
      <w:r w:rsidRPr="00D20CD2">
        <w:rPr>
          <w:rFonts w:ascii="Times New Roman" w:hAnsi="Times New Roman" w:cs="Times New Roman"/>
          <w:spacing w:val="-1"/>
          <w:sz w:val="24"/>
          <w:szCs w:val="24"/>
        </w:rPr>
        <w:t>жизни людей, бережное отношение человека к животным. Животные родного</w:t>
      </w:r>
      <w:r w:rsidRPr="00D20CD2">
        <w:rPr>
          <w:rFonts w:ascii="Times New Roman" w:hAnsi="Times New Roman" w:cs="Times New Roman"/>
          <w:spacing w:val="-1"/>
          <w:sz w:val="24"/>
          <w:szCs w:val="24"/>
        </w:rPr>
        <w:br/>
      </w:r>
      <w:r w:rsidRPr="00D20CD2">
        <w:rPr>
          <w:rFonts w:ascii="Times New Roman" w:hAnsi="Times New Roman" w:cs="Times New Roman"/>
          <w:sz w:val="24"/>
          <w:szCs w:val="24"/>
        </w:rPr>
        <w:t>края, их названия, краткая характеристика на основе личного опыта</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наблюдений</w:t>
      </w:r>
      <w:r w:rsidRPr="00D20CD2">
        <w:rPr>
          <w:sz w:val="24"/>
          <w:szCs w:val="24"/>
        </w:rPr>
        <w:tab/>
      </w:r>
      <w:r w:rsidRPr="00D20CD2">
        <w:rPr>
          <w:rFonts w:ascii="Times New Roman" w:hAnsi="Times New Roman" w:cs="Times New Roman"/>
          <w:spacing w:val="-12"/>
          <w:sz w:val="24"/>
          <w:szCs w:val="24"/>
        </w:rPr>
        <w:t>реальных       объектов,       посредством       использования       всех</w:t>
      </w:r>
    </w:p>
    <w:p w:rsidR="007B27DF" w:rsidRPr="00D20CD2" w:rsidRDefault="007B27DF" w:rsidP="00D20CD2">
      <w:pPr>
        <w:shd w:val="clear" w:color="auto" w:fill="FFFFFF"/>
        <w:spacing w:before="5" w:line="360" w:lineRule="auto"/>
        <w:contextualSpacing/>
        <w:jc w:val="both"/>
        <w:rPr>
          <w:sz w:val="24"/>
          <w:szCs w:val="24"/>
        </w:rPr>
      </w:pPr>
      <w:r w:rsidRPr="00D20CD2">
        <w:rPr>
          <w:rFonts w:ascii="Times New Roman" w:hAnsi="Times New Roman" w:cs="Times New Roman"/>
          <w:sz w:val="24"/>
          <w:szCs w:val="24"/>
        </w:rPr>
        <w:t>анализаторов.</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pacing w:val="-1"/>
          <w:sz w:val="24"/>
          <w:szCs w:val="24"/>
        </w:rPr>
        <w:t xml:space="preserve">Лес, луг, водоём. Единство живой и неживой природы (солнечный свет, </w:t>
      </w:r>
      <w:r w:rsidRPr="00D20CD2">
        <w:rPr>
          <w:rFonts w:ascii="Times New Roman" w:hAnsi="Times New Roman" w:cs="Times New Roman"/>
          <w:sz w:val="24"/>
          <w:szCs w:val="24"/>
        </w:rPr>
        <w:t>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w:t>
      </w:r>
    </w:p>
    <w:p w:rsidR="007B27DF" w:rsidRPr="00D20CD2" w:rsidRDefault="007B27DF" w:rsidP="00D20CD2">
      <w:pPr>
        <w:shd w:val="clear" w:color="auto" w:fill="FFFFFF"/>
        <w:spacing w:line="360" w:lineRule="auto"/>
        <w:ind w:right="5"/>
        <w:contextualSpacing/>
        <w:jc w:val="both"/>
        <w:rPr>
          <w:sz w:val="24"/>
          <w:szCs w:val="24"/>
        </w:rPr>
      </w:pPr>
      <w:r w:rsidRPr="00D20CD2">
        <w:rPr>
          <w:rFonts w:ascii="Times New Roman" w:hAnsi="Times New Roman" w:cs="Times New Roman"/>
          <w:sz w:val="24"/>
          <w:szCs w:val="24"/>
        </w:rPr>
        <w:t>на природные сообщества. Природные сообщества родного края (2—3 примера на основе наблюдений).</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Общее представление о строении тела человека. Системы органов (опорно-</w:t>
      </w:r>
      <w:r w:rsidRPr="00D20CD2">
        <w:rPr>
          <w:rFonts w:ascii="Times New Roman" w:hAnsi="Times New Roman" w:cs="Times New Roman"/>
          <w:sz w:val="24"/>
          <w:szCs w:val="24"/>
        </w:rPr>
        <w:lastRenderedPageBreak/>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Человек и общество</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pacing w:val="-2"/>
          <w:sz w:val="24"/>
          <w:szCs w:val="24"/>
        </w:rPr>
        <w:t>Общество.   Нравственные и культурные ценности.</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pacing w:val="-4"/>
          <w:sz w:val="24"/>
          <w:szCs w:val="24"/>
        </w:rPr>
        <w:t>Человек  как  член  общества,  носитель и  создатель  культуры.  Развитие</w:t>
      </w:r>
    </w:p>
    <w:p w:rsidR="007B27DF" w:rsidRPr="00D20CD2" w:rsidRDefault="007B27DF" w:rsidP="007D2D04">
      <w:pPr>
        <w:shd w:val="clear" w:color="auto" w:fill="FFFFFF"/>
        <w:spacing w:line="360" w:lineRule="auto"/>
        <w:contextualSpacing/>
        <w:rPr>
          <w:sz w:val="24"/>
          <w:szCs w:val="24"/>
        </w:rPr>
      </w:pPr>
      <w:r w:rsidRPr="00D20CD2">
        <w:rPr>
          <w:rFonts w:ascii="Times New Roman" w:hAnsi="Times New Roman" w:cs="Times New Roman"/>
          <w:spacing w:val="-10"/>
          <w:sz w:val="24"/>
          <w:szCs w:val="24"/>
        </w:rPr>
        <w:t>культуры   общества   и   каждого   его   члена.  Элементарные   знания  о   вкладе   в</w:t>
      </w:r>
      <w:r w:rsidRPr="00D20CD2">
        <w:rPr>
          <w:rFonts w:ascii="Times New Roman" w:hAnsi="Times New Roman" w:cs="Times New Roman"/>
          <w:spacing w:val="-4"/>
          <w:sz w:val="24"/>
          <w:szCs w:val="24"/>
        </w:rPr>
        <w:t>культуру  человечества  традиций  и  религиозных  воззрений  разных  народов.</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 xml:space="preserve">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w:t>
      </w:r>
      <w:r w:rsidRPr="00D20CD2">
        <w:rPr>
          <w:rFonts w:ascii="Times New Roman" w:hAnsi="Times New Roman" w:cs="Times New Roman"/>
          <w:spacing w:val="-1"/>
          <w:sz w:val="24"/>
          <w:szCs w:val="24"/>
        </w:rPr>
        <w:t xml:space="preserve">семьи. Составление элементарной схемы родословного древа, истории семьи. </w:t>
      </w:r>
      <w:r w:rsidRPr="00D20CD2">
        <w:rPr>
          <w:rFonts w:ascii="Times New Roman" w:hAnsi="Times New Roman" w:cs="Times New Roman"/>
          <w:sz w:val="24"/>
          <w:szCs w:val="24"/>
        </w:rPr>
        <w:t>Духовно-нравственные ценности в семейной культуре народов России и мира.</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7B27DF" w:rsidRPr="00D20CD2" w:rsidRDefault="007B27DF" w:rsidP="00D20CD2">
      <w:pPr>
        <w:shd w:val="clear" w:color="auto" w:fill="FFFFFF"/>
        <w:spacing w:before="5" w:line="360" w:lineRule="auto"/>
        <w:ind w:left="706"/>
        <w:contextualSpacing/>
        <w:jc w:val="both"/>
        <w:rPr>
          <w:sz w:val="24"/>
          <w:szCs w:val="24"/>
        </w:rPr>
      </w:pPr>
      <w:r w:rsidRPr="00D20CD2">
        <w:rPr>
          <w:rFonts w:ascii="Times New Roman" w:hAnsi="Times New Roman" w:cs="Times New Roman"/>
          <w:sz w:val="24"/>
          <w:szCs w:val="24"/>
        </w:rPr>
        <w:t>Средства массовой информации: радио, телевидение, пресса, Интернет.</w:t>
      </w:r>
    </w:p>
    <w:p w:rsidR="007B27DF" w:rsidRPr="00D20CD2" w:rsidRDefault="007B27DF" w:rsidP="00D20CD2">
      <w:pPr>
        <w:shd w:val="clear" w:color="auto" w:fill="FFFFFF"/>
        <w:spacing w:before="5" w:line="360" w:lineRule="auto"/>
        <w:contextualSpacing/>
        <w:jc w:val="both"/>
        <w:rPr>
          <w:sz w:val="24"/>
          <w:szCs w:val="24"/>
        </w:rPr>
      </w:pPr>
      <w:r w:rsidRPr="00D20CD2">
        <w:rPr>
          <w:rFonts w:ascii="Times New Roman" w:hAnsi="Times New Roman" w:cs="Times New Roman"/>
          <w:spacing w:val="-12"/>
          <w:sz w:val="24"/>
          <w:szCs w:val="24"/>
        </w:rPr>
        <w:t>Наша       Родина.       Ценностно-смысловое       содержание       понятий       «Родина»,</w:t>
      </w:r>
    </w:p>
    <w:p w:rsidR="007B27DF" w:rsidRPr="00D20CD2" w:rsidRDefault="007B27DF" w:rsidP="00D20CD2">
      <w:pPr>
        <w:shd w:val="clear" w:color="auto" w:fill="FFFFFF"/>
        <w:tabs>
          <w:tab w:val="left" w:pos="2131"/>
          <w:tab w:val="left" w:pos="4032"/>
          <w:tab w:val="left" w:pos="6610"/>
          <w:tab w:val="left" w:pos="8434"/>
        </w:tabs>
        <w:spacing w:line="360" w:lineRule="auto"/>
        <w:contextualSpacing/>
        <w:jc w:val="both"/>
        <w:rPr>
          <w:sz w:val="24"/>
          <w:szCs w:val="24"/>
        </w:rPr>
      </w:pPr>
      <w:r w:rsidRPr="00D20CD2">
        <w:rPr>
          <w:rFonts w:ascii="Times New Roman" w:hAnsi="Times New Roman" w:cs="Times New Roman"/>
          <w:spacing w:val="-2"/>
          <w:sz w:val="24"/>
          <w:szCs w:val="24"/>
        </w:rPr>
        <w:t>«Отечество»,</w:t>
      </w:r>
      <w:r w:rsidRPr="00D20CD2">
        <w:rPr>
          <w:rFonts w:hAnsi="Times New Roman"/>
          <w:sz w:val="24"/>
          <w:szCs w:val="24"/>
        </w:rPr>
        <w:tab/>
      </w:r>
      <w:r w:rsidRPr="00D20CD2">
        <w:rPr>
          <w:rFonts w:ascii="Times New Roman" w:hAnsi="Times New Roman" w:cs="Times New Roman"/>
          <w:spacing w:val="-2"/>
          <w:sz w:val="24"/>
          <w:szCs w:val="24"/>
        </w:rPr>
        <w:t>«Отчизна».</w:t>
      </w:r>
      <w:r w:rsidRPr="00D20CD2">
        <w:rPr>
          <w:rFonts w:hAnsi="Times New Roman"/>
          <w:sz w:val="24"/>
          <w:szCs w:val="24"/>
        </w:rPr>
        <w:tab/>
      </w:r>
      <w:r w:rsidRPr="00D20CD2">
        <w:rPr>
          <w:rFonts w:ascii="Times New Roman" w:hAnsi="Times New Roman" w:cs="Times New Roman"/>
          <w:spacing w:val="-2"/>
          <w:sz w:val="24"/>
          <w:szCs w:val="24"/>
        </w:rPr>
        <w:t>Государственная</w:t>
      </w:r>
      <w:r w:rsidRPr="00D20CD2">
        <w:rPr>
          <w:sz w:val="24"/>
          <w:szCs w:val="24"/>
        </w:rPr>
        <w:tab/>
      </w:r>
      <w:r w:rsidRPr="00D20CD2">
        <w:rPr>
          <w:rFonts w:ascii="Times New Roman" w:hAnsi="Times New Roman" w:cs="Times New Roman"/>
          <w:spacing w:val="-2"/>
          <w:sz w:val="24"/>
          <w:szCs w:val="24"/>
        </w:rPr>
        <w:t>символика</w:t>
      </w:r>
      <w:r w:rsidRPr="00D20CD2">
        <w:rPr>
          <w:sz w:val="24"/>
          <w:szCs w:val="24"/>
        </w:rPr>
        <w:tab/>
      </w:r>
      <w:r w:rsidRPr="00D20CD2">
        <w:rPr>
          <w:rFonts w:ascii="Times New Roman" w:hAnsi="Times New Roman" w:cs="Times New Roman"/>
          <w:spacing w:val="-3"/>
          <w:sz w:val="24"/>
          <w:szCs w:val="24"/>
        </w:rPr>
        <w:t>России:</w:t>
      </w:r>
    </w:p>
    <w:p w:rsidR="007B27DF" w:rsidRPr="00D20CD2" w:rsidRDefault="007B27DF" w:rsidP="00D20CD2">
      <w:pPr>
        <w:shd w:val="clear" w:color="auto" w:fill="FFFFFF"/>
        <w:tabs>
          <w:tab w:val="left" w:pos="2554"/>
          <w:tab w:val="left" w:pos="3518"/>
          <w:tab w:val="left" w:pos="4877"/>
          <w:tab w:val="left" w:pos="7430"/>
          <w:tab w:val="left" w:pos="8434"/>
        </w:tabs>
        <w:spacing w:before="5" w:line="360" w:lineRule="auto"/>
        <w:contextualSpacing/>
        <w:rPr>
          <w:sz w:val="24"/>
          <w:szCs w:val="24"/>
        </w:rPr>
      </w:pPr>
      <w:r w:rsidRPr="00D20CD2">
        <w:rPr>
          <w:rFonts w:ascii="Times New Roman" w:hAnsi="Times New Roman" w:cs="Times New Roman"/>
          <w:spacing w:val="-2"/>
          <w:sz w:val="24"/>
          <w:szCs w:val="24"/>
        </w:rPr>
        <w:t>Государственный</w:t>
      </w:r>
      <w:r w:rsidRPr="00D20CD2">
        <w:rPr>
          <w:sz w:val="24"/>
          <w:szCs w:val="24"/>
        </w:rPr>
        <w:tab/>
      </w:r>
      <w:r w:rsidRPr="00D20CD2">
        <w:rPr>
          <w:rFonts w:ascii="Times New Roman" w:hAnsi="Times New Roman" w:cs="Times New Roman"/>
          <w:spacing w:val="-2"/>
          <w:sz w:val="24"/>
          <w:szCs w:val="24"/>
        </w:rPr>
        <w:t>герб</w:t>
      </w:r>
      <w:r w:rsidRPr="00D20CD2">
        <w:rPr>
          <w:sz w:val="24"/>
          <w:szCs w:val="24"/>
        </w:rPr>
        <w:tab/>
      </w:r>
      <w:r w:rsidRPr="00D20CD2">
        <w:rPr>
          <w:rFonts w:ascii="Times New Roman" w:hAnsi="Times New Roman" w:cs="Times New Roman"/>
          <w:spacing w:val="-2"/>
          <w:sz w:val="24"/>
          <w:szCs w:val="24"/>
        </w:rPr>
        <w:t>России,</w:t>
      </w:r>
      <w:r w:rsidRPr="00D20CD2">
        <w:rPr>
          <w:rFonts w:hAnsi="Times New Roman"/>
          <w:sz w:val="24"/>
          <w:szCs w:val="24"/>
        </w:rPr>
        <w:tab/>
      </w:r>
      <w:r w:rsidRPr="00D20CD2">
        <w:rPr>
          <w:rFonts w:ascii="Times New Roman" w:hAnsi="Times New Roman" w:cs="Times New Roman"/>
          <w:spacing w:val="-2"/>
          <w:sz w:val="24"/>
          <w:szCs w:val="24"/>
        </w:rPr>
        <w:t>Государственный</w:t>
      </w:r>
      <w:r w:rsidRPr="00D20CD2">
        <w:rPr>
          <w:sz w:val="24"/>
          <w:szCs w:val="24"/>
        </w:rPr>
        <w:tab/>
      </w:r>
      <w:r w:rsidRPr="00D20CD2">
        <w:rPr>
          <w:rFonts w:ascii="Times New Roman" w:hAnsi="Times New Roman" w:cs="Times New Roman"/>
          <w:spacing w:val="-2"/>
          <w:sz w:val="24"/>
          <w:szCs w:val="24"/>
        </w:rPr>
        <w:t>флаг</w:t>
      </w:r>
      <w:r w:rsidRPr="00D20CD2">
        <w:rPr>
          <w:sz w:val="24"/>
          <w:szCs w:val="24"/>
        </w:rPr>
        <w:tab/>
      </w:r>
      <w:r w:rsidRPr="00D20CD2">
        <w:rPr>
          <w:rFonts w:ascii="Times New Roman" w:hAnsi="Times New Roman" w:cs="Times New Roman"/>
          <w:spacing w:val="-2"/>
          <w:sz w:val="24"/>
          <w:szCs w:val="24"/>
        </w:rPr>
        <w:t>России,</w:t>
      </w:r>
    </w:p>
    <w:p w:rsidR="007B27DF" w:rsidRPr="00D20CD2" w:rsidRDefault="007B27DF" w:rsidP="00D20CD2">
      <w:pPr>
        <w:shd w:val="clear" w:color="auto" w:fill="FFFFFF"/>
        <w:spacing w:line="360" w:lineRule="auto"/>
        <w:ind w:right="10"/>
        <w:contextualSpacing/>
        <w:jc w:val="both"/>
        <w:rPr>
          <w:sz w:val="24"/>
          <w:szCs w:val="24"/>
        </w:rPr>
      </w:pPr>
      <w:r w:rsidRPr="00D20CD2">
        <w:rPr>
          <w:rFonts w:ascii="Times New Roman" w:hAnsi="Times New Roman" w:cs="Times New Roman"/>
          <w:sz w:val="24"/>
          <w:szCs w:val="24"/>
        </w:rPr>
        <w:t xml:space="preserve">Государственный гимн России; правила поведения при прослушивании гимна. </w:t>
      </w:r>
      <w:r w:rsidRPr="00D20CD2">
        <w:rPr>
          <w:rFonts w:ascii="Times New Roman" w:hAnsi="Times New Roman" w:cs="Times New Roman"/>
          <w:sz w:val="24"/>
          <w:szCs w:val="24"/>
        </w:rPr>
        <w:lastRenderedPageBreak/>
        <w:t>Конституция — Основной закон Российской Федерации. Права ребёнка.</w:t>
      </w:r>
    </w:p>
    <w:p w:rsidR="007B27DF" w:rsidRPr="00D20CD2" w:rsidRDefault="007B27DF" w:rsidP="00D20CD2">
      <w:pPr>
        <w:shd w:val="clear" w:color="auto" w:fill="FFFFFF"/>
        <w:spacing w:line="360" w:lineRule="auto"/>
        <w:ind w:right="10" w:firstLine="706"/>
        <w:contextualSpacing/>
        <w:jc w:val="both"/>
        <w:rPr>
          <w:sz w:val="24"/>
          <w:szCs w:val="24"/>
        </w:rPr>
      </w:pPr>
      <w:r w:rsidRPr="00D20CD2">
        <w:rPr>
          <w:rFonts w:ascii="Times New Roman" w:hAnsi="Times New Roman" w:cs="Times New Roman"/>
          <w:sz w:val="24"/>
          <w:szCs w:val="24"/>
        </w:rPr>
        <w:t>Президент Российской Федерации. Ответственность главы государства за социальное и духовно-нравственное благополучие граждан.</w:t>
      </w:r>
    </w:p>
    <w:p w:rsidR="007B27DF" w:rsidRPr="00D20CD2" w:rsidRDefault="007B27DF" w:rsidP="00D20CD2">
      <w:pPr>
        <w:shd w:val="clear" w:color="auto" w:fill="FFFFFF"/>
        <w:tabs>
          <w:tab w:val="left" w:pos="2045"/>
          <w:tab w:val="left" w:pos="2592"/>
          <w:tab w:val="left" w:pos="4253"/>
          <w:tab w:val="left" w:pos="7411"/>
          <w:tab w:val="left" w:pos="8578"/>
        </w:tabs>
        <w:spacing w:before="5" w:line="360" w:lineRule="auto"/>
        <w:ind w:right="5" w:firstLine="706"/>
        <w:contextualSpacing/>
        <w:jc w:val="both"/>
        <w:rPr>
          <w:sz w:val="24"/>
          <w:szCs w:val="24"/>
        </w:rPr>
      </w:pPr>
      <w:r w:rsidRPr="00D20CD2">
        <w:rPr>
          <w:rFonts w:ascii="Times New Roman" w:hAnsi="Times New Roman" w:cs="Times New Roman"/>
          <w:sz w:val="24"/>
          <w:szCs w:val="24"/>
        </w:rPr>
        <w:t>Праздник в жизни общества как средство укрепления общественной</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солидарности</w:t>
      </w:r>
      <w:r w:rsidRPr="00D20CD2">
        <w:rPr>
          <w:sz w:val="24"/>
          <w:szCs w:val="24"/>
        </w:rPr>
        <w:tab/>
      </w:r>
      <w:r w:rsidRPr="00D20CD2">
        <w:rPr>
          <w:rFonts w:ascii="Times New Roman" w:hAnsi="Times New Roman" w:cs="Times New Roman"/>
          <w:sz w:val="24"/>
          <w:szCs w:val="24"/>
        </w:rPr>
        <w:t>и</w:t>
      </w:r>
      <w:r w:rsidRPr="00D20CD2">
        <w:rPr>
          <w:sz w:val="24"/>
          <w:szCs w:val="24"/>
        </w:rPr>
        <w:tab/>
      </w:r>
      <w:r w:rsidRPr="00D20CD2">
        <w:rPr>
          <w:rFonts w:ascii="Times New Roman" w:hAnsi="Times New Roman" w:cs="Times New Roman"/>
          <w:spacing w:val="-2"/>
          <w:sz w:val="24"/>
          <w:szCs w:val="24"/>
        </w:rPr>
        <w:t>упрочения</w:t>
      </w:r>
      <w:r w:rsidRPr="00D20CD2">
        <w:rPr>
          <w:sz w:val="24"/>
          <w:szCs w:val="24"/>
        </w:rPr>
        <w:tab/>
      </w:r>
      <w:r w:rsidRPr="00D20CD2">
        <w:rPr>
          <w:rFonts w:ascii="Times New Roman" w:hAnsi="Times New Roman" w:cs="Times New Roman"/>
          <w:spacing w:val="-2"/>
          <w:sz w:val="24"/>
          <w:szCs w:val="24"/>
        </w:rPr>
        <w:t>духовно-нравственных</w:t>
      </w:r>
      <w:r w:rsidRPr="00D20CD2">
        <w:rPr>
          <w:sz w:val="24"/>
          <w:szCs w:val="24"/>
        </w:rPr>
        <w:tab/>
      </w:r>
      <w:r w:rsidRPr="00D20CD2">
        <w:rPr>
          <w:rFonts w:ascii="Times New Roman" w:hAnsi="Times New Roman" w:cs="Times New Roman"/>
          <w:spacing w:val="-2"/>
          <w:sz w:val="24"/>
          <w:szCs w:val="24"/>
        </w:rPr>
        <w:t>связей</w:t>
      </w:r>
      <w:r w:rsidRPr="00D20CD2">
        <w:rPr>
          <w:sz w:val="24"/>
          <w:szCs w:val="24"/>
        </w:rPr>
        <w:tab/>
      </w:r>
      <w:r w:rsidRPr="00D20CD2">
        <w:rPr>
          <w:rFonts w:ascii="Times New Roman" w:hAnsi="Times New Roman" w:cs="Times New Roman"/>
          <w:spacing w:val="-2"/>
          <w:sz w:val="24"/>
          <w:szCs w:val="24"/>
        </w:rPr>
        <w:t>между</w:t>
      </w:r>
    </w:p>
    <w:p w:rsidR="007B27DF" w:rsidRPr="00D20CD2" w:rsidRDefault="007B27DF" w:rsidP="00D20CD2">
      <w:pPr>
        <w:shd w:val="clear" w:color="auto" w:fill="FFFFFF"/>
        <w:spacing w:before="5" w:line="360" w:lineRule="auto"/>
        <w:ind w:right="10"/>
        <w:contextualSpacing/>
        <w:jc w:val="both"/>
        <w:rPr>
          <w:sz w:val="24"/>
          <w:szCs w:val="24"/>
        </w:rPr>
      </w:pPr>
      <w:r w:rsidRPr="00D20CD2">
        <w:rPr>
          <w:rFonts w:ascii="Times New Roman" w:hAnsi="Times New Roman" w:cs="Times New Roman"/>
          <w:sz w:val="24"/>
          <w:szCs w:val="24"/>
        </w:rPr>
        <w:t>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Москва как столица России. Города России.</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Правила безопасной жизни</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Ценность здоровья и здорового образа жизни.</w:t>
      </w:r>
    </w:p>
    <w:p w:rsidR="007B27DF" w:rsidRPr="00D20CD2" w:rsidRDefault="007B27DF" w:rsidP="007D2D04">
      <w:pPr>
        <w:shd w:val="clear" w:color="auto" w:fill="FFFFFF"/>
        <w:spacing w:before="5" w:line="360" w:lineRule="auto"/>
        <w:ind w:firstLine="706"/>
        <w:contextualSpacing/>
        <w:jc w:val="both"/>
        <w:rPr>
          <w:sz w:val="24"/>
          <w:szCs w:val="24"/>
        </w:rPr>
      </w:pPr>
      <w:r w:rsidRPr="00D20CD2">
        <w:rPr>
          <w:rFonts w:ascii="Times New Roman" w:hAnsi="Times New Roman" w:cs="Times New Roman"/>
          <w:spacing w:val="-8"/>
          <w:sz w:val="24"/>
          <w:szCs w:val="24"/>
        </w:rPr>
        <w:t>Режим   дня   школьника,   чередование   труда   и   отдыха   в   режиме   дня;личная    гигиена.   Физическая    культура,   закаливание,   игры    на   воздухе   как</w:t>
      </w:r>
      <w:r w:rsidRPr="00D20CD2">
        <w:rPr>
          <w:rFonts w:ascii="Times New Roman" w:hAnsi="Times New Roman" w:cs="Times New Roman"/>
          <w:sz w:val="24"/>
          <w:szCs w:val="24"/>
        </w:rPr>
        <w:t>условие сохранения и укрепления здоровья. Личная ответственность каждого</w:t>
      </w:r>
      <w:r w:rsidRPr="00D20CD2">
        <w:rPr>
          <w:rFonts w:ascii="Times New Roman" w:hAnsi="Times New Roman" w:cs="Times New Roman"/>
          <w:spacing w:val="-9"/>
          <w:sz w:val="24"/>
          <w:szCs w:val="24"/>
        </w:rPr>
        <w:t>человека   за   сохранение   и   укрепление   своего   физического   и   нравственного</w:t>
      </w:r>
      <w:r w:rsidRPr="00D20CD2">
        <w:rPr>
          <w:rFonts w:ascii="Times New Roman" w:hAnsi="Times New Roman" w:cs="Times New Roman"/>
          <w:sz w:val="24"/>
          <w:szCs w:val="24"/>
        </w:rPr>
        <w:t>здоровья. Номера телефонов экстренной помощи. Дорога от дома до школы,правила безопасного поведения на дорогах, в парке и других местах в разноевремя года. Правила пожарной безопасности, основные правила обращения с газом, электричеством, водой.</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sz w:val="24"/>
          <w:szCs w:val="24"/>
          <w:u w:val="single"/>
        </w:rPr>
        <w:t>Музыка</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b/>
          <w:bCs/>
          <w:i/>
          <w:iCs/>
          <w:sz w:val="24"/>
          <w:szCs w:val="24"/>
        </w:rPr>
        <w:t>Музыка в жизни человека.</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Значение музыки в жизни человека, ее влияние на настроение, состояние человека.</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w:t>
      </w:r>
      <w:r w:rsidRPr="00D20CD2">
        <w:rPr>
          <w:rFonts w:ascii="Times New Roman" w:hAnsi="Times New Roman" w:cs="Times New Roman"/>
          <w:sz w:val="24"/>
          <w:szCs w:val="24"/>
        </w:rPr>
        <w:lastRenderedPageBreak/>
        <w:t>Сочинения отечественных композиторов о Родине.</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Основные закономерности музыкального искусства.</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Элементы музыкальной грамоты:</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Различение характера музыкального произведения: веселый, грустный, спокойный и т. д.</w:t>
      </w:r>
    </w:p>
    <w:p w:rsidR="007B27DF" w:rsidRPr="00D20CD2" w:rsidRDefault="007B27DF" w:rsidP="00D20CD2">
      <w:pPr>
        <w:shd w:val="clear" w:color="auto" w:fill="FFFFFF"/>
        <w:spacing w:before="5" w:line="360" w:lineRule="auto"/>
        <w:ind w:right="10" w:firstLine="706"/>
        <w:contextualSpacing/>
        <w:jc w:val="both"/>
        <w:rPr>
          <w:sz w:val="24"/>
          <w:szCs w:val="24"/>
        </w:rPr>
      </w:pPr>
      <w:r w:rsidRPr="00D20CD2">
        <w:rPr>
          <w:rFonts w:ascii="Times New Roman" w:hAnsi="Times New Roman" w:cs="Times New Roman"/>
          <w:sz w:val="24"/>
          <w:szCs w:val="24"/>
        </w:rPr>
        <w:t>Распознавание динамических оттенков музыкальных произведений: очень тихо, тихо, умеренно, быстро, громко, очень громко.</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Различение на слух музыкального темпа: медленно, очень медленно, быстро и т. д.</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Основные средства музыкальной выразительности (мелодия, ритм, темп и   др.).</w:t>
      </w:r>
    </w:p>
    <w:p w:rsidR="007B27DF" w:rsidRPr="00D20CD2" w:rsidRDefault="007B27DF" w:rsidP="00D20CD2">
      <w:pPr>
        <w:shd w:val="clear" w:color="auto" w:fill="FFFFFF"/>
        <w:tabs>
          <w:tab w:val="left" w:pos="7008"/>
        </w:tabs>
        <w:spacing w:before="5" w:line="360" w:lineRule="auto"/>
        <w:ind w:firstLine="706"/>
        <w:contextualSpacing/>
        <w:jc w:val="both"/>
        <w:rPr>
          <w:sz w:val="24"/>
          <w:szCs w:val="24"/>
        </w:rPr>
      </w:pPr>
      <w:r w:rsidRPr="00D20CD2">
        <w:rPr>
          <w:rFonts w:ascii="Times New Roman" w:hAnsi="Times New Roman" w:cs="Times New Roman"/>
          <w:sz w:val="24"/>
          <w:szCs w:val="24"/>
        </w:rPr>
        <w:t>Музыкальная речь как способ общения между людьми, её</w:t>
      </w:r>
      <w:r w:rsidRPr="00D20CD2">
        <w:rPr>
          <w:rFonts w:ascii="Times New Roman" w:hAnsi="Times New Roman" w:cs="Times New Roman"/>
          <w:sz w:val="24"/>
          <w:szCs w:val="24"/>
        </w:rPr>
        <w:br/>
        <w:t>эмоциональное воздействие. Композитор — исполнитель — слушатель.</w:t>
      </w:r>
      <w:r w:rsidRPr="00D20CD2">
        <w:rPr>
          <w:rFonts w:ascii="Times New Roman" w:hAnsi="Times New Roman" w:cs="Times New Roman"/>
          <w:sz w:val="24"/>
          <w:szCs w:val="24"/>
        </w:rPr>
        <w:br/>
      </w:r>
      <w:r w:rsidRPr="00D20CD2">
        <w:rPr>
          <w:rFonts w:ascii="Times New Roman" w:hAnsi="Times New Roman" w:cs="Times New Roman"/>
          <w:spacing w:val="-13"/>
          <w:sz w:val="24"/>
          <w:szCs w:val="24"/>
        </w:rPr>
        <w:t>Особенности        музыкальной        речи        в        сочинениях</w:t>
      </w:r>
      <w:r w:rsidRPr="00D20CD2">
        <w:rPr>
          <w:sz w:val="24"/>
          <w:szCs w:val="24"/>
        </w:rPr>
        <w:tab/>
      </w:r>
      <w:r w:rsidRPr="00D20CD2">
        <w:rPr>
          <w:rFonts w:ascii="Times New Roman" w:hAnsi="Times New Roman" w:cs="Times New Roman"/>
          <w:spacing w:val="-11"/>
          <w:sz w:val="24"/>
          <w:szCs w:val="24"/>
        </w:rPr>
        <w:t>композиторов,        её</w:t>
      </w:r>
    </w:p>
    <w:p w:rsidR="007B27DF" w:rsidRPr="00D20CD2" w:rsidRDefault="007B27DF" w:rsidP="00D20CD2">
      <w:pPr>
        <w:shd w:val="clear" w:color="auto" w:fill="FFFFFF"/>
        <w:spacing w:before="5" w:line="360" w:lineRule="auto"/>
        <w:ind w:right="5"/>
        <w:contextualSpacing/>
        <w:jc w:val="both"/>
        <w:rPr>
          <w:sz w:val="24"/>
          <w:szCs w:val="24"/>
        </w:rPr>
      </w:pPr>
      <w:r w:rsidRPr="00D20CD2">
        <w:rPr>
          <w:rFonts w:ascii="Times New Roman" w:hAnsi="Times New Roman" w:cs="Times New Roman"/>
          <w:sz w:val="24"/>
          <w:szCs w:val="24"/>
        </w:rPr>
        <w:t>выразительный смысл. Нотная запись как способ фиксации музыкальной речи. Элементы нотной грамоты.</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Музыкальная картина мира.</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D20CD2">
        <w:rPr>
          <w:rFonts w:ascii="Times New Roman" w:hAnsi="Times New Roman" w:cs="Times New Roman"/>
          <w:sz w:val="24"/>
          <w:szCs w:val="24"/>
          <w:lang w:val="en-US"/>
        </w:rPr>
        <w:t>CD</w:t>
      </w:r>
      <w:r w:rsidRPr="00D20CD2">
        <w:rPr>
          <w:rFonts w:ascii="Times New Roman" w:hAnsi="Times New Roman" w:cs="Times New Roman"/>
          <w:sz w:val="24"/>
          <w:szCs w:val="24"/>
        </w:rPr>
        <w:t xml:space="preserve">, </w:t>
      </w:r>
      <w:r w:rsidRPr="00D20CD2">
        <w:rPr>
          <w:rFonts w:ascii="Times New Roman" w:hAnsi="Times New Roman" w:cs="Times New Roman"/>
          <w:sz w:val="24"/>
          <w:szCs w:val="24"/>
          <w:lang w:val="en-US"/>
        </w:rPr>
        <w:t>DVD</w:t>
      </w:r>
      <w:r w:rsidRPr="00D20CD2">
        <w:rPr>
          <w:rFonts w:ascii="Times New Roman" w:hAnsi="Times New Roman" w:cs="Times New Roman"/>
          <w:sz w:val="24"/>
          <w:szCs w:val="24"/>
        </w:rPr>
        <w:t>).</w:t>
      </w:r>
    </w:p>
    <w:p w:rsidR="007B27DF" w:rsidRPr="00D20CD2" w:rsidRDefault="007B27DF" w:rsidP="00D20CD2">
      <w:pPr>
        <w:shd w:val="clear" w:color="auto" w:fill="FFFFFF"/>
        <w:spacing w:before="5" w:line="360" w:lineRule="auto"/>
        <w:ind w:firstLine="706"/>
        <w:contextualSpacing/>
        <w:rPr>
          <w:sz w:val="24"/>
          <w:szCs w:val="24"/>
        </w:rPr>
      </w:pPr>
      <w:r w:rsidRPr="00D20CD2">
        <w:rPr>
          <w:rFonts w:ascii="Times New Roman" w:hAnsi="Times New Roman" w:cs="Times New Roman"/>
          <w:spacing w:val="-11"/>
          <w:sz w:val="24"/>
          <w:szCs w:val="24"/>
        </w:rPr>
        <w:t xml:space="preserve">Различные      виды      музыки:      вокальная,      инструментальная;      сольная, </w:t>
      </w:r>
      <w:r w:rsidRPr="00D20CD2">
        <w:rPr>
          <w:rFonts w:ascii="Times New Roman" w:hAnsi="Times New Roman" w:cs="Times New Roman"/>
          <w:spacing w:val="-4"/>
          <w:sz w:val="24"/>
          <w:szCs w:val="24"/>
        </w:rPr>
        <w:t xml:space="preserve">хоровая,  оркестровая.  Певческие  голоса:  детские,  женские,  мужские.  Хоры: </w:t>
      </w:r>
      <w:r w:rsidRPr="00D20CD2">
        <w:rPr>
          <w:rFonts w:ascii="Times New Roman" w:hAnsi="Times New Roman" w:cs="Times New Roman"/>
          <w:spacing w:val="-10"/>
          <w:sz w:val="24"/>
          <w:szCs w:val="24"/>
        </w:rPr>
        <w:t xml:space="preserve">детский,      женский,      мужской,      смешанный.      Музыкальные      инструменты. </w:t>
      </w:r>
      <w:r w:rsidRPr="00D20CD2">
        <w:rPr>
          <w:rFonts w:ascii="Times New Roman" w:hAnsi="Times New Roman" w:cs="Times New Roman"/>
          <w:sz w:val="24"/>
          <w:szCs w:val="24"/>
        </w:rPr>
        <w:t>Оркестры: симфонический, духовой, народных инструментов. Народное и профессиональное музыкальное творчество разных стран мира.</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sz w:val="24"/>
          <w:szCs w:val="24"/>
          <w:u w:val="single"/>
        </w:rPr>
        <w:t>Рисование</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b/>
          <w:bCs/>
          <w:i/>
          <w:iCs/>
          <w:sz w:val="24"/>
          <w:szCs w:val="24"/>
        </w:rPr>
        <w:t>Подготовительный период обучения</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b/>
          <w:bCs/>
          <w:i/>
          <w:iCs/>
          <w:sz w:val="24"/>
          <w:szCs w:val="24"/>
        </w:rPr>
        <w:t xml:space="preserve">Различение формы предметов </w:t>
      </w:r>
      <w:r w:rsidRPr="00D20CD2">
        <w:rPr>
          <w:rFonts w:ascii="Times New Roman" w:hAnsi="Times New Roman" w:cs="Times New Roman"/>
          <w:sz w:val="24"/>
          <w:szCs w:val="24"/>
        </w:rPr>
        <w:t>при помощи зрения, осязания и обводящих движений руки, узнавание основных геометрических фигур и тел (круг, квадрат, прямоугольник, шар, куб);</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b/>
          <w:bCs/>
          <w:i/>
          <w:iCs/>
          <w:sz w:val="24"/>
          <w:szCs w:val="24"/>
        </w:rPr>
        <w:t xml:space="preserve">Ориентировка на плоскости </w:t>
      </w:r>
      <w:r w:rsidRPr="00D20CD2">
        <w:rPr>
          <w:rFonts w:ascii="Times New Roman" w:hAnsi="Times New Roman" w:cs="Times New Roman"/>
          <w:sz w:val="24"/>
          <w:szCs w:val="24"/>
        </w:rPr>
        <w:t>листа бумаги: нахождение середины, верхнего, нижнего, правого, левого края;</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b/>
          <w:bCs/>
          <w:i/>
          <w:iCs/>
          <w:sz w:val="24"/>
          <w:szCs w:val="24"/>
        </w:rPr>
        <w:t xml:space="preserve">Формирование графических представлений </w:t>
      </w:r>
      <w:r w:rsidRPr="00D20CD2">
        <w:rPr>
          <w:rFonts w:ascii="Times New Roman" w:hAnsi="Times New Roman" w:cs="Times New Roman"/>
          <w:sz w:val="24"/>
          <w:szCs w:val="24"/>
        </w:rPr>
        <w:t>формы (круг, квадрат, прямоугольник, треугольник), различение круга и овала.</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b/>
          <w:bCs/>
          <w:i/>
          <w:iCs/>
          <w:sz w:val="24"/>
          <w:szCs w:val="24"/>
        </w:rPr>
        <w:t xml:space="preserve">Воспитание интереса </w:t>
      </w:r>
      <w:r w:rsidRPr="00D20CD2">
        <w:rPr>
          <w:rFonts w:ascii="Times New Roman" w:hAnsi="Times New Roman" w:cs="Times New Roman"/>
          <w:sz w:val="24"/>
          <w:szCs w:val="24"/>
        </w:rPr>
        <w:t>к рисованию и рисункам;</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b/>
          <w:bCs/>
          <w:i/>
          <w:iCs/>
          <w:spacing w:val="-1"/>
          <w:sz w:val="24"/>
          <w:szCs w:val="24"/>
        </w:rPr>
        <w:lastRenderedPageBreak/>
        <w:t>Развитие мелкой моторики руки</w:t>
      </w:r>
      <w:r w:rsidRPr="00D20CD2">
        <w:rPr>
          <w:rFonts w:ascii="Times New Roman" w:hAnsi="Times New Roman" w:cs="Times New Roman"/>
          <w:spacing w:val="-1"/>
          <w:sz w:val="24"/>
          <w:szCs w:val="24"/>
        </w:rPr>
        <w:t xml:space="preserve">: правильное удержание карандаша и </w:t>
      </w:r>
      <w:r w:rsidRPr="00D20CD2">
        <w:rPr>
          <w:rFonts w:ascii="Times New Roman" w:hAnsi="Times New Roman" w:cs="Times New Roman"/>
          <w:sz w:val="24"/>
          <w:szCs w:val="24"/>
        </w:rPr>
        <w:t>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b/>
          <w:bCs/>
          <w:i/>
          <w:iCs/>
          <w:sz w:val="24"/>
          <w:szCs w:val="24"/>
        </w:rPr>
        <w:t>Восприятие произведений искусства</w:t>
      </w:r>
      <w:r w:rsidRPr="00D20CD2">
        <w:rPr>
          <w:rFonts w:ascii="Times New Roman" w:hAnsi="Times New Roman" w:cs="Times New Roman"/>
          <w:sz w:val="24"/>
          <w:szCs w:val="24"/>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w:t>
      </w:r>
      <w:r w:rsidRPr="00D20CD2">
        <w:rPr>
          <w:rFonts w:ascii="Times New Roman" w:hAnsi="Times New Roman" w:cs="Times New Roman"/>
          <w:spacing w:val="-14"/>
          <w:sz w:val="24"/>
          <w:szCs w:val="24"/>
        </w:rPr>
        <w:t>в      реальной      жизни:      образ      человека,      природы      в      искусстве.      Ведущие</w:t>
      </w:r>
    </w:p>
    <w:p w:rsidR="007B27DF" w:rsidRPr="00D20CD2" w:rsidRDefault="007B27DF" w:rsidP="00D20CD2">
      <w:pPr>
        <w:shd w:val="clear" w:color="auto" w:fill="FFFFFF"/>
        <w:spacing w:line="360" w:lineRule="auto"/>
        <w:ind w:right="5"/>
        <w:contextualSpacing/>
        <w:jc w:val="both"/>
        <w:rPr>
          <w:sz w:val="24"/>
          <w:szCs w:val="24"/>
        </w:rPr>
      </w:pPr>
      <w:r w:rsidRPr="00D20CD2">
        <w:rPr>
          <w:rFonts w:ascii="Times New Roman" w:hAnsi="Times New Roman" w:cs="Times New Roman"/>
          <w:sz w:val="24"/>
          <w:szCs w:val="24"/>
        </w:rPr>
        <w:t>художественные музеи России (ГТГ, Русский музей, Эрмитаж) и региональные музеи.</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Виды художественной деятельности</w:t>
      </w:r>
    </w:p>
    <w:p w:rsidR="007B27DF" w:rsidRPr="00D20CD2" w:rsidRDefault="007B27DF" w:rsidP="00D20CD2">
      <w:pPr>
        <w:shd w:val="clear" w:color="auto" w:fill="FFFFFF"/>
        <w:tabs>
          <w:tab w:val="left" w:pos="1949"/>
          <w:tab w:val="left" w:pos="3422"/>
          <w:tab w:val="left" w:pos="6163"/>
          <w:tab w:val="left" w:pos="7838"/>
        </w:tabs>
        <w:spacing w:line="360" w:lineRule="auto"/>
        <w:ind w:right="5" w:firstLine="706"/>
        <w:contextualSpacing/>
        <w:jc w:val="both"/>
        <w:rPr>
          <w:sz w:val="24"/>
          <w:szCs w:val="24"/>
        </w:rPr>
      </w:pPr>
      <w:r w:rsidRPr="00D20CD2">
        <w:rPr>
          <w:rFonts w:ascii="Times New Roman" w:hAnsi="Times New Roman" w:cs="Times New Roman"/>
          <w:b/>
          <w:bCs/>
          <w:i/>
          <w:iCs/>
          <w:sz w:val="24"/>
          <w:szCs w:val="24"/>
        </w:rPr>
        <w:t>Рисунок</w:t>
      </w:r>
      <w:r w:rsidRPr="00D20CD2">
        <w:rPr>
          <w:rFonts w:ascii="Times New Roman" w:hAnsi="Times New Roman" w:cs="Times New Roman"/>
          <w:b/>
          <w:bCs/>
          <w:sz w:val="24"/>
          <w:szCs w:val="24"/>
        </w:rPr>
        <w:t xml:space="preserve">. </w:t>
      </w:r>
      <w:r w:rsidRPr="00D20CD2">
        <w:rPr>
          <w:rFonts w:ascii="Times New Roman" w:hAnsi="Times New Roman" w:cs="Times New Roman"/>
          <w:sz w:val="24"/>
          <w:szCs w:val="24"/>
        </w:rPr>
        <w:t>Материалы для рисунка: карандаш, ручка, фломастер, мелки</w:t>
      </w:r>
      <w:r w:rsidRPr="00D20CD2">
        <w:rPr>
          <w:rFonts w:ascii="Times New Roman" w:hAnsi="Times New Roman" w:cs="Times New Roman"/>
          <w:sz w:val="24"/>
          <w:szCs w:val="24"/>
        </w:rPr>
        <w:br/>
        <w:t>и т. д. Приёмы работы с некоторыми графическими материалами. Красота и</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разнообразие</w:t>
      </w:r>
      <w:r w:rsidRPr="00D20CD2">
        <w:rPr>
          <w:sz w:val="24"/>
          <w:szCs w:val="24"/>
        </w:rPr>
        <w:tab/>
      </w:r>
      <w:r w:rsidRPr="00D20CD2">
        <w:rPr>
          <w:rFonts w:ascii="Times New Roman" w:hAnsi="Times New Roman" w:cs="Times New Roman"/>
          <w:spacing w:val="-2"/>
          <w:sz w:val="24"/>
          <w:szCs w:val="24"/>
        </w:rPr>
        <w:t>природы,</w:t>
      </w:r>
      <w:r w:rsidRPr="00D20CD2">
        <w:rPr>
          <w:rFonts w:hAnsi="Times New Roman"/>
          <w:sz w:val="24"/>
          <w:szCs w:val="24"/>
        </w:rPr>
        <w:tab/>
      </w:r>
      <w:r w:rsidRPr="00D20CD2">
        <w:rPr>
          <w:rFonts w:ascii="Times New Roman" w:hAnsi="Times New Roman" w:cs="Times New Roman"/>
          <w:spacing w:val="-9"/>
          <w:sz w:val="24"/>
          <w:szCs w:val="24"/>
        </w:rPr>
        <w:t>человека,        зданий,</w:t>
      </w:r>
      <w:r w:rsidRPr="00D20CD2">
        <w:rPr>
          <w:rFonts w:hAnsi="Times New Roman"/>
          <w:sz w:val="24"/>
          <w:szCs w:val="24"/>
        </w:rPr>
        <w:tab/>
      </w:r>
      <w:r w:rsidRPr="00D20CD2">
        <w:rPr>
          <w:rFonts w:ascii="Times New Roman" w:hAnsi="Times New Roman" w:cs="Times New Roman"/>
          <w:spacing w:val="-2"/>
          <w:sz w:val="24"/>
          <w:szCs w:val="24"/>
        </w:rPr>
        <w:t>предметов,</w:t>
      </w:r>
      <w:r w:rsidRPr="00D20CD2">
        <w:rPr>
          <w:rFonts w:hAnsi="Times New Roman"/>
          <w:sz w:val="24"/>
          <w:szCs w:val="24"/>
        </w:rPr>
        <w:tab/>
      </w:r>
      <w:r w:rsidRPr="00D20CD2">
        <w:rPr>
          <w:rFonts w:ascii="Times New Roman" w:hAnsi="Times New Roman" w:cs="Times New Roman"/>
          <w:spacing w:val="-2"/>
          <w:sz w:val="24"/>
          <w:szCs w:val="24"/>
        </w:rPr>
        <w:t>выраженные</w:t>
      </w:r>
    </w:p>
    <w:p w:rsidR="007B27DF" w:rsidRPr="00D20CD2" w:rsidRDefault="007B27DF" w:rsidP="00D20CD2">
      <w:pPr>
        <w:shd w:val="clear" w:color="auto" w:fill="FFFFFF"/>
        <w:spacing w:line="360" w:lineRule="auto"/>
        <w:ind w:right="10"/>
        <w:contextualSpacing/>
        <w:jc w:val="both"/>
        <w:rPr>
          <w:sz w:val="24"/>
          <w:szCs w:val="24"/>
        </w:rPr>
      </w:pPr>
      <w:r w:rsidRPr="00D20CD2">
        <w:rPr>
          <w:rFonts w:ascii="Times New Roman" w:hAnsi="Times New Roman" w:cs="Times New Roman"/>
          <w:sz w:val="24"/>
          <w:szCs w:val="24"/>
        </w:rPr>
        <w:t>средствами рисунка. Изображение деревьев, птиц, животных: общие и характерные черты.</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b/>
          <w:bCs/>
          <w:i/>
          <w:iCs/>
          <w:sz w:val="24"/>
          <w:szCs w:val="24"/>
        </w:rPr>
        <w:t xml:space="preserve">Живопись. </w:t>
      </w:r>
      <w:r w:rsidRPr="00D20CD2">
        <w:rPr>
          <w:rFonts w:ascii="Times New Roman" w:hAnsi="Times New Roman" w:cs="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b/>
          <w:bCs/>
          <w:i/>
          <w:iCs/>
          <w:sz w:val="24"/>
          <w:szCs w:val="24"/>
        </w:rPr>
        <w:t>Скульптура</w:t>
      </w:r>
      <w:r w:rsidRPr="00D20CD2">
        <w:rPr>
          <w:rFonts w:ascii="Times New Roman" w:hAnsi="Times New Roman" w:cs="Times New Roman"/>
          <w:sz w:val="24"/>
          <w:szCs w:val="24"/>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B27DF" w:rsidRPr="00D20CD2" w:rsidRDefault="007B27DF" w:rsidP="00D20CD2">
      <w:pPr>
        <w:shd w:val="clear" w:color="auto" w:fill="FFFFFF"/>
        <w:tabs>
          <w:tab w:val="left" w:pos="3259"/>
          <w:tab w:val="left" w:pos="5846"/>
          <w:tab w:val="left" w:pos="6403"/>
          <w:tab w:val="left" w:pos="7742"/>
        </w:tabs>
        <w:spacing w:line="360" w:lineRule="auto"/>
        <w:ind w:left="706"/>
        <w:contextualSpacing/>
        <w:jc w:val="both"/>
        <w:rPr>
          <w:sz w:val="24"/>
          <w:szCs w:val="24"/>
        </w:rPr>
      </w:pPr>
      <w:r w:rsidRPr="00D20CD2">
        <w:rPr>
          <w:rFonts w:ascii="Times New Roman" w:hAnsi="Times New Roman" w:cs="Times New Roman"/>
          <w:b/>
          <w:bCs/>
          <w:i/>
          <w:iCs/>
          <w:spacing w:val="-2"/>
          <w:sz w:val="24"/>
          <w:szCs w:val="24"/>
        </w:rPr>
        <w:t>Художественное</w:t>
      </w:r>
      <w:r w:rsidRPr="00D20CD2">
        <w:rPr>
          <w:b/>
          <w:bCs/>
          <w:i/>
          <w:iCs/>
          <w:sz w:val="24"/>
          <w:szCs w:val="24"/>
        </w:rPr>
        <w:tab/>
      </w:r>
      <w:r w:rsidRPr="00D20CD2">
        <w:rPr>
          <w:rFonts w:ascii="Times New Roman" w:hAnsi="Times New Roman" w:cs="Times New Roman"/>
          <w:b/>
          <w:bCs/>
          <w:i/>
          <w:iCs/>
          <w:spacing w:val="-2"/>
          <w:sz w:val="24"/>
          <w:szCs w:val="24"/>
        </w:rPr>
        <w:t>конструирование</w:t>
      </w:r>
      <w:r w:rsidRPr="00D20CD2">
        <w:rPr>
          <w:b/>
          <w:bCs/>
          <w:i/>
          <w:iCs/>
          <w:sz w:val="24"/>
          <w:szCs w:val="24"/>
        </w:rPr>
        <w:tab/>
      </w:r>
      <w:r w:rsidRPr="00D20CD2">
        <w:rPr>
          <w:rFonts w:ascii="Times New Roman" w:hAnsi="Times New Roman" w:cs="Times New Roman"/>
          <w:b/>
          <w:bCs/>
          <w:i/>
          <w:iCs/>
          <w:sz w:val="24"/>
          <w:szCs w:val="24"/>
        </w:rPr>
        <w:t>и</w:t>
      </w:r>
      <w:r w:rsidRPr="00D20CD2">
        <w:rPr>
          <w:b/>
          <w:bCs/>
          <w:i/>
          <w:iCs/>
          <w:sz w:val="24"/>
          <w:szCs w:val="24"/>
        </w:rPr>
        <w:tab/>
      </w:r>
      <w:r w:rsidRPr="00D20CD2">
        <w:rPr>
          <w:rFonts w:ascii="Times New Roman" w:hAnsi="Times New Roman" w:cs="Times New Roman"/>
          <w:b/>
          <w:bCs/>
          <w:i/>
          <w:iCs/>
          <w:sz w:val="24"/>
          <w:szCs w:val="24"/>
        </w:rPr>
        <w:t>дизайн</w:t>
      </w:r>
      <w:r w:rsidRPr="00D20CD2">
        <w:rPr>
          <w:rFonts w:ascii="Times New Roman" w:hAnsi="Times New Roman" w:cs="Times New Roman"/>
          <w:sz w:val="24"/>
          <w:szCs w:val="24"/>
        </w:rPr>
        <w:t>.</w:t>
      </w:r>
      <w:r w:rsidRPr="00D20CD2">
        <w:rPr>
          <w:rFonts w:hAnsi="Times New Roman"/>
          <w:sz w:val="24"/>
          <w:szCs w:val="24"/>
        </w:rPr>
        <w:tab/>
      </w:r>
      <w:r w:rsidRPr="00D20CD2">
        <w:rPr>
          <w:rFonts w:ascii="Times New Roman" w:hAnsi="Times New Roman" w:cs="Times New Roman"/>
          <w:spacing w:val="-2"/>
          <w:sz w:val="24"/>
          <w:szCs w:val="24"/>
        </w:rPr>
        <w:t>Разнообразие</w:t>
      </w:r>
    </w:p>
    <w:p w:rsidR="007B27DF" w:rsidRPr="00D20CD2" w:rsidRDefault="007B27DF" w:rsidP="00D20CD2">
      <w:pPr>
        <w:shd w:val="clear" w:color="auto" w:fill="FFFFFF"/>
        <w:spacing w:before="5" w:line="360" w:lineRule="auto"/>
        <w:contextualSpacing/>
        <w:jc w:val="both"/>
        <w:rPr>
          <w:sz w:val="24"/>
          <w:szCs w:val="24"/>
        </w:rPr>
      </w:pPr>
      <w:r w:rsidRPr="00D20CD2">
        <w:rPr>
          <w:rFonts w:ascii="Times New Roman" w:hAnsi="Times New Roman" w:cs="Times New Roman"/>
          <w:sz w:val="24"/>
          <w:szCs w:val="24"/>
        </w:rPr>
        <w:t>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p>
    <w:p w:rsidR="007B27DF" w:rsidRPr="00D20CD2" w:rsidRDefault="007B27DF" w:rsidP="00D20CD2">
      <w:pPr>
        <w:shd w:val="clear" w:color="auto" w:fill="FFFFFF"/>
        <w:spacing w:before="10" w:line="360" w:lineRule="auto"/>
        <w:ind w:left="706"/>
        <w:contextualSpacing/>
        <w:rPr>
          <w:sz w:val="24"/>
          <w:szCs w:val="24"/>
        </w:rPr>
      </w:pPr>
      <w:r w:rsidRPr="00D20CD2">
        <w:rPr>
          <w:rFonts w:ascii="Times New Roman" w:hAnsi="Times New Roman" w:cs="Times New Roman"/>
          <w:b/>
          <w:bCs/>
          <w:i/>
          <w:iCs/>
          <w:sz w:val="24"/>
          <w:szCs w:val="24"/>
        </w:rPr>
        <w:t>Декоративно-прикладное</w:t>
      </w:r>
      <w:r w:rsidR="00A16F61">
        <w:rPr>
          <w:rFonts w:ascii="Times New Roman" w:hAnsi="Times New Roman" w:cs="Times New Roman"/>
          <w:b/>
          <w:bCs/>
          <w:i/>
          <w:iCs/>
          <w:sz w:val="24"/>
          <w:szCs w:val="24"/>
        </w:rPr>
        <w:t xml:space="preserve"> </w:t>
      </w:r>
      <w:r w:rsidRPr="00D20CD2">
        <w:rPr>
          <w:rFonts w:ascii="Times New Roman" w:hAnsi="Times New Roman" w:cs="Times New Roman"/>
          <w:b/>
          <w:bCs/>
          <w:i/>
          <w:iCs/>
          <w:sz w:val="24"/>
          <w:szCs w:val="24"/>
        </w:rPr>
        <w:t>искусство.</w:t>
      </w:r>
    </w:p>
    <w:p w:rsidR="007B27DF" w:rsidRPr="00D20CD2" w:rsidRDefault="007B27DF" w:rsidP="007D2D04">
      <w:pPr>
        <w:shd w:val="clear" w:color="auto" w:fill="FFFFFF"/>
        <w:tabs>
          <w:tab w:val="left" w:pos="1958"/>
        </w:tabs>
        <w:spacing w:line="360" w:lineRule="auto"/>
        <w:contextualSpacing/>
        <w:rPr>
          <w:sz w:val="24"/>
          <w:szCs w:val="24"/>
        </w:rPr>
      </w:pPr>
      <w:r w:rsidRPr="00D20CD2">
        <w:rPr>
          <w:rFonts w:ascii="Times New Roman" w:hAnsi="Times New Roman" w:cs="Times New Roman"/>
          <w:spacing w:val="-2"/>
          <w:sz w:val="24"/>
          <w:szCs w:val="24"/>
        </w:rPr>
        <w:t>Истоки</w:t>
      </w:r>
      <w:r w:rsidRPr="00D20CD2">
        <w:rPr>
          <w:sz w:val="24"/>
          <w:szCs w:val="24"/>
        </w:rPr>
        <w:tab/>
      </w:r>
      <w:r w:rsidRPr="00D20CD2">
        <w:rPr>
          <w:rFonts w:ascii="Times New Roman" w:hAnsi="Times New Roman" w:cs="Times New Roman"/>
          <w:spacing w:val="-9"/>
          <w:sz w:val="24"/>
          <w:szCs w:val="24"/>
        </w:rPr>
        <w:t>декоративно-прикладного    искусства    и    его    роль    в    жизни</w:t>
      </w:r>
      <w:r w:rsidR="00A16F61">
        <w:rPr>
          <w:rFonts w:ascii="Times New Roman" w:hAnsi="Times New Roman" w:cs="Times New Roman"/>
          <w:spacing w:val="-9"/>
          <w:sz w:val="24"/>
          <w:szCs w:val="24"/>
        </w:rPr>
        <w:t xml:space="preserve"> </w:t>
      </w:r>
      <w:r w:rsidRPr="00D20CD2">
        <w:rPr>
          <w:rFonts w:ascii="Times New Roman" w:hAnsi="Times New Roman" w:cs="Times New Roman"/>
          <w:spacing w:val="-10"/>
          <w:sz w:val="24"/>
          <w:szCs w:val="24"/>
        </w:rPr>
        <w:t>человека.    Понятие    о    характере    народной    культуры    (украшение    жилища,</w:t>
      </w:r>
      <w:r w:rsidR="00A16F61">
        <w:rPr>
          <w:rFonts w:ascii="Times New Roman" w:hAnsi="Times New Roman" w:cs="Times New Roman"/>
          <w:spacing w:val="-10"/>
          <w:sz w:val="24"/>
          <w:szCs w:val="24"/>
        </w:rPr>
        <w:t xml:space="preserve"> </w:t>
      </w:r>
      <w:r w:rsidRPr="00D20CD2">
        <w:rPr>
          <w:rFonts w:ascii="Times New Roman" w:hAnsi="Times New Roman" w:cs="Times New Roman"/>
          <w:sz w:val="24"/>
          <w:szCs w:val="24"/>
        </w:rPr>
        <w:t>предметов быта, орудий труда, костюма; музыка, песни, хороводы; былины,</w:t>
      </w:r>
      <w:r w:rsidR="00A16F61">
        <w:rPr>
          <w:rFonts w:ascii="Times New Roman" w:hAnsi="Times New Roman" w:cs="Times New Roman"/>
          <w:sz w:val="24"/>
          <w:szCs w:val="24"/>
        </w:rPr>
        <w:t xml:space="preserve"> </w:t>
      </w:r>
      <w:r w:rsidRPr="00D20CD2">
        <w:rPr>
          <w:rFonts w:ascii="Times New Roman" w:hAnsi="Times New Roman" w:cs="Times New Roman"/>
          <w:sz w:val="24"/>
          <w:szCs w:val="24"/>
        </w:rPr>
        <w:t xml:space="preserve">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w:t>
      </w:r>
      <w:r w:rsidRPr="00D20CD2">
        <w:rPr>
          <w:rFonts w:ascii="Times New Roman" w:hAnsi="Times New Roman" w:cs="Times New Roman"/>
          <w:sz w:val="24"/>
          <w:szCs w:val="24"/>
        </w:rPr>
        <w:lastRenderedPageBreak/>
        <w:t>(цветы,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b/>
          <w:bCs/>
          <w:i/>
          <w:iCs/>
          <w:sz w:val="24"/>
          <w:szCs w:val="24"/>
        </w:rPr>
        <w:t xml:space="preserve">Беседы об изобразительном искусстве. </w:t>
      </w:r>
      <w:r w:rsidRPr="00D20CD2">
        <w:rPr>
          <w:rFonts w:ascii="Times New Roman" w:hAnsi="Times New Roman" w:cs="Times New Roman"/>
          <w:sz w:val="24"/>
          <w:szCs w:val="24"/>
        </w:rPr>
        <w:t>Беседы на темы: «Как и о чем создаются картины», «Как и о чем, создаются скульптуры».</w:t>
      </w:r>
    </w:p>
    <w:p w:rsidR="007B27DF" w:rsidRPr="00D20CD2" w:rsidRDefault="007B27DF" w:rsidP="00D20CD2">
      <w:pPr>
        <w:shd w:val="clear" w:color="auto" w:fill="FFFFFF"/>
        <w:spacing w:before="5" w:line="360" w:lineRule="auto"/>
        <w:ind w:right="10"/>
        <w:contextualSpacing/>
        <w:jc w:val="both"/>
        <w:rPr>
          <w:sz w:val="24"/>
          <w:szCs w:val="24"/>
        </w:rPr>
      </w:pPr>
      <w:r w:rsidRPr="00D20CD2">
        <w:rPr>
          <w:rFonts w:ascii="Times New Roman" w:hAnsi="Times New Roman" w:cs="Times New Roman"/>
          <w:sz w:val="24"/>
          <w:szCs w:val="24"/>
        </w:rPr>
        <w:t>Художники - создатели произведений живописи и графики: Ю. Васнецов, А Саврасов, И. Левитан, И. Шишкин и т.д.; Скульпторы: А. Опекушин, В. Мухина и т.д.</w:t>
      </w:r>
    </w:p>
    <w:p w:rsidR="007B27DF" w:rsidRPr="00D20CD2" w:rsidRDefault="007B27DF" w:rsidP="00D20CD2">
      <w:pPr>
        <w:shd w:val="clear" w:color="auto" w:fill="FFFFFF"/>
        <w:spacing w:before="10" w:line="360" w:lineRule="auto"/>
        <w:ind w:left="706"/>
        <w:contextualSpacing/>
        <w:rPr>
          <w:sz w:val="24"/>
          <w:szCs w:val="24"/>
        </w:rPr>
      </w:pPr>
      <w:r w:rsidRPr="00D20CD2">
        <w:rPr>
          <w:rFonts w:ascii="Times New Roman" w:hAnsi="Times New Roman" w:cs="Times New Roman"/>
          <w:b/>
          <w:bCs/>
          <w:i/>
          <w:iCs/>
          <w:sz w:val="24"/>
          <w:szCs w:val="24"/>
        </w:rPr>
        <w:t>Обучение композиционной деятельности</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b/>
          <w:bCs/>
          <w:i/>
          <w:iCs/>
          <w:sz w:val="24"/>
          <w:szCs w:val="24"/>
        </w:rPr>
        <w:t xml:space="preserve">Композиция. </w:t>
      </w:r>
      <w:r w:rsidRPr="00D20CD2">
        <w:rPr>
          <w:rFonts w:ascii="Times New Roman" w:hAnsi="Times New Roman" w:cs="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b/>
          <w:bCs/>
          <w:i/>
          <w:iCs/>
          <w:sz w:val="24"/>
          <w:szCs w:val="24"/>
        </w:rPr>
        <w:t>Цве</w:t>
      </w:r>
      <w:r w:rsidRPr="00D20CD2">
        <w:rPr>
          <w:rFonts w:ascii="Times New Roman" w:hAnsi="Times New Roman" w:cs="Times New Roman"/>
          <w:sz w:val="24"/>
          <w:szCs w:val="24"/>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7B27DF" w:rsidRPr="00D20CD2" w:rsidRDefault="007B27DF" w:rsidP="00D20CD2">
      <w:pPr>
        <w:shd w:val="clear" w:color="auto" w:fill="FFFFFF"/>
        <w:tabs>
          <w:tab w:val="left" w:pos="1478"/>
          <w:tab w:val="left" w:pos="2789"/>
          <w:tab w:val="left" w:pos="4997"/>
          <w:tab w:val="left" w:pos="6523"/>
          <w:tab w:val="left" w:pos="7046"/>
          <w:tab w:val="left" w:pos="8611"/>
        </w:tabs>
        <w:spacing w:before="5" w:line="360" w:lineRule="auto"/>
        <w:ind w:right="5" w:firstLine="706"/>
        <w:contextualSpacing/>
        <w:jc w:val="both"/>
        <w:rPr>
          <w:sz w:val="24"/>
          <w:szCs w:val="24"/>
        </w:rPr>
      </w:pPr>
      <w:r w:rsidRPr="00D20CD2">
        <w:rPr>
          <w:rFonts w:ascii="Times New Roman" w:hAnsi="Times New Roman" w:cs="Times New Roman"/>
          <w:b/>
          <w:bCs/>
          <w:i/>
          <w:iCs/>
          <w:sz w:val="24"/>
          <w:szCs w:val="24"/>
        </w:rPr>
        <w:t xml:space="preserve">Линия. </w:t>
      </w:r>
      <w:r w:rsidRPr="00D20CD2">
        <w:rPr>
          <w:rFonts w:ascii="Times New Roman" w:hAnsi="Times New Roman" w:cs="Times New Roman"/>
          <w:sz w:val="24"/>
          <w:szCs w:val="24"/>
        </w:rPr>
        <w:t>Многообразие линий (тонкие, толстые, прямые, волнистые,</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плавные,</w:t>
      </w:r>
      <w:r w:rsidRPr="00D20CD2">
        <w:rPr>
          <w:rFonts w:hAnsi="Times New Roman"/>
          <w:sz w:val="24"/>
          <w:szCs w:val="24"/>
        </w:rPr>
        <w:tab/>
      </w:r>
      <w:r w:rsidRPr="00D20CD2">
        <w:rPr>
          <w:rFonts w:ascii="Times New Roman" w:hAnsi="Times New Roman" w:cs="Times New Roman"/>
          <w:spacing w:val="-2"/>
          <w:sz w:val="24"/>
          <w:szCs w:val="24"/>
        </w:rPr>
        <w:t>острые,</w:t>
      </w:r>
      <w:r w:rsidRPr="00D20CD2">
        <w:rPr>
          <w:rFonts w:hAnsi="Times New Roman"/>
          <w:sz w:val="24"/>
          <w:szCs w:val="24"/>
        </w:rPr>
        <w:tab/>
      </w:r>
      <w:r w:rsidRPr="00D20CD2">
        <w:rPr>
          <w:rFonts w:ascii="Times New Roman" w:hAnsi="Times New Roman" w:cs="Times New Roman"/>
          <w:spacing w:val="-2"/>
          <w:sz w:val="24"/>
          <w:szCs w:val="24"/>
        </w:rPr>
        <w:t>закруглённые).</w:t>
      </w:r>
      <w:r w:rsidRPr="00D20CD2">
        <w:rPr>
          <w:rFonts w:hAnsi="Times New Roman"/>
          <w:sz w:val="24"/>
          <w:szCs w:val="24"/>
        </w:rPr>
        <w:tab/>
      </w:r>
      <w:r w:rsidRPr="00D20CD2">
        <w:rPr>
          <w:rFonts w:ascii="Times New Roman" w:hAnsi="Times New Roman" w:cs="Times New Roman"/>
          <w:spacing w:val="-2"/>
          <w:sz w:val="24"/>
          <w:szCs w:val="24"/>
        </w:rPr>
        <w:t>Передача</w:t>
      </w:r>
      <w:r w:rsidRPr="00D20CD2">
        <w:rPr>
          <w:sz w:val="24"/>
          <w:szCs w:val="24"/>
        </w:rPr>
        <w:tab/>
      </w:r>
      <w:r w:rsidRPr="00D20CD2">
        <w:rPr>
          <w:rFonts w:ascii="Times New Roman" w:hAnsi="Times New Roman" w:cs="Times New Roman"/>
          <w:sz w:val="24"/>
          <w:szCs w:val="24"/>
        </w:rPr>
        <w:t>с</w:t>
      </w:r>
      <w:r w:rsidRPr="00D20CD2">
        <w:rPr>
          <w:sz w:val="24"/>
          <w:szCs w:val="24"/>
        </w:rPr>
        <w:tab/>
      </w:r>
      <w:r w:rsidRPr="00D20CD2">
        <w:rPr>
          <w:rFonts w:ascii="Times New Roman" w:hAnsi="Times New Roman" w:cs="Times New Roman"/>
          <w:spacing w:val="-2"/>
          <w:sz w:val="24"/>
          <w:szCs w:val="24"/>
        </w:rPr>
        <w:t>помощью</w:t>
      </w:r>
      <w:r w:rsidRPr="00D20CD2">
        <w:rPr>
          <w:sz w:val="24"/>
          <w:szCs w:val="24"/>
        </w:rPr>
        <w:tab/>
      </w:r>
      <w:r w:rsidRPr="00D20CD2">
        <w:rPr>
          <w:rFonts w:ascii="Times New Roman" w:hAnsi="Times New Roman" w:cs="Times New Roman"/>
          <w:spacing w:val="-2"/>
          <w:sz w:val="24"/>
          <w:szCs w:val="24"/>
        </w:rPr>
        <w:t>линии</w:t>
      </w:r>
    </w:p>
    <w:p w:rsidR="007B27DF" w:rsidRPr="00D20CD2" w:rsidRDefault="007B27DF" w:rsidP="00D20CD2">
      <w:pPr>
        <w:shd w:val="clear" w:color="auto" w:fill="FFFFFF"/>
        <w:spacing w:line="360" w:lineRule="auto"/>
        <w:contextualSpacing/>
        <w:jc w:val="both"/>
        <w:rPr>
          <w:sz w:val="24"/>
          <w:szCs w:val="24"/>
        </w:rPr>
      </w:pPr>
      <w:r w:rsidRPr="00D20CD2">
        <w:rPr>
          <w:rFonts w:ascii="Times New Roman" w:hAnsi="Times New Roman" w:cs="Times New Roman"/>
          <w:sz w:val="24"/>
          <w:szCs w:val="24"/>
        </w:rPr>
        <w:t>эмоционального состояния природы, человека, животного.</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b/>
          <w:bCs/>
          <w:i/>
          <w:iCs/>
          <w:sz w:val="24"/>
          <w:szCs w:val="24"/>
        </w:rPr>
        <w:t xml:space="preserve">Форма. </w:t>
      </w:r>
      <w:r w:rsidRPr="00D20CD2">
        <w:rPr>
          <w:rFonts w:ascii="Times New Roman" w:hAnsi="Times New Roman" w:cs="Times New Roman"/>
          <w:sz w:val="24"/>
          <w:szCs w:val="24"/>
        </w:rPr>
        <w:t>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Опыт художественно-творческой деятельности</w:t>
      </w:r>
    </w:p>
    <w:p w:rsidR="007B27DF" w:rsidRPr="00D20CD2" w:rsidRDefault="007B27DF" w:rsidP="00D20CD2">
      <w:pPr>
        <w:shd w:val="clear" w:color="auto" w:fill="FFFFFF"/>
        <w:spacing w:line="360" w:lineRule="auto"/>
        <w:ind w:right="10" w:firstLine="706"/>
        <w:contextualSpacing/>
        <w:jc w:val="both"/>
        <w:rPr>
          <w:sz w:val="24"/>
          <w:szCs w:val="24"/>
        </w:rPr>
      </w:pPr>
      <w:r w:rsidRPr="00D20CD2">
        <w:rPr>
          <w:rFonts w:ascii="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7B27DF" w:rsidRPr="00D20CD2" w:rsidRDefault="007B27DF" w:rsidP="00D20CD2">
      <w:pPr>
        <w:shd w:val="clear" w:color="auto" w:fill="FFFFFF"/>
        <w:tabs>
          <w:tab w:val="left" w:pos="2530"/>
          <w:tab w:val="left" w:pos="4248"/>
          <w:tab w:val="left" w:pos="5635"/>
          <w:tab w:val="left" w:pos="7632"/>
        </w:tabs>
        <w:spacing w:line="360" w:lineRule="auto"/>
        <w:ind w:left="706"/>
        <w:contextualSpacing/>
        <w:jc w:val="both"/>
        <w:rPr>
          <w:sz w:val="24"/>
          <w:szCs w:val="24"/>
        </w:rPr>
      </w:pPr>
      <w:r w:rsidRPr="00D20CD2">
        <w:rPr>
          <w:rFonts w:ascii="Times New Roman" w:hAnsi="Times New Roman" w:cs="Times New Roman"/>
          <w:spacing w:val="-2"/>
          <w:sz w:val="24"/>
          <w:szCs w:val="24"/>
        </w:rPr>
        <w:t>Овладение</w:t>
      </w:r>
      <w:r w:rsidRPr="00D20CD2">
        <w:rPr>
          <w:sz w:val="24"/>
          <w:szCs w:val="24"/>
        </w:rPr>
        <w:tab/>
      </w:r>
      <w:r w:rsidRPr="00D20CD2">
        <w:rPr>
          <w:rFonts w:ascii="Times New Roman" w:hAnsi="Times New Roman" w:cs="Times New Roman"/>
          <w:spacing w:val="-2"/>
          <w:sz w:val="24"/>
          <w:szCs w:val="24"/>
        </w:rPr>
        <w:t>навыками</w:t>
      </w:r>
      <w:r w:rsidRPr="00D20CD2">
        <w:rPr>
          <w:sz w:val="24"/>
          <w:szCs w:val="24"/>
        </w:rPr>
        <w:tab/>
      </w:r>
      <w:r w:rsidRPr="00D20CD2">
        <w:rPr>
          <w:rFonts w:ascii="Times New Roman" w:hAnsi="Times New Roman" w:cs="Times New Roman"/>
          <w:spacing w:val="-2"/>
          <w:sz w:val="24"/>
          <w:szCs w:val="24"/>
        </w:rPr>
        <w:t>работы</w:t>
      </w:r>
      <w:r w:rsidRPr="00D20CD2">
        <w:rPr>
          <w:sz w:val="24"/>
          <w:szCs w:val="24"/>
        </w:rPr>
        <w:tab/>
      </w:r>
      <w:r w:rsidRPr="00D20CD2">
        <w:rPr>
          <w:rFonts w:ascii="Times New Roman" w:hAnsi="Times New Roman" w:cs="Times New Roman"/>
          <w:spacing w:val="-2"/>
          <w:sz w:val="24"/>
          <w:szCs w:val="24"/>
        </w:rPr>
        <w:t>отдельными</w:t>
      </w:r>
      <w:r w:rsidRPr="00D20CD2">
        <w:rPr>
          <w:sz w:val="24"/>
          <w:szCs w:val="24"/>
        </w:rPr>
        <w:tab/>
      </w:r>
      <w:r w:rsidRPr="00D20CD2">
        <w:rPr>
          <w:rFonts w:ascii="Times New Roman" w:hAnsi="Times New Roman" w:cs="Times New Roman"/>
          <w:spacing w:val="-2"/>
          <w:sz w:val="24"/>
          <w:szCs w:val="24"/>
        </w:rPr>
        <w:t>графическими</w:t>
      </w:r>
    </w:p>
    <w:p w:rsidR="007B27DF" w:rsidRPr="00D20CD2" w:rsidRDefault="007B27DF" w:rsidP="00D20CD2">
      <w:pPr>
        <w:shd w:val="clear" w:color="auto" w:fill="FFFFFF"/>
        <w:spacing w:before="5" w:line="360" w:lineRule="auto"/>
        <w:ind w:right="10"/>
        <w:contextualSpacing/>
        <w:jc w:val="both"/>
        <w:rPr>
          <w:sz w:val="24"/>
          <w:szCs w:val="24"/>
        </w:rPr>
      </w:pPr>
      <w:r w:rsidRPr="00D20CD2">
        <w:rPr>
          <w:rFonts w:ascii="Times New Roman" w:hAnsi="Times New Roman" w:cs="Times New Roman"/>
          <w:sz w:val="24"/>
          <w:szCs w:val="24"/>
        </w:rPr>
        <w:t>инструментами, приемами работы с некоторыми изобразительными материалами.</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 xml:space="preserve">Анализ цветных, контурных, силуэтных рисунков. Освоение основ реалистического рисунка, живописи, скульптуры, декоративно-прикладного искусства. </w:t>
      </w:r>
      <w:r w:rsidRPr="00D20CD2">
        <w:rPr>
          <w:rFonts w:ascii="Times New Roman" w:hAnsi="Times New Roman" w:cs="Times New Roman"/>
          <w:sz w:val="24"/>
          <w:szCs w:val="24"/>
        </w:rPr>
        <w:lastRenderedPageBreak/>
        <w:t>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Овладение элементарными основами художественной грамоты: композицией, формой, ритмом, линией, цветом, объёмом, фактурой.</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pacing w:val="-1"/>
          <w:sz w:val="24"/>
          <w:szCs w:val="24"/>
        </w:rPr>
        <w:t xml:space="preserve">Создание моделей предметов бытового окружения человека. Овладение </w:t>
      </w:r>
      <w:r w:rsidRPr="00D20CD2">
        <w:rPr>
          <w:rFonts w:ascii="Times New Roman" w:hAnsi="Times New Roman" w:cs="Times New Roman"/>
          <w:sz w:val="24"/>
          <w:szCs w:val="24"/>
        </w:rPr>
        <w:t>элементарными навыками лепки и бумагопластики.</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Выбор и применение выразительных средств для реализации собственного замысла в рисунке, аппликации, скульптуре.</w:t>
      </w:r>
    </w:p>
    <w:p w:rsidR="007B27DF" w:rsidRPr="00D20CD2" w:rsidRDefault="007B27DF" w:rsidP="00D20CD2">
      <w:pPr>
        <w:shd w:val="clear" w:color="auto" w:fill="FFFFFF"/>
        <w:spacing w:line="360" w:lineRule="auto"/>
        <w:ind w:right="10" w:firstLine="706"/>
        <w:contextualSpacing/>
        <w:jc w:val="both"/>
        <w:rPr>
          <w:sz w:val="24"/>
          <w:szCs w:val="24"/>
        </w:rPr>
      </w:pPr>
      <w:r w:rsidRPr="00D20CD2">
        <w:rPr>
          <w:rFonts w:ascii="Times New Roman" w:hAnsi="Times New Roman" w:cs="Times New Roman"/>
          <w:sz w:val="24"/>
          <w:szCs w:val="24"/>
        </w:rPr>
        <w:t>Передача настроения в творческой работе с помощью цвета, тона, композиции, пространства, линии, штриха, пятна, фактуры материала.</w:t>
      </w:r>
    </w:p>
    <w:p w:rsidR="007B27DF" w:rsidRPr="00D20CD2" w:rsidRDefault="007B27DF" w:rsidP="007D2D04">
      <w:pPr>
        <w:shd w:val="clear" w:color="auto" w:fill="FFFFFF"/>
        <w:spacing w:before="5" w:line="360" w:lineRule="auto"/>
        <w:contextualSpacing/>
        <w:jc w:val="both"/>
        <w:rPr>
          <w:sz w:val="24"/>
          <w:szCs w:val="24"/>
        </w:rPr>
      </w:pPr>
      <w:r w:rsidRPr="00D20CD2">
        <w:rPr>
          <w:rFonts w:ascii="Times New Roman" w:hAnsi="Times New Roman" w:cs="Times New Roman"/>
          <w:spacing w:val="-11"/>
          <w:sz w:val="24"/>
          <w:szCs w:val="24"/>
        </w:rPr>
        <w:t>Использование      в      индивидуальной      и      коллективной      деятельности</w:t>
      </w:r>
      <w:r w:rsidR="006A30BA">
        <w:rPr>
          <w:rFonts w:ascii="Times New Roman" w:hAnsi="Times New Roman" w:cs="Times New Roman"/>
          <w:spacing w:val="-11"/>
          <w:sz w:val="24"/>
          <w:szCs w:val="24"/>
        </w:rPr>
        <w:t xml:space="preserve"> </w:t>
      </w:r>
      <w:r w:rsidRPr="00D20CD2">
        <w:rPr>
          <w:rFonts w:ascii="Times New Roman" w:hAnsi="Times New Roman" w:cs="Times New Roman"/>
          <w:spacing w:val="-8"/>
          <w:sz w:val="24"/>
          <w:szCs w:val="24"/>
        </w:rPr>
        <w:t>различных    художественных    техник    и    материалов:    коллажа,    аппликации,</w:t>
      </w:r>
      <w:r w:rsidR="006A30BA">
        <w:rPr>
          <w:rFonts w:ascii="Times New Roman" w:hAnsi="Times New Roman" w:cs="Times New Roman"/>
          <w:spacing w:val="-8"/>
          <w:sz w:val="24"/>
          <w:szCs w:val="24"/>
        </w:rPr>
        <w:t xml:space="preserve"> </w:t>
      </w:r>
      <w:r w:rsidRPr="00D20CD2">
        <w:rPr>
          <w:rFonts w:ascii="Times New Roman" w:hAnsi="Times New Roman" w:cs="Times New Roman"/>
          <w:spacing w:val="-11"/>
          <w:sz w:val="24"/>
          <w:szCs w:val="24"/>
        </w:rPr>
        <w:t>бумажной      пластики,      гуаши,      акварели,      восковых       мелков,      карандаша,</w:t>
      </w:r>
      <w:r w:rsidR="006A30BA">
        <w:rPr>
          <w:rFonts w:ascii="Times New Roman" w:hAnsi="Times New Roman" w:cs="Times New Roman"/>
          <w:spacing w:val="-11"/>
          <w:sz w:val="24"/>
          <w:szCs w:val="24"/>
        </w:rPr>
        <w:t xml:space="preserve"> </w:t>
      </w:r>
      <w:r w:rsidRPr="00D20CD2">
        <w:rPr>
          <w:rFonts w:ascii="Times New Roman" w:hAnsi="Times New Roman" w:cs="Times New Roman"/>
          <w:spacing w:val="-1"/>
          <w:sz w:val="24"/>
          <w:szCs w:val="24"/>
        </w:rPr>
        <w:t>фломастеров, пластилина, глины, подручных и природных материалов.</w:t>
      </w:r>
      <w:r w:rsidR="006A30BA">
        <w:rPr>
          <w:rFonts w:ascii="Times New Roman" w:hAnsi="Times New Roman" w:cs="Times New Roman"/>
          <w:spacing w:val="-1"/>
          <w:sz w:val="24"/>
          <w:szCs w:val="24"/>
        </w:rPr>
        <w:t xml:space="preserve"> </w:t>
      </w:r>
      <w:r w:rsidRPr="00D20CD2">
        <w:rPr>
          <w:rFonts w:ascii="Times New Roman" w:hAnsi="Times New Roman" w:cs="Times New Roman"/>
          <w:sz w:val="24"/>
          <w:szCs w:val="24"/>
        </w:rPr>
        <w:t>Использование нетрадиционных изобразительных техник.</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sz w:val="24"/>
          <w:szCs w:val="24"/>
          <w:u w:val="single"/>
        </w:rPr>
        <w:t>Ручной труд</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b/>
          <w:bCs/>
          <w:i/>
          <w:iCs/>
          <w:spacing w:val="-12"/>
          <w:sz w:val="24"/>
          <w:szCs w:val="24"/>
        </w:rPr>
        <w:t>Общекультурные      и      общетрудовые      компетенции.      Основы      культуры</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b/>
          <w:bCs/>
          <w:i/>
          <w:iCs/>
          <w:sz w:val="24"/>
          <w:szCs w:val="24"/>
        </w:rPr>
        <w:t>труда, самообслуживания</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Трудовая деятельность и её значение в жизни человека. Мастера и их профессии.</w:t>
      </w:r>
    </w:p>
    <w:p w:rsidR="007B27DF" w:rsidRPr="00D20CD2" w:rsidRDefault="007B27DF" w:rsidP="00D20CD2">
      <w:pPr>
        <w:shd w:val="clear" w:color="auto" w:fill="FFFFFF"/>
        <w:tabs>
          <w:tab w:val="left" w:pos="2333"/>
          <w:tab w:val="left" w:pos="4176"/>
          <w:tab w:val="left" w:pos="6000"/>
          <w:tab w:val="left" w:pos="7085"/>
          <w:tab w:val="left" w:pos="9197"/>
        </w:tabs>
        <w:spacing w:before="5" w:line="360" w:lineRule="auto"/>
        <w:ind w:firstLine="706"/>
        <w:contextualSpacing/>
        <w:jc w:val="both"/>
        <w:rPr>
          <w:sz w:val="24"/>
          <w:szCs w:val="24"/>
        </w:rPr>
      </w:pPr>
      <w:r w:rsidRPr="00D20CD2">
        <w:rPr>
          <w:rFonts w:ascii="Times New Roman" w:hAnsi="Times New Roman" w:cs="Times New Roman"/>
          <w:sz w:val="24"/>
          <w:szCs w:val="24"/>
        </w:rPr>
        <w:t>Организация рабочего места в зависимости от вида работы,</w:t>
      </w:r>
      <w:r w:rsidRPr="00D20CD2">
        <w:rPr>
          <w:rFonts w:ascii="Times New Roman" w:hAnsi="Times New Roman" w:cs="Times New Roman"/>
          <w:sz w:val="24"/>
          <w:szCs w:val="24"/>
        </w:rPr>
        <w:br/>
        <w:t>планирование трудового процесса по инструкции педагога. Рациональное</w:t>
      </w:r>
      <w:r w:rsidRPr="00D20CD2">
        <w:rPr>
          <w:rFonts w:ascii="Times New Roman" w:hAnsi="Times New Roman" w:cs="Times New Roman"/>
          <w:sz w:val="24"/>
          <w:szCs w:val="24"/>
        </w:rPr>
        <w:br/>
        <w:t>размещение на рабочем месте материалов и инструментов. Контроль и</w:t>
      </w:r>
      <w:r w:rsidRPr="00D20CD2">
        <w:rPr>
          <w:rFonts w:ascii="Times New Roman" w:hAnsi="Times New Roman" w:cs="Times New Roman"/>
          <w:sz w:val="24"/>
          <w:szCs w:val="24"/>
        </w:rPr>
        <w:br/>
        <w:t>корректировка хода работы. Работа в малых группах, осуществление</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сотрудничества,</w:t>
      </w:r>
      <w:r w:rsidRPr="00D20CD2">
        <w:rPr>
          <w:rFonts w:hAnsi="Times New Roman"/>
          <w:sz w:val="24"/>
          <w:szCs w:val="24"/>
        </w:rPr>
        <w:tab/>
      </w:r>
      <w:r w:rsidRPr="00D20CD2">
        <w:rPr>
          <w:rFonts w:ascii="Times New Roman" w:hAnsi="Times New Roman" w:cs="Times New Roman"/>
          <w:spacing w:val="-1"/>
          <w:sz w:val="24"/>
          <w:szCs w:val="24"/>
        </w:rPr>
        <w:t>выполнение</w:t>
      </w:r>
      <w:r w:rsidRPr="00D20CD2">
        <w:rPr>
          <w:sz w:val="24"/>
          <w:szCs w:val="24"/>
        </w:rPr>
        <w:tab/>
      </w:r>
      <w:r w:rsidRPr="00D20CD2">
        <w:rPr>
          <w:rFonts w:ascii="Times New Roman" w:hAnsi="Times New Roman" w:cs="Times New Roman"/>
          <w:spacing w:val="-2"/>
          <w:sz w:val="24"/>
          <w:szCs w:val="24"/>
        </w:rPr>
        <w:t>социальных</w:t>
      </w:r>
      <w:r w:rsidRPr="00D20CD2">
        <w:rPr>
          <w:sz w:val="24"/>
          <w:szCs w:val="24"/>
        </w:rPr>
        <w:tab/>
      </w:r>
      <w:r w:rsidRPr="00D20CD2">
        <w:rPr>
          <w:rFonts w:ascii="Times New Roman" w:hAnsi="Times New Roman" w:cs="Times New Roman"/>
          <w:spacing w:val="-3"/>
          <w:sz w:val="24"/>
          <w:szCs w:val="24"/>
        </w:rPr>
        <w:t>ролей</w:t>
      </w:r>
      <w:r w:rsidRPr="00D20CD2">
        <w:rPr>
          <w:sz w:val="24"/>
          <w:szCs w:val="24"/>
        </w:rPr>
        <w:tab/>
      </w:r>
      <w:r w:rsidRPr="00D20CD2">
        <w:rPr>
          <w:rFonts w:ascii="Times New Roman" w:cs="Times New Roman"/>
          <w:spacing w:val="-2"/>
          <w:sz w:val="24"/>
          <w:szCs w:val="24"/>
        </w:rPr>
        <w:t>(</w:t>
      </w:r>
      <w:r w:rsidRPr="00D20CD2">
        <w:rPr>
          <w:rFonts w:ascii="Times New Roman" w:hAnsi="Times New Roman" w:cs="Times New Roman"/>
          <w:spacing w:val="-2"/>
          <w:sz w:val="24"/>
          <w:szCs w:val="24"/>
        </w:rPr>
        <w:t>руководитель</w:t>
      </w:r>
      <w:r w:rsidRPr="00D20CD2">
        <w:rPr>
          <w:sz w:val="24"/>
          <w:szCs w:val="24"/>
        </w:rPr>
        <w:tab/>
      </w:r>
      <w:r w:rsidRPr="00D20CD2">
        <w:rPr>
          <w:rFonts w:ascii="Times New Roman" w:hAnsi="Times New Roman" w:cs="Times New Roman"/>
          <w:sz w:val="24"/>
          <w:szCs w:val="24"/>
        </w:rPr>
        <w:t>и</w:t>
      </w:r>
    </w:p>
    <w:p w:rsidR="007B27DF" w:rsidRPr="00D20CD2" w:rsidRDefault="007B27DF" w:rsidP="00D20CD2">
      <w:pPr>
        <w:shd w:val="clear" w:color="auto" w:fill="FFFFFF"/>
        <w:spacing w:before="5" w:line="360" w:lineRule="auto"/>
        <w:contextualSpacing/>
        <w:jc w:val="both"/>
        <w:rPr>
          <w:sz w:val="24"/>
          <w:szCs w:val="24"/>
        </w:rPr>
      </w:pPr>
      <w:r w:rsidRPr="00D20CD2">
        <w:rPr>
          <w:rFonts w:ascii="Times New Roman" w:hAnsi="Times New Roman" w:cs="Times New Roman"/>
          <w:sz w:val="24"/>
          <w:szCs w:val="24"/>
        </w:rPr>
        <w:t>подчинённый).</w:t>
      </w:r>
    </w:p>
    <w:p w:rsidR="007B27DF" w:rsidRPr="00D20CD2" w:rsidRDefault="007B27DF" w:rsidP="00D20CD2">
      <w:pPr>
        <w:shd w:val="clear" w:color="auto" w:fill="FFFFFF"/>
        <w:tabs>
          <w:tab w:val="left" w:pos="4210"/>
        </w:tabs>
        <w:spacing w:before="5" w:line="360" w:lineRule="auto"/>
        <w:ind w:left="706"/>
        <w:contextualSpacing/>
        <w:jc w:val="both"/>
        <w:rPr>
          <w:sz w:val="24"/>
          <w:szCs w:val="24"/>
        </w:rPr>
      </w:pPr>
      <w:r w:rsidRPr="00D20CD2">
        <w:rPr>
          <w:rFonts w:ascii="Times New Roman" w:hAnsi="Times New Roman" w:cs="Times New Roman"/>
          <w:spacing w:val="-10"/>
          <w:sz w:val="24"/>
          <w:szCs w:val="24"/>
        </w:rPr>
        <w:t>Выполнение        доступных</w:t>
      </w:r>
      <w:r w:rsidRPr="00D20CD2">
        <w:rPr>
          <w:sz w:val="24"/>
          <w:szCs w:val="24"/>
        </w:rPr>
        <w:tab/>
      </w:r>
      <w:r w:rsidRPr="00D20CD2">
        <w:rPr>
          <w:rFonts w:ascii="Times New Roman" w:hAnsi="Times New Roman" w:cs="Times New Roman"/>
          <w:spacing w:val="-13"/>
          <w:sz w:val="24"/>
          <w:szCs w:val="24"/>
        </w:rPr>
        <w:t>видов        работ        по        самообслуживанию,</w:t>
      </w:r>
    </w:p>
    <w:p w:rsidR="007B27DF" w:rsidRPr="00D20CD2" w:rsidRDefault="007B27DF" w:rsidP="00D20CD2">
      <w:pPr>
        <w:shd w:val="clear" w:color="auto" w:fill="FFFFFF"/>
        <w:spacing w:line="360" w:lineRule="auto"/>
        <w:contextualSpacing/>
        <w:jc w:val="both"/>
        <w:rPr>
          <w:sz w:val="24"/>
          <w:szCs w:val="24"/>
        </w:rPr>
      </w:pPr>
      <w:r w:rsidRPr="00D20CD2">
        <w:rPr>
          <w:rFonts w:ascii="Times New Roman" w:hAnsi="Times New Roman" w:cs="Times New Roman"/>
          <w:sz w:val="24"/>
          <w:szCs w:val="24"/>
        </w:rPr>
        <w:t>домашнему труду.</w:t>
      </w:r>
    </w:p>
    <w:p w:rsidR="007B27DF" w:rsidRPr="00D20CD2" w:rsidRDefault="007B27DF" w:rsidP="007D2D04">
      <w:pPr>
        <w:shd w:val="clear" w:color="auto" w:fill="FFFFFF"/>
        <w:tabs>
          <w:tab w:val="left" w:pos="6278"/>
        </w:tabs>
        <w:spacing w:line="360" w:lineRule="auto"/>
        <w:contextualSpacing/>
        <w:rPr>
          <w:sz w:val="24"/>
          <w:szCs w:val="24"/>
        </w:rPr>
      </w:pPr>
      <w:r w:rsidRPr="00D20CD2">
        <w:rPr>
          <w:rFonts w:ascii="Times New Roman" w:hAnsi="Times New Roman" w:cs="Times New Roman"/>
          <w:b/>
          <w:bCs/>
          <w:i/>
          <w:iCs/>
          <w:spacing w:val="-9"/>
          <w:sz w:val="24"/>
          <w:szCs w:val="24"/>
        </w:rPr>
        <w:t>Технология    ручной    обработки    материалов.</w:t>
      </w:r>
      <w:r w:rsidR="006A30BA">
        <w:rPr>
          <w:rFonts w:ascii="Times New Roman" w:hAnsi="Times New Roman" w:cs="Times New Roman"/>
          <w:b/>
          <w:bCs/>
          <w:i/>
          <w:iCs/>
          <w:spacing w:val="-9"/>
          <w:sz w:val="24"/>
          <w:szCs w:val="24"/>
        </w:rPr>
        <w:t xml:space="preserve"> </w:t>
      </w:r>
      <w:r w:rsidRPr="00D20CD2">
        <w:rPr>
          <w:rFonts w:ascii="Times New Roman" w:hAnsi="Times New Roman" w:cs="Times New Roman"/>
          <w:b/>
          <w:bCs/>
          <w:i/>
          <w:iCs/>
          <w:spacing w:val="-7"/>
          <w:sz w:val="24"/>
          <w:szCs w:val="24"/>
        </w:rPr>
        <w:t>Элементы    графической</w:t>
      </w:r>
      <w:r w:rsidR="006A30BA">
        <w:rPr>
          <w:rFonts w:ascii="Times New Roman" w:hAnsi="Times New Roman" w:cs="Times New Roman"/>
          <w:b/>
          <w:bCs/>
          <w:i/>
          <w:iCs/>
          <w:spacing w:val="-7"/>
          <w:sz w:val="24"/>
          <w:szCs w:val="24"/>
        </w:rPr>
        <w:t xml:space="preserve"> </w:t>
      </w:r>
      <w:r w:rsidRPr="00D20CD2">
        <w:rPr>
          <w:rFonts w:ascii="Times New Roman" w:hAnsi="Times New Roman" w:cs="Times New Roman"/>
          <w:b/>
          <w:bCs/>
          <w:i/>
          <w:iCs/>
          <w:sz w:val="24"/>
          <w:szCs w:val="24"/>
        </w:rPr>
        <w:t>грамоты</w:t>
      </w:r>
    </w:p>
    <w:p w:rsidR="007B27DF" w:rsidRPr="00D20CD2" w:rsidRDefault="007B27DF" w:rsidP="00D20CD2">
      <w:pPr>
        <w:shd w:val="clear" w:color="auto" w:fill="FFFFFF"/>
        <w:spacing w:line="360" w:lineRule="auto"/>
        <w:ind w:right="5"/>
        <w:contextualSpacing/>
        <w:jc w:val="both"/>
        <w:rPr>
          <w:sz w:val="24"/>
          <w:szCs w:val="24"/>
        </w:rPr>
      </w:pPr>
      <w:r w:rsidRPr="00D20CD2">
        <w:rPr>
          <w:rFonts w:ascii="Times New Roman" w:hAnsi="Times New Roman" w:cs="Times New Roman"/>
          <w:sz w:val="24"/>
          <w:szCs w:val="24"/>
        </w:rPr>
        <w:t>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 xml:space="preserve">Инструменты и приспособления для обработки материалов (знание названий </w:t>
      </w:r>
      <w:r w:rsidRPr="00D20CD2">
        <w:rPr>
          <w:rFonts w:ascii="Times New Roman" w:hAnsi="Times New Roman" w:cs="Times New Roman"/>
          <w:sz w:val="24"/>
          <w:szCs w:val="24"/>
        </w:rPr>
        <w:lastRenderedPageBreak/>
        <w:t>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7B27DF" w:rsidRPr="00D20CD2" w:rsidRDefault="007B27DF" w:rsidP="00D20CD2">
      <w:pPr>
        <w:shd w:val="clear" w:color="auto" w:fill="FFFFFF"/>
        <w:spacing w:before="10" w:line="360" w:lineRule="auto"/>
        <w:ind w:left="139"/>
        <w:contextualSpacing/>
        <w:rPr>
          <w:sz w:val="24"/>
          <w:szCs w:val="24"/>
        </w:rPr>
      </w:pPr>
      <w:r w:rsidRPr="00D20CD2">
        <w:rPr>
          <w:rFonts w:ascii="Times New Roman" w:hAnsi="Times New Roman" w:cs="Times New Roman"/>
          <w:b/>
          <w:bCs/>
          <w:i/>
          <w:iCs/>
          <w:sz w:val="24"/>
          <w:szCs w:val="24"/>
        </w:rPr>
        <w:t>Конструирование и моделирование</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B27DF" w:rsidRPr="00D20CD2" w:rsidRDefault="007B27DF" w:rsidP="00D20CD2">
      <w:pPr>
        <w:shd w:val="clear" w:color="auto" w:fill="FFFFFF"/>
        <w:spacing w:before="5" w:line="360" w:lineRule="auto"/>
        <w:ind w:right="10" w:firstLine="706"/>
        <w:contextualSpacing/>
        <w:jc w:val="both"/>
        <w:rPr>
          <w:sz w:val="24"/>
          <w:szCs w:val="24"/>
        </w:rPr>
      </w:pPr>
      <w:r w:rsidRPr="00D20CD2">
        <w:rPr>
          <w:rFonts w:ascii="Times New Roman" w:hAnsi="Times New Roman" w:cs="Times New Roman"/>
          <w:sz w:val="24"/>
          <w:szCs w:val="24"/>
        </w:rPr>
        <w:t>Конструирование и моделирование изделий из различных материалов по образцу.</w:t>
      </w:r>
    </w:p>
    <w:p w:rsidR="007B27DF" w:rsidRPr="00D20CD2" w:rsidRDefault="007B27DF" w:rsidP="00D20CD2">
      <w:pPr>
        <w:shd w:val="clear" w:color="auto" w:fill="FFFFFF"/>
        <w:spacing w:line="360" w:lineRule="auto"/>
        <w:ind w:right="5376"/>
        <w:contextualSpacing/>
        <w:rPr>
          <w:rFonts w:ascii="Times New Roman" w:hAnsi="Times New Roman" w:cs="Times New Roman"/>
          <w:b/>
          <w:bCs/>
          <w:spacing w:val="-11"/>
          <w:sz w:val="24"/>
          <w:szCs w:val="24"/>
          <w:vertAlign w:val="superscript"/>
        </w:rPr>
      </w:pPr>
      <w:r w:rsidRPr="00D20CD2">
        <w:rPr>
          <w:rFonts w:ascii="Times New Roman" w:hAnsi="Times New Roman" w:cs="Times New Roman"/>
          <w:b/>
          <w:bCs/>
          <w:sz w:val="24"/>
          <w:szCs w:val="24"/>
          <w:u w:val="single"/>
        </w:rPr>
        <w:t>Физическая культура</w:t>
      </w:r>
    </w:p>
    <w:p w:rsidR="007B27DF" w:rsidRPr="00D20CD2" w:rsidRDefault="007B27DF" w:rsidP="00D20CD2">
      <w:pPr>
        <w:shd w:val="clear" w:color="auto" w:fill="FFFFFF"/>
        <w:spacing w:line="360" w:lineRule="auto"/>
        <w:ind w:right="5376"/>
        <w:contextualSpacing/>
        <w:rPr>
          <w:sz w:val="24"/>
          <w:szCs w:val="24"/>
        </w:rPr>
      </w:pPr>
      <w:r w:rsidRPr="00D20CD2">
        <w:rPr>
          <w:rFonts w:ascii="Times New Roman" w:hAnsi="Times New Roman" w:cs="Times New Roman"/>
          <w:b/>
          <w:bCs/>
          <w:i/>
          <w:iCs/>
          <w:spacing w:val="-2"/>
          <w:sz w:val="24"/>
          <w:szCs w:val="24"/>
        </w:rPr>
        <w:t>Знания о физической культуре</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b/>
          <w:bCs/>
          <w:sz w:val="24"/>
          <w:szCs w:val="24"/>
        </w:rPr>
        <w:t>Физическая культура</w:t>
      </w:r>
      <w:r w:rsidRPr="00D20CD2">
        <w:rPr>
          <w:rFonts w:ascii="Times New Roman" w:hAnsi="Times New Roman" w:cs="Times New Roman"/>
          <w:sz w:val="24"/>
          <w:szCs w:val="24"/>
        </w:rPr>
        <w:t xml:space="preserve">. Формирование первоначальных знаний в </w:t>
      </w:r>
      <w:r w:rsidRPr="00D20CD2">
        <w:rPr>
          <w:rFonts w:ascii="Times New Roman" w:hAnsi="Times New Roman" w:cs="Times New Roman"/>
          <w:spacing w:val="-1"/>
          <w:sz w:val="24"/>
          <w:szCs w:val="24"/>
        </w:rPr>
        <w:t xml:space="preserve">области физической культуры. Физическая культура как организация занятий </w:t>
      </w:r>
      <w:r w:rsidRPr="00D20CD2">
        <w:rPr>
          <w:rFonts w:ascii="Times New Roman" w:hAnsi="Times New Roman" w:cs="Times New Roman"/>
          <w:sz w:val="24"/>
          <w:szCs w:val="24"/>
        </w:rPr>
        <w:t>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7B27DF" w:rsidRPr="00D20CD2" w:rsidRDefault="007B27DF" w:rsidP="00D20CD2">
      <w:pPr>
        <w:shd w:val="clear" w:color="auto" w:fill="FFFFFF"/>
        <w:spacing w:before="5" w:line="360" w:lineRule="auto"/>
        <w:ind w:right="10" w:firstLine="706"/>
        <w:contextualSpacing/>
        <w:jc w:val="both"/>
        <w:rPr>
          <w:sz w:val="24"/>
          <w:szCs w:val="24"/>
        </w:rPr>
      </w:pPr>
      <w:r w:rsidRPr="00D20CD2">
        <w:rPr>
          <w:rFonts w:ascii="Times New Roman" w:hAnsi="Times New Roman" w:cs="Times New Roman"/>
          <w:sz w:val="24"/>
          <w:szCs w:val="24"/>
        </w:rPr>
        <w:t>Физические нагрузки на занятиях физической культурой, допустимые физические нагрузки, противопоказания.</w:t>
      </w:r>
    </w:p>
    <w:p w:rsidR="007B27DF" w:rsidRPr="00D20CD2" w:rsidRDefault="007B27DF" w:rsidP="009125F0">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Правила предупреждения травматизма во время занятий физическими упражнениями: остановка по требованию учителя, организация мест занятий,подбор одежды, обуви и инвентаря. Культурно-гигиенические требования к занятиям физической культурой.</w:t>
      </w:r>
    </w:p>
    <w:p w:rsidR="007B27DF" w:rsidRPr="00D20CD2" w:rsidRDefault="007B27DF" w:rsidP="00D20CD2">
      <w:pPr>
        <w:shd w:val="clear" w:color="auto" w:fill="FFFFFF"/>
        <w:tabs>
          <w:tab w:val="left" w:pos="8069"/>
        </w:tabs>
        <w:spacing w:before="5" w:line="360" w:lineRule="auto"/>
        <w:ind w:firstLine="706"/>
        <w:contextualSpacing/>
        <w:jc w:val="both"/>
        <w:rPr>
          <w:sz w:val="24"/>
          <w:szCs w:val="24"/>
        </w:rPr>
      </w:pPr>
      <w:r w:rsidRPr="00D20CD2">
        <w:rPr>
          <w:rFonts w:ascii="Times New Roman" w:hAnsi="Times New Roman" w:cs="Times New Roman"/>
          <w:b/>
          <w:bCs/>
          <w:sz w:val="24"/>
          <w:szCs w:val="24"/>
        </w:rPr>
        <w:t>Физические упражнения</w:t>
      </w:r>
      <w:r w:rsidRPr="00D20CD2">
        <w:rPr>
          <w:rFonts w:ascii="Times New Roman" w:hAnsi="Times New Roman" w:cs="Times New Roman"/>
          <w:sz w:val="24"/>
          <w:szCs w:val="24"/>
        </w:rPr>
        <w:t>. Физические упражнения, их влияние на</w:t>
      </w:r>
      <w:r w:rsidRPr="00D20CD2">
        <w:rPr>
          <w:rFonts w:ascii="Times New Roman" w:hAnsi="Times New Roman" w:cs="Times New Roman"/>
          <w:sz w:val="24"/>
          <w:szCs w:val="24"/>
        </w:rPr>
        <w:br/>
        <w:t>здоровье, физическое развитие и развитие физических качеств. Основные</w:t>
      </w:r>
      <w:r w:rsidRPr="00D20CD2">
        <w:rPr>
          <w:rFonts w:ascii="Times New Roman" w:hAnsi="Times New Roman" w:cs="Times New Roman"/>
          <w:sz w:val="24"/>
          <w:szCs w:val="24"/>
        </w:rPr>
        <w:br/>
        <w:t>физические качества: сила, быстрота, выносливость, гибкость, равновесие.</w:t>
      </w:r>
      <w:r w:rsidRPr="00D20CD2">
        <w:rPr>
          <w:rFonts w:ascii="Times New Roman" w:hAnsi="Times New Roman" w:cs="Times New Roman"/>
          <w:sz w:val="24"/>
          <w:szCs w:val="24"/>
        </w:rPr>
        <w:br/>
        <w:t>Физические упражнения и осанка. Основные положения (стойки) и</w:t>
      </w:r>
      <w:r w:rsidRPr="00D20CD2">
        <w:rPr>
          <w:rFonts w:ascii="Times New Roman" w:hAnsi="Times New Roman" w:cs="Times New Roman"/>
          <w:sz w:val="24"/>
          <w:szCs w:val="24"/>
        </w:rPr>
        <w:br/>
        <w:t>элементарные движения для освоения двигательных действий. Физическая</w:t>
      </w:r>
      <w:r w:rsidRPr="00D20CD2">
        <w:rPr>
          <w:rFonts w:ascii="Times New Roman" w:hAnsi="Times New Roman" w:cs="Times New Roman"/>
          <w:sz w:val="24"/>
          <w:szCs w:val="24"/>
        </w:rPr>
        <w:br/>
      </w:r>
      <w:r w:rsidRPr="00D20CD2">
        <w:rPr>
          <w:rFonts w:ascii="Times New Roman" w:hAnsi="Times New Roman" w:cs="Times New Roman"/>
          <w:spacing w:val="-9"/>
          <w:sz w:val="24"/>
          <w:szCs w:val="24"/>
        </w:rPr>
        <w:t>нагрузка.    Противопоказания    к     физическим    упражнениям     и</w:t>
      </w:r>
      <w:r w:rsidRPr="00D20CD2">
        <w:rPr>
          <w:sz w:val="24"/>
          <w:szCs w:val="24"/>
        </w:rPr>
        <w:tab/>
      </w:r>
      <w:r w:rsidRPr="00D20CD2">
        <w:rPr>
          <w:rFonts w:ascii="Times New Roman" w:hAnsi="Times New Roman" w:cs="Times New Roman"/>
          <w:spacing w:val="-2"/>
          <w:sz w:val="24"/>
          <w:szCs w:val="24"/>
        </w:rPr>
        <w:t>нагрузкам.</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sz w:val="24"/>
          <w:szCs w:val="24"/>
        </w:rPr>
        <w:t>Подвижные игры и их разнообразие.</w:t>
      </w:r>
    </w:p>
    <w:p w:rsidR="007B27DF" w:rsidRPr="00D20CD2" w:rsidRDefault="007B27DF" w:rsidP="00D20CD2">
      <w:pPr>
        <w:shd w:val="clear" w:color="auto" w:fill="FFFFFF"/>
        <w:spacing w:before="14" w:line="360" w:lineRule="auto"/>
        <w:contextualSpacing/>
        <w:rPr>
          <w:sz w:val="24"/>
          <w:szCs w:val="24"/>
        </w:rPr>
      </w:pPr>
      <w:r w:rsidRPr="00D20CD2">
        <w:rPr>
          <w:rFonts w:ascii="Times New Roman" w:hAnsi="Times New Roman" w:cs="Times New Roman"/>
          <w:b/>
          <w:bCs/>
          <w:i/>
          <w:iCs/>
          <w:sz w:val="24"/>
          <w:szCs w:val="24"/>
        </w:rPr>
        <w:t>Способы физкультурной деятельности</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b/>
          <w:bCs/>
          <w:sz w:val="24"/>
          <w:szCs w:val="24"/>
        </w:rPr>
        <w:t>Самостоятельные занятия</w:t>
      </w:r>
      <w:r w:rsidRPr="00D20CD2">
        <w:rPr>
          <w:rFonts w:ascii="Times New Roman" w:hAnsi="Times New Roman" w:cs="Times New Roman"/>
          <w:sz w:val="24"/>
          <w:szCs w:val="24"/>
        </w:rPr>
        <w:t>. Составление режима дня. Выполнение культурно-гигиенических навыков для занятий физической культурой.</w:t>
      </w:r>
    </w:p>
    <w:p w:rsidR="007B27DF" w:rsidRPr="00D20CD2" w:rsidRDefault="007B27DF" w:rsidP="00D20CD2">
      <w:pPr>
        <w:shd w:val="clear" w:color="auto" w:fill="FFFFFF"/>
        <w:tabs>
          <w:tab w:val="left" w:pos="1661"/>
          <w:tab w:val="left" w:pos="3144"/>
          <w:tab w:val="left" w:pos="4733"/>
          <w:tab w:val="left" w:pos="6566"/>
          <w:tab w:val="left" w:pos="7973"/>
        </w:tabs>
        <w:spacing w:before="5" w:line="360" w:lineRule="auto"/>
        <w:ind w:firstLine="706"/>
        <w:contextualSpacing/>
        <w:jc w:val="both"/>
        <w:rPr>
          <w:sz w:val="24"/>
          <w:szCs w:val="24"/>
        </w:rPr>
      </w:pPr>
      <w:r w:rsidRPr="00D20CD2">
        <w:rPr>
          <w:rFonts w:ascii="Times New Roman" w:hAnsi="Times New Roman" w:cs="Times New Roman"/>
          <w:sz w:val="24"/>
          <w:szCs w:val="24"/>
        </w:rPr>
        <w:t>Выполнение простейших закаливающих процедур, комплексов</w:t>
      </w:r>
      <w:r w:rsidRPr="00D20CD2">
        <w:rPr>
          <w:rFonts w:ascii="Times New Roman" w:hAnsi="Times New Roman" w:cs="Times New Roman"/>
          <w:sz w:val="24"/>
          <w:szCs w:val="24"/>
        </w:rPr>
        <w:br/>
      </w:r>
      <w:r w:rsidRPr="00D20CD2">
        <w:rPr>
          <w:rFonts w:ascii="Times New Roman" w:hAnsi="Times New Roman" w:cs="Times New Roman"/>
          <w:sz w:val="24"/>
          <w:szCs w:val="24"/>
        </w:rPr>
        <w:lastRenderedPageBreak/>
        <w:t>упражнений для формирования правильной осанки и развития мышц</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туловища,</w:t>
      </w:r>
      <w:r w:rsidRPr="00D20CD2">
        <w:rPr>
          <w:rFonts w:hAnsi="Times New Roman"/>
          <w:sz w:val="24"/>
          <w:szCs w:val="24"/>
        </w:rPr>
        <w:tab/>
      </w:r>
      <w:r w:rsidRPr="00D20CD2">
        <w:rPr>
          <w:rFonts w:ascii="Times New Roman" w:hAnsi="Times New Roman" w:cs="Times New Roman"/>
          <w:spacing w:val="-2"/>
          <w:sz w:val="24"/>
          <w:szCs w:val="24"/>
        </w:rPr>
        <w:t>развития</w:t>
      </w:r>
      <w:r w:rsidRPr="00D20CD2">
        <w:rPr>
          <w:sz w:val="24"/>
          <w:szCs w:val="24"/>
        </w:rPr>
        <w:tab/>
      </w:r>
      <w:r w:rsidRPr="00D20CD2">
        <w:rPr>
          <w:rFonts w:ascii="Times New Roman" w:hAnsi="Times New Roman" w:cs="Times New Roman"/>
          <w:spacing w:val="-2"/>
          <w:sz w:val="24"/>
          <w:szCs w:val="24"/>
        </w:rPr>
        <w:t>основных</w:t>
      </w:r>
      <w:r w:rsidRPr="00D20CD2">
        <w:rPr>
          <w:sz w:val="24"/>
          <w:szCs w:val="24"/>
        </w:rPr>
        <w:tab/>
      </w:r>
      <w:r w:rsidRPr="00D20CD2">
        <w:rPr>
          <w:rFonts w:ascii="Times New Roman" w:hAnsi="Times New Roman" w:cs="Times New Roman"/>
          <w:spacing w:val="-2"/>
          <w:sz w:val="24"/>
          <w:szCs w:val="24"/>
        </w:rPr>
        <w:t>физических</w:t>
      </w:r>
      <w:r w:rsidRPr="00D20CD2">
        <w:rPr>
          <w:sz w:val="24"/>
          <w:szCs w:val="24"/>
        </w:rPr>
        <w:tab/>
      </w:r>
      <w:r w:rsidRPr="00D20CD2">
        <w:rPr>
          <w:rFonts w:ascii="Times New Roman" w:hAnsi="Times New Roman" w:cs="Times New Roman"/>
          <w:spacing w:val="-2"/>
          <w:sz w:val="24"/>
          <w:szCs w:val="24"/>
        </w:rPr>
        <w:t>качеств;</w:t>
      </w:r>
      <w:r w:rsidRPr="00D20CD2">
        <w:rPr>
          <w:rFonts w:hAnsi="Times New Roman"/>
          <w:sz w:val="24"/>
          <w:szCs w:val="24"/>
        </w:rPr>
        <w:tab/>
      </w:r>
      <w:r w:rsidRPr="00D20CD2">
        <w:rPr>
          <w:rFonts w:ascii="Times New Roman" w:hAnsi="Times New Roman" w:cs="Times New Roman"/>
          <w:spacing w:val="-2"/>
          <w:sz w:val="24"/>
          <w:szCs w:val="24"/>
        </w:rPr>
        <w:t>проведение</w:t>
      </w:r>
    </w:p>
    <w:p w:rsidR="007B27DF" w:rsidRPr="00D20CD2" w:rsidRDefault="007B27DF" w:rsidP="00D20CD2">
      <w:pPr>
        <w:shd w:val="clear" w:color="auto" w:fill="FFFFFF"/>
        <w:tabs>
          <w:tab w:val="left" w:pos="2539"/>
          <w:tab w:val="left" w:pos="3926"/>
          <w:tab w:val="left" w:pos="4507"/>
          <w:tab w:val="left" w:pos="5870"/>
          <w:tab w:val="left" w:pos="6744"/>
          <w:tab w:val="left" w:pos="8371"/>
        </w:tabs>
        <w:spacing w:before="5" w:line="360" w:lineRule="auto"/>
        <w:contextualSpacing/>
        <w:jc w:val="both"/>
        <w:rPr>
          <w:sz w:val="24"/>
          <w:szCs w:val="24"/>
        </w:rPr>
      </w:pPr>
      <w:r w:rsidRPr="00D20CD2">
        <w:rPr>
          <w:rFonts w:ascii="Times New Roman" w:hAnsi="Times New Roman" w:cs="Times New Roman"/>
          <w:spacing w:val="-2"/>
          <w:sz w:val="24"/>
          <w:szCs w:val="24"/>
        </w:rPr>
        <w:t>оздоровительных</w:t>
      </w:r>
      <w:r w:rsidRPr="00D20CD2">
        <w:rPr>
          <w:sz w:val="24"/>
          <w:szCs w:val="24"/>
        </w:rPr>
        <w:tab/>
      </w:r>
      <w:r w:rsidRPr="00D20CD2">
        <w:rPr>
          <w:rFonts w:ascii="Times New Roman" w:hAnsi="Times New Roman" w:cs="Times New Roman"/>
          <w:spacing w:val="-3"/>
          <w:sz w:val="24"/>
          <w:szCs w:val="24"/>
        </w:rPr>
        <w:t>занятий</w:t>
      </w:r>
      <w:r w:rsidRPr="00D20CD2">
        <w:rPr>
          <w:sz w:val="24"/>
          <w:szCs w:val="24"/>
        </w:rPr>
        <w:tab/>
      </w:r>
      <w:r w:rsidRPr="00D20CD2">
        <w:rPr>
          <w:rFonts w:ascii="Times New Roman" w:hAnsi="Times New Roman" w:cs="Times New Roman"/>
          <w:sz w:val="24"/>
          <w:szCs w:val="24"/>
        </w:rPr>
        <w:t>в</w:t>
      </w:r>
      <w:r w:rsidRPr="00D20CD2">
        <w:rPr>
          <w:sz w:val="24"/>
          <w:szCs w:val="24"/>
        </w:rPr>
        <w:tab/>
      </w:r>
      <w:r w:rsidRPr="00D20CD2">
        <w:rPr>
          <w:rFonts w:ascii="Times New Roman" w:hAnsi="Times New Roman" w:cs="Times New Roman"/>
          <w:spacing w:val="-2"/>
          <w:sz w:val="24"/>
          <w:szCs w:val="24"/>
        </w:rPr>
        <w:t>режиме</w:t>
      </w:r>
      <w:r w:rsidRPr="00D20CD2">
        <w:rPr>
          <w:sz w:val="24"/>
          <w:szCs w:val="24"/>
        </w:rPr>
        <w:tab/>
      </w:r>
      <w:r w:rsidRPr="00D20CD2">
        <w:rPr>
          <w:rFonts w:ascii="Times New Roman" w:hAnsi="Times New Roman" w:cs="Times New Roman"/>
          <w:spacing w:val="-2"/>
          <w:sz w:val="24"/>
          <w:szCs w:val="24"/>
        </w:rPr>
        <w:t>дня</w:t>
      </w:r>
      <w:r w:rsidRPr="00D20CD2">
        <w:rPr>
          <w:sz w:val="24"/>
          <w:szCs w:val="24"/>
        </w:rPr>
        <w:tab/>
      </w:r>
      <w:r w:rsidRPr="00D20CD2">
        <w:rPr>
          <w:rFonts w:ascii="Times New Roman" w:cs="Times New Roman"/>
          <w:spacing w:val="-2"/>
          <w:sz w:val="24"/>
          <w:szCs w:val="24"/>
        </w:rPr>
        <w:t>(</w:t>
      </w:r>
      <w:r w:rsidRPr="00D20CD2">
        <w:rPr>
          <w:rFonts w:ascii="Times New Roman" w:hAnsi="Times New Roman" w:cs="Times New Roman"/>
          <w:spacing w:val="-2"/>
          <w:sz w:val="24"/>
          <w:szCs w:val="24"/>
        </w:rPr>
        <w:t>утренняя</w:t>
      </w:r>
      <w:r w:rsidRPr="00D20CD2">
        <w:rPr>
          <w:sz w:val="24"/>
          <w:szCs w:val="24"/>
        </w:rPr>
        <w:tab/>
      </w:r>
      <w:r w:rsidRPr="00D20CD2">
        <w:rPr>
          <w:rFonts w:ascii="Times New Roman" w:hAnsi="Times New Roman" w:cs="Times New Roman"/>
          <w:spacing w:val="-2"/>
          <w:sz w:val="24"/>
          <w:szCs w:val="24"/>
        </w:rPr>
        <w:t>зарядка,</w:t>
      </w:r>
    </w:p>
    <w:p w:rsidR="007B27DF" w:rsidRPr="00D20CD2" w:rsidRDefault="007B27DF" w:rsidP="00D20CD2">
      <w:pPr>
        <w:shd w:val="clear" w:color="auto" w:fill="FFFFFF"/>
        <w:spacing w:line="360" w:lineRule="auto"/>
        <w:ind w:right="5"/>
        <w:contextualSpacing/>
        <w:jc w:val="both"/>
        <w:rPr>
          <w:sz w:val="24"/>
          <w:szCs w:val="24"/>
        </w:rPr>
      </w:pPr>
      <w:r w:rsidRPr="00D20CD2">
        <w:rPr>
          <w:rFonts w:ascii="Times New Roman" w:hAnsi="Times New Roman" w:cs="Times New Roman"/>
          <w:sz w:val="24"/>
          <w:szCs w:val="24"/>
        </w:rPr>
        <w:t>физкультминутки). Формирование представлений о доступных (по состоянию здоровья и зрения) физических упражнениях, умение их выполнять.</w:t>
      </w:r>
    </w:p>
    <w:p w:rsidR="007B27DF" w:rsidRPr="00D20CD2" w:rsidRDefault="007B27DF" w:rsidP="00D20CD2">
      <w:pPr>
        <w:shd w:val="clear" w:color="auto" w:fill="FFFFFF"/>
        <w:tabs>
          <w:tab w:val="left" w:pos="4493"/>
          <w:tab w:val="left" w:pos="6749"/>
          <w:tab w:val="left" w:pos="8626"/>
        </w:tabs>
        <w:spacing w:line="360" w:lineRule="auto"/>
        <w:ind w:right="5" w:firstLine="706"/>
        <w:contextualSpacing/>
        <w:jc w:val="both"/>
        <w:rPr>
          <w:sz w:val="24"/>
          <w:szCs w:val="24"/>
        </w:rPr>
      </w:pPr>
      <w:r w:rsidRPr="00D20CD2">
        <w:rPr>
          <w:rFonts w:ascii="Times New Roman" w:hAnsi="Times New Roman" w:cs="Times New Roman"/>
          <w:sz w:val="24"/>
          <w:szCs w:val="24"/>
        </w:rPr>
        <w:t>Самостоятельные игры и развлечения. Участие в подвижных играх,</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физкультурно-оздоровительных</w:t>
      </w:r>
      <w:r w:rsidRPr="00D20CD2">
        <w:rPr>
          <w:sz w:val="24"/>
          <w:szCs w:val="24"/>
        </w:rPr>
        <w:tab/>
      </w:r>
      <w:r w:rsidRPr="00D20CD2">
        <w:rPr>
          <w:rFonts w:ascii="Times New Roman" w:hAnsi="Times New Roman" w:cs="Times New Roman"/>
          <w:spacing w:val="-2"/>
          <w:sz w:val="24"/>
          <w:szCs w:val="24"/>
        </w:rPr>
        <w:t>мероприятия.</w:t>
      </w:r>
      <w:r w:rsidRPr="00D20CD2">
        <w:rPr>
          <w:rFonts w:hAnsi="Times New Roman"/>
          <w:sz w:val="24"/>
          <w:szCs w:val="24"/>
        </w:rPr>
        <w:tab/>
      </w:r>
      <w:r>
        <w:rPr>
          <w:rFonts w:hAnsi="Times New Roman"/>
          <w:sz w:val="24"/>
          <w:szCs w:val="24"/>
        </w:rPr>
        <w:t>н</w:t>
      </w:r>
      <w:r w:rsidRPr="00D20CD2">
        <w:rPr>
          <w:rFonts w:ascii="Times New Roman" w:hAnsi="Times New Roman" w:cs="Times New Roman"/>
          <w:spacing w:val="-2"/>
          <w:sz w:val="24"/>
          <w:szCs w:val="24"/>
        </w:rPr>
        <w:t>акопление</w:t>
      </w:r>
      <w:r w:rsidRPr="00D20CD2">
        <w:rPr>
          <w:sz w:val="24"/>
          <w:szCs w:val="24"/>
        </w:rPr>
        <w:tab/>
      </w:r>
      <w:r w:rsidRPr="00D20CD2">
        <w:rPr>
          <w:rFonts w:ascii="Times New Roman" w:hAnsi="Times New Roman" w:cs="Times New Roman"/>
          <w:spacing w:val="-2"/>
          <w:sz w:val="24"/>
          <w:szCs w:val="24"/>
        </w:rPr>
        <w:t>опыта</w:t>
      </w:r>
    </w:p>
    <w:p w:rsidR="007B27DF" w:rsidRPr="00D20CD2" w:rsidRDefault="007B27DF" w:rsidP="00D20CD2">
      <w:pPr>
        <w:shd w:val="clear" w:color="auto" w:fill="FFFFFF"/>
        <w:spacing w:line="360" w:lineRule="auto"/>
        <w:contextualSpacing/>
        <w:jc w:val="both"/>
        <w:rPr>
          <w:sz w:val="24"/>
          <w:szCs w:val="24"/>
        </w:rPr>
      </w:pPr>
      <w:r w:rsidRPr="00D20CD2">
        <w:rPr>
          <w:rFonts w:ascii="Times New Roman" w:hAnsi="Times New Roman" w:cs="Times New Roman"/>
          <w:sz w:val="24"/>
          <w:szCs w:val="24"/>
        </w:rPr>
        <w:t>самостоятельного выполнения движений и упражнений.</w:t>
      </w:r>
    </w:p>
    <w:p w:rsidR="007B27DF" w:rsidRPr="00D20CD2" w:rsidRDefault="007B27DF" w:rsidP="00D20CD2">
      <w:pPr>
        <w:shd w:val="clear" w:color="auto" w:fill="FFFFFF"/>
        <w:spacing w:before="14" w:line="360" w:lineRule="auto"/>
        <w:contextualSpacing/>
        <w:rPr>
          <w:sz w:val="24"/>
          <w:szCs w:val="24"/>
        </w:rPr>
      </w:pPr>
      <w:r w:rsidRPr="00D20CD2">
        <w:rPr>
          <w:rFonts w:ascii="Times New Roman" w:hAnsi="Times New Roman" w:cs="Times New Roman"/>
          <w:b/>
          <w:bCs/>
          <w:i/>
          <w:iCs/>
          <w:sz w:val="24"/>
          <w:szCs w:val="24"/>
        </w:rPr>
        <w:t>Физическое совершенствование</w:t>
      </w:r>
    </w:p>
    <w:p w:rsidR="007B27DF" w:rsidRPr="00D20CD2" w:rsidRDefault="007B27DF" w:rsidP="00D20CD2">
      <w:pPr>
        <w:shd w:val="clear" w:color="auto" w:fill="FFFFFF"/>
        <w:tabs>
          <w:tab w:val="left" w:pos="5386"/>
          <w:tab w:val="left" w:pos="7570"/>
        </w:tabs>
        <w:spacing w:line="360" w:lineRule="auto"/>
        <w:ind w:left="706"/>
        <w:contextualSpacing/>
        <w:jc w:val="both"/>
        <w:rPr>
          <w:sz w:val="24"/>
          <w:szCs w:val="24"/>
        </w:rPr>
      </w:pPr>
      <w:r w:rsidRPr="00D20CD2">
        <w:rPr>
          <w:rFonts w:ascii="Times New Roman" w:hAnsi="Times New Roman" w:cs="Times New Roman"/>
          <w:b/>
          <w:bCs/>
          <w:sz w:val="24"/>
          <w:szCs w:val="24"/>
        </w:rPr>
        <w:t>Физкультурно</w:t>
      </w:r>
      <w:r w:rsidRPr="00D20CD2">
        <w:rPr>
          <w:rFonts w:ascii="Times New Roman" w:hAnsi="Times New Roman" w:cs="Times New Roman"/>
          <w:b/>
          <w:bCs/>
          <w:sz w:val="24"/>
          <w:szCs w:val="24"/>
        </w:rPr>
        <w:softHyphen/>
        <w:t>-оздоровительная</w:t>
      </w:r>
      <w:r w:rsidRPr="00D20CD2">
        <w:rPr>
          <w:b/>
          <w:bCs/>
          <w:sz w:val="24"/>
          <w:szCs w:val="24"/>
        </w:rPr>
        <w:tab/>
      </w:r>
      <w:r w:rsidRPr="00D20CD2">
        <w:rPr>
          <w:rFonts w:ascii="Times New Roman" w:hAnsi="Times New Roman" w:cs="Times New Roman"/>
          <w:b/>
          <w:bCs/>
          <w:spacing w:val="-2"/>
          <w:sz w:val="24"/>
          <w:szCs w:val="24"/>
        </w:rPr>
        <w:t>деятельность</w:t>
      </w:r>
      <w:r w:rsidRPr="00D20CD2">
        <w:rPr>
          <w:rFonts w:ascii="Times New Roman" w:hAnsi="Times New Roman" w:cs="Times New Roman"/>
          <w:spacing w:val="-2"/>
          <w:sz w:val="24"/>
          <w:szCs w:val="24"/>
        </w:rPr>
        <w:t>.</w:t>
      </w:r>
      <w:r w:rsidRPr="00D20CD2">
        <w:rPr>
          <w:rFonts w:hAnsi="Times New Roman"/>
          <w:sz w:val="24"/>
          <w:szCs w:val="24"/>
        </w:rPr>
        <w:tab/>
      </w:r>
      <w:r w:rsidRPr="00D20CD2">
        <w:rPr>
          <w:rFonts w:ascii="Times New Roman" w:hAnsi="Times New Roman" w:cs="Times New Roman"/>
          <w:spacing w:val="-2"/>
          <w:sz w:val="24"/>
          <w:szCs w:val="24"/>
        </w:rPr>
        <w:t>Формирование</w:t>
      </w:r>
    </w:p>
    <w:p w:rsidR="007B27DF" w:rsidRPr="00D20CD2" w:rsidRDefault="007B27DF" w:rsidP="00D20CD2">
      <w:pPr>
        <w:shd w:val="clear" w:color="auto" w:fill="FFFFFF"/>
        <w:spacing w:line="360" w:lineRule="auto"/>
        <w:ind w:right="10"/>
        <w:contextualSpacing/>
        <w:jc w:val="both"/>
        <w:rPr>
          <w:sz w:val="24"/>
          <w:szCs w:val="24"/>
        </w:rPr>
      </w:pPr>
      <w:r w:rsidRPr="00D20CD2">
        <w:rPr>
          <w:rFonts w:ascii="Times New Roman" w:hAnsi="Times New Roman" w:cs="Times New Roman"/>
          <w:sz w:val="24"/>
          <w:szCs w:val="24"/>
        </w:rPr>
        <w:t>установки на сохранение и укрепление здоровья, навыков здорового и безопасного образа жизни.</w:t>
      </w:r>
    </w:p>
    <w:p w:rsidR="007B27DF" w:rsidRPr="00D20CD2" w:rsidRDefault="007B27DF" w:rsidP="00D20CD2">
      <w:pPr>
        <w:shd w:val="clear" w:color="auto" w:fill="FFFFFF"/>
        <w:tabs>
          <w:tab w:val="left" w:pos="2448"/>
          <w:tab w:val="left" w:pos="4234"/>
          <w:tab w:val="left" w:pos="6082"/>
          <w:tab w:val="left" w:pos="6869"/>
          <w:tab w:val="left" w:pos="8342"/>
        </w:tabs>
        <w:spacing w:before="5" w:line="360" w:lineRule="auto"/>
        <w:ind w:left="706"/>
        <w:contextualSpacing/>
        <w:jc w:val="both"/>
        <w:rPr>
          <w:sz w:val="24"/>
          <w:szCs w:val="24"/>
        </w:rPr>
      </w:pPr>
      <w:r w:rsidRPr="00D20CD2">
        <w:rPr>
          <w:rFonts w:ascii="Times New Roman" w:hAnsi="Times New Roman" w:cs="Times New Roman"/>
          <w:spacing w:val="-2"/>
          <w:sz w:val="24"/>
          <w:szCs w:val="24"/>
        </w:rPr>
        <w:t>Комплексы</w:t>
      </w:r>
      <w:r w:rsidRPr="00D20CD2">
        <w:rPr>
          <w:sz w:val="24"/>
          <w:szCs w:val="24"/>
        </w:rPr>
        <w:tab/>
      </w:r>
      <w:r w:rsidRPr="00D20CD2">
        <w:rPr>
          <w:rFonts w:ascii="Times New Roman" w:hAnsi="Times New Roman" w:cs="Times New Roman"/>
          <w:spacing w:val="-2"/>
          <w:sz w:val="24"/>
          <w:szCs w:val="24"/>
        </w:rPr>
        <w:t>физических</w:t>
      </w:r>
      <w:r w:rsidRPr="00D20CD2">
        <w:rPr>
          <w:sz w:val="24"/>
          <w:szCs w:val="24"/>
        </w:rPr>
        <w:tab/>
      </w:r>
      <w:r w:rsidRPr="00D20CD2">
        <w:rPr>
          <w:rFonts w:ascii="Times New Roman" w:hAnsi="Times New Roman" w:cs="Times New Roman"/>
          <w:spacing w:val="-2"/>
          <w:sz w:val="24"/>
          <w:szCs w:val="24"/>
        </w:rPr>
        <w:t>упражнений</w:t>
      </w:r>
      <w:r w:rsidRPr="00D20CD2">
        <w:rPr>
          <w:sz w:val="24"/>
          <w:szCs w:val="24"/>
        </w:rPr>
        <w:tab/>
      </w:r>
      <w:r w:rsidRPr="00D20CD2">
        <w:rPr>
          <w:rFonts w:ascii="Times New Roman" w:hAnsi="Times New Roman" w:cs="Times New Roman"/>
          <w:spacing w:val="-3"/>
          <w:sz w:val="24"/>
          <w:szCs w:val="24"/>
        </w:rPr>
        <w:t>для</w:t>
      </w:r>
      <w:r w:rsidRPr="00D20CD2">
        <w:rPr>
          <w:sz w:val="24"/>
          <w:szCs w:val="24"/>
        </w:rPr>
        <w:tab/>
      </w:r>
      <w:r w:rsidRPr="00D20CD2">
        <w:rPr>
          <w:rFonts w:ascii="Times New Roman" w:hAnsi="Times New Roman" w:cs="Times New Roman"/>
          <w:spacing w:val="-2"/>
          <w:sz w:val="24"/>
          <w:szCs w:val="24"/>
        </w:rPr>
        <w:t>утренней</w:t>
      </w:r>
      <w:r w:rsidRPr="00D20CD2">
        <w:rPr>
          <w:sz w:val="24"/>
          <w:szCs w:val="24"/>
        </w:rPr>
        <w:tab/>
      </w:r>
      <w:r w:rsidRPr="00D20CD2">
        <w:rPr>
          <w:rFonts w:ascii="Times New Roman" w:hAnsi="Times New Roman" w:cs="Times New Roman"/>
          <w:spacing w:val="-2"/>
          <w:sz w:val="24"/>
          <w:szCs w:val="24"/>
        </w:rPr>
        <w:t>зарядки,</w:t>
      </w:r>
    </w:p>
    <w:p w:rsidR="007B27DF" w:rsidRDefault="007B27DF" w:rsidP="007D2D04">
      <w:pPr>
        <w:shd w:val="clear" w:color="auto" w:fill="FFFFFF"/>
        <w:spacing w:line="360" w:lineRule="auto"/>
        <w:contextualSpacing/>
        <w:jc w:val="both"/>
        <w:rPr>
          <w:rFonts w:ascii="Times New Roman" w:hAnsi="Times New Roman" w:cs="Times New Roman"/>
          <w:sz w:val="24"/>
          <w:szCs w:val="24"/>
        </w:rPr>
      </w:pPr>
      <w:r w:rsidRPr="00D20CD2">
        <w:rPr>
          <w:rFonts w:ascii="Times New Roman" w:hAnsi="Times New Roman" w:cs="Times New Roman"/>
          <w:sz w:val="24"/>
          <w:szCs w:val="24"/>
        </w:rPr>
        <w:t>физкультминуток.</w:t>
      </w:r>
    </w:p>
    <w:p w:rsidR="007B27DF" w:rsidRPr="00D20CD2" w:rsidRDefault="007B27DF" w:rsidP="007D2D04">
      <w:pPr>
        <w:shd w:val="clear" w:color="auto" w:fill="FFFFFF"/>
        <w:spacing w:line="360" w:lineRule="auto"/>
        <w:contextualSpacing/>
        <w:jc w:val="both"/>
        <w:rPr>
          <w:sz w:val="24"/>
          <w:szCs w:val="24"/>
        </w:rPr>
      </w:pPr>
      <w:r>
        <w:rPr>
          <w:rFonts w:ascii="Times New Roman" w:hAnsi="Times New Roman" w:cs="Times New Roman"/>
          <w:sz w:val="24"/>
          <w:szCs w:val="24"/>
        </w:rPr>
        <w:t>Ко</w:t>
      </w:r>
      <w:r w:rsidRPr="00D20CD2">
        <w:rPr>
          <w:rFonts w:ascii="Times New Roman" w:hAnsi="Times New Roman" w:cs="Times New Roman"/>
          <w:sz w:val="24"/>
          <w:szCs w:val="24"/>
        </w:rPr>
        <w:t>мплексы упражнений по профилактике и коррекции нарушений осанки, формированию навыков правильной осанки;</w:t>
      </w:r>
    </w:p>
    <w:p w:rsidR="007B27DF" w:rsidRPr="00D20CD2" w:rsidRDefault="007B27DF" w:rsidP="00D20CD2">
      <w:pPr>
        <w:shd w:val="clear" w:color="auto" w:fill="FFFFFF"/>
        <w:spacing w:before="5" w:line="360" w:lineRule="auto"/>
        <w:ind w:right="10" w:firstLine="706"/>
        <w:contextualSpacing/>
        <w:jc w:val="both"/>
        <w:rPr>
          <w:sz w:val="24"/>
          <w:szCs w:val="24"/>
        </w:rPr>
      </w:pPr>
      <w:r w:rsidRPr="00D20CD2">
        <w:rPr>
          <w:rFonts w:ascii="Times New Roman" w:hAnsi="Times New Roman" w:cs="Times New Roman"/>
          <w:sz w:val="24"/>
          <w:szCs w:val="24"/>
        </w:rPr>
        <w:t>Комплексы упражнений для укрепления сводов стоп, развития их подвижности.</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Комплексы упражнений на развитие физических качеств.</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Комплексы упражнений на развитие мелкой моторики рук.</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Комплексы дыхательных упражнений.</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Упражнения на расслабление (физическое и психическое).</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Упражнения на равновесие, на координацию.</w:t>
      </w:r>
    </w:p>
    <w:p w:rsidR="007B27DF" w:rsidRPr="00D20CD2" w:rsidRDefault="007B27DF" w:rsidP="00D20CD2">
      <w:pPr>
        <w:shd w:val="clear" w:color="auto" w:fill="FFFFFF"/>
        <w:spacing w:before="14" w:line="360" w:lineRule="auto"/>
        <w:ind w:right="3744"/>
        <w:contextualSpacing/>
        <w:rPr>
          <w:sz w:val="24"/>
          <w:szCs w:val="24"/>
        </w:rPr>
      </w:pPr>
      <w:r w:rsidRPr="00D20CD2">
        <w:rPr>
          <w:rFonts w:ascii="Times New Roman" w:hAnsi="Times New Roman" w:cs="Times New Roman"/>
          <w:b/>
          <w:bCs/>
          <w:i/>
          <w:iCs/>
          <w:spacing w:val="-4"/>
          <w:sz w:val="24"/>
          <w:szCs w:val="24"/>
        </w:rPr>
        <w:t xml:space="preserve">Спортивно-оздоровительная деятельность. </w:t>
      </w:r>
      <w:r w:rsidRPr="00D20CD2">
        <w:rPr>
          <w:rFonts w:ascii="Times New Roman" w:hAnsi="Times New Roman" w:cs="Times New Roman"/>
          <w:b/>
          <w:bCs/>
          <w:sz w:val="24"/>
          <w:szCs w:val="24"/>
        </w:rPr>
        <w:t>Гимнастика с основами акробатики</w:t>
      </w:r>
      <w:r w:rsidRPr="00D20CD2">
        <w:rPr>
          <w:rFonts w:ascii="Times New Roman" w:hAnsi="Times New Roman" w:cs="Times New Roman"/>
          <w:sz w:val="24"/>
          <w:szCs w:val="24"/>
        </w:rPr>
        <w:t>.</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pacing w:val="-1"/>
          <w:sz w:val="24"/>
          <w:szCs w:val="24"/>
        </w:rPr>
        <w:t xml:space="preserve">Строевые действия в шеренге и колонне; выполнение строевых команд. </w:t>
      </w:r>
      <w:r w:rsidRPr="00D20CD2">
        <w:rPr>
          <w:rFonts w:ascii="Times New Roman" w:hAnsi="Times New Roman" w:cs="Times New Roman"/>
          <w:sz w:val="24"/>
          <w:szCs w:val="24"/>
        </w:rPr>
        <w:t>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sz w:val="24"/>
          <w:szCs w:val="24"/>
        </w:rPr>
        <w:t>Основные положения и общеразвивающие упражнения</w:t>
      </w:r>
    </w:p>
    <w:p w:rsidR="007B27DF" w:rsidRPr="00D20CD2" w:rsidRDefault="007B27DF" w:rsidP="00D20CD2">
      <w:pPr>
        <w:shd w:val="clear" w:color="auto" w:fill="FFFFFF"/>
        <w:spacing w:line="360" w:lineRule="auto"/>
        <w:ind w:right="10" w:firstLine="706"/>
        <w:contextualSpacing/>
        <w:jc w:val="both"/>
        <w:rPr>
          <w:sz w:val="24"/>
          <w:szCs w:val="24"/>
        </w:rPr>
      </w:pPr>
      <w:r w:rsidRPr="00D20CD2">
        <w:rPr>
          <w:rFonts w:ascii="Times New Roman" w:hAnsi="Times New Roman" w:cs="Times New Roman"/>
          <w:sz w:val="24"/>
          <w:szCs w:val="24"/>
        </w:rPr>
        <w:t>Основные положения рук, ног, положения лежа; движения головы, туловища, седы.</w:t>
      </w:r>
    </w:p>
    <w:p w:rsidR="007B27DF" w:rsidRPr="00D20CD2" w:rsidRDefault="007B27DF" w:rsidP="007D2D04">
      <w:pPr>
        <w:shd w:val="clear" w:color="auto" w:fill="FFFFFF"/>
        <w:spacing w:before="5" w:line="360" w:lineRule="auto"/>
        <w:contextualSpacing/>
        <w:jc w:val="both"/>
        <w:rPr>
          <w:sz w:val="24"/>
          <w:szCs w:val="24"/>
        </w:rPr>
      </w:pPr>
      <w:r w:rsidRPr="00D20CD2">
        <w:rPr>
          <w:rFonts w:ascii="Times New Roman" w:hAnsi="Times New Roman" w:cs="Times New Roman"/>
          <w:spacing w:val="-11"/>
          <w:sz w:val="24"/>
          <w:szCs w:val="24"/>
        </w:rPr>
        <w:t>Основная     стойка,     стойка     ноги     врозь;     основные     положения     рук;</w:t>
      </w:r>
      <w:r w:rsidR="006A30BA">
        <w:rPr>
          <w:rFonts w:ascii="Times New Roman" w:hAnsi="Times New Roman" w:cs="Times New Roman"/>
          <w:spacing w:val="-11"/>
          <w:sz w:val="24"/>
          <w:szCs w:val="24"/>
        </w:rPr>
        <w:t xml:space="preserve"> </w:t>
      </w:r>
      <w:r w:rsidRPr="00D20CD2">
        <w:rPr>
          <w:rFonts w:ascii="Times New Roman" w:hAnsi="Times New Roman" w:cs="Times New Roman"/>
          <w:spacing w:val="-12"/>
          <w:sz w:val="24"/>
          <w:szCs w:val="24"/>
        </w:rPr>
        <w:t xml:space="preserve">движения    прямых    </w:t>
      </w:r>
      <w:r w:rsidRPr="00D20CD2">
        <w:rPr>
          <w:rFonts w:ascii="Times New Roman" w:hAnsi="Times New Roman" w:cs="Times New Roman"/>
          <w:spacing w:val="-12"/>
          <w:sz w:val="24"/>
          <w:szCs w:val="24"/>
        </w:rPr>
        <w:lastRenderedPageBreak/>
        <w:t>рук;    движения    рук    в    плечевых    и    локтевых    суставах;</w:t>
      </w:r>
      <w:r w:rsidR="006A30BA">
        <w:rPr>
          <w:rFonts w:ascii="Times New Roman" w:hAnsi="Times New Roman" w:cs="Times New Roman"/>
          <w:spacing w:val="-12"/>
          <w:sz w:val="24"/>
          <w:szCs w:val="24"/>
        </w:rPr>
        <w:t xml:space="preserve"> </w:t>
      </w:r>
      <w:r w:rsidRPr="00D20CD2">
        <w:rPr>
          <w:rFonts w:ascii="Times New Roman" w:hAnsi="Times New Roman" w:cs="Times New Roman"/>
          <w:spacing w:val="-4"/>
          <w:sz w:val="24"/>
          <w:szCs w:val="24"/>
        </w:rPr>
        <w:t>круговые  движения  руками;  поднимание  и  опускание  плеч;  движение  плеч</w:t>
      </w:r>
      <w:r w:rsidR="006A30BA">
        <w:rPr>
          <w:rFonts w:ascii="Times New Roman" w:hAnsi="Times New Roman" w:cs="Times New Roman"/>
          <w:spacing w:val="-4"/>
          <w:sz w:val="24"/>
          <w:szCs w:val="24"/>
        </w:rPr>
        <w:t xml:space="preserve"> </w:t>
      </w:r>
      <w:r w:rsidRPr="00D20CD2">
        <w:rPr>
          <w:rFonts w:ascii="Times New Roman" w:hAnsi="Times New Roman" w:cs="Times New Roman"/>
          <w:spacing w:val="-2"/>
          <w:sz w:val="24"/>
          <w:szCs w:val="24"/>
        </w:rPr>
        <w:t>вперед, назад;    поднимание согнутой ноги; движение прямой ноги    вперед, в</w:t>
      </w:r>
      <w:r w:rsidR="006A30BA">
        <w:rPr>
          <w:rFonts w:ascii="Times New Roman" w:hAnsi="Times New Roman" w:cs="Times New Roman"/>
          <w:spacing w:val="-2"/>
          <w:sz w:val="24"/>
          <w:szCs w:val="24"/>
        </w:rPr>
        <w:t xml:space="preserve"> </w:t>
      </w:r>
      <w:r w:rsidRPr="00D20CD2">
        <w:rPr>
          <w:rFonts w:ascii="Times New Roman" w:hAnsi="Times New Roman" w:cs="Times New Roman"/>
          <w:sz w:val="24"/>
          <w:szCs w:val="24"/>
        </w:rPr>
        <w:t>сторону, назад; махи ногой; сгибание и разгибание ног в положении «сидя»;</w:t>
      </w:r>
      <w:r w:rsidRPr="00D20CD2">
        <w:rPr>
          <w:rFonts w:ascii="Times New Roman" w:hAnsi="Times New Roman" w:cs="Times New Roman"/>
          <w:spacing w:val="-9"/>
          <w:sz w:val="24"/>
          <w:szCs w:val="24"/>
        </w:rPr>
        <w:t>поднимание   прямых   ног   поочередно   в   положении   сидя;</w:t>
      </w:r>
      <w:r w:rsidR="006A30BA">
        <w:rPr>
          <w:rFonts w:ascii="Times New Roman" w:hAnsi="Times New Roman" w:cs="Times New Roman"/>
          <w:spacing w:val="-9"/>
          <w:sz w:val="24"/>
          <w:szCs w:val="24"/>
        </w:rPr>
        <w:t xml:space="preserve"> </w:t>
      </w:r>
      <w:r w:rsidRPr="00D20CD2">
        <w:rPr>
          <w:rFonts w:ascii="Times New Roman" w:hAnsi="Times New Roman" w:cs="Times New Roman"/>
          <w:spacing w:val="-9"/>
          <w:sz w:val="24"/>
          <w:szCs w:val="24"/>
        </w:rPr>
        <w:t>повороты   головы;</w:t>
      </w:r>
      <w:r w:rsidR="006A30BA">
        <w:rPr>
          <w:rFonts w:ascii="Times New Roman" w:hAnsi="Times New Roman" w:cs="Times New Roman"/>
          <w:spacing w:val="-9"/>
          <w:sz w:val="24"/>
          <w:szCs w:val="24"/>
        </w:rPr>
        <w:t xml:space="preserve"> </w:t>
      </w:r>
      <w:r w:rsidRPr="00D20CD2">
        <w:rPr>
          <w:rFonts w:ascii="Times New Roman" w:hAnsi="Times New Roman" w:cs="Times New Roman"/>
          <w:spacing w:val="-1"/>
          <w:sz w:val="24"/>
          <w:szCs w:val="24"/>
        </w:rPr>
        <w:t xml:space="preserve">наклон туловища в сторону; наклон туловища вперед с опорой рук на колени, </w:t>
      </w:r>
      <w:r w:rsidRPr="00D20CD2">
        <w:rPr>
          <w:rFonts w:ascii="Times New Roman" w:hAnsi="Times New Roman" w:cs="Times New Roman"/>
          <w:sz w:val="24"/>
          <w:szCs w:val="24"/>
        </w:rPr>
        <w:t xml:space="preserve">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w:t>
      </w:r>
      <w:r w:rsidRPr="00D20CD2">
        <w:rPr>
          <w:rFonts w:ascii="Times New Roman" w:hAnsi="Times New Roman" w:cs="Times New Roman"/>
          <w:spacing w:val="-1"/>
          <w:sz w:val="24"/>
          <w:szCs w:val="24"/>
        </w:rPr>
        <w:t>поднимание на носках с перекатом на пятки;   имитация равновесия.</w:t>
      </w:r>
    </w:p>
    <w:p w:rsidR="007B27DF" w:rsidRPr="00D20CD2" w:rsidRDefault="007B27DF" w:rsidP="00D20CD2">
      <w:pPr>
        <w:shd w:val="clear" w:color="auto" w:fill="FFFFFF"/>
        <w:spacing w:before="5" w:line="360" w:lineRule="auto"/>
        <w:ind w:firstLine="706"/>
        <w:contextualSpacing/>
        <w:rPr>
          <w:sz w:val="24"/>
          <w:szCs w:val="24"/>
        </w:rPr>
      </w:pPr>
      <w:r w:rsidRPr="00D20CD2">
        <w:rPr>
          <w:rFonts w:ascii="Times New Roman" w:hAnsi="Times New Roman" w:cs="Times New Roman"/>
          <w:sz w:val="24"/>
          <w:szCs w:val="24"/>
        </w:rPr>
        <w:t xml:space="preserve">Акробатические упражнения. Упоры; седы; упражнения </w:t>
      </w:r>
      <w:r w:rsidRPr="00D20CD2">
        <w:rPr>
          <w:rFonts w:ascii="Times New Roman" w:hAnsi="Times New Roman" w:cs="Times New Roman"/>
          <w:spacing w:val="-9"/>
          <w:sz w:val="24"/>
          <w:szCs w:val="24"/>
        </w:rPr>
        <w:t xml:space="preserve">в    группировке;    перекаты;    стойка    на    лопатках.    Простейшие     соединения </w:t>
      </w:r>
      <w:r w:rsidRPr="00D20CD2">
        <w:rPr>
          <w:rFonts w:ascii="Times New Roman" w:hAnsi="Times New Roman" w:cs="Times New Roman"/>
          <w:sz w:val="24"/>
          <w:szCs w:val="24"/>
        </w:rPr>
        <w:t>разученных движений.</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pacing w:val="-1"/>
          <w:sz w:val="24"/>
          <w:szCs w:val="24"/>
        </w:rPr>
        <w:t xml:space="preserve">Упражнения для формирования осанки: статические упражнения стоя у </w:t>
      </w:r>
      <w:r w:rsidRPr="00D20CD2">
        <w:rPr>
          <w:rFonts w:ascii="Times New Roman" w:hAnsi="Times New Roman" w:cs="Times New Roman"/>
          <w:sz w:val="24"/>
          <w:szCs w:val="24"/>
        </w:rPr>
        <w:t>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7B27DF" w:rsidRPr="00D20CD2" w:rsidRDefault="007B27DF" w:rsidP="00D20CD2">
      <w:pPr>
        <w:shd w:val="clear" w:color="auto" w:fill="FFFFFF"/>
        <w:spacing w:line="360" w:lineRule="auto"/>
        <w:ind w:right="5" w:firstLine="706"/>
        <w:contextualSpacing/>
        <w:jc w:val="both"/>
        <w:rPr>
          <w:sz w:val="24"/>
          <w:szCs w:val="24"/>
        </w:rPr>
      </w:pPr>
      <w:r>
        <w:rPr>
          <w:rFonts w:ascii="Times New Roman" w:hAnsi="Times New Roman" w:cs="Times New Roman"/>
          <w:sz w:val="24"/>
          <w:szCs w:val="24"/>
        </w:rPr>
        <w:t>У</w:t>
      </w:r>
      <w:r w:rsidRPr="00D20CD2">
        <w:rPr>
          <w:rFonts w:ascii="Times New Roman" w:hAnsi="Times New Roman" w:cs="Times New Roman"/>
          <w:sz w:val="24"/>
          <w:szCs w:val="24"/>
        </w:rPr>
        <w:t>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lastRenderedPageBreak/>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 Статические упражнения в основной стойке.</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pacing w:val="-8"/>
          <w:sz w:val="24"/>
          <w:szCs w:val="24"/>
        </w:rPr>
        <w:t>Ритмические   упражнения:   ходьба   в   разном   темпе   под   счет,   хлопки,</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pacing w:val="-1"/>
          <w:sz w:val="24"/>
          <w:szCs w:val="24"/>
        </w:rPr>
        <w:t>пение  и  музыку;  ходьба  с акцентированием на счет 1,  на счет 2,3; ходьба  с</w:t>
      </w:r>
      <w:r w:rsidRPr="00D20CD2">
        <w:rPr>
          <w:rFonts w:ascii="Times New Roman" w:hAnsi="Times New Roman" w:cs="Times New Roman"/>
          <w:sz w:val="24"/>
          <w:szCs w:val="24"/>
        </w:rPr>
        <w:t>хлопками. Выполнение элементарных движений под музыку (на каждый 1-йсчет).</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b/>
          <w:bCs/>
          <w:i/>
          <w:iCs/>
          <w:spacing w:val="-9"/>
          <w:sz w:val="24"/>
          <w:szCs w:val="24"/>
        </w:rPr>
        <w:t>Лёгкая   атлетика</w:t>
      </w:r>
      <w:r w:rsidRPr="00D20CD2">
        <w:rPr>
          <w:rFonts w:ascii="Times New Roman" w:hAnsi="Times New Roman" w:cs="Times New Roman"/>
          <w:spacing w:val="-9"/>
          <w:sz w:val="24"/>
          <w:szCs w:val="24"/>
        </w:rPr>
        <w:t>.   Упражнения   в   ходьбе:   координированная   работа   рук   и</w:t>
      </w:r>
      <w:r w:rsidRPr="00D20CD2">
        <w:rPr>
          <w:rFonts w:ascii="Times New Roman" w:hAnsi="Times New Roman" w:cs="Times New Roman"/>
          <w:spacing w:val="-6"/>
          <w:sz w:val="24"/>
          <w:szCs w:val="24"/>
        </w:rPr>
        <w:t>ног  при  ходьбе  (упражнения  на  месте  и  в  движении);     свободная  ходьба  в</w:t>
      </w:r>
      <w:r>
        <w:rPr>
          <w:rFonts w:ascii="Times New Roman" w:hAnsi="Times New Roman" w:cs="Times New Roman"/>
          <w:spacing w:val="-6"/>
          <w:sz w:val="24"/>
          <w:szCs w:val="24"/>
        </w:rPr>
        <w:t xml:space="preserve"> одн</w:t>
      </w:r>
      <w:r w:rsidRPr="00D20CD2">
        <w:rPr>
          <w:rFonts w:ascii="Times New Roman" w:hAnsi="Times New Roman" w:cs="Times New Roman"/>
          <w:sz w:val="24"/>
          <w:szCs w:val="24"/>
        </w:rPr>
        <w:t>ом направлении всей группой, соблюдая общий темп, ускоренная ходьба,</w:t>
      </w:r>
      <w:r w:rsidR="006A30BA">
        <w:rPr>
          <w:rFonts w:ascii="Times New Roman" w:hAnsi="Times New Roman" w:cs="Times New Roman"/>
          <w:sz w:val="24"/>
          <w:szCs w:val="24"/>
        </w:rPr>
        <w:t xml:space="preserve"> </w:t>
      </w:r>
      <w:r w:rsidRPr="00D20CD2">
        <w:rPr>
          <w:rFonts w:ascii="Times New Roman" w:hAnsi="Times New Roman" w:cs="Times New Roman"/>
          <w:spacing w:val="-9"/>
          <w:sz w:val="24"/>
          <w:szCs w:val="24"/>
        </w:rPr>
        <w:t>ходьба   на   носках   (тихо),   ходьба   друг   за   другом,   ходьба   в   рассыпную   со</w:t>
      </w:r>
      <w:r w:rsidR="006A30BA">
        <w:rPr>
          <w:rFonts w:ascii="Times New Roman" w:hAnsi="Times New Roman" w:cs="Times New Roman"/>
          <w:spacing w:val="-9"/>
          <w:sz w:val="24"/>
          <w:szCs w:val="24"/>
        </w:rPr>
        <w:t xml:space="preserve"> </w:t>
      </w:r>
      <w:r w:rsidRPr="00D20CD2">
        <w:rPr>
          <w:rFonts w:ascii="Times New Roman" w:hAnsi="Times New Roman" w:cs="Times New Roman"/>
          <w:spacing w:val="-11"/>
          <w:sz w:val="24"/>
          <w:szCs w:val="24"/>
        </w:rPr>
        <w:t>свободным   движением   рук,   ходьба   с   левой   ноги,   ходьба   в   обход   по   залу,</w:t>
      </w:r>
      <w:r w:rsidR="006A30BA">
        <w:rPr>
          <w:rFonts w:ascii="Times New Roman" w:hAnsi="Times New Roman" w:cs="Times New Roman"/>
          <w:spacing w:val="-11"/>
          <w:sz w:val="24"/>
          <w:szCs w:val="24"/>
        </w:rPr>
        <w:t xml:space="preserve"> </w:t>
      </w:r>
      <w:r w:rsidRPr="00D20CD2">
        <w:rPr>
          <w:rFonts w:ascii="Times New Roman" w:hAnsi="Times New Roman" w:cs="Times New Roman"/>
          <w:sz w:val="24"/>
          <w:szCs w:val="24"/>
        </w:rPr>
        <w:t>держась в полушаге от стены, ходьба с одной стороны на противоположную,</w:t>
      </w:r>
      <w:r w:rsidR="006A30BA">
        <w:rPr>
          <w:rFonts w:ascii="Times New Roman" w:hAnsi="Times New Roman" w:cs="Times New Roman"/>
          <w:sz w:val="24"/>
          <w:szCs w:val="24"/>
        </w:rPr>
        <w:t xml:space="preserve"> </w:t>
      </w:r>
      <w:r w:rsidRPr="00D20CD2">
        <w:rPr>
          <w:rFonts w:ascii="Times New Roman" w:hAnsi="Times New Roman" w:cs="Times New Roman"/>
          <w:spacing w:val="-10"/>
          <w:sz w:val="24"/>
          <w:szCs w:val="24"/>
        </w:rPr>
        <w:t>обходя   маты,   лежащие   на   полу   в   разных   местах   зала;   ходьба   по   доскам,</w:t>
      </w:r>
      <w:r w:rsidR="006A30BA">
        <w:rPr>
          <w:rFonts w:ascii="Times New Roman" w:hAnsi="Times New Roman" w:cs="Times New Roman"/>
          <w:spacing w:val="-10"/>
          <w:sz w:val="24"/>
          <w:szCs w:val="24"/>
        </w:rPr>
        <w:t xml:space="preserve"> </w:t>
      </w:r>
      <w:r w:rsidRPr="00D20CD2">
        <w:rPr>
          <w:rFonts w:ascii="Times New Roman" w:hAnsi="Times New Roman" w:cs="Times New Roman"/>
          <w:spacing w:val="-8"/>
          <w:sz w:val="24"/>
          <w:szCs w:val="24"/>
        </w:rPr>
        <w:t>положенным   непрерывно   по   прямой;   ходьба   с   изменением   темпа.   Разные</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pacing w:val="-8"/>
          <w:sz w:val="24"/>
          <w:szCs w:val="24"/>
        </w:rPr>
        <w:t>виды   ходьбы.   Сочетание   обычной   ходьбы   с   другими   освоенными   видами</w:t>
      </w:r>
      <w:r w:rsidR="006A30BA">
        <w:rPr>
          <w:rFonts w:ascii="Times New Roman" w:hAnsi="Times New Roman" w:cs="Times New Roman"/>
          <w:spacing w:val="-8"/>
          <w:sz w:val="24"/>
          <w:szCs w:val="24"/>
        </w:rPr>
        <w:t xml:space="preserve"> </w:t>
      </w:r>
      <w:r w:rsidRPr="00D20CD2">
        <w:rPr>
          <w:rFonts w:ascii="Times New Roman" w:hAnsi="Times New Roman" w:cs="Times New Roman"/>
          <w:spacing w:val="-14"/>
          <w:sz w:val="24"/>
          <w:szCs w:val="24"/>
        </w:rPr>
        <w:t>ходьбы.    Ходьба    во    дворе,    в    помещении    школы,    в    привычных    местах    и</w:t>
      </w:r>
      <w:r w:rsidR="006A30BA">
        <w:rPr>
          <w:rFonts w:ascii="Times New Roman" w:hAnsi="Times New Roman" w:cs="Times New Roman"/>
          <w:spacing w:val="-14"/>
          <w:sz w:val="24"/>
          <w:szCs w:val="24"/>
        </w:rPr>
        <w:t xml:space="preserve"> </w:t>
      </w:r>
      <w:r w:rsidRPr="00D20CD2">
        <w:rPr>
          <w:rFonts w:ascii="Times New Roman" w:hAnsi="Times New Roman" w:cs="Times New Roman"/>
          <w:sz w:val="24"/>
          <w:szCs w:val="24"/>
        </w:rPr>
        <w:t>направлениях. Подъем и спуск по лестнице.</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Броски: броски двумя руками большого мяча (из-за головы, в пол, стену, вверх с последующей ловлей), набивного мяча (1 кг) на дальность разными способами.</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b/>
          <w:bCs/>
          <w:i/>
          <w:iCs/>
          <w:sz w:val="24"/>
          <w:szCs w:val="24"/>
        </w:rPr>
        <w:t>Лыжная подготовка</w:t>
      </w:r>
      <w:r w:rsidRPr="00D20CD2">
        <w:rPr>
          <w:rFonts w:ascii="Times New Roman" w:hAnsi="Times New Roman" w:cs="Times New Roman"/>
          <w:sz w:val="24"/>
          <w:szCs w:val="24"/>
        </w:rPr>
        <w:t xml:space="preserve">. Строевые упражнения, ходьба с лыжами на плече, передвижение на лыжах; повороты; передвижение в слабом темпе на расстояние; </w:t>
      </w:r>
      <w:r w:rsidRPr="00D20CD2">
        <w:rPr>
          <w:rFonts w:ascii="Times New Roman" w:hAnsi="Times New Roman" w:cs="Times New Roman"/>
          <w:sz w:val="24"/>
          <w:szCs w:val="24"/>
        </w:rPr>
        <w:lastRenderedPageBreak/>
        <w:t>подъёмы; спуски; торможение, игры на лыжах.</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b/>
          <w:bCs/>
          <w:i/>
          <w:iCs/>
          <w:sz w:val="24"/>
          <w:szCs w:val="24"/>
        </w:rPr>
        <w:t>Плавание</w:t>
      </w:r>
      <w:r w:rsidRPr="00D20CD2">
        <w:rPr>
          <w:rFonts w:ascii="Times New Roman" w:hAnsi="Times New Roman" w:cs="Times New Roman"/>
          <w:sz w:val="24"/>
          <w:szCs w:val="24"/>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b/>
          <w:bCs/>
          <w:i/>
          <w:iCs/>
          <w:spacing w:val="-1"/>
          <w:sz w:val="24"/>
          <w:szCs w:val="24"/>
        </w:rPr>
        <w:t>Подвижные и спортивные игры</w:t>
      </w:r>
      <w:r w:rsidRPr="00D20CD2">
        <w:rPr>
          <w:rFonts w:ascii="Times New Roman" w:hAnsi="Times New Roman" w:cs="Times New Roman"/>
          <w:spacing w:val="-1"/>
          <w:sz w:val="24"/>
          <w:szCs w:val="24"/>
        </w:rPr>
        <w:t xml:space="preserve">. На материале гимнастики с основами </w:t>
      </w:r>
      <w:r w:rsidRPr="00D20CD2">
        <w:rPr>
          <w:rFonts w:ascii="Times New Roman" w:hAnsi="Times New Roman" w:cs="Times New Roman"/>
          <w:sz w:val="24"/>
          <w:szCs w:val="24"/>
        </w:rPr>
        <w:t>акробатики: игровые задания с использованием строевых упражнений, упражнений на внимание, силу, ловкость и координацию.</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pacing w:val="-14"/>
          <w:sz w:val="24"/>
          <w:szCs w:val="24"/>
        </w:rPr>
        <w:t>На     материале     лёгкой     атлетики:     прыжки,     бег,     метания     и     броски;</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z w:val="24"/>
          <w:szCs w:val="24"/>
        </w:rPr>
        <w:t>упражнения на координацию, выносливость и быстроту.</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pacing w:val="-1"/>
          <w:sz w:val="24"/>
          <w:szCs w:val="24"/>
        </w:rPr>
        <w:t xml:space="preserve">На материале лыжной подготовки: эстафеты в передвижении на лыжах, </w:t>
      </w:r>
      <w:r w:rsidRPr="00D20CD2">
        <w:rPr>
          <w:rFonts w:ascii="Times New Roman" w:hAnsi="Times New Roman" w:cs="Times New Roman"/>
          <w:sz w:val="24"/>
          <w:szCs w:val="24"/>
        </w:rPr>
        <w:t>упражнения на выносливость и координацию.</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На материале спортивных игр:</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Футбола: удар по неподвижному и катящемуся мячу; ведение мяча, подвижные игры на материале футбола.</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pacing w:val="-1"/>
          <w:sz w:val="24"/>
          <w:szCs w:val="24"/>
        </w:rPr>
        <w:t>Баскетбола: отбивание   мяча, бросание мяча в корзину.</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Перебрасывание мяча друг другу и через сетку.</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sz w:val="24"/>
          <w:szCs w:val="24"/>
        </w:rPr>
        <w:t>На материале лёгкой атлетики</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Развитие выносливости: ходьба на дистанции в режиме умеренной интенсивности; равномерный бег в режиме умеренной интенсивности.</w:t>
      </w:r>
    </w:p>
    <w:p w:rsidR="007B27DF" w:rsidRPr="00D20CD2" w:rsidRDefault="007B27DF" w:rsidP="00D20CD2">
      <w:pPr>
        <w:shd w:val="clear" w:color="auto" w:fill="FFFFFF"/>
        <w:spacing w:before="5" w:line="360" w:lineRule="auto"/>
        <w:ind w:firstLine="706"/>
        <w:contextualSpacing/>
        <w:jc w:val="both"/>
        <w:rPr>
          <w:sz w:val="24"/>
          <w:szCs w:val="24"/>
        </w:rPr>
      </w:pPr>
      <w:r w:rsidRPr="00D20CD2">
        <w:rPr>
          <w:rFonts w:ascii="Times New Roman" w:hAnsi="Times New Roman" w:cs="Times New Roman"/>
          <w:sz w:val="24"/>
          <w:szCs w:val="24"/>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sz w:val="24"/>
          <w:szCs w:val="24"/>
        </w:rPr>
        <w:t>На материале лыжной подготовки</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D20CD2">
        <w:rPr>
          <w:rFonts w:ascii="Times New Roman" w:hAnsi="Times New Roman" w:cs="Times New Roman"/>
          <w:sz w:val="24"/>
          <w:szCs w:val="24"/>
        </w:rPr>
        <w:softHyphen/>
        <w:t>трёх шагов.</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lastRenderedPageBreak/>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b/>
          <w:bCs/>
          <w:sz w:val="24"/>
          <w:szCs w:val="24"/>
        </w:rPr>
        <w:t>На материале плавания</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z w:val="24"/>
          <w:szCs w:val="24"/>
        </w:rPr>
        <w:t>Развитие выносливости: повторное выполнение освоенных движений.</w:t>
      </w:r>
    </w:p>
    <w:p w:rsidR="007B27DF" w:rsidRPr="00D20CD2" w:rsidRDefault="007B27DF" w:rsidP="00D20CD2">
      <w:pPr>
        <w:shd w:val="clear" w:color="auto" w:fill="FFFFFF"/>
        <w:spacing w:before="29" w:line="360" w:lineRule="auto"/>
        <w:ind w:right="4320"/>
        <w:contextualSpacing/>
        <w:rPr>
          <w:sz w:val="24"/>
          <w:szCs w:val="24"/>
        </w:rPr>
      </w:pPr>
      <w:r w:rsidRPr="00D20CD2">
        <w:rPr>
          <w:rFonts w:ascii="Times New Roman" w:hAnsi="Times New Roman" w:cs="Times New Roman"/>
          <w:b/>
          <w:bCs/>
          <w:spacing w:val="-2"/>
          <w:sz w:val="24"/>
          <w:szCs w:val="24"/>
          <w:u w:val="single"/>
        </w:rPr>
        <w:t xml:space="preserve">Коррекционно-развивающая область </w:t>
      </w:r>
      <w:r w:rsidRPr="00D20CD2">
        <w:rPr>
          <w:rFonts w:ascii="Times New Roman" w:hAnsi="Times New Roman" w:cs="Times New Roman"/>
          <w:b/>
          <w:bCs/>
          <w:i/>
          <w:iCs/>
          <w:sz w:val="24"/>
          <w:szCs w:val="24"/>
        </w:rPr>
        <w:t>Ритмика</w:t>
      </w:r>
    </w:p>
    <w:p w:rsidR="007B27DF" w:rsidRPr="00D20CD2" w:rsidRDefault="007B27DF" w:rsidP="00D20CD2">
      <w:pPr>
        <w:shd w:val="clear" w:color="auto" w:fill="FFFFFF"/>
        <w:spacing w:before="29" w:line="360" w:lineRule="auto"/>
        <w:ind w:firstLine="706"/>
        <w:contextualSpacing/>
        <w:jc w:val="both"/>
        <w:rPr>
          <w:sz w:val="24"/>
          <w:szCs w:val="24"/>
        </w:rPr>
      </w:pPr>
      <w:r w:rsidRPr="00D20CD2">
        <w:rPr>
          <w:rFonts w:ascii="Times New Roman" w:hAnsi="Times New Roman" w:cs="Times New Roman"/>
          <w:sz w:val="24"/>
          <w:szCs w:val="24"/>
        </w:rPr>
        <w:t>Занятия ритмикой в жизни человека. Тело человека и его двигательные возможности. Значение ритмических упражнений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Специальные ритмические упражнения.</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Упражнения на связь движений с музыкой.</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 xml:space="preserve">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w:t>
      </w:r>
      <w:r w:rsidRPr="00D20CD2">
        <w:rPr>
          <w:rFonts w:ascii="Times New Roman" w:hAnsi="Times New Roman" w:cs="Times New Roman"/>
          <w:spacing w:val="-1"/>
          <w:sz w:val="24"/>
          <w:szCs w:val="24"/>
        </w:rPr>
        <w:t xml:space="preserve">выполнением выпадов, поворотов, остановок на акцент в музыке. Ходьба, бег </w:t>
      </w:r>
      <w:r w:rsidRPr="00D20CD2">
        <w:rPr>
          <w:rFonts w:ascii="Times New Roman" w:hAnsi="Times New Roman" w:cs="Times New Roman"/>
          <w:spacing w:val="-13"/>
          <w:sz w:val="24"/>
          <w:szCs w:val="24"/>
        </w:rPr>
        <w:t>в     соответствии     с     характером     и     ритмом     музыки.     Передача     движением</w:t>
      </w:r>
    </w:p>
    <w:p w:rsidR="007B27DF" w:rsidRPr="00D20CD2" w:rsidRDefault="007B27DF" w:rsidP="00D20CD2">
      <w:pPr>
        <w:shd w:val="clear" w:color="auto" w:fill="FFFFFF"/>
        <w:tabs>
          <w:tab w:val="left" w:pos="3547"/>
          <w:tab w:val="left" w:pos="5251"/>
        </w:tabs>
        <w:spacing w:line="360" w:lineRule="auto"/>
        <w:contextualSpacing/>
        <w:jc w:val="both"/>
        <w:rPr>
          <w:sz w:val="24"/>
          <w:szCs w:val="24"/>
        </w:rPr>
      </w:pPr>
      <w:r w:rsidRPr="00D20CD2">
        <w:rPr>
          <w:rFonts w:ascii="Times New Roman" w:hAnsi="Times New Roman" w:cs="Times New Roman"/>
          <w:sz w:val="24"/>
          <w:szCs w:val="24"/>
        </w:rPr>
        <w:t>звучания музыки. Смена направления движения с началом музыкальной</w:t>
      </w:r>
      <w:r w:rsidRPr="00D20CD2">
        <w:rPr>
          <w:rFonts w:ascii="Times New Roman" w:hAnsi="Times New Roman" w:cs="Times New Roman"/>
          <w:sz w:val="24"/>
          <w:szCs w:val="24"/>
        </w:rPr>
        <w:br/>
        <w:t>фразы. Формирование пластичности движений, умений управлять темпом</w:t>
      </w:r>
      <w:r w:rsidRPr="00D20CD2">
        <w:rPr>
          <w:rFonts w:ascii="Times New Roman" w:hAnsi="Times New Roman" w:cs="Times New Roman"/>
          <w:sz w:val="24"/>
          <w:szCs w:val="24"/>
        </w:rPr>
        <w:br/>
      </w:r>
      <w:r w:rsidRPr="00D20CD2">
        <w:rPr>
          <w:rFonts w:ascii="Times New Roman" w:hAnsi="Times New Roman" w:cs="Times New Roman"/>
          <w:spacing w:val="-9"/>
          <w:sz w:val="24"/>
          <w:szCs w:val="24"/>
        </w:rPr>
        <w:t>движений.        Преодоление</w:t>
      </w:r>
      <w:r w:rsidRPr="00D20CD2">
        <w:rPr>
          <w:sz w:val="24"/>
          <w:szCs w:val="24"/>
        </w:rPr>
        <w:tab/>
      </w:r>
      <w:r w:rsidRPr="00D20CD2">
        <w:rPr>
          <w:rFonts w:ascii="Times New Roman" w:hAnsi="Times New Roman" w:cs="Times New Roman"/>
          <w:spacing w:val="-3"/>
          <w:sz w:val="24"/>
          <w:szCs w:val="24"/>
        </w:rPr>
        <w:t>трудностей</w:t>
      </w:r>
      <w:r w:rsidRPr="00D20CD2">
        <w:rPr>
          <w:sz w:val="24"/>
          <w:szCs w:val="24"/>
        </w:rPr>
        <w:tab/>
      </w:r>
      <w:r w:rsidRPr="00D20CD2">
        <w:rPr>
          <w:rFonts w:ascii="Times New Roman" w:hAnsi="Times New Roman" w:cs="Times New Roman"/>
          <w:spacing w:val="-11"/>
          <w:sz w:val="24"/>
          <w:szCs w:val="24"/>
        </w:rPr>
        <w:t>развития        движений.        Развитие</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sz w:val="24"/>
          <w:szCs w:val="24"/>
        </w:rPr>
        <w:t>выразительности движений и самовыражения.</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Упражнения ритмической гимнастики.</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Подготовительные упражнения к танцам.</w:t>
      </w:r>
    </w:p>
    <w:p w:rsidR="007B27DF" w:rsidRPr="00D20CD2" w:rsidRDefault="007B27DF" w:rsidP="00D20CD2">
      <w:pPr>
        <w:shd w:val="clear" w:color="auto" w:fill="FFFFFF"/>
        <w:spacing w:line="360" w:lineRule="auto"/>
        <w:ind w:firstLine="706"/>
        <w:contextualSpacing/>
        <w:rPr>
          <w:sz w:val="24"/>
          <w:szCs w:val="24"/>
        </w:rPr>
      </w:pPr>
      <w:r w:rsidRPr="00D20CD2">
        <w:rPr>
          <w:rFonts w:ascii="Times New Roman" w:hAnsi="Times New Roman" w:cs="Times New Roman"/>
          <w:spacing w:val="-14"/>
          <w:sz w:val="24"/>
          <w:szCs w:val="24"/>
        </w:rPr>
        <w:t xml:space="preserve">Упражнения       для       ступней       ног.       Выставление       ноги       на       носок. </w:t>
      </w:r>
      <w:r w:rsidRPr="00D20CD2">
        <w:rPr>
          <w:rFonts w:ascii="Times New Roman" w:hAnsi="Times New Roman" w:cs="Times New Roman"/>
          <w:spacing w:val="-13"/>
          <w:sz w:val="24"/>
          <w:szCs w:val="24"/>
        </w:rPr>
        <w:lastRenderedPageBreak/>
        <w:t xml:space="preserve">Полуприседание.       Выставление       ноги       на       пятку,       носок.       Преодоление </w:t>
      </w:r>
      <w:r w:rsidRPr="00D20CD2">
        <w:rPr>
          <w:rFonts w:ascii="Times New Roman" w:hAnsi="Times New Roman" w:cs="Times New Roman"/>
          <w:spacing w:val="-12"/>
          <w:sz w:val="24"/>
          <w:szCs w:val="24"/>
        </w:rPr>
        <w:t xml:space="preserve">трудностей       развития       двигательных       действий.       Развитие       координации </w:t>
      </w:r>
      <w:r w:rsidRPr="00D20CD2">
        <w:rPr>
          <w:rFonts w:ascii="Times New Roman" w:hAnsi="Times New Roman" w:cs="Times New Roman"/>
          <w:sz w:val="24"/>
          <w:szCs w:val="24"/>
        </w:rPr>
        <w:t xml:space="preserve">двигательных действий. </w:t>
      </w:r>
      <w:r w:rsidRPr="00D20CD2">
        <w:rPr>
          <w:rFonts w:ascii="Times New Roman" w:hAnsi="Times New Roman" w:cs="Times New Roman"/>
          <w:b/>
          <w:bCs/>
          <w:i/>
          <w:iCs/>
          <w:sz w:val="24"/>
          <w:szCs w:val="24"/>
        </w:rPr>
        <w:t>Элементы танцев</w:t>
      </w:r>
      <w:r w:rsidRPr="00D20CD2">
        <w:rPr>
          <w:rFonts w:ascii="Times New Roman" w:hAnsi="Times New Roman" w:cs="Times New Roman"/>
          <w:sz w:val="24"/>
          <w:szCs w:val="24"/>
        </w:rPr>
        <w:t>.</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 xml:space="preserve">Точность движения. Выставление ноги на пятку и носок. Шаг с </w:t>
      </w:r>
      <w:r w:rsidRPr="00D20CD2">
        <w:rPr>
          <w:rFonts w:ascii="Times New Roman" w:hAnsi="Times New Roman" w:cs="Times New Roman"/>
          <w:spacing w:val="-1"/>
          <w:sz w:val="24"/>
          <w:szCs w:val="24"/>
        </w:rPr>
        <w:t xml:space="preserve">притопом на месте. Выставление ноги на пятку с полуприседом. Хороводный </w:t>
      </w:r>
      <w:r w:rsidRPr="00D20CD2">
        <w:rPr>
          <w:rFonts w:ascii="Times New Roman" w:hAnsi="Times New Roman" w:cs="Times New Roman"/>
          <w:sz w:val="24"/>
          <w:szCs w:val="24"/>
        </w:rPr>
        <w:t>шаг. Тройной шаг. Шаг польки. Музыкально-двигательный образ. Преодоление трудностей развития движений, развитие связи движения с музыкой.</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Танцы.</w:t>
      </w:r>
    </w:p>
    <w:p w:rsidR="007B27DF" w:rsidRPr="00D20CD2" w:rsidRDefault="007B27DF" w:rsidP="00D20CD2">
      <w:pPr>
        <w:shd w:val="clear" w:color="auto" w:fill="FFFFFF"/>
        <w:spacing w:line="360" w:lineRule="auto"/>
        <w:ind w:firstLine="706"/>
        <w:contextualSpacing/>
        <w:jc w:val="both"/>
        <w:rPr>
          <w:sz w:val="24"/>
          <w:szCs w:val="24"/>
        </w:rPr>
      </w:pPr>
      <w:r w:rsidRPr="00D20CD2">
        <w:rPr>
          <w:rFonts w:ascii="Times New Roman" w:hAnsi="Times New Roman" w:cs="Times New Roman"/>
          <w:sz w:val="24"/>
          <w:szCs w:val="24"/>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Музыкально-ритмические игры и занятия.</w:t>
      </w:r>
    </w:p>
    <w:p w:rsidR="007B27DF" w:rsidRPr="00D20CD2" w:rsidRDefault="007B27DF" w:rsidP="00D20CD2">
      <w:pPr>
        <w:shd w:val="clear" w:color="auto" w:fill="FFFFFF"/>
        <w:spacing w:line="360" w:lineRule="auto"/>
        <w:ind w:left="706"/>
        <w:contextualSpacing/>
        <w:rPr>
          <w:sz w:val="24"/>
          <w:szCs w:val="24"/>
        </w:rPr>
      </w:pPr>
      <w:r w:rsidRPr="00D20CD2">
        <w:rPr>
          <w:rFonts w:ascii="Times New Roman" w:hAnsi="Times New Roman" w:cs="Times New Roman"/>
          <w:spacing w:val="-11"/>
          <w:sz w:val="24"/>
          <w:szCs w:val="24"/>
        </w:rPr>
        <w:t>Подвижные       игры.       Музыкально-ритмические       игры.       Музыкально-</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pacing w:val="-12"/>
          <w:sz w:val="24"/>
          <w:szCs w:val="24"/>
        </w:rPr>
        <w:t>ритмические      упражнения      и      игры      по      ориентировке      в      пространстве.</w:t>
      </w:r>
    </w:p>
    <w:p w:rsidR="007B27DF" w:rsidRPr="00D20CD2" w:rsidRDefault="007B27DF" w:rsidP="00D20CD2">
      <w:pPr>
        <w:shd w:val="clear" w:color="auto" w:fill="FFFFFF"/>
        <w:spacing w:line="360" w:lineRule="auto"/>
        <w:ind w:right="5"/>
        <w:contextualSpacing/>
        <w:jc w:val="both"/>
        <w:rPr>
          <w:sz w:val="24"/>
          <w:szCs w:val="24"/>
        </w:rPr>
      </w:pPr>
      <w:r w:rsidRPr="00D20CD2">
        <w:rPr>
          <w:rFonts w:ascii="Times New Roman" w:hAnsi="Times New Roman" w:cs="Times New Roman"/>
          <w:sz w:val="24"/>
          <w:szCs w:val="24"/>
        </w:rPr>
        <w:t>Коммуникативные танцы - игры. Коррегирующие игры. Речевые игры. Ритмодекламация.</w:t>
      </w:r>
    </w:p>
    <w:p w:rsidR="007B27DF" w:rsidRDefault="007B27DF" w:rsidP="00D20CD2">
      <w:pPr>
        <w:shd w:val="clear" w:color="auto" w:fill="FFFFFF"/>
        <w:spacing w:line="360" w:lineRule="auto"/>
        <w:contextualSpacing/>
        <w:rPr>
          <w:sz w:val="24"/>
          <w:szCs w:val="24"/>
        </w:rPr>
      </w:pPr>
      <w:r w:rsidRPr="00D20CD2">
        <w:rPr>
          <w:rFonts w:ascii="Times New Roman" w:hAnsi="Times New Roman" w:cs="Times New Roman"/>
          <w:b/>
          <w:bCs/>
          <w:spacing w:val="-2"/>
          <w:sz w:val="24"/>
          <w:szCs w:val="24"/>
          <w:u w:val="single"/>
        </w:rPr>
        <w:t>Адаптивная физическая культура</w:t>
      </w:r>
    </w:p>
    <w:p w:rsidR="007B27DF" w:rsidRPr="00D20CD2" w:rsidRDefault="007B27DF" w:rsidP="00D20CD2">
      <w:pPr>
        <w:shd w:val="clear" w:color="auto" w:fill="FFFFFF"/>
        <w:spacing w:line="360" w:lineRule="auto"/>
        <w:contextualSpacing/>
        <w:rPr>
          <w:sz w:val="24"/>
          <w:szCs w:val="24"/>
        </w:rPr>
      </w:pPr>
      <w:r w:rsidRPr="00D20CD2">
        <w:rPr>
          <w:rFonts w:ascii="Times New Roman" w:hAnsi="Times New Roman" w:cs="Times New Roman"/>
          <w:b/>
          <w:bCs/>
          <w:i/>
          <w:iCs/>
          <w:sz w:val="24"/>
          <w:szCs w:val="24"/>
        </w:rPr>
        <w:t>Адаптивная физическая культура (общие знания).</w:t>
      </w:r>
    </w:p>
    <w:p w:rsidR="007B27DF" w:rsidRPr="00D20CD2" w:rsidRDefault="007B27DF" w:rsidP="00D20CD2">
      <w:pPr>
        <w:shd w:val="clear" w:color="auto" w:fill="FFFFFF"/>
        <w:tabs>
          <w:tab w:val="left" w:pos="2712"/>
          <w:tab w:val="left" w:pos="4574"/>
          <w:tab w:val="left" w:pos="6350"/>
          <w:tab w:val="left" w:pos="8146"/>
        </w:tabs>
        <w:spacing w:line="360" w:lineRule="auto"/>
        <w:ind w:left="706"/>
        <w:contextualSpacing/>
        <w:rPr>
          <w:sz w:val="24"/>
          <w:szCs w:val="24"/>
        </w:rPr>
      </w:pPr>
      <w:r w:rsidRPr="00D20CD2">
        <w:rPr>
          <w:rFonts w:ascii="Times New Roman" w:hAnsi="Times New Roman" w:cs="Times New Roman"/>
          <w:spacing w:val="-2"/>
          <w:sz w:val="24"/>
          <w:szCs w:val="24"/>
        </w:rPr>
        <w:t>Разнообразие</w:t>
      </w:r>
      <w:r w:rsidRPr="00D20CD2">
        <w:rPr>
          <w:sz w:val="24"/>
          <w:szCs w:val="24"/>
        </w:rPr>
        <w:tab/>
      </w:r>
      <w:r w:rsidRPr="00D20CD2">
        <w:rPr>
          <w:rFonts w:ascii="Times New Roman" w:hAnsi="Times New Roman" w:cs="Times New Roman"/>
          <w:spacing w:val="-2"/>
          <w:sz w:val="24"/>
          <w:szCs w:val="24"/>
        </w:rPr>
        <w:t>упражнений</w:t>
      </w:r>
      <w:r w:rsidRPr="00D20CD2">
        <w:rPr>
          <w:sz w:val="24"/>
          <w:szCs w:val="24"/>
        </w:rPr>
        <w:tab/>
      </w:r>
      <w:r w:rsidRPr="00D20CD2">
        <w:rPr>
          <w:rFonts w:ascii="Times New Roman" w:hAnsi="Times New Roman" w:cs="Times New Roman"/>
          <w:spacing w:val="-2"/>
          <w:sz w:val="24"/>
          <w:szCs w:val="24"/>
        </w:rPr>
        <w:t>адаптивной</w:t>
      </w:r>
      <w:r w:rsidRPr="00D20CD2">
        <w:rPr>
          <w:sz w:val="24"/>
          <w:szCs w:val="24"/>
        </w:rPr>
        <w:tab/>
      </w:r>
      <w:r w:rsidRPr="00D20CD2">
        <w:rPr>
          <w:rFonts w:ascii="Times New Roman" w:hAnsi="Times New Roman" w:cs="Times New Roman"/>
          <w:spacing w:val="-2"/>
          <w:sz w:val="24"/>
          <w:szCs w:val="24"/>
        </w:rPr>
        <w:t>физической</w:t>
      </w:r>
      <w:r w:rsidRPr="00D20CD2">
        <w:rPr>
          <w:sz w:val="24"/>
          <w:szCs w:val="24"/>
        </w:rPr>
        <w:tab/>
      </w:r>
      <w:r w:rsidRPr="00D20CD2">
        <w:rPr>
          <w:rFonts w:ascii="Times New Roman" w:hAnsi="Times New Roman" w:cs="Times New Roman"/>
          <w:spacing w:val="-2"/>
          <w:sz w:val="24"/>
          <w:szCs w:val="24"/>
        </w:rPr>
        <w:t>культуры.</w:t>
      </w:r>
    </w:p>
    <w:p w:rsidR="007B27DF" w:rsidRPr="00D20CD2" w:rsidRDefault="007B27DF" w:rsidP="00D20CD2">
      <w:pPr>
        <w:shd w:val="clear" w:color="auto" w:fill="FFFFFF"/>
        <w:spacing w:before="5" w:line="360" w:lineRule="auto"/>
        <w:ind w:right="5"/>
        <w:contextualSpacing/>
        <w:jc w:val="both"/>
        <w:rPr>
          <w:sz w:val="24"/>
          <w:szCs w:val="24"/>
        </w:rPr>
      </w:pPr>
      <w:r w:rsidRPr="00D20CD2">
        <w:rPr>
          <w:rFonts w:ascii="Times New Roman" w:hAnsi="Times New Roman" w:cs="Times New Roman"/>
          <w:sz w:val="24"/>
          <w:szCs w:val="24"/>
        </w:rPr>
        <w:t>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7B27DF" w:rsidRPr="00D20CD2" w:rsidRDefault="007B27DF" w:rsidP="00D20CD2">
      <w:pPr>
        <w:shd w:val="clear" w:color="auto" w:fill="FFFFFF"/>
        <w:spacing w:before="14" w:line="360" w:lineRule="auto"/>
        <w:contextualSpacing/>
        <w:rPr>
          <w:sz w:val="24"/>
          <w:szCs w:val="24"/>
        </w:rPr>
      </w:pPr>
      <w:r w:rsidRPr="00D20CD2">
        <w:rPr>
          <w:rFonts w:ascii="Times New Roman" w:hAnsi="Times New Roman" w:cs="Times New Roman"/>
          <w:b/>
          <w:bCs/>
          <w:i/>
          <w:iCs/>
          <w:sz w:val="24"/>
          <w:szCs w:val="24"/>
        </w:rPr>
        <w:t>Общие упражнения.</w:t>
      </w:r>
    </w:p>
    <w:p w:rsidR="007B27DF" w:rsidRPr="00D20CD2" w:rsidRDefault="007B27DF" w:rsidP="00D20CD2">
      <w:pPr>
        <w:shd w:val="clear" w:color="auto" w:fill="FFFFFF"/>
        <w:tabs>
          <w:tab w:val="left" w:pos="2131"/>
          <w:tab w:val="left" w:pos="3643"/>
          <w:tab w:val="left" w:pos="5242"/>
          <w:tab w:val="left" w:pos="7032"/>
          <w:tab w:val="left" w:pos="8059"/>
        </w:tabs>
        <w:spacing w:line="360" w:lineRule="auto"/>
        <w:ind w:right="5" w:firstLine="706"/>
        <w:contextualSpacing/>
        <w:jc w:val="both"/>
        <w:rPr>
          <w:sz w:val="24"/>
          <w:szCs w:val="24"/>
        </w:rPr>
      </w:pPr>
      <w:r w:rsidRPr="00D20CD2">
        <w:rPr>
          <w:rFonts w:ascii="Times New Roman" w:hAnsi="Times New Roman" w:cs="Times New Roman"/>
          <w:sz w:val="24"/>
          <w:szCs w:val="24"/>
        </w:rPr>
        <w:t>Строевые упражнения. Подводящие упражнения. Общеразвивающие</w:t>
      </w:r>
      <w:r w:rsidRPr="00D20CD2">
        <w:rPr>
          <w:rFonts w:ascii="Times New Roman" w:hAnsi="Times New Roman" w:cs="Times New Roman"/>
          <w:sz w:val="24"/>
          <w:szCs w:val="24"/>
        </w:rPr>
        <w:br/>
        <w:t>упражнения. Общеразвивающие упражнения с предметами. Упражнения,</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формирующие</w:t>
      </w:r>
      <w:r w:rsidRPr="00D20CD2">
        <w:rPr>
          <w:sz w:val="24"/>
          <w:szCs w:val="24"/>
        </w:rPr>
        <w:tab/>
      </w:r>
      <w:r w:rsidRPr="00D20CD2">
        <w:rPr>
          <w:rFonts w:ascii="Times New Roman" w:hAnsi="Times New Roman" w:cs="Times New Roman"/>
          <w:spacing w:val="-2"/>
          <w:sz w:val="24"/>
          <w:szCs w:val="24"/>
        </w:rPr>
        <w:t>основные</w:t>
      </w:r>
      <w:r w:rsidRPr="00D20CD2">
        <w:rPr>
          <w:sz w:val="24"/>
          <w:szCs w:val="24"/>
        </w:rPr>
        <w:tab/>
      </w:r>
      <w:r w:rsidRPr="00D20CD2">
        <w:rPr>
          <w:rFonts w:ascii="Times New Roman" w:hAnsi="Times New Roman" w:cs="Times New Roman"/>
          <w:spacing w:val="-2"/>
          <w:sz w:val="24"/>
          <w:szCs w:val="24"/>
        </w:rPr>
        <w:t>движения.</w:t>
      </w:r>
      <w:r w:rsidRPr="00D20CD2">
        <w:rPr>
          <w:rFonts w:hAnsi="Times New Roman"/>
          <w:sz w:val="24"/>
          <w:szCs w:val="24"/>
        </w:rPr>
        <w:tab/>
      </w:r>
      <w:r w:rsidRPr="00D20CD2">
        <w:rPr>
          <w:rFonts w:ascii="Times New Roman" w:hAnsi="Times New Roman" w:cs="Times New Roman"/>
          <w:spacing w:val="-1"/>
          <w:sz w:val="24"/>
          <w:szCs w:val="24"/>
        </w:rPr>
        <w:t>Повторение</w:t>
      </w:r>
      <w:r w:rsidRPr="00D20CD2">
        <w:rPr>
          <w:sz w:val="24"/>
          <w:szCs w:val="24"/>
        </w:rPr>
        <w:tab/>
      </w:r>
      <w:r w:rsidRPr="00D20CD2">
        <w:rPr>
          <w:rFonts w:ascii="Times New Roman" w:hAnsi="Times New Roman" w:cs="Times New Roman"/>
          <w:spacing w:val="-1"/>
          <w:sz w:val="24"/>
          <w:szCs w:val="24"/>
        </w:rPr>
        <w:t>ранее</w:t>
      </w:r>
      <w:r w:rsidRPr="00D20CD2">
        <w:rPr>
          <w:sz w:val="24"/>
          <w:szCs w:val="24"/>
        </w:rPr>
        <w:tab/>
      </w:r>
      <w:r w:rsidRPr="00D20CD2">
        <w:rPr>
          <w:rFonts w:ascii="Times New Roman" w:hAnsi="Times New Roman" w:cs="Times New Roman"/>
          <w:spacing w:val="-2"/>
          <w:sz w:val="24"/>
          <w:szCs w:val="24"/>
        </w:rPr>
        <w:t>освоенных</w:t>
      </w:r>
    </w:p>
    <w:p w:rsidR="007B27DF" w:rsidRPr="00D20CD2" w:rsidRDefault="007B27DF" w:rsidP="00D20CD2">
      <w:pPr>
        <w:shd w:val="clear" w:color="auto" w:fill="FFFFFF"/>
        <w:spacing w:before="5" w:line="360" w:lineRule="auto"/>
        <w:ind w:right="10"/>
        <w:contextualSpacing/>
        <w:jc w:val="both"/>
        <w:rPr>
          <w:sz w:val="24"/>
          <w:szCs w:val="24"/>
        </w:rPr>
      </w:pPr>
      <w:r w:rsidRPr="00D20CD2">
        <w:rPr>
          <w:rFonts w:ascii="Times New Roman" w:hAnsi="Times New Roman" w:cs="Times New Roman"/>
          <w:sz w:val="24"/>
          <w:szCs w:val="24"/>
        </w:rPr>
        <w:t>упражнений. Подвижные игры. Элементы танца. Дыхательные упражнения. Упражнения   на подвижность глаз.</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Лечебно - корригирующие упражнения.</w:t>
      </w:r>
    </w:p>
    <w:p w:rsidR="007B27DF" w:rsidRPr="00D20CD2" w:rsidRDefault="007B27DF" w:rsidP="00D20CD2">
      <w:pPr>
        <w:shd w:val="clear" w:color="auto" w:fill="FFFFFF"/>
        <w:tabs>
          <w:tab w:val="left" w:pos="1766"/>
          <w:tab w:val="left" w:pos="3197"/>
          <w:tab w:val="left" w:pos="4075"/>
          <w:tab w:val="left" w:pos="5611"/>
          <w:tab w:val="left" w:pos="6514"/>
          <w:tab w:val="left" w:pos="7934"/>
        </w:tabs>
        <w:spacing w:line="360" w:lineRule="auto"/>
        <w:ind w:firstLine="706"/>
        <w:contextualSpacing/>
        <w:jc w:val="both"/>
        <w:rPr>
          <w:sz w:val="24"/>
          <w:szCs w:val="24"/>
        </w:rPr>
      </w:pPr>
      <w:r w:rsidRPr="00D20CD2">
        <w:rPr>
          <w:rFonts w:ascii="Times New Roman" w:hAnsi="Times New Roman" w:cs="Times New Roman"/>
          <w:sz w:val="24"/>
          <w:szCs w:val="24"/>
        </w:rPr>
        <w:t>Дыхательные упражнения (для учащихся 1-ой группы). Упражнения</w:t>
      </w:r>
      <w:r w:rsidRPr="00D20CD2">
        <w:rPr>
          <w:rFonts w:ascii="Times New Roman" w:hAnsi="Times New Roman" w:cs="Times New Roman"/>
          <w:sz w:val="24"/>
          <w:szCs w:val="24"/>
        </w:rPr>
        <w:br/>
        <w:t>для укрепления мышц брюшного пресса и спины. Упражнения для</w:t>
      </w:r>
      <w:r w:rsidRPr="00D20CD2">
        <w:rPr>
          <w:rFonts w:ascii="Times New Roman" w:hAnsi="Times New Roman" w:cs="Times New Roman"/>
          <w:sz w:val="24"/>
          <w:szCs w:val="24"/>
        </w:rPr>
        <w:br/>
        <w:t>формирования мышц стопы (для учащихся 2-ой группы). Упражнения для</w:t>
      </w:r>
      <w:r w:rsidRPr="00D20CD2">
        <w:rPr>
          <w:rFonts w:ascii="Times New Roman" w:hAnsi="Times New Roman" w:cs="Times New Roman"/>
          <w:sz w:val="24"/>
          <w:szCs w:val="24"/>
        </w:rPr>
        <w:br/>
        <w:t>развития подвижности отдельных суставов. Упражнения, повышающие силу</w:t>
      </w:r>
      <w:r w:rsidRPr="00D20CD2">
        <w:rPr>
          <w:rFonts w:ascii="Times New Roman" w:hAnsi="Times New Roman" w:cs="Times New Roman"/>
          <w:sz w:val="24"/>
          <w:szCs w:val="24"/>
        </w:rPr>
        <w:br/>
        <w:t>отдельных мышечных групп. Упражнения для совершенствования</w:t>
      </w:r>
      <w:r w:rsidRPr="00D20CD2">
        <w:rPr>
          <w:rFonts w:ascii="Times New Roman" w:hAnsi="Times New Roman" w:cs="Times New Roman"/>
          <w:sz w:val="24"/>
          <w:szCs w:val="24"/>
        </w:rPr>
        <w:br/>
      </w:r>
      <w:r w:rsidRPr="00D20CD2">
        <w:rPr>
          <w:rFonts w:ascii="Times New Roman" w:hAnsi="Times New Roman" w:cs="Times New Roman"/>
          <w:spacing w:val="-2"/>
          <w:sz w:val="24"/>
          <w:szCs w:val="24"/>
        </w:rPr>
        <w:t>зрительных</w:t>
      </w:r>
      <w:r w:rsidRPr="00D20CD2">
        <w:rPr>
          <w:sz w:val="24"/>
          <w:szCs w:val="24"/>
        </w:rPr>
        <w:tab/>
      </w:r>
      <w:r w:rsidRPr="00D20CD2">
        <w:rPr>
          <w:rFonts w:ascii="Times New Roman" w:hAnsi="Times New Roman" w:cs="Times New Roman"/>
          <w:spacing w:val="-2"/>
          <w:sz w:val="24"/>
          <w:szCs w:val="24"/>
        </w:rPr>
        <w:t>функций</w:t>
      </w:r>
      <w:r w:rsidRPr="00D20CD2">
        <w:rPr>
          <w:sz w:val="24"/>
          <w:szCs w:val="24"/>
        </w:rPr>
        <w:tab/>
      </w:r>
      <w:r w:rsidRPr="00D20CD2">
        <w:rPr>
          <w:rFonts w:ascii="Times New Roman" w:cs="Times New Roman"/>
          <w:spacing w:val="-2"/>
          <w:sz w:val="24"/>
          <w:szCs w:val="24"/>
        </w:rPr>
        <w:t>(</w:t>
      </w:r>
      <w:r w:rsidRPr="00D20CD2">
        <w:rPr>
          <w:rFonts w:ascii="Times New Roman" w:hAnsi="Times New Roman" w:cs="Times New Roman"/>
          <w:spacing w:val="-2"/>
          <w:sz w:val="24"/>
          <w:szCs w:val="24"/>
        </w:rPr>
        <w:t>для</w:t>
      </w:r>
      <w:r w:rsidRPr="00D20CD2">
        <w:rPr>
          <w:sz w:val="24"/>
          <w:szCs w:val="24"/>
        </w:rPr>
        <w:tab/>
      </w:r>
      <w:r w:rsidRPr="00D20CD2">
        <w:rPr>
          <w:rFonts w:ascii="Times New Roman" w:hAnsi="Times New Roman" w:cs="Times New Roman"/>
          <w:spacing w:val="-2"/>
          <w:sz w:val="24"/>
          <w:szCs w:val="24"/>
        </w:rPr>
        <w:t>учащихся</w:t>
      </w:r>
      <w:r w:rsidRPr="00D20CD2">
        <w:rPr>
          <w:sz w:val="24"/>
          <w:szCs w:val="24"/>
        </w:rPr>
        <w:tab/>
      </w:r>
      <w:r w:rsidRPr="00D20CD2">
        <w:rPr>
          <w:rFonts w:ascii="Times New Roman" w:cs="Times New Roman"/>
          <w:spacing w:val="-1"/>
          <w:sz w:val="24"/>
          <w:szCs w:val="24"/>
        </w:rPr>
        <w:t>3-</w:t>
      </w:r>
      <w:r w:rsidRPr="00D20CD2">
        <w:rPr>
          <w:rFonts w:ascii="Times New Roman" w:hAnsi="Times New Roman" w:cs="Times New Roman"/>
          <w:spacing w:val="-1"/>
          <w:sz w:val="24"/>
          <w:szCs w:val="24"/>
        </w:rPr>
        <w:t>ой</w:t>
      </w:r>
      <w:r w:rsidRPr="00D20CD2">
        <w:rPr>
          <w:sz w:val="24"/>
          <w:szCs w:val="24"/>
        </w:rPr>
        <w:tab/>
      </w:r>
      <w:r w:rsidRPr="00D20CD2">
        <w:rPr>
          <w:rFonts w:ascii="Times New Roman" w:hAnsi="Times New Roman" w:cs="Times New Roman"/>
          <w:spacing w:val="-2"/>
          <w:sz w:val="24"/>
          <w:szCs w:val="24"/>
        </w:rPr>
        <w:t>группы).</w:t>
      </w:r>
      <w:r w:rsidRPr="00D20CD2">
        <w:rPr>
          <w:rFonts w:hAnsi="Times New Roman"/>
          <w:sz w:val="24"/>
          <w:szCs w:val="24"/>
        </w:rPr>
        <w:tab/>
      </w:r>
      <w:r w:rsidRPr="00D20CD2">
        <w:rPr>
          <w:rFonts w:ascii="Times New Roman" w:hAnsi="Times New Roman" w:cs="Times New Roman"/>
          <w:spacing w:val="-3"/>
          <w:sz w:val="24"/>
          <w:szCs w:val="24"/>
        </w:rPr>
        <w:t>Повышение</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sz w:val="24"/>
          <w:szCs w:val="24"/>
        </w:rPr>
        <w:t>функциональных возможностей организма</w:t>
      </w:r>
    </w:p>
    <w:p w:rsidR="007B27DF" w:rsidRPr="00D20CD2" w:rsidRDefault="007B27DF" w:rsidP="00D20CD2">
      <w:pPr>
        <w:shd w:val="clear" w:color="auto" w:fill="FFFFFF"/>
        <w:spacing w:before="5" w:line="360" w:lineRule="auto"/>
        <w:contextualSpacing/>
        <w:rPr>
          <w:sz w:val="24"/>
          <w:szCs w:val="24"/>
        </w:rPr>
      </w:pPr>
      <w:r w:rsidRPr="00D20CD2">
        <w:rPr>
          <w:rFonts w:ascii="Times New Roman" w:hAnsi="Times New Roman" w:cs="Times New Roman"/>
          <w:b/>
          <w:bCs/>
          <w:i/>
          <w:iCs/>
          <w:spacing w:val="-1"/>
          <w:sz w:val="24"/>
          <w:szCs w:val="24"/>
        </w:rPr>
        <w:lastRenderedPageBreak/>
        <w:t>Упражнения коррекционно-развивающей направленност</w:t>
      </w:r>
      <w:r>
        <w:rPr>
          <w:rFonts w:ascii="Times New Roman" w:hAnsi="Times New Roman" w:cs="Times New Roman"/>
          <w:b/>
          <w:bCs/>
          <w:i/>
          <w:iCs/>
          <w:spacing w:val="-1"/>
          <w:sz w:val="24"/>
          <w:szCs w:val="24"/>
        </w:rPr>
        <w:t>и</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pacing w:val="-1"/>
          <w:sz w:val="24"/>
          <w:szCs w:val="24"/>
        </w:rPr>
        <w:t xml:space="preserve">Преодоление отклонений в физическом развитии и двигательной сфере. </w:t>
      </w:r>
      <w:r w:rsidRPr="00D20CD2">
        <w:rPr>
          <w:rFonts w:ascii="Times New Roman" w:hAnsi="Times New Roman" w:cs="Times New Roman"/>
          <w:spacing w:val="-6"/>
          <w:sz w:val="24"/>
          <w:szCs w:val="24"/>
        </w:rPr>
        <w:t>Упражнения   на   развитие   координационных   способностей.   Упражнения   на</w:t>
      </w:r>
      <w:r w:rsidR="006A30BA">
        <w:rPr>
          <w:rFonts w:ascii="Times New Roman" w:hAnsi="Times New Roman" w:cs="Times New Roman"/>
          <w:spacing w:val="-6"/>
          <w:sz w:val="24"/>
          <w:szCs w:val="24"/>
        </w:rPr>
        <w:t xml:space="preserve"> </w:t>
      </w:r>
      <w:r w:rsidRPr="00D20CD2">
        <w:rPr>
          <w:rFonts w:ascii="Times New Roman" w:hAnsi="Times New Roman" w:cs="Times New Roman"/>
          <w:sz w:val="24"/>
          <w:szCs w:val="24"/>
        </w:rPr>
        <w:t>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pacing w:val="-2"/>
          <w:sz w:val="24"/>
          <w:szCs w:val="24"/>
        </w:rPr>
        <w:t>Упражнения   на лечебных тренажерах.</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7B27DF" w:rsidRPr="00D20CD2" w:rsidRDefault="007B27DF" w:rsidP="00D20CD2">
      <w:pPr>
        <w:shd w:val="clear" w:color="auto" w:fill="FFFFFF"/>
        <w:spacing w:before="5" w:line="360" w:lineRule="auto"/>
        <w:ind w:right="-1"/>
        <w:contextualSpacing/>
        <w:rPr>
          <w:sz w:val="24"/>
          <w:szCs w:val="24"/>
        </w:rPr>
      </w:pPr>
      <w:r w:rsidRPr="00D20CD2">
        <w:rPr>
          <w:rFonts w:ascii="Times New Roman" w:hAnsi="Times New Roman" w:cs="Times New Roman"/>
          <w:b/>
          <w:bCs/>
          <w:spacing w:val="-1"/>
          <w:sz w:val="24"/>
          <w:szCs w:val="24"/>
          <w:u w:val="single"/>
        </w:rPr>
        <w:t>Социально-бытовая и пространственная ориентировка</w:t>
      </w:r>
      <w:r>
        <w:rPr>
          <w:rFonts w:ascii="Times New Roman" w:hAnsi="Times New Roman" w:cs="Times New Roman"/>
          <w:b/>
          <w:bCs/>
          <w:spacing w:val="-1"/>
          <w:sz w:val="24"/>
          <w:szCs w:val="24"/>
          <w:u w:val="single"/>
        </w:rPr>
        <w:t xml:space="preserve">.     </w:t>
      </w:r>
      <w:r w:rsidRPr="00D20CD2">
        <w:rPr>
          <w:rFonts w:ascii="Times New Roman" w:hAnsi="Times New Roman" w:cs="Times New Roman"/>
          <w:b/>
          <w:bCs/>
          <w:i/>
          <w:iCs/>
          <w:sz w:val="24"/>
          <w:szCs w:val="24"/>
        </w:rPr>
        <w:t xml:space="preserve">Личная </w:t>
      </w:r>
      <w:r>
        <w:rPr>
          <w:rFonts w:ascii="Times New Roman" w:hAnsi="Times New Roman" w:cs="Times New Roman"/>
          <w:b/>
          <w:bCs/>
          <w:i/>
          <w:iCs/>
          <w:sz w:val="24"/>
          <w:szCs w:val="24"/>
        </w:rPr>
        <w:t>г</w:t>
      </w:r>
      <w:r w:rsidRPr="00D20CD2">
        <w:rPr>
          <w:rFonts w:ascii="Times New Roman" w:hAnsi="Times New Roman" w:cs="Times New Roman"/>
          <w:b/>
          <w:bCs/>
          <w:i/>
          <w:iCs/>
          <w:sz w:val="24"/>
          <w:szCs w:val="24"/>
        </w:rPr>
        <w:t>игиена</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Одежда и обувь</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Виды труда по уходу за обувью. Материалы, инструменты, необходимые для ухода за обувью. Размещение обуви в отведенном для этого месте.</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Питание</w:t>
      </w:r>
    </w:p>
    <w:p w:rsidR="007B27DF" w:rsidRPr="00D20CD2" w:rsidRDefault="007B27DF" w:rsidP="007D2D04">
      <w:pPr>
        <w:shd w:val="clear" w:color="auto" w:fill="FFFFFF"/>
        <w:spacing w:line="360" w:lineRule="auto"/>
        <w:contextualSpacing/>
        <w:rPr>
          <w:sz w:val="24"/>
          <w:szCs w:val="24"/>
        </w:rPr>
      </w:pPr>
      <w:r w:rsidRPr="00D20CD2">
        <w:rPr>
          <w:rFonts w:ascii="Times New Roman" w:hAnsi="Times New Roman" w:cs="Times New Roman"/>
          <w:spacing w:val="-2"/>
          <w:sz w:val="24"/>
          <w:szCs w:val="24"/>
        </w:rPr>
        <w:t>Основные продукты  питания.  Различные  группы продуктов.  Внешний</w:t>
      </w:r>
      <w:r w:rsidR="006A30BA">
        <w:rPr>
          <w:rFonts w:ascii="Times New Roman" w:hAnsi="Times New Roman" w:cs="Times New Roman"/>
          <w:spacing w:val="-2"/>
          <w:sz w:val="24"/>
          <w:szCs w:val="24"/>
        </w:rPr>
        <w:t xml:space="preserve"> </w:t>
      </w:r>
      <w:r w:rsidRPr="00D20CD2">
        <w:rPr>
          <w:rFonts w:ascii="Times New Roman" w:hAnsi="Times New Roman" w:cs="Times New Roman"/>
          <w:spacing w:val="-9"/>
          <w:sz w:val="24"/>
          <w:szCs w:val="24"/>
        </w:rPr>
        <w:t>вид,   вкус,   запах.   Мытье   овощей,   фруктов,   ягод.   Извлечение   продуктов   из</w:t>
      </w:r>
      <w:r w:rsidR="006A30BA">
        <w:rPr>
          <w:rFonts w:ascii="Times New Roman" w:hAnsi="Times New Roman" w:cs="Times New Roman"/>
          <w:spacing w:val="-9"/>
          <w:sz w:val="24"/>
          <w:szCs w:val="24"/>
        </w:rPr>
        <w:t xml:space="preserve"> </w:t>
      </w:r>
      <w:r w:rsidRPr="00D20CD2">
        <w:rPr>
          <w:rFonts w:ascii="Times New Roman" w:hAnsi="Times New Roman" w:cs="Times New Roman"/>
          <w:spacing w:val="-12"/>
          <w:sz w:val="24"/>
          <w:szCs w:val="24"/>
        </w:rPr>
        <w:t>упаковки.      Приготовление      простейших      блюд.      Обработка      продуктов      с</w:t>
      </w:r>
      <w:r w:rsidR="006A30BA">
        <w:rPr>
          <w:rFonts w:ascii="Times New Roman" w:hAnsi="Times New Roman" w:cs="Times New Roman"/>
          <w:spacing w:val="-12"/>
          <w:sz w:val="24"/>
          <w:szCs w:val="24"/>
        </w:rPr>
        <w:t xml:space="preserve"> </w:t>
      </w:r>
      <w:r w:rsidRPr="00D20CD2">
        <w:rPr>
          <w:rFonts w:ascii="Times New Roman" w:hAnsi="Times New Roman" w:cs="Times New Roman"/>
          <w:spacing w:val="-8"/>
          <w:sz w:val="24"/>
          <w:szCs w:val="24"/>
        </w:rPr>
        <w:t>помощью   ножа.   Способы   техники   безопасности    при   работе   с   режущими</w:t>
      </w:r>
      <w:r w:rsidR="006A30BA">
        <w:rPr>
          <w:rFonts w:ascii="Times New Roman" w:hAnsi="Times New Roman" w:cs="Times New Roman"/>
          <w:spacing w:val="-8"/>
          <w:sz w:val="24"/>
          <w:szCs w:val="24"/>
        </w:rPr>
        <w:t xml:space="preserve"> </w:t>
      </w:r>
      <w:r w:rsidRPr="00D20CD2">
        <w:rPr>
          <w:rFonts w:ascii="Times New Roman" w:hAnsi="Times New Roman" w:cs="Times New Roman"/>
          <w:sz w:val="24"/>
          <w:szCs w:val="24"/>
        </w:rPr>
        <w:t>инструментами и приспособлениями при приготовлении пищи.</w:t>
      </w:r>
      <w:r w:rsidR="006A30BA">
        <w:rPr>
          <w:rFonts w:ascii="Times New Roman" w:hAnsi="Times New Roman" w:cs="Times New Roman"/>
          <w:sz w:val="24"/>
          <w:szCs w:val="24"/>
        </w:rPr>
        <w:t xml:space="preserve"> </w:t>
      </w:r>
      <w:r w:rsidRPr="00D20CD2">
        <w:rPr>
          <w:rFonts w:ascii="Times New Roman" w:hAnsi="Times New Roman" w:cs="Times New Roman"/>
          <w:sz w:val="24"/>
          <w:szCs w:val="24"/>
        </w:rPr>
        <w:t>Сервировка стола. Уход за посудой и столовыми принадлежностями.</w:t>
      </w:r>
    </w:p>
    <w:p w:rsidR="007B27DF" w:rsidRPr="00D20CD2" w:rsidRDefault="007B27DF" w:rsidP="00D20CD2">
      <w:pPr>
        <w:shd w:val="clear" w:color="auto" w:fill="FFFFFF"/>
        <w:spacing w:before="14" w:line="360" w:lineRule="auto"/>
        <w:contextualSpacing/>
        <w:rPr>
          <w:sz w:val="24"/>
          <w:szCs w:val="24"/>
        </w:rPr>
      </w:pPr>
      <w:r w:rsidRPr="00D20CD2">
        <w:rPr>
          <w:rFonts w:ascii="Times New Roman" w:hAnsi="Times New Roman" w:cs="Times New Roman"/>
          <w:b/>
          <w:bCs/>
          <w:i/>
          <w:iCs/>
          <w:sz w:val="24"/>
          <w:szCs w:val="24"/>
        </w:rPr>
        <w:t>Жилище и ориентировка в нем.</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w:t>
      </w:r>
    </w:p>
    <w:p w:rsidR="007B27DF" w:rsidRPr="00D20CD2" w:rsidRDefault="007B27DF" w:rsidP="00D20CD2">
      <w:pPr>
        <w:shd w:val="clear" w:color="auto" w:fill="FFFFFF"/>
        <w:spacing w:before="5" w:line="360" w:lineRule="auto"/>
        <w:ind w:right="10" w:firstLine="706"/>
        <w:contextualSpacing/>
        <w:jc w:val="both"/>
        <w:rPr>
          <w:sz w:val="24"/>
          <w:szCs w:val="24"/>
        </w:rPr>
      </w:pPr>
      <w:r w:rsidRPr="00D20CD2">
        <w:rPr>
          <w:rFonts w:ascii="Times New Roman" w:hAnsi="Times New Roman" w:cs="Times New Roman"/>
          <w:sz w:val="24"/>
          <w:szCs w:val="24"/>
        </w:rPr>
        <w:t>Уход за комнатными растениями. Пользование бытовыми приборами, соблюдение техники безопасности.</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pacing w:val="-1"/>
          <w:sz w:val="24"/>
          <w:szCs w:val="24"/>
        </w:rPr>
        <w:lastRenderedPageBreak/>
        <w:t>Транспорт</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Вход и выход из пассажирского транспортного средства.</w:t>
      </w:r>
    </w:p>
    <w:p w:rsidR="007B27DF" w:rsidRPr="00D20CD2" w:rsidRDefault="007B27DF" w:rsidP="00D20CD2">
      <w:pPr>
        <w:shd w:val="clear" w:color="auto" w:fill="FFFFFF"/>
        <w:spacing w:before="5" w:line="360" w:lineRule="auto"/>
        <w:ind w:left="706"/>
        <w:contextualSpacing/>
        <w:rPr>
          <w:sz w:val="24"/>
          <w:szCs w:val="24"/>
        </w:rPr>
      </w:pPr>
      <w:r w:rsidRPr="00D20CD2">
        <w:rPr>
          <w:rFonts w:ascii="Times New Roman" w:hAnsi="Times New Roman" w:cs="Times New Roman"/>
          <w:sz w:val="24"/>
          <w:szCs w:val="24"/>
        </w:rPr>
        <w:t>Оплата проезда в общественном транспорте.</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Предприятия торговли</w:t>
      </w:r>
    </w:p>
    <w:p w:rsidR="007B27DF" w:rsidRPr="00D20CD2" w:rsidRDefault="007B27DF" w:rsidP="00D20CD2">
      <w:pPr>
        <w:shd w:val="clear" w:color="auto" w:fill="FFFFFF"/>
        <w:spacing w:line="360" w:lineRule="auto"/>
        <w:ind w:right="10" w:firstLine="706"/>
        <w:contextualSpacing/>
        <w:jc w:val="both"/>
        <w:rPr>
          <w:sz w:val="24"/>
          <w:szCs w:val="24"/>
        </w:rPr>
      </w:pPr>
      <w:r w:rsidRPr="00D20CD2">
        <w:rPr>
          <w:rFonts w:ascii="Times New Roman" w:hAnsi="Times New Roman" w:cs="Times New Roman"/>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Совершение покупки в предприятиях торговли. Пользование денежными купюрами. Оплата покупки.</w:t>
      </w:r>
    </w:p>
    <w:p w:rsidR="007B27DF" w:rsidRPr="00D20CD2" w:rsidRDefault="007B27DF" w:rsidP="00D20CD2">
      <w:pPr>
        <w:shd w:val="clear" w:color="auto" w:fill="FFFFFF"/>
        <w:spacing w:before="10" w:line="360" w:lineRule="auto"/>
        <w:ind w:left="706"/>
        <w:contextualSpacing/>
        <w:rPr>
          <w:sz w:val="24"/>
          <w:szCs w:val="24"/>
        </w:rPr>
      </w:pPr>
      <w:r w:rsidRPr="00D20CD2">
        <w:rPr>
          <w:rFonts w:ascii="Times New Roman" w:hAnsi="Times New Roman" w:cs="Times New Roman"/>
          <w:b/>
          <w:bCs/>
          <w:i/>
          <w:iCs/>
          <w:sz w:val="24"/>
          <w:szCs w:val="24"/>
        </w:rPr>
        <w:t>Культура поведения</w:t>
      </w:r>
    </w:p>
    <w:p w:rsidR="007B27DF" w:rsidRPr="00D20CD2" w:rsidRDefault="007B27DF" w:rsidP="00D20CD2">
      <w:pPr>
        <w:shd w:val="clear" w:color="auto" w:fill="FFFFFF"/>
        <w:spacing w:line="360" w:lineRule="auto"/>
        <w:ind w:right="10"/>
        <w:contextualSpacing/>
        <w:jc w:val="both"/>
        <w:rPr>
          <w:sz w:val="24"/>
          <w:szCs w:val="24"/>
        </w:rPr>
      </w:pPr>
      <w:r w:rsidRPr="00D20CD2">
        <w:rPr>
          <w:rFonts w:ascii="Times New Roman" w:hAnsi="Times New Roman" w:cs="Times New Roman"/>
          <w:sz w:val="24"/>
          <w:szCs w:val="24"/>
        </w:rPr>
        <w:t xml:space="preserve">Соблюдение правил поведения в образовательной организации и в общественных местах. Воспитание умения содержать в порядке место, где </w:t>
      </w:r>
      <w:r w:rsidRPr="00D20CD2">
        <w:rPr>
          <w:rFonts w:ascii="Times New Roman" w:hAnsi="Times New Roman" w:cs="Times New Roman"/>
          <w:spacing w:val="-1"/>
          <w:sz w:val="24"/>
          <w:szCs w:val="24"/>
        </w:rPr>
        <w:t>трудится, занимается, играет.   Формирование умения и желания трудиться.</w:t>
      </w:r>
    </w:p>
    <w:p w:rsidR="007B27DF" w:rsidRPr="00D20CD2" w:rsidRDefault="007B27DF" w:rsidP="00D20CD2">
      <w:pPr>
        <w:shd w:val="clear" w:color="auto" w:fill="FFFFFF"/>
        <w:spacing w:before="5" w:line="360" w:lineRule="auto"/>
        <w:ind w:firstLine="706"/>
        <w:contextualSpacing/>
        <w:rPr>
          <w:sz w:val="24"/>
          <w:szCs w:val="24"/>
        </w:rPr>
      </w:pPr>
      <w:r w:rsidRPr="00D20CD2">
        <w:rPr>
          <w:rFonts w:ascii="Times New Roman" w:hAnsi="Times New Roman" w:cs="Times New Roman"/>
          <w:sz w:val="24"/>
          <w:szCs w:val="24"/>
        </w:rPr>
        <w:t>Нормы и правила общения со взрослыми и сверстниками. Обращение с просьбой к сверстникам и взрослым. Использование в речи вежливых слов. Правила поведения за столом.</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Развитие навыков ориентировки в микропространстве</w:t>
      </w:r>
    </w:p>
    <w:p w:rsidR="007B27DF" w:rsidRPr="00D20CD2" w:rsidRDefault="007B27DF" w:rsidP="006A30BA">
      <w:pPr>
        <w:shd w:val="clear" w:color="auto" w:fill="FFFFFF"/>
        <w:spacing w:line="360" w:lineRule="auto"/>
        <w:contextualSpacing/>
        <w:rPr>
          <w:sz w:val="24"/>
          <w:szCs w:val="24"/>
        </w:rPr>
      </w:pPr>
      <w:r w:rsidRPr="00D20CD2">
        <w:rPr>
          <w:rFonts w:ascii="Times New Roman" w:hAnsi="Times New Roman" w:cs="Times New Roman"/>
          <w:spacing w:val="-10"/>
          <w:sz w:val="24"/>
          <w:szCs w:val="24"/>
        </w:rPr>
        <w:t>Обучение   ориентировке   на   рабочем   месте,   в   учебнике,   в   тетради,   на</w:t>
      </w:r>
      <w:r w:rsidR="006A30BA">
        <w:rPr>
          <w:rFonts w:ascii="Times New Roman" w:hAnsi="Times New Roman" w:cs="Times New Roman"/>
          <w:spacing w:val="-10"/>
          <w:sz w:val="24"/>
          <w:szCs w:val="24"/>
        </w:rPr>
        <w:t xml:space="preserve"> </w:t>
      </w:r>
      <w:r w:rsidRPr="00D20CD2">
        <w:rPr>
          <w:rFonts w:ascii="Times New Roman" w:hAnsi="Times New Roman" w:cs="Times New Roman"/>
          <w:spacing w:val="-13"/>
          <w:sz w:val="24"/>
          <w:szCs w:val="24"/>
        </w:rPr>
        <w:t>доске,      за      столом.      Правильное      понимание      и      использование      в      речи</w:t>
      </w:r>
      <w:r w:rsidR="006A30BA">
        <w:rPr>
          <w:rFonts w:ascii="Times New Roman" w:hAnsi="Times New Roman" w:cs="Times New Roman"/>
          <w:spacing w:val="-13"/>
          <w:sz w:val="24"/>
          <w:szCs w:val="24"/>
        </w:rPr>
        <w:t xml:space="preserve"> </w:t>
      </w:r>
      <w:r w:rsidRPr="00D20CD2">
        <w:rPr>
          <w:rFonts w:ascii="Times New Roman" w:hAnsi="Times New Roman" w:cs="Times New Roman"/>
          <w:sz w:val="24"/>
          <w:szCs w:val="24"/>
        </w:rPr>
        <w:t>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7B27DF" w:rsidRPr="00D20CD2" w:rsidRDefault="007B27DF" w:rsidP="00D20CD2">
      <w:pPr>
        <w:shd w:val="clear" w:color="auto" w:fill="FFFFFF"/>
        <w:spacing w:before="10" w:line="360" w:lineRule="auto"/>
        <w:contextualSpacing/>
        <w:rPr>
          <w:sz w:val="24"/>
          <w:szCs w:val="24"/>
        </w:rPr>
      </w:pPr>
      <w:r w:rsidRPr="00D20CD2">
        <w:rPr>
          <w:rFonts w:ascii="Times New Roman" w:hAnsi="Times New Roman" w:cs="Times New Roman"/>
          <w:b/>
          <w:bCs/>
          <w:i/>
          <w:iCs/>
          <w:sz w:val="24"/>
          <w:szCs w:val="24"/>
        </w:rPr>
        <w:t>Развитие элементарных навыков ориентировки в макропространстве</w:t>
      </w:r>
    </w:p>
    <w:p w:rsidR="007B27DF" w:rsidRPr="00D20CD2" w:rsidRDefault="007B27DF" w:rsidP="00D20CD2">
      <w:pPr>
        <w:shd w:val="clear" w:color="auto" w:fill="FFFFFF"/>
        <w:spacing w:line="360" w:lineRule="auto"/>
        <w:ind w:right="5" w:firstLine="706"/>
        <w:contextualSpacing/>
        <w:jc w:val="both"/>
        <w:rPr>
          <w:sz w:val="24"/>
          <w:szCs w:val="24"/>
        </w:rPr>
      </w:pPr>
      <w:r w:rsidRPr="00D20CD2">
        <w:rPr>
          <w:rFonts w:ascii="Times New Roman" w:hAnsi="Times New Roman" w:cs="Times New Roman"/>
          <w:sz w:val="24"/>
          <w:szCs w:val="24"/>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7B27DF" w:rsidRPr="00D20CD2" w:rsidRDefault="007B27DF" w:rsidP="00D20CD2">
      <w:pPr>
        <w:shd w:val="clear" w:color="auto" w:fill="FFFFFF"/>
        <w:spacing w:before="5" w:line="360" w:lineRule="auto"/>
        <w:ind w:right="5" w:firstLine="706"/>
        <w:contextualSpacing/>
        <w:jc w:val="both"/>
        <w:rPr>
          <w:sz w:val="24"/>
          <w:szCs w:val="24"/>
        </w:rPr>
      </w:pPr>
      <w:r w:rsidRPr="00D20CD2">
        <w:rPr>
          <w:rFonts w:ascii="Times New Roman" w:hAnsi="Times New Roman" w:cs="Times New Roman"/>
          <w:sz w:val="24"/>
          <w:szCs w:val="24"/>
        </w:rPr>
        <w:t>Правила перехода улицы. Изучение нескольких значимых для обучающегося маршрутов городского транспорта.</w:t>
      </w:r>
    </w:p>
    <w:p w:rsidR="008033F9" w:rsidRDefault="008033F9" w:rsidP="00C33318">
      <w:pPr>
        <w:shd w:val="clear" w:color="auto" w:fill="FFFFFF"/>
        <w:spacing w:before="254"/>
        <w:ind w:left="1186"/>
        <w:rPr>
          <w:rFonts w:ascii="Times New Roman" w:hAnsi="Times New Roman" w:cs="Times New Roman"/>
          <w:b/>
          <w:bCs/>
          <w:sz w:val="28"/>
          <w:szCs w:val="28"/>
        </w:rPr>
      </w:pPr>
    </w:p>
    <w:p w:rsidR="008033F9" w:rsidRDefault="008033F9" w:rsidP="00C33318">
      <w:pPr>
        <w:shd w:val="clear" w:color="auto" w:fill="FFFFFF"/>
        <w:spacing w:before="254"/>
        <w:ind w:left="1186"/>
        <w:rPr>
          <w:rFonts w:ascii="Times New Roman" w:hAnsi="Times New Roman" w:cs="Times New Roman"/>
          <w:b/>
          <w:bCs/>
          <w:sz w:val="28"/>
          <w:szCs w:val="28"/>
        </w:rPr>
      </w:pPr>
    </w:p>
    <w:p w:rsidR="008033F9" w:rsidRDefault="008033F9" w:rsidP="00C33318">
      <w:pPr>
        <w:shd w:val="clear" w:color="auto" w:fill="FFFFFF"/>
        <w:spacing w:before="254"/>
        <w:ind w:left="1186"/>
        <w:rPr>
          <w:rFonts w:ascii="Times New Roman" w:hAnsi="Times New Roman" w:cs="Times New Roman"/>
          <w:b/>
          <w:bCs/>
          <w:sz w:val="28"/>
          <w:szCs w:val="28"/>
        </w:rPr>
      </w:pPr>
    </w:p>
    <w:p w:rsidR="007B27DF" w:rsidRDefault="007B27DF" w:rsidP="00C33318">
      <w:pPr>
        <w:shd w:val="clear" w:color="auto" w:fill="FFFFFF"/>
        <w:spacing w:before="254"/>
        <w:ind w:left="1186"/>
        <w:rPr>
          <w:rFonts w:ascii="Times New Roman" w:hAnsi="Times New Roman" w:cs="Times New Roman"/>
          <w:b/>
          <w:bCs/>
          <w:sz w:val="28"/>
          <w:szCs w:val="28"/>
        </w:rPr>
      </w:pPr>
      <w:r>
        <w:rPr>
          <w:rFonts w:ascii="Times New Roman" w:hAnsi="Times New Roman" w:cs="Times New Roman"/>
          <w:b/>
          <w:bCs/>
          <w:sz w:val="28"/>
          <w:szCs w:val="28"/>
        </w:rPr>
        <w:lastRenderedPageBreak/>
        <w:t>2.3. Программа нравственного развития, воспитания</w:t>
      </w:r>
    </w:p>
    <w:p w:rsidR="007B27DF" w:rsidRPr="00C80DFA" w:rsidRDefault="007B27DF" w:rsidP="00C80DFA">
      <w:pPr>
        <w:shd w:val="clear" w:color="auto" w:fill="FFFFFF"/>
        <w:spacing w:before="254" w:line="360" w:lineRule="auto"/>
        <w:ind w:firstLine="1185"/>
        <w:rPr>
          <w:sz w:val="24"/>
          <w:szCs w:val="24"/>
        </w:rPr>
      </w:pPr>
      <w:r w:rsidRPr="00C80DFA">
        <w:rPr>
          <w:rFonts w:ascii="Times New Roman" w:hAnsi="Times New Roman" w:cs="Times New Roman"/>
          <w:bCs/>
          <w:sz w:val="24"/>
          <w:szCs w:val="24"/>
        </w:rPr>
        <w:t>Программа нравственного развития</w:t>
      </w:r>
      <w:r w:rsidR="008033F9" w:rsidRPr="008033F9">
        <w:rPr>
          <w:rStyle w:val="WW8Num22z2"/>
          <w:rFonts w:ascii="Times New Roman" w:hAnsi="Times New Roman" w:cs="Times New Roman"/>
          <w:sz w:val="24"/>
          <w:szCs w:val="24"/>
        </w:rPr>
        <w:t xml:space="preserve"> </w:t>
      </w:r>
      <w:r w:rsidR="008033F9">
        <w:rPr>
          <w:rStyle w:val="Zag11"/>
          <w:rFonts w:ascii="Times New Roman" w:hAnsi="Times New Roman" w:cs="Times New Roman"/>
          <w:sz w:val="24"/>
          <w:szCs w:val="24"/>
        </w:rPr>
        <w:t>Г</w:t>
      </w:r>
      <w:r w:rsidR="008033F9" w:rsidRPr="00A01B33">
        <w:rPr>
          <w:rStyle w:val="Zag11"/>
          <w:rFonts w:ascii="Times New Roman" w:hAnsi="Times New Roman" w:cs="Times New Roman"/>
          <w:sz w:val="24"/>
          <w:szCs w:val="24"/>
        </w:rPr>
        <w:t xml:space="preserve">ОУ «Петровск-Забайкальская специальная (коррекционная) школа-интернат» </w:t>
      </w:r>
      <w:r w:rsidRPr="00C80DFA">
        <w:rPr>
          <w:rFonts w:ascii="Times New Roman" w:hAnsi="Times New Roman" w:cs="Times New Roman"/>
          <w:bCs/>
          <w:sz w:val="24"/>
          <w:szCs w:val="24"/>
        </w:rPr>
        <w:t xml:space="preserve"> призвана направлять образовательный процесс на воспитание умственно отсталых обучающихся в духе любви к Родине, уважения к культурно-историческому наследию своего народа</w:t>
      </w:r>
      <w:r>
        <w:rPr>
          <w:rFonts w:ascii="Times New Roman" w:hAnsi="Times New Roman" w:cs="Times New Roman"/>
          <w:bCs/>
          <w:sz w:val="24"/>
          <w:szCs w:val="24"/>
        </w:rPr>
        <w:t xml:space="preserve"> и своей страны, на формирование основ социально ответственного поведения.</w:t>
      </w:r>
    </w:p>
    <w:p w:rsidR="008033F9" w:rsidRPr="0075579D" w:rsidRDefault="0026484C" w:rsidP="008033F9">
      <w:pPr>
        <w:shd w:val="clear" w:color="auto" w:fill="FFFFFF"/>
        <w:spacing w:line="360" w:lineRule="auto"/>
        <w:ind w:right="5" w:firstLine="706"/>
        <w:contextualSpacing/>
        <w:jc w:val="both"/>
        <w:rPr>
          <w:sz w:val="24"/>
          <w:szCs w:val="24"/>
        </w:rPr>
      </w:pPr>
      <w:r>
        <w:rPr>
          <w:rFonts w:ascii="Times New Roman" w:hAnsi="Times New Roman" w:cs="Times New Roman"/>
          <w:sz w:val="24"/>
          <w:szCs w:val="24"/>
        </w:rPr>
        <w:t xml:space="preserve">Программа </w:t>
      </w:r>
      <w:r w:rsidR="008033F9" w:rsidRPr="00A01B33">
        <w:rPr>
          <w:rFonts w:ascii="Times New Roman" w:hAnsi="Times New Roman" w:cs="Times New Roman"/>
          <w:sz w:val="24"/>
          <w:szCs w:val="24"/>
        </w:rPr>
        <w:t xml:space="preserve">нравственного воспитания и развития слабовидящих  обучающихся  </w:t>
      </w:r>
      <w:r>
        <w:rPr>
          <w:rFonts w:ascii="Times New Roman" w:hAnsi="Times New Roman" w:cs="Times New Roman"/>
          <w:sz w:val="24"/>
          <w:szCs w:val="24"/>
        </w:rPr>
        <w:t xml:space="preserve">с умственной отсталостью (интеллектуальными нарушениями) </w:t>
      </w:r>
      <w:r w:rsidR="008033F9" w:rsidRPr="00A01B33">
        <w:rPr>
          <w:rFonts w:ascii="Times New Roman" w:hAnsi="Times New Roman" w:cs="Times New Roman"/>
          <w:sz w:val="24"/>
          <w:szCs w:val="24"/>
        </w:rPr>
        <w:t xml:space="preserve">направлена </w:t>
      </w:r>
      <w:r>
        <w:rPr>
          <w:rFonts w:ascii="Times New Roman" w:hAnsi="Times New Roman" w:cs="Times New Roman"/>
          <w:sz w:val="24"/>
          <w:szCs w:val="24"/>
        </w:rPr>
        <w:t xml:space="preserve">на  </w:t>
      </w:r>
      <w:r w:rsidR="008033F9" w:rsidRPr="0075579D">
        <w:rPr>
          <w:rFonts w:ascii="Times New Roman" w:hAnsi="Times New Roman" w:cs="Times New Roman"/>
          <w:sz w:val="24"/>
          <w:szCs w:val="24"/>
        </w:rPr>
        <w:t>нравственное развитие, воспитание слабовидящих обучающ</w:t>
      </w:r>
      <w:r>
        <w:rPr>
          <w:rFonts w:ascii="Times New Roman" w:hAnsi="Times New Roman" w:cs="Times New Roman"/>
          <w:sz w:val="24"/>
          <w:szCs w:val="24"/>
        </w:rPr>
        <w:t xml:space="preserve">ихся, их социализацию </w:t>
      </w:r>
      <w:r w:rsidR="008033F9" w:rsidRPr="0075579D">
        <w:rPr>
          <w:rFonts w:ascii="Times New Roman" w:hAnsi="Times New Roman" w:cs="Times New Roman"/>
          <w:sz w:val="24"/>
          <w:szCs w:val="24"/>
        </w:rPr>
        <w:t xml:space="preserve"> в совместной педагогической работе </w:t>
      </w:r>
      <w:r>
        <w:rPr>
          <w:rFonts w:ascii="Times New Roman" w:hAnsi="Times New Roman" w:cs="Times New Roman"/>
          <w:sz w:val="24"/>
          <w:szCs w:val="24"/>
        </w:rPr>
        <w:t>школы-интерната</w:t>
      </w:r>
      <w:r w:rsidR="008033F9" w:rsidRPr="0075579D">
        <w:rPr>
          <w:rFonts w:ascii="Times New Roman" w:hAnsi="Times New Roman" w:cs="Times New Roman"/>
          <w:sz w:val="24"/>
          <w:szCs w:val="24"/>
        </w:rPr>
        <w:t>,</w:t>
      </w:r>
      <w:r>
        <w:rPr>
          <w:rFonts w:ascii="Times New Roman" w:hAnsi="Times New Roman" w:cs="Times New Roman"/>
          <w:sz w:val="24"/>
          <w:szCs w:val="24"/>
        </w:rPr>
        <w:t xml:space="preserve"> </w:t>
      </w:r>
      <w:r w:rsidR="008033F9" w:rsidRPr="0075579D">
        <w:rPr>
          <w:rFonts w:ascii="Times New Roman" w:hAnsi="Times New Roman" w:cs="Times New Roman"/>
          <w:sz w:val="24"/>
          <w:szCs w:val="24"/>
        </w:rPr>
        <w:t xml:space="preserve"> семьи и других институтов общества.</w:t>
      </w:r>
      <w:r>
        <w:rPr>
          <w:rFonts w:ascii="Times New Roman" w:hAnsi="Times New Roman" w:cs="Times New Roman"/>
          <w:sz w:val="24"/>
          <w:szCs w:val="24"/>
        </w:rPr>
        <w:t xml:space="preserve"> Полноценная социализация </w:t>
      </w:r>
      <w:r w:rsidR="008033F9">
        <w:rPr>
          <w:rFonts w:ascii="Times New Roman" w:hAnsi="Times New Roman" w:cs="Times New Roman"/>
          <w:sz w:val="24"/>
          <w:szCs w:val="24"/>
        </w:rPr>
        <w:t xml:space="preserve"> обучающихся в общество во многом зависит насколько  профессионально, с понимаем всех проблем решаются поставленные задачи. В развитии слабовидящего ребенка</w:t>
      </w:r>
      <w:r>
        <w:rPr>
          <w:rFonts w:ascii="Times New Roman" w:hAnsi="Times New Roman" w:cs="Times New Roman"/>
          <w:sz w:val="24"/>
          <w:szCs w:val="24"/>
        </w:rPr>
        <w:t xml:space="preserve"> с умственной отсталостью (интеллектуальными нарушениями) </w:t>
      </w:r>
      <w:r w:rsidR="008033F9">
        <w:rPr>
          <w:rFonts w:ascii="Times New Roman" w:hAnsi="Times New Roman" w:cs="Times New Roman"/>
          <w:sz w:val="24"/>
          <w:szCs w:val="24"/>
        </w:rPr>
        <w:t>участие взрослого значительно больше, чем в жизни нормально видящего</w:t>
      </w:r>
      <w:r>
        <w:rPr>
          <w:rFonts w:ascii="Times New Roman" w:hAnsi="Times New Roman" w:cs="Times New Roman"/>
          <w:sz w:val="24"/>
          <w:szCs w:val="24"/>
        </w:rPr>
        <w:t xml:space="preserve"> и развивающего</w:t>
      </w:r>
      <w:r w:rsidR="008033F9">
        <w:rPr>
          <w:rFonts w:ascii="Times New Roman" w:hAnsi="Times New Roman" w:cs="Times New Roman"/>
          <w:sz w:val="24"/>
          <w:szCs w:val="24"/>
        </w:rPr>
        <w:t>. У слабовидящего ребенка недостаточно развит канал самостоятельного приобретения знаний через зрительное подражание. Слабовидящим обучающимся</w:t>
      </w:r>
      <w:r>
        <w:rPr>
          <w:rFonts w:ascii="Times New Roman" w:hAnsi="Times New Roman" w:cs="Times New Roman"/>
          <w:sz w:val="24"/>
          <w:szCs w:val="24"/>
        </w:rPr>
        <w:t xml:space="preserve"> с умственной отсталостью (интеллектуальными нарушениями)</w:t>
      </w:r>
      <w:r w:rsidR="008033F9">
        <w:rPr>
          <w:rFonts w:ascii="Times New Roman" w:hAnsi="Times New Roman" w:cs="Times New Roman"/>
          <w:sz w:val="24"/>
          <w:szCs w:val="24"/>
        </w:rPr>
        <w:t xml:space="preserve"> сложно принять позицию школьника, установить межличностные отношения, социальные связи, свободное общение с нормально видящими </w:t>
      </w:r>
      <w:r>
        <w:rPr>
          <w:rFonts w:ascii="Times New Roman" w:hAnsi="Times New Roman" w:cs="Times New Roman"/>
          <w:sz w:val="24"/>
          <w:szCs w:val="24"/>
        </w:rPr>
        <w:t xml:space="preserve">и развивающими </w:t>
      </w:r>
      <w:r w:rsidR="008033F9">
        <w:rPr>
          <w:rFonts w:ascii="Times New Roman" w:hAnsi="Times New Roman" w:cs="Times New Roman"/>
          <w:sz w:val="24"/>
          <w:szCs w:val="24"/>
        </w:rPr>
        <w:t xml:space="preserve"> сверстниками.  Поэтому требуется создать условия для организа</w:t>
      </w:r>
      <w:r>
        <w:rPr>
          <w:rFonts w:ascii="Times New Roman" w:hAnsi="Times New Roman" w:cs="Times New Roman"/>
          <w:sz w:val="24"/>
          <w:szCs w:val="24"/>
        </w:rPr>
        <w:t xml:space="preserve">ции образа и жизни </w:t>
      </w:r>
      <w:r w:rsidR="008033F9">
        <w:rPr>
          <w:rFonts w:ascii="Times New Roman" w:hAnsi="Times New Roman" w:cs="Times New Roman"/>
          <w:sz w:val="24"/>
          <w:szCs w:val="24"/>
        </w:rPr>
        <w:t>детей с целью выработки у них компенсаторного  приспособления.</w:t>
      </w:r>
    </w:p>
    <w:p w:rsidR="008033F9" w:rsidRPr="00A01B33" w:rsidRDefault="008033F9" w:rsidP="008033F9">
      <w:pPr>
        <w:spacing w:line="360" w:lineRule="auto"/>
        <w:contextualSpacing/>
        <w:jc w:val="both"/>
        <w:rPr>
          <w:rFonts w:ascii="Times New Roman" w:hAnsi="Times New Roman" w:cs="Times New Roman"/>
          <w:sz w:val="24"/>
          <w:szCs w:val="24"/>
        </w:rPr>
      </w:pPr>
      <w:r w:rsidRPr="00A01B33">
        <w:rPr>
          <w:rFonts w:ascii="Times New Roman" w:hAnsi="Times New Roman" w:cs="Times New Roman"/>
          <w:sz w:val="24"/>
          <w:szCs w:val="24"/>
        </w:rPr>
        <w:t>Программа реализу</w:t>
      </w:r>
      <w:r w:rsidR="0026484C">
        <w:rPr>
          <w:rFonts w:ascii="Times New Roman" w:hAnsi="Times New Roman" w:cs="Times New Roman"/>
          <w:sz w:val="24"/>
          <w:szCs w:val="24"/>
        </w:rPr>
        <w:t>ется школой-интернатом</w:t>
      </w:r>
      <w:r w:rsidRPr="00A01B33">
        <w:rPr>
          <w:rFonts w:ascii="Times New Roman" w:hAnsi="Times New Roman" w:cs="Times New Roman"/>
          <w:sz w:val="24"/>
          <w:szCs w:val="24"/>
        </w:rPr>
        <w:t xml:space="preserve"> в постоянном взаимодействии и тесном сотрудничестве с семьей обучающихся, с другими субъектами социализации – социальными партнерами школы: </w:t>
      </w:r>
    </w:p>
    <w:p w:rsidR="008033F9" w:rsidRPr="00A01B33" w:rsidRDefault="008033F9" w:rsidP="008033F9">
      <w:pPr>
        <w:spacing w:line="360" w:lineRule="auto"/>
        <w:contextualSpacing/>
        <w:jc w:val="both"/>
        <w:rPr>
          <w:rFonts w:ascii="Times New Roman" w:hAnsi="Times New Roman" w:cs="Times New Roman"/>
          <w:sz w:val="24"/>
          <w:szCs w:val="24"/>
        </w:rPr>
      </w:pPr>
      <w:r w:rsidRPr="00A01B33">
        <w:rPr>
          <w:rFonts w:ascii="Times New Roman" w:hAnsi="Times New Roman" w:cs="Times New Roman"/>
          <w:sz w:val="24"/>
          <w:szCs w:val="24"/>
        </w:rPr>
        <w:t xml:space="preserve">− Центральная детская библиотека; </w:t>
      </w:r>
    </w:p>
    <w:p w:rsidR="008033F9" w:rsidRPr="00A01B33" w:rsidRDefault="008033F9" w:rsidP="008033F9">
      <w:pPr>
        <w:spacing w:line="360" w:lineRule="auto"/>
        <w:contextualSpacing/>
        <w:jc w:val="both"/>
        <w:rPr>
          <w:rFonts w:ascii="Times New Roman" w:hAnsi="Times New Roman" w:cs="Times New Roman"/>
          <w:sz w:val="24"/>
          <w:szCs w:val="24"/>
        </w:rPr>
      </w:pPr>
      <w:r w:rsidRPr="00A01B33">
        <w:rPr>
          <w:rFonts w:ascii="Times New Roman" w:hAnsi="Times New Roman" w:cs="Times New Roman"/>
          <w:sz w:val="24"/>
          <w:szCs w:val="24"/>
        </w:rPr>
        <w:t>− Центр детского творчества;</w:t>
      </w:r>
    </w:p>
    <w:p w:rsidR="008033F9" w:rsidRDefault="008033F9" w:rsidP="008033F9">
      <w:pPr>
        <w:spacing w:line="360" w:lineRule="auto"/>
        <w:contextualSpacing/>
        <w:jc w:val="both"/>
        <w:rPr>
          <w:rFonts w:ascii="Times New Roman" w:hAnsi="Times New Roman" w:cs="Times New Roman"/>
          <w:sz w:val="24"/>
          <w:szCs w:val="24"/>
        </w:rPr>
      </w:pPr>
      <w:r w:rsidRPr="00A01B33">
        <w:rPr>
          <w:rFonts w:ascii="Times New Roman" w:hAnsi="Times New Roman" w:cs="Times New Roman"/>
          <w:sz w:val="24"/>
          <w:szCs w:val="24"/>
        </w:rPr>
        <w:t xml:space="preserve">− ДКиС; </w:t>
      </w:r>
    </w:p>
    <w:p w:rsidR="001E0F28" w:rsidRDefault="001E0F28" w:rsidP="008033F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МУДО ГСЮН, г.Петровск-Забайкальский;</w:t>
      </w:r>
    </w:p>
    <w:p w:rsidR="001E0F28" w:rsidRPr="00A01B33" w:rsidRDefault="001E0F28" w:rsidP="008033F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МБУДО ДХШ им Н.М.Полянского, г.Петровск-Забайкальский;</w:t>
      </w:r>
    </w:p>
    <w:p w:rsidR="008033F9" w:rsidRPr="00A01B33" w:rsidRDefault="008033F9" w:rsidP="008033F9">
      <w:pPr>
        <w:spacing w:line="360" w:lineRule="auto"/>
        <w:contextualSpacing/>
        <w:jc w:val="both"/>
        <w:rPr>
          <w:rFonts w:ascii="Times New Roman" w:hAnsi="Times New Roman" w:cs="Times New Roman"/>
          <w:sz w:val="24"/>
          <w:szCs w:val="24"/>
        </w:rPr>
      </w:pPr>
      <w:r w:rsidRPr="00A01B33">
        <w:rPr>
          <w:rFonts w:ascii="Times New Roman" w:hAnsi="Times New Roman" w:cs="Times New Roman"/>
          <w:sz w:val="24"/>
          <w:szCs w:val="24"/>
        </w:rPr>
        <w:t xml:space="preserve">- муниципальный краеведческий музей и музей Декабристов. </w:t>
      </w:r>
    </w:p>
    <w:p w:rsidR="007B27DF" w:rsidRPr="00F049DF" w:rsidRDefault="007B27DF" w:rsidP="00F049DF">
      <w:pPr>
        <w:shd w:val="clear" w:color="auto" w:fill="FFFFFF"/>
        <w:spacing w:before="5" w:line="360" w:lineRule="auto"/>
        <w:ind w:right="5" w:firstLine="1741"/>
        <w:contextualSpacing/>
        <w:jc w:val="both"/>
        <w:rPr>
          <w:sz w:val="24"/>
          <w:szCs w:val="24"/>
        </w:rPr>
      </w:pPr>
      <w:r>
        <w:rPr>
          <w:rFonts w:ascii="Times New Roman" w:hAnsi="Times New Roman" w:cs="Times New Roman"/>
          <w:b/>
          <w:bCs/>
          <w:sz w:val="24"/>
          <w:szCs w:val="24"/>
        </w:rPr>
        <w:t>Ц</w:t>
      </w:r>
      <w:r w:rsidRPr="00F049DF">
        <w:rPr>
          <w:rFonts w:ascii="Times New Roman" w:hAnsi="Times New Roman" w:cs="Times New Roman"/>
          <w:b/>
          <w:bCs/>
          <w:sz w:val="24"/>
          <w:szCs w:val="24"/>
        </w:rPr>
        <w:t>ель программы</w:t>
      </w:r>
      <w:r w:rsidRPr="00F049DF">
        <w:rPr>
          <w:rFonts w:ascii="Times New Roman" w:hAnsi="Times New Roman" w:cs="Times New Roman"/>
          <w:sz w:val="24"/>
          <w:szCs w:val="24"/>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7B27DF" w:rsidRPr="00F049DF" w:rsidRDefault="007B27DF" w:rsidP="00F049DF">
      <w:pPr>
        <w:shd w:val="clear" w:color="auto" w:fill="FFFFFF"/>
        <w:spacing w:before="5" w:line="360" w:lineRule="auto"/>
        <w:ind w:right="5" w:firstLine="1741"/>
        <w:contextualSpacing/>
        <w:jc w:val="both"/>
        <w:rPr>
          <w:sz w:val="24"/>
          <w:szCs w:val="24"/>
        </w:rPr>
      </w:pPr>
      <w:r w:rsidRPr="00F049DF">
        <w:rPr>
          <w:rFonts w:ascii="Times New Roman" w:hAnsi="Times New Roman" w:cs="Times New Roman"/>
          <w:sz w:val="24"/>
          <w:szCs w:val="24"/>
        </w:rPr>
        <w:t xml:space="preserve">Реализация целевых установок программы осуществляется в процессе </w:t>
      </w:r>
      <w:r w:rsidRPr="00F049DF">
        <w:rPr>
          <w:rFonts w:ascii="Times New Roman" w:hAnsi="Times New Roman" w:cs="Times New Roman"/>
          <w:sz w:val="24"/>
          <w:szCs w:val="24"/>
        </w:rPr>
        <w:lastRenderedPageBreak/>
        <w:t>решения двух групп задач:</w:t>
      </w:r>
    </w:p>
    <w:p w:rsidR="007B27DF" w:rsidRPr="00F049DF" w:rsidRDefault="007B27DF" w:rsidP="00F049DF">
      <w:pPr>
        <w:shd w:val="clear" w:color="auto" w:fill="FFFFFF"/>
        <w:tabs>
          <w:tab w:val="left" w:pos="1968"/>
          <w:tab w:val="left" w:pos="2472"/>
          <w:tab w:val="left" w:pos="4416"/>
          <w:tab w:val="left" w:pos="4954"/>
          <w:tab w:val="left" w:pos="7445"/>
        </w:tabs>
        <w:spacing w:line="360" w:lineRule="auto"/>
        <w:ind w:firstLine="1741"/>
        <w:contextualSpacing/>
        <w:jc w:val="both"/>
        <w:rPr>
          <w:sz w:val="24"/>
          <w:szCs w:val="24"/>
        </w:rPr>
      </w:pPr>
      <w:r w:rsidRPr="00F049DF">
        <w:rPr>
          <w:rFonts w:ascii="Times New Roman" w:hAnsi="Times New Roman" w:cs="Times New Roman"/>
          <w:sz w:val="24"/>
          <w:szCs w:val="24"/>
        </w:rPr>
        <w:t>расширение, обогащение нравственных представлений обучающихся,</w:t>
      </w:r>
      <w:r w:rsidRPr="00F049DF">
        <w:rPr>
          <w:rFonts w:ascii="Times New Roman" w:hAnsi="Times New Roman" w:cs="Times New Roman"/>
          <w:sz w:val="24"/>
          <w:szCs w:val="24"/>
        </w:rPr>
        <w:br/>
        <w:t>выступающих в качестве основы, обеспечивающей понимание (в</w:t>
      </w:r>
      <w:r w:rsidRPr="00F049DF">
        <w:rPr>
          <w:rFonts w:ascii="Times New Roman" w:hAnsi="Times New Roman" w:cs="Times New Roman"/>
          <w:sz w:val="24"/>
          <w:szCs w:val="24"/>
        </w:rPr>
        <w:br/>
      </w:r>
      <w:r w:rsidRPr="00F049DF">
        <w:rPr>
          <w:rFonts w:ascii="Times New Roman" w:hAnsi="Times New Roman" w:cs="Times New Roman"/>
          <w:spacing w:val="-2"/>
          <w:sz w:val="24"/>
          <w:szCs w:val="24"/>
        </w:rPr>
        <w:t>соответствии</w:t>
      </w:r>
      <w:r w:rsidR="006A30BA">
        <w:rPr>
          <w:rFonts w:ascii="Times New Roman" w:hAnsi="Times New Roman" w:cs="Times New Roman"/>
          <w:spacing w:val="-2"/>
          <w:sz w:val="24"/>
          <w:szCs w:val="24"/>
        </w:rPr>
        <w:t xml:space="preserve"> </w:t>
      </w:r>
      <w:r w:rsidRPr="00F049DF">
        <w:rPr>
          <w:rFonts w:ascii="Times New Roman" w:hAnsi="Times New Roman" w:cs="Times New Roman"/>
          <w:sz w:val="24"/>
          <w:szCs w:val="24"/>
        </w:rPr>
        <w:t>с</w:t>
      </w:r>
      <w:r w:rsidRPr="00F049DF">
        <w:rPr>
          <w:sz w:val="24"/>
          <w:szCs w:val="24"/>
        </w:rPr>
        <w:tab/>
      </w:r>
      <w:r w:rsidRPr="00F049DF">
        <w:rPr>
          <w:rFonts w:ascii="Times New Roman" w:hAnsi="Times New Roman" w:cs="Times New Roman"/>
          <w:spacing w:val="-1"/>
          <w:sz w:val="24"/>
          <w:szCs w:val="24"/>
        </w:rPr>
        <w:t>возрастными</w:t>
      </w:r>
      <w:r w:rsidR="006A30BA">
        <w:rPr>
          <w:rFonts w:ascii="Times New Roman" w:hAnsi="Times New Roman" w:cs="Times New Roman"/>
          <w:spacing w:val="-1"/>
          <w:sz w:val="24"/>
          <w:szCs w:val="24"/>
        </w:rPr>
        <w:t xml:space="preserve"> </w:t>
      </w:r>
      <w:r w:rsidRPr="00F049DF">
        <w:rPr>
          <w:rFonts w:ascii="Times New Roman" w:hAnsi="Times New Roman" w:cs="Times New Roman"/>
          <w:sz w:val="24"/>
          <w:szCs w:val="24"/>
        </w:rPr>
        <w:t>и</w:t>
      </w:r>
      <w:r w:rsidR="006A30BA">
        <w:rPr>
          <w:rFonts w:ascii="Times New Roman" w:hAnsi="Times New Roman" w:cs="Times New Roman"/>
          <w:sz w:val="24"/>
          <w:szCs w:val="24"/>
        </w:rPr>
        <w:t xml:space="preserve"> </w:t>
      </w:r>
      <w:r w:rsidRPr="00F049DF">
        <w:rPr>
          <w:rFonts w:ascii="Times New Roman" w:hAnsi="Times New Roman" w:cs="Times New Roman"/>
          <w:spacing w:val="-2"/>
          <w:sz w:val="24"/>
          <w:szCs w:val="24"/>
        </w:rPr>
        <w:t>типологическими</w:t>
      </w:r>
      <w:r w:rsidR="006A30BA">
        <w:rPr>
          <w:rFonts w:ascii="Times New Roman" w:hAnsi="Times New Roman" w:cs="Times New Roman"/>
          <w:spacing w:val="-2"/>
          <w:sz w:val="24"/>
          <w:szCs w:val="24"/>
        </w:rPr>
        <w:t xml:space="preserve"> </w:t>
      </w:r>
      <w:r w:rsidRPr="00F049DF">
        <w:rPr>
          <w:rFonts w:ascii="Times New Roman" w:hAnsi="Times New Roman" w:cs="Times New Roman"/>
          <w:spacing w:val="-2"/>
          <w:sz w:val="24"/>
          <w:szCs w:val="24"/>
        </w:rPr>
        <w:t>особенностями)</w:t>
      </w:r>
      <w:r w:rsidRPr="00F049DF">
        <w:rPr>
          <w:rFonts w:ascii="Times New Roman" w:hAnsi="Times New Roman" w:cs="Times New Roman"/>
          <w:sz w:val="24"/>
          <w:szCs w:val="24"/>
        </w:rPr>
        <w:t>современного социокультурного контекста и реализацию поведения в соответствии с принятыми нормами;</w:t>
      </w:r>
    </w:p>
    <w:p w:rsidR="007B27DF" w:rsidRPr="00F049DF" w:rsidRDefault="007B27DF" w:rsidP="00F049DF">
      <w:pPr>
        <w:shd w:val="clear" w:color="auto" w:fill="FFFFFF"/>
        <w:tabs>
          <w:tab w:val="left" w:pos="4613"/>
          <w:tab w:val="left" w:pos="7402"/>
        </w:tabs>
        <w:spacing w:line="360" w:lineRule="auto"/>
        <w:ind w:left="706" w:firstLine="854"/>
        <w:contextualSpacing/>
        <w:jc w:val="both"/>
        <w:rPr>
          <w:sz w:val="24"/>
          <w:szCs w:val="24"/>
        </w:rPr>
      </w:pPr>
      <w:r w:rsidRPr="00F049DF">
        <w:rPr>
          <w:rFonts w:ascii="Times New Roman" w:hAnsi="Times New Roman" w:cs="Times New Roman"/>
          <w:spacing w:val="-9"/>
          <w:sz w:val="24"/>
          <w:szCs w:val="24"/>
        </w:rPr>
        <w:t>нивелирование        негативных</w:t>
      </w:r>
      <w:r w:rsidRPr="00F049DF">
        <w:rPr>
          <w:sz w:val="24"/>
          <w:szCs w:val="24"/>
        </w:rPr>
        <w:tab/>
      </w:r>
      <w:r w:rsidRPr="00F049DF">
        <w:rPr>
          <w:rFonts w:ascii="Times New Roman" w:hAnsi="Times New Roman" w:cs="Times New Roman"/>
          <w:spacing w:val="-11"/>
          <w:sz w:val="24"/>
          <w:szCs w:val="24"/>
        </w:rPr>
        <w:t>качеств        характера</w:t>
      </w:r>
      <w:r w:rsidRPr="00F049DF">
        <w:rPr>
          <w:sz w:val="24"/>
          <w:szCs w:val="24"/>
        </w:rPr>
        <w:tab/>
      </w:r>
      <w:r w:rsidRPr="00F049DF">
        <w:rPr>
          <w:rFonts w:ascii="Times New Roman" w:hAnsi="Times New Roman" w:cs="Times New Roman"/>
          <w:spacing w:val="-13"/>
          <w:sz w:val="24"/>
          <w:szCs w:val="24"/>
        </w:rPr>
        <w:t>и        личностных</w:t>
      </w:r>
    </w:p>
    <w:p w:rsidR="007B27DF" w:rsidRPr="00F049DF" w:rsidRDefault="007B27DF" w:rsidP="00F049DF">
      <w:pPr>
        <w:shd w:val="clear" w:color="auto" w:fill="FFFFFF"/>
        <w:spacing w:before="5" w:line="360" w:lineRule="auto"/>
        <w:contextualSpacing/>
        <w:jc w:val="both"/>
        <w:rPr>
          <w:sz w:val="24"/>
          <w:szCs w:val="24"/>
        </w:rPr>
      </w:pPr>
      <w:r w:rsidRPr="00F049DF">
        <w:rPr>
          <w:rFonts w:ascii="Times New Roman" w:hAnsi="Times New Roman" w:cs="Times New Roman"/>
          <w:sz w:val="24"/>
          <w:szCs w:val="24"/>
        </w:rPr>
        <w:t>проявлений слабовидящих обучающихся с легкой умственной отсталостью (интеллектуальными нарушениями).</w:t>
      </w:r>
    </w:p>
    <w:p w:rsidR="007B27DF" w:rsidRPr="00F049DF" w:rsidRDefault="007B27DF" w:rsidP="00642EF2">
      <w:pPr>
        <w:shd w:val="clear" w:color="auto" w:fill="FFFFFF"/>
        <w:tabs>
          <w:tab w:val="left" w:pos="1954"/>
          <w:tab w:val="left" w:pos="4181"/>
          <w:tab w:val="left" w:pos="5774"/>
          <w:tab w:val="left" w:pos="7622"/>
        </w:tabs>
        <w:spacing w:line="360" w:lineRule="auto"/>
        <w:ind w:firstLine="709"/>
        <w:contextualSpacing/>
        <w:jc w:val="both"/>
        <w:rPr>
          <w:sz w:val="24"/>
          <w:szCs w:val="24"/>
        </w:rPr>
      </w:pPr>
      <w:r w:rsidRPr="00F049DF">
        <w:rPr>
          <w:rFonts w:ascii="Times New Roman" w:hAnsi="Times New Roman" w:cs="Times New Roman"/>
          <w:b/>
          <w:bCs/>
          <w:spacing w:val="-1"/>
          <w:sz w:val="24"/>
          <w:szCs w:val="24"/>
        </w:rPr>
        <w:t>Задачи</w:t>
      </w:r>
      <w:r w:rsidRPr="00F049DF">
        <w:rPr>
          <w:b/>
          <w:bCs/>
          <w:sz w:val="24"/>
          <w:szCs w:val="24"/>
        </w:rPr>
        <w:tab/>
      </w:r>
      <w:r w:rsidRPr="00F049DF">
        <w:rPr>
          <w:rFonts w:ascii="Times New Roman" w:hAnsi="Times New Roman" w:cs="Times New Roman"/>
          <w:b/>
          <w:bCs/>
          <w:spacing w:val="-2"/>
          <w:sz w:val="24"/>
          <w:szCs w:val="24"/>
        </w:rPr>
        <w:t>нравственного</w:t>
      </w:r>
      <w:r w:rsidR="006A30BA">
        <w:rPr>
          <w:rFonts w:ascii="Times New Roman" w:hAnsi="Times New Roman" w:cs="Times New Roman"/>
          <w:b/>
          <w:bCs/>
          <w:spacing w:val="-2"/>
          <w:sz w:val="24"/>
          <w:szCs w:val="24"/>
        </w:rPr>
        <w:t xml:space="preserve"> </w:t>
      </w:r>
      <w:r w:rsidRPr="00F049DF">
        <w:rPr>
          <w:rFonts w:ascii="Times New Roman" w:hAnsi="Times New Roman" w:cs="Times New Roman"/>
          <w:b/>
          <w:bCs/>
          <w:spacing w:val="-2"/>
          <w:sz w:val="24"/>
          <w:szCs w:val="24"/>
        </w:rPr>
        <w:t>развития,</w:t>
      </w:r>
      <w:r w:rsidR="006A30BA">
        <w:rPr>
          <w:rFonts w:ascii="Times New Roman" w:hAnsi="Times New Roman" w:cs="Times New Roman"/>
          <w:b/>
          <w:bCs/>
          <w:spacing w:val="-2"/>
          <w:sz w:val="24"/>
          <w:szCs w:val="24"/>
        </w:rPr>
        <w:t xml:space="preserve"> </w:t>
      </w:r>
      <w:r w:rsidRPr="00F049DF">
        <w:rPr>
          <w:rFonts w:ascii="Times New Roman" w:hAnsi="Times New Roman" w:cs="Times New Roman"/>
          <w:b/>
          <w:bCs/>
          <w:spacing w:val="-2"/>
          <w:sz w:val="24"/>
          <w:szCs w:val="24"/>
        </w:rPr>
        <w:t>воспитания</w:t>
      </w:r>
      <w:r w:rsidR="006A30BA">
        <w:rPr>
          <w:rFonts w:ascii="Times New Roman" w:hAnsi="Times New Roman" w:cs="Times New Roman"/>
          <w:b/>
          <w:bCs/>
          <w:spacing w:val="-2"/>
          <w:sz w:val="24"/>
          <w:szCs w:val="24"/>
        </w:rPr>
        <w:t xml:space="preserve"> </w:t>
      </w:r>
      <w:r>
        <w:rPr>
          <w:rFonts w:ascii="Times New Roman" w:hAnsi="Times New Roman" w:cs="Times New Roman"/>
          <w:spacing w:val="-2"/>
          <w:sz w:val="24"/>
          <w:szCs w:val="24"/>
        </w:rPr>
        <w:t>с</w:t>
      </w:r>
      <w:r w:rsidRPr="00F049DF">
        <w:rPr>
          <w:rFonts w:ascii="Times New Roman" w:hAnsi="Times New Roman" w:cs="Times New Roman"/>
          <w:spacing w:val="-2"/>
          <w:sz w:val="24"/>
          <w:szCs w:val="24"/>
        </w:rPr>
        <w:t>лабовидящих</w:t>
      </w:r>
      <w:r w:rsidR="006A30BA">
        <w:rPr>
          <w:rFonts w:ascii="Times New Roman" w:hAnsi="Times New Roman" w:cs="Times New Roman"/>
          <w:spacing w:val="-2"/>
          <w:sz w:val="24"/>
          <w:szCs w:val="24"/>
        </w:rPr>
        <w:t xml:space="preserve"> </w:t>
      </w:r>
      <w:r w:rsidRPr="00F049DF">
        <w:rPr>
          <w:rFonts w:ascii="Times New Roman" w:hAnsi="Times New Roman" w:cs="Times New Roman"/>
          <w:sz w:val="24"/>
          <w:szCs w:val="24"/>
        </w:rPr>
        <w:t>обучающихся с легкой умственной отсталостью (интеллектуальными нарушениями) реализуются посредством:</w:t>
      </w:r>
    </w:p>
    <w:p w:rsidR="007B27DF" w:rsidRPr="00F049DF" w:rsidRDefault="006A30BA" w:rsidP="00F049DF">
      <w:pPr>
        <w:shd w:val="clear" w:color="auto" w:fill="FFFFFF"/>
        <w:spacing w:line="360" w:lineRule="auto"/>
        <w:ind w:right="5" w:firstLine="284"/>
        <w:contextualSpacing/>
        <w:jc w:val="both"/>
        <w:rPr>
          <w:sz w:val="24"/>
          <w:szCs w:val="24"/>
        </w:rPr>
      </w:pPr>
      <w:r>
        <w:rPr>
          <w:rFonts w:ascii="Times New Roman" w:hAnsi="Times New Roman" w:cs="Times New Roman"/>
          <w:sz w:val="24"/>
          <w:szCs w:val="24"/>
        </w:rPr>
        <w:t xml:space="preserve">      </w:t>
      </w:r>
      <w:r w:rsidR="007B27DF" w:rsidRPr="00F049DF">
        <w:rPr>
          <w:rFonts w:ascii="Times New Roman" w:hAnsi="Times New Roman" w:cs="Times New Roman"/>
          <w:sz w:val="24"/>
          <w:szCs w:val="24"/>
        </w:rPr>
        <w:t>воспи</w:t>
      </w:r>
      <w:r w:rsidR="007B27DF">
        <w:rPr>
          <w:rFonts w:ascii="Times New Roman" w:hAnsi="Times New Roman" w:cs="Times New Roman"/>
          <w:sz w:val="24"/>
          <w:szCs w:val="24"/>
        </w:rPr>
        <w:t>тания любви к своей Родине: люб</w:t>
      </w:r>
      <w:r w:rsidR="007B27DF" w:rsidRPr="00F049DF">
        <w:rPr>
          <w:rFonts w:ascii="Times New Roman" w:hAnsi="Times New Roman" w:cs="Times New Roman"/>
          <w:sz w:val="24"/>
          <w:szCs w:val="24"/>
        </w:rPr>
        <w:t>ви к своей стране, городу, краю;</w:t>
      </w:r>
    </w:p>
    <w:p w:rsidR="007B27DF" w:rsidRPr="00F049DF" w:rsidRDefault="007B27DF" w:rsidP="00F049DF">
      <w:pPr>
        <w:shd w:val="clear" w:color="auto" w:fill="FFFFFF"/>
        <w:spacing w:before="5" w:line="360" w:lineRule="auto"/>
        <w:ind w:left="706" w:firstLine="3"/>
        <w:contextualSpacing/>
        <w:rPr>
          <w:sz w:val="24"/>
          <w:szCs w:val="24"/>
        </w:rPr>
      </w:pPr>
      <w:r w:rsidRPr="00F049DF">
        <w:rPr>
          <w:rFonts w:ascii="Times New Roman" w:hAnsi="Times New Roman" w:cs="Times New Roman"/>
          <w:sz w:val="24"/>
          <w:szCs w:val="24"/>
        </w:rPr>
        <w:t>воспитания любви к своему национальному языку, культуре;</w:t>
      </w:r>
    </w:p>
    <w:p w:rsidR="007B27DF" w:rsidRPr="00F049DF" w:rsidRDefault="007B27DF" w:rsidP="00F049DF">
      <w:pPr>
        <w:shd w:val="clear" w:color="auto" w:fill="FFFFFF"/>
        <w:tabs>
          <w:tab w:val="left" w:pos="1920"/>
          <w:tab w:val="left" w:pos="4080"/>
          <w:tab w:val="left" w:pos="5770"/>
          <w:tab w:val="left" w:pos="7882"/>
        </w:tabs>
        <w:spacing w:line="360" w:lineRule="auto"/>
        <w:ind w:firstLine="709"/>
        <w:contextualSpacing/>
        <w:jc w:val="both"/>
        <w:rPr>
          <w:sz w:val="24"/>
          <w:szCs w:val="24"/>
        </w:rPr>
      </w:pPr>
      <w:r w:rsidRPr="00F049DF">
        <w:rPr>
          <w:rFonts w:ascii="Times New Roman" w:hAnsi="Times New Roman" w:cs="Times New Roman"/>
          <w:sz w:val="24"/>
          <w:szCs w:val="24"/>
        </w:rPr>
        <w:t>формирования основ нравственного сознания личности (совести) -</w:t>
      </w:r>
      <w:r w:rsidRPr="00F049DF">
        <w:rPr>
          <w:rFonts w:ascii="Times New Roman" w:hAnsi="Times New Roman" w:cs="Times New Roman"/>
          <w:sz w:val="24"/>
          <w:szCs w:val="24"/>
        </w:rPr>
        <w:br/>
      </w:r>
      <w:r w:rsidRPr="00F049DF">
        <w:rPr>
          <w:rFonts w:ascii="Times New Roman" w:hAnsi="Times New Roman" w:cs="Times New Roman"/>
          <w:spacing w:val="-2"/>
          <w:sz w:val="24"/>
          <w:szCs w:val="24"/>
        </w:rPr>
        <w:t>способности</w:t>
      </w:r>
      <w:r w:rsidRPr="00F049DF">
        <w:rPr>
          <w:sz w:val="24"/>
          <w:szCs w:val="24"/>
        </w:rPr>
        <w:tab/>
      </w:r>
      <w:r w:rsidRPr="00F049DF">
        <w:rPr>
          <w:rFonts w:ascii="Times New Roman" w:hAnsi="Times New Roman" w:cs="Times New Roman"/>
          <w:spacing w:val="-2"/>
          <w:sz w:val="24"/>
          <w:szCs w:val="24"/>
        </w:rPr>
        <w:t>обучающегося</w:t>
      </w:r>
      <w:r w:rsidRPr="00F049DF">
        <w:rPr>
          <w:sz w:val="24"/>
          <w:szCs w:val="24"/>
        </w:rPr>
        <w:tab/>
      </w:r>
      <w:r w:rsidRPr="00F049DF">
        <w:rPr>
          <w:rFonts w:ascii="Times New Roman" w:hAnsi="Times New Roman" w:cs="Times New Roman"/>
          <w:spacing w:val="-2"/>
          <w:sz w:val="24"/>
          <w:szCs w:val="24"/>
        </w:rPr>
        <w:t>выполнять</w:t>
      </w:r>
      <w:r w:rsidRPr="00F049DF">
        <w:rPr>
          <w:sz w:val="24"/>
          <w:szCs w:val="24"/>
        </w:rPr>
        <w:tab/>
      </w:r>
      <w:r w:rsidRPr="00F049DF">
        <w:rPr>
          <w:rFonts w:ascii="Times New Roman" w:hAnsi="Times New Roman" w:cs="Times New Roman"/>
          <w:spacing w:val="-2"/>
          <w:sz w:val="24"/>
          <w:szCs w:val="24"/>
        </w:rPr>
        <w:t>определенные</w:t>
      </w:r>
      <w:r w:rsidRPr="00F049DF">
        <w:rPr>
          <w:sz w:val="24"/>
          <w:szCs w:val="24"/>
        </w:rPr>
        <w:tab/>
      </w:r>
      <w:r w:rsidRPr="00F049DF">
        <w:rPr>
          <w:rFonts w:ascii="Times New Roman" w:cs="Times New Roman"/>
          <w:spacing w:val="-2"/>
          <w:sz w:val="24"/>
          <w:szCs w:val="24"/>
        </w:rPr>
        <w:t>(</w:t>
      </w:r>
      <w:r w:rsidRPr="00F049DF">
        <w:rPr>
          <w:rFonts w:ascii="Times New Roman" w:hAnsi="Times New Roman" w:cs="Times New Roman"/>
          <w:spacing w:val="-2"/>
          <w:sz w:val="24"/>
          <w:szCs w:val="24"/>
        </w:rPr>
        <w:t>доступные)</w:t>
      </w:r>
    </w:p>
    <w:p w:rsidR="007B27DF" w:rsidRPr="00F049DF" w:rsidRDefault="007B27DF" w:rsidP="00F049DF">
      <w:pPr>
        <w:shd w:val="clear" w:color="auto" w:fill="FFFFFF"/>
        <w:spacing w:line="360" w:lineRule="auto"/>
        <w:contextualSpacing/>
        <w:jc w:val="both"/>
        <w:rPr>
          <w:sz w:val="24"/>
          <w:szCs w:val="24"/>
        </w:rPr>
      </w:pPr>
      <w:r w:rsidRPr="00F049DF">
        <w:rPr>
          <w:rFonts w:ascii="Times New Roman" w:hAnsi="Times New Roman" w:cs="Times New Roman"/>
          <w:sz w:val="24"/>
          <w:szCs w:val="24"/>
        </w:rPr>
        <w:t>нравственные обязательства;</w:t>
      </w:r>
    </w:p>
    <w:p w:rsidR="007B27DF" w:rsidRPr="00F049DF" w:rsidRDefault="007B27DF" w:rsidP="00F049DF">
      <w:pPr>
        <w:shd w:val="clear" w:color="auto" w:fill="FFFFFF"/>
        <w:spacing w:before="5" w:line="360" w:lineRule="auto"/>
        <w:ind w:right="5" w:firstLine="709"/>
        <w:contextualSpacing/>
        <w:jc w:val="both"/>
        <w:rPr>
          <w:sz w:val="24"/>
          <w:szCs w:val="24"/>
        </w:rPr>
      </w:pPr>
      <w:r w:rsidRPr="00F049DF">
        <w:rPr>
          <w:rFonts w:ascii="Times New Roman" w:hAnsi="Times New Roman" w:cs="Times New Roman"/>
          <w:sz w:val="24"/>
          <w:szCs w:val="24"/>
        </w:rPr>
        <w:t>формирования основ нравственного поведения в обществе, т.е. формирование умения придерживаться в своём поведении освоенных моральных норм;</w:t>
      </w:r>
    </w:p>
    <w:p w:rsidR="007B27DF" w:rsidRPr="00F049DF" w:rsidRDefault="007B27DF" w:rsidP="00F049DF">
      <w:pPr>
        <w:shd w:val="clear" w:color="auto" w:fill="FFFFFF"/>
        <w:spacing w:before="5" w:line="360" w:lineRule="auto"/>
        <w:ind w:right="10" w:firstLine="709"/>
        <w:contextualSpacing/>
        <w:jc w:val="both"/>
        <w:rPr>
          <w:sz w:val="24"/>
          <w:szCs w:val="24"/>
        </w:rPr>
      </w:pPr>
      <w:r w:rsidRPr="00F049DF">
        <w:rPr>
          <w:rFonts w:ascii="Times New Roman" w:hAnsi="Times New Roman" w:cs="Times New Roman"/>
          <w:sz w:val="24"/>
          <w:szCs w:val="24"/>
        </w:rPr>
        <w:t>воспитания положительного отношения к семье в жизни человека, знакомство с традициями российской семьи;</w:t>
      </w:r>
    </w:p>
    <w:p w:rsidR="007B27DF" w:rsidRPr="00F049DF" w:rsidRDefault="007B27DF" w:rsidP="00F049DF">
      <w:pPr>
        <w:shd w:val="clear" w:color="auto" w:fill="FFFFFF"/>
        <w:spacing w:line="360" w:lineRule="auto"/>
        <w:ind w:right="5" w:firstLine="709"/>
        <w:contextualSpacing/>
        <w:jc w:val="both"/>
        <w:rPr>
          <w:sz w:val="24"/>
          <w:szCs w:val="24"/>
        </w:rPr>
      </w:pPr>
      <w:r w:rsidRPr="00F049DF">
        <w:rPr>
          <w:rFonts w:ascii="Times New Roman" w:hAnsi="Times New Roman" w:cs="Times New Roman"/>
          <w:sz w:val="24"/>
          <w:szCs w:val="24"/>
        </w:rPr>
        <w:t>воспитания уважительного отношения к родителям, заботливого отношения к старшим и младшим;</w:t>
      </w:r>
    </w:p>
    <w:p w:rsidR="007B27DF" w:rsidRPr="00F049DF" w:rsidRDefault="007B27DF" w:rsidP="00F049DF">
      <w:pPr>
        <w:shd w:val="clear" w:color="auto" w:fill="FFFFFF"/>
        <w:spacing w:line="360" w:lineRule="auto"/>
        <w:ind w:left="706" w:firstLine="3"/>
        <w:contextualSpacing/>
        <w:rPr>
          <w:sz w:val="24"/>
          <w:szCs w:val="24"/>
        </w:rPr>
      </w:pPr>
      <w:r w:rsidRPr="00F049DF">
        <w:rPr>
          <w:rFonts w:ascii="Times New Roman" w:hAnsi="Times New Roman" w:cs="Times New Roman"/>
          <w:sz w:val="24"/>
          <w:szCs w:val="24"/>
        </w:rPr>
        <w:t>воспитания трудолюбия, усердия;</w:t>
      </w:r>
    </w:p>
    <w:p w:rsidR="007B27DF" w:rsidRPr="00F049DF" w:rsidRDefault="007B27DF" w:rsidP="00F049DF">
      <w:pPr>
        <w:shd w:val="clear" w:color="auto" w:fill="FFFFFF"/>
        <w:spacing w:before="5" w:line="360" w:lineRule="auto"/>
        <w:ind w:right="5" w:firstLine="709"/>
        <w:contextualSpacing/>
        <w:jc w:val="both"/>
        <w:rPr>
          <w:sz w:val="24"/>
          <w:szCs w:val="24"/>
        </w:rPr>
      </w:pPr>
      <w:r w:rsidRPr="00F049DF">
        <w:rPr>
          <w:rFonts w:ascii="Times New Roman" w:hAnsi="Times New Roman" w:cs="Times New Roman"/>
          <w:sz w:val="24"/>
          <w:szCs w:val="24"/>
        </w:rPr>
        <w:t>воспитания положительного и бережного отношения к природе, окружающей среде, интереса к взаимодействию с миром живой и неживой природы;</w:t>
      </w:r>
    </w:p>
    <w:p w:rsidR="007B27DF" w:rsidRPr="00F049DF" w:rsidRDefault="007B27DF" w:rsidP="00F049DF">
      <w:pPr>
        <w:shd w:val="clear" w:color="auto" w:fill="FFFFFF"/>
        <w:spacing w:before="5" w:line="360" w:lineRule="auto"/>
        <w:ind w:right="5" w:firstLine="709"/>
        <w:contextualSpacing/>
        <w:jc w:val="both"/>
        <w:rPr>
          <w:sz w:val="24"/>
          <w:szCs w:val="24"/>
        </w:rPr>
      </w:pPr>
      <w:r w:rsidRPr="00F049DF">
        <w:rPr>
          <w:rFonts w:ascii="Times New Roman" w:hAnsi="Times New Roman" w:cs="Times New Roman"/>
          <w:sz w:val="24"/>
          <w:szCs w:val="24"/>
        </w:rPr>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7B27DF" w:rsidRPr="00F049DF" w:rsidRDefault="007B27DF" w:rsidP="00F049DF">
      <w:pPr>
        <w:shd w:val="clear" w:color="auto" w:fill="FFFFFF"/>
        <w:spacing w:before="5" w:line="360" w:lineRule="auto"/>
        <w:ind w:left="706" w:firstLine="3"/>
        <w:contextualSpacing/>
        <w:rPr>
          <w:sz w:val="24"/>
          <w:szCs w:val="24"/>
        </w:rPr>
      </w:pPr>
      <w:r w:rsidRPr="00F049DF">
        <w:rPr>
          <w:rFonts w:ascii="Times New Roman" w:hAnsi="Times New Roman" w:cs="Times New Roman"/>
          <w:sz w:val="24"/>
          <w:szCs w:val="24"/>
        </w:rPr>
        <w:t>формирования культуры поведения (вербальной и невербальной);</w:t>
      </w:r>
    </w:p>
    <w:p w:rsidR="007B27DF" w:rsidRPr="00F049DF" w:rsidRDefault="007B27DF" w:rsidP="00F049DF">
      <w:pPr>
        <w:shd w:val="clear" w:color="auto" w:fill="FFFFFF"/>
        <w:spacing w:line="360" w:lineRule="auto"/>
        <w:ind w:firstLine="709"/>
        <w:contextualSpacing/>
        <w:jc w:val="both"/>
        <w:rPr>
          <w:sz w:val="24"/>
          <w:szCs w:val="24"/>
        </w:rPr>
      </w:pPr>
      <w:r w:rsidRPr="00F049DF">
        <w:rPr>
          <w:rFonts w:ascii="Times New Roman" w:hAnsi="Times New Roman" w:cs="Times New Roman"/>
          <w:sz w:val="24"/>
          <w:szCs w:val="24"/>
        </w:rPr>
        <w:t>развития доброжелательности и эмоциональной отзывчивости, понимания чувств других людей и сопереживания им;</w:t>
      </w:r>
    </w:p>
    <w:p w:rsidR="007B27DF" w:rsidRPr="00F049DF" w:rsidRDefault="007B27DF" w:rsidP="00F049DF">
      <w:pPr>
        <w:shd w:val="clear" w:color="auto" w:fill="FFFFFF"/>
        <w:spacing w:before="5" w:line="360" w:lineRule="auto"/>
        <w:ind w:firstLine="709"/>
        <w:contextualSpacing/>
        <w:jc w:val="both"/>
        <w:rPr>
          <w:sz w:val="24"/>
          <w:szCs w:val="24"/>
        </w:rPr>
      </w:pPr>
      <w:r w:rsidRPr="00F049DF">
        <w:rPr>
          <w:rFonts w:ascii="Times New Roman" w:hAnsi="Times New Roman" w:cs="Times New Roman"/>
          <w:spacing w:val="-13"/>
          <w:sz w:val="24"/>
          <w:szCs w:val="24"/>
        </w:rPr>
        <w:t>развития       потребности       в       двигательной       активности,       участия      в</w:t>
      </w:r>
      <w:r w:rsidR="006A30BA">
        <w:rPr>
          <w:rFonts w:ascii="Times New Roman" w:hAnsi="Times New Roman" w:cs="Times New Roman"/>
          <w:spacing w:val="-13"/>
          <w:sz w:val="24"/>
          <w:szCs w:val="24"/>
        </w:rPr>
        <w:t xml:space="preserve"> </w:t>
      </w:r>
      <w:r w:rsidRPr="00F049DF">
        <w:rPr>
          <w:rFonts w:ascii="Times New Roman" w:hAnsi="Times New Roman" w:cs="Times New Roman"/>
          <w:spacing w:val="-2"/>
          <w:sz w:val="24"/>
          <w:szCs w:val="24"/>
        </w:rPr>
        <w:t>предметно-практической</w:t>
      </w:r>
      <w:r w:rsidR="006A30BA">
        <w:rPr>
          <w:rFonts w:ascii="Times New Roman" w:hAnsi="Times New Roman" w:cs="Times New Roman"/>
          <w:spacing w:val="-2"/>
          <w:sz w:val="24"/>
          <w:szCs w:val="24"/>
        </w:rPr>
        <w:t xml:space="preserve"> </w:t>
      </w:r>
      <w:r w:rsidRPr="00F049DF">
        <w:rPr>
          <w:sz w:val="24"/>
          <w:szCs w:val="24"/>
        </w:rPr>
        <w:tab/>
      </w:r>
      <w:r w:rsidRPr="00F049DF">
        <w:rPr>
          <w:rFonts w:ascii="Times New Roman" w:hAnsi="Times New Roman" w:cs="Times New Roman"/>
          <w:spacing w:val="-2"/>
          <w:sz w:val="24"/>
          <w:szCs w:val="24"/>
        </w:rPr>
        <w:t>деятельности</w:t>
      </w:r>
      <w:r w:rsidRPr="00F049DF">
        <w:rPr>
          <w:sz w:val="24"/>
          <w:szCs w:val="24"/>
        </w:rPr>
        <w:tab/>
      </w:r>
      <w:r w:rsidRPr="00F049DF">
        <w:rPr>
          <w:rFonts w:ascii="Times New Roman" w:cs="Times New Roman"/>
          <w:spacing w:val="-2"/>
          <w:sz w:val="24"/>
          <w:szCs w:val="24"/>
        </w:rPr>
        <w:t>(</w:t>
      </w:r>
      <w:r w:rsidRPr="00F049DF">
        <w:rPr>
          <w:rFonts w:ascii="Times New Roman" w:hAnsi="Times New Roman" w:cs="Times New Roman"/>
          <w:spacing w:val="-2"/>
          <w:sz w:val="24"/>
          <w:szCs w:val="24"/>
        </w:rPr>
        <w:t>социально-бытовой,</w:t>
      </w:r>
      <w:r w:rsidR="006A30BA">
        <w:rPr>
          <w:rFonts w:ascii="Times New Roman" w:hAnsi="Times New Roman" w:cs="Times New Roman"/>
          <w:spacing w:val="-2"/>
          <w:sz w:val="24"/>
          <w:szCs w:val="24"/>
        </w:rPr>
        <w:t xml:space="preserve"> </w:t>
      </w:r>
      <w:r w:rsidRPr="00F049DF">
        <w:rPr>
          <w:rFonts w:ascii="Times New Roman" w:hAnsi="Times New Roman" w:cs="Times New Roman"/>
          <w:sz w:val="24"/>
          <w:szCs w:val="24"/>
        </w:rPr>
        <w:t>ориентировочной и др.);</w:t>
      </w:r>
    </w:p>
    <w:p w:rsidR="007B27DF" w:rsidRPr="00F049DF" w:rsidRDefault="007B27DF" w:rsidP="00F049DF">
      <w:pPr>
        <w:shd w:val="clear" w:color="auto" w:fill="FFFFFF"/>
        <w:spacing w:line="360" w:lineRule="auto"/>
        <w:ind w:firstLine="851"/>
        <w:contextualSpacing/>
        <w:jc w:val="both"/>
        <w:rPr>
          <w:sz w:val="24"/>
          <w:szCs w:val="24"/>
        </w:rPr>
      </w:pPr>
      <w:r w:rsidRPr="00F049DF">
        <w:rPr>
          <w:rFonts w:ascii="Times New Roman" w:hAnsi="Times New Roman" w:cs="Times New Roman"/>
          <w:sz w:val="24"/>
          <w:szCs w:val="24"/>
        </w:rPr>
        <w:t xml:space="preserve">воспитания бережного отношения к своему здоровью, в том числе к нарушенному </w:t>
      </w:r>
      <w:r w:rsidRPr="00F049DF">
        <w:rPr>
          <w:rFonts w:ascii="Times New Roman" w:hAnsi="Times New Roman" w:cs="Times New Roman"/>
          <w:sz w:val="24"/>
          <w:szCs w:val="24"/>
        </w:rPr>
        <w:lastRenderedPageBreak/>
        <w:t>зрению.</w:t>
      </w:r>
    </w:p>
    <w:p w:rsidR="007B27DF" w:rsidRPr="00F049DF" w:rsidRDefault="007B27DF" w:rsidP="00F049DF">
      <w:pPr>
        <w:shd w:val="clear" w:color="auto" w:fill="FFFFFF"/>
        <w:tabs>
          <w:tab w:val="left" w:pos="2155"/>
          <w:tab w:val="left" w:pos="4238"/>
          <w:tab w:val="left" w:pos="4790"/>
          <w:tab w:val="left" w:pos="6024"/>
          <w:tab w:val="left" w:pos="7858"/>
        </w:tabs>
        <w:spacing w:before="5" w:line="360" w:lineRule="auto"/>
        <w:ind w:firstLine="851"/>
        <w:contextualSpacing/>
        <w:jc w:val="both"/>
        <w:rPr>
          <w:sz w:val="24"/>
          <w:szCs w:val="24"/>
        </w:rPr>
      </w:pPr>
      <w:r w:rsidRPr="00F049DF">
        <w:rPr>
          <w:rFonts w:ascii="Times New Roman" w:hAnsi="Times New Roman" w:cs="Times New Roman"/>
          <w:sz w:val="24"/>
          <w:szCs w:val="24"/>
        </w:rPr>
        <w:t>В основу содержания программы нравственного развития, воспитания</w:t>
      </w:r>
      <w:r w:rsidRPr="00F049DF">
        <w:rPr>
          <w:rFonts w:ascii="Times New Roman" w:hAnsi="Times New Roman" w:cs="Times New Roman"/>
          <w:sz w:val="24"/>
          <w:szCs w:val="24"/>
        </w:rPr>
        <w:br/>
      </w:r>
      <w:r w:rsidRPr="00F049DF">
        <w:rPr>
          <w:rFonts w:ascii="Times New Roman" w:hAnsi="Times New Roman" w:cs="Times New Roman"/>
          <w:spacing w:val="-2"/>
          <w:sz w:val="24"/>
          <w:szCs w:val="24"/>
        </w:rPr>
        <w:t>слабовидящих</w:t>
      </w:r>
      <w:r w:rsidRPr="00F049DF">
        <w:rPr>
          <w:sz w:val="24"/>
          <w:szCs w:val="24"/>
        </w:rPr>
        <w:tab/>
      </w:r>
      <w:r w:rsidRPr="00F049DF">
        <w:rPr>
          <w:rFonts w:ascii="Times New Roman" w:hAnsi="Times New Roman" w:cs="Times New Roman"/>
          <w:spacing w:val="-2"/>
          <w:sz w:val="24"/>
          <w:szCs w:val="24"/>
        </w:rPr>
        <w:t>обучающихся</w:t>
      </w:r>
      <w:r w:rsidRPr="00F049DF">
        <w:rPr>
          <w:sz w:val="24"/>
          <w:szCs w:val="24"/>
        </w:rPr>
        <w:tab/>
      </w:r>
      <w:r w:rsidRPr="00F049DF">
        <w:rPr>
          <w:rFonts w:ascii="Times New Roman" w:hAnsi="Times New Roman" w:cs="Times New Roman"/>
          <w:sz w:val="24"/>
          <w:szCs w:val="24"/>
        </w:rPr>
        <w:t>с</w:t>
      </w:r>
      <w:r w:rsidRPr="00F049DF">
        <w:rPr>
          <w:sz w:val="24"/>
          <w:szCs w:val="24"/>
        </w:rPr>
        <w:tab/>
      </w:r>
      <w:r w:rsidRPr="00F049DF">
        <w:rPr>
          <w:rFonts w:ascii="Times New Roman" w:hAnsi="Times New Roman" w:cs="Times New Roman"/>
          <w:spacing w:val="-2"/>
          <w:sz w:val="24"/>
          <w:szCs w:val="24"/>
        </w:rPr>
        <w:t>легкой</w:t>
      </w:r>
      <w:r w:rsidRPr="00F049DF">
        <w:rPr>
          <w:sz w:val="24"/>
          <w:szCs w:val="24"/>
        </w:rPr>
        <w:tab/>
      </w:r>
      <w:r w:rsidRPr="00F049DF">
        <w:rPr>
          <w:rFonts w:ascii="Times New Roman" w:hAnsi="Times New Roman" w:cs="Times New Roman"/>
          <w:spacing w:val="-2"/>
          <w:sz w:val="24"/>
          <w:szCs w:val="24"/>
        </w:rPr>
        <w:t>умственной</w:t>
      </w:r>
      <w:r w:rsidRPr="00F049DF">
        <w:rPr>
          <w:sz w:val="24"/>
          <w:szCs w:val="24"/>
        </w:rPr>
        <w:tab/>
      </w:r>
      <w:r w:rsidRPr="00F049DF">
        <w:rPr>
          <w:rFonts w:ascii="Times New Roman" w:hAnsi="Times New Roman" w:cs="Times New Roman"/>
          <w:spacing w:val="-2"/>
          <w:sz w:val="24"/>
          <w:szCs w:val="24"/>
        </w:rPr>
        <w:t>отсталостью</w:t>
      </w:r>
    </w:p>
    <w:p w:rsidR="007B27DF" w:rsidRPr="00F049DF" w:rsidRDefault="007B27DF" w:rsidP="00F049DF">
      <w:pPr>
        <w:shd w:val="clear" w:color="auto" w:fill="FFFFFF"/>
        <w:tabs>
          <w:tab w:val="left" w:pos="1637"/>
          <w:tab w:val="left" w:pos="4334"/>
          <w:tab w:val="left" w:pos="6298"/>
        </w:tabs>
        <w:spacing w:line="360" w:lineRule="auto"/>
        <w:contextualSpacing/>
        <w:jc w:val="both"/>
        <w:rPr>
          <w:sz w:val="24"/>
          <w:szCs w:val="24"/>
        </w:rPr>
      </w:pPr>
      <w:r w:rsidRPr="00F049DF">
        <w:rPr>
          <w:rFonts w:ascii="Times New Roman" w:hAnsi="Times New Roman" w:cs="Times New Roman"/>
          <w:sz w:val="24"/>
          <w:szCs w:val="24"/>
        </w:rPr>
        <w:t>(интеллектуальными нарушениями) положены как общие (ориентация на</w:t>
      </w:r>
      <w:r w:rsidRPr="00F049DF">
        <w:rPr>
          <w:rFonts w:ascii="Times New Roman" w:hAnsi="Times New Roman" w:cs="Times New Roman"/>
          <w:sz w:val="24"/>
          <w:szCs w:val="24"/>
        </w:rPr>
        <w:br/>
        <w:t>идеал, следование нравственному примеру, идентификация, диалогическое</w:t>
      </w:r>
      <w:r w:rsidRPr="00F049DF">
        <w:rPr>
          <w:rFonts w:ascii="Times New Roman" w:hAnsi="Times New Roman" w:cs="Times New Roman"/>
          <w:sz w:val="24"/>
          <w:szCs w:val="24"/>
        </w:rPr>
        <w:br/>
      </w:r>
      <w:r w:rsidRPr="00F049DF">
        <w:rPr>
          <w:rFonts w:ascii="Times New Roman" w:hAnsi="Times New Roman" w:cs="Times New Roman"/>
          <w:spacing w:val="-2"/>
          <w:sz w:val="24"/>
          <w:szCs w:val="24"/>
        </w:rPr>
        <w:t>общение,</w:t>
      </w:r>
      <w:r w:rsidRPr="00F049DF">
        <w:rPr>
          <w:rFonts w:hAnsi="Times New Roman"/>
          <w:sz w:val="24"/>
          <w:szCs w:val="24"/>
        </w:rPr>
        <w:tab/>
      </w:r>
      <w:r w:rsidRPr="00F049DF">
        <w:rPr>
          <w:rFonts w:ascii="Times New Roman" w:hAnsi="Times New Roman" w:cs="Times New Roman"/>
          <w:spacing w:val="-2"/>
          <w:sz w:val="24"/>
          <w:szCs w:val="24"/>
        </w:rPr>
        <w:t>полисубъектность</w:t>
      </w:r>
      <w:r w:rsidRPr="00F049DF">
        <w:rPr>
          <w:sz w:val="24"/>
          <w:szCs w:val="24"/>
        </w:rPr>
        <w:tab/>
      </w:r>
      <w:r w:rsidRPr="00F049DF">
        <w:rPr>
          <w:rFonts w:ascii="Times New Roman" w:hAnsi="Times New Roman" w:cs="Times New Roman"/>
          <w:spacing w:val="-2"/>
          <w:sz w:val="24"/>
          <w:szCs w:val="24"/>
        </w:rPr>
        <w:t>воспитания,</w:t>
      </w:r>
      <w:r w:rsidRPr="00F049DF">
        <w:rPr>
          <w:rFonts w:hAnsi="Times New Roman"/>
          <w:sz w:val="24"/>
          <w:szCs w:val="24"/>
        </w:rPr>
        <w:tab/>
      </w:r>
      <w:r w:rsidRPr="00F049DF">
        <w:rPr>
          <w:rFonts w:ascii="Times New Roman" w:hAnsi="Times New Roman" w:cs="Times New Roman"/>
          <w:spacing w:val="-2"/>
          <w:sz w:val="24"/>
          <w:szCs w:val="24"/>
        </w:rPr>
        <w:t>системно-деятельностная</w:t>
      </w:r>
    </w:p>
    <w:p w:rsidR="007B27DF" w:rsidRPr="00F049DF" w:rsidRDefault="007B27DF" w:rsidP="00F049DF">
      <w:pPr>
        <w:shd w:val="clear" w:color="auto" w:fill="FFFFFF"/>
        <w:spacing w:line="360" w:lineRule="auto"/>
        <w:ind w:right="5"/>
        <w:contextualSpacing/>
        <w:jc w:val="both"/>
        <w:rPr>
          <w:sz w:val="24"/>
          <w:szCs w:val="24"/>
        </w:rPr>
      </w:pPr>
      <w:r w:rsidRPr="00F049DF">
        <w:rPr>
          <w:rFonts w:ascii="Times New Roman" w:hAnsi="Times New Roman" w:cs="Times New Roman"/>
          <w:sz w:val="24"/>
          <w:szCs w:val="24"/>
        </w:rPr>
        <w:t xml:space="preserve">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с легкой умственной отсталостью (интеллектуальными нарушениями), </w:t>
      </w:r>
      <w:r w:rsidRPr="00F049DF">
        <w:rPr>
          <w:rFonts w:ascii="Times New Roman" w:hAnsi="Times New Roman" w:cs="Times New Roman"/>
          <w:spacing w:val="-1"/>
          <w:sz w:val="24"/>
          <w:szCs w:val="24"/>
        </w:rPr>
        <w:t xml:space="preserve">обогащение социально-нравственного опыта, создание условий, максимально </w:t>
      </w:r>
      <w:r w:rsidRPr="00F049DF">
        <w:rPr>
          <w:rFonts w:ascii="Times New Roman" w:hAnsi="Times New Roman" w:cs="Times New Roman"/>
          <w:sz w:val="24"/>
          <w:szCs w:val="24"/>
        </w:rPr>
        <w:t>приближенных к реальной жизни).</w:t>
      </w:r>
    </w:p>
    <w:p w:rsidR="007B27DF" w:rsidRPr="00F049DF" w:rsidRDefault="007B27DF" w:rsidP="00F049DF">
      <w:pPr>
        <w:shd w:val="clear" w:color="auto" w:fill="FFFFFF"/>
        <w:tabs>
          <w:tab w:val="left" w:pos="2486"/>
          <w:tab w:val="left" w:pos="4262"/>
          <w:tab w:val="left" w:pos="6427"/>
          <w:tab w:val="left" w:pos="7973"/>
        </w:tabs>
        <w:spacing w:before="5" w:line="360" w:lineRule="auto"/>
        <w:ind w:left="706" w:hanging="139"/>
        <w:contextualSpacing/>
        <w:jc w:val="both"/>
        <w:rPr>
          <w:sz w:val="24"/>
          <w:szCs w:val="24"/>
        </w:rPr>
      </w:pPr>
      <w:r w:rsidRPr="00F049DF">
        <w:rPr>
          <w:rFonts w:ascii="Times New Roman" w:hAnsi="Times New Roman" w:cs="Times New Roman"/>
          <w:spacing w:val="-2"/>
          <w:sz w:val="24"/>
          <w:szCs w:val="24"/>
        </w:rPr>
        <w:t>Реализация</w:t>
      </w:r>
      <w:r w:rsidRPr="00F049DF">
        <w:rPr>
          <w:sz w:val="24"/>
          <w:szCs w:val="24"/>
        </w:rPr>
        <w:tab/>
      </w:r>
      <w:r w:rsidRPr="00F049DF">
        <w:rPr>
          <w:rFonts w:ascii="Times New Roman" w:hAnsi="Times New Roman" w:cs="Times New Roman"/>
          <w:spacing w:val="-2"/>
          <w:sz w:val="24"/>
          <w:szCs w:val="24"/>
        </w:rPr>
        <w:t>программы</w:t>
      </w:r>
      <w:r w:rsidRPr="00F049DF">
        <w:rPr>
          <w:sz w:val="24"/>
          <w:szCs w:val="24"/>
        </w:rPr>
        <w:tab/>
      </w:r>
      <w:r w:rsidRPr="00F049DF">
        <w:rPr>
          <w:rFonts w:ascii="Times New Roman" w:hAnsi="Times New Roman" w:cs="Times New Roman"/>
          <w:spacing w:val="-2"/>
          <w:sz w:val="24"/>
          <w:szCs w:val="24"/>
        </w:rPr>
        <w:t>нравственного</w:t>
      </w:r>
      <w:r w:rsidRPr="00F049DF">
        <w:rPr>
          <w:sz w:val="24"/>
          <w:szCs w:val="24"/>
        </w:rPr>
        <w:tab/>
      </w:r>
      <w:r w:rsidRPr="00F049DF">
        <w:rPr>
          <w:rFonts w:ascii="Times New Roman" w:hAnsi="Times New Roman" w:cs="Times New Roman"/>
          <w:spacing w:val="-2"/>
          <w:sz w:val="24"/>
          <w:szCs w:val="24"/>
        </w:rPr>
        <w:t>развития,</w:t>
      </w:r>
      <w:r w:rsidRPr="00F049DF">
        <w:rPr>
          <w:rFonts w:hAnsi="Times New Roman"/>
          <w:sz w:val="24"/>
          <w:szCs w:val="24"/>
        </w:rPr>
        <w:tab/>
      </w:r>
      <w:r w:rsidRPr="00F049DF">
        <w:rPr>
          <w:rFonts w:ascii="Times New Roman" w:hAnsi="Times New Roman" w:cs="Times New Roman"/>
          <w:spacing w:val="-2"/>
          <w:sz w:val="24"/>
          <w:szCs w:val="24"/>
        </w:rPr>
        <w:t>воспитания</w:t>
      </w:r>
    </w:p>
    <w:p w:rsidR="007B27DF" w:rsidRPr="00F049DF" w:rsidRDefault="007B27DF" w:rsidP="00F049DF">
      <w:pPr>
        <w:shd w:val="clear" w:color="auto" w:fill="FFFFFF"/>
        <w:tabs>
          <w:tab w:val="left" w:pos="2155"/>
          <w:tab w:val="left" w:pos="4238"/>
          <w:tab w:val="left" w:pos="4790"/>
          <w:tab w:val="left" w:pos="6024"/>
          <w:tab w:val="left" w:pos="7858"/>
        </w:tabs>
        <w:spacing w:line="360" w:lineRule="auto"/>
        <w:contextualSpacing/>
        <w:jc w:val="both"/>
        <w:rPr>
          <w:sz w:val="24"/>
          <w:szCs w:val="24"/>
        </w:rPr>
      </w:pPr>
      <w:r w:rsidRPr="00F049DF">
        <w:rPr>
          <w:rFonts w:ascii="Times New Roman" w:hAnsi="Times New Roman" w:cs="Times New Roman"/>
          <w:spacing w:val="-2"/>
          <w:sz w:val="24"/>
          <w:szCs w:val="24"/>
        </w:rPr>
        <w:t>слабовидящих</w:t>
      </w:r>
      <w:r w:rsidRPr="00F049DF">
        <w:rPr>
          <w:sz w:val="24"/>
          <w:szCs w:val="24"/>
        </w:rPr>
        <w:tab/>
      </w:r>
      <w:r w:rsidRPr="00F049DF">
        <w:rPr>
          <w:rFonts w:ascii="Times New Roman" w:hAnsi="Times New Roman" w:cs="Times New Roman"/>
          <w:spacing w:val="-2"/>
          <w:sz w:val="24"/>
          <w:szCs w:val="24"/>
        </w:rPr>
        <w:t>обучающихся</w:t>
      </w:r>
      <w:r w:rsidRPr="00F049DF">
        <w:rPr>
          <w:sz w:val="24"/>
          <w:szCs w:val="24"/>
        </w:rPr>
        <w:tab/>
      </w:r>
      <w:r w:rsidRPr="00F049DF">
        <w:rPr>
          <w:rFonts w:ascii="Times New Roman" w:hAnsi="Times New Roman" w:cs="Times New Roman"/>
          <w:sz w:val="24"/>
          <w:szCs w:val="24"/>
        </w:rPr>
        <w:t>с</w:t>
      </w:r>
      <w:r w:rsidRPr="00F049DF">
        <w:rPr>
          <w:sz w:val="24"/>
          <w:szCs w:val="24"/>
        </w:rPr>
        <w:tab/>
      </w:r>
      <w:r w:rsidRPr="00F049DF">
        <w:rPr>
          <w:rFonts w:ascii="Times New Roman" w:hAnsi="Times New Roman" w:cs="Times New Roman"/>
          <w:spacing w:val="-2"/>
          <w:sz w:val="24"/>
          <w:szCs w:val="24"/>
        </w:rPr>
        <w:t>легкой</w:t>
      </w:r>
      <w:r w:rsidRPr="00F049DF">
        <w:rPr>
          <w:sz w:val="24"/>
          <w:szCs w:val="24"/>
        </w:rPr>
        <w:tab/>
      </w:r>
      <w:r w:rsidRPr="00F049DF">
        <w:rPr>
          <w:rFonts w:ascii="Times New Roman" w:hAnsi="Times New Roman" w:cs="Times New Roman"/>
          <w:spacing w:val="-2"/>
          <w:sz w:val="24"/>
          <w:szCs w:val="24"/>
        </w:rPr>
        <w:t>умственной</w:t>
      </w:r>
      <w:r w:rsidRPr="00F049DF">
        <w:rPr>
          <w:sz w:val="24"/>
          <w:szCs w:val="24"/>
        </w:rPr>
        <w:tab/>
      </w:r>
      <w:r w:rsidRPr="00F049DF">
        <w:rPr>
          <w:rFonts w:ascii="Times New Roman" w:hAnsi="Times New Roman" w:cs="Times New Roman"/>
          <w:spacing w:val="-2"/>
          <w:sz w:val="24"/>
          <w:szCs w:val="24"/>
        </w:rPr>
        <w:t>отсталостью</w:t>
      </w:r>
    </w:p>
    <w:p w:rsidR="007B27DF" w:rsidRPr="00F049DF" w:rsidRDefault="007B27DF" w:rsidP="00F049DF">
      <w:pPr>
        <w:shd w:val="clear" w:color="auto" w:fill="FFFFFF"/>
        <w:tabs>
          <w:tab w:val="left" w:pos="2875"/>
          <w:tab w:val="left" w:pos="4997"/>
          <w:tab w:val="left" w:pos="7262"/>
          <w:tab w:val="left" w:pos="7930"/>
        </w:tabs>
        <w:spacing w:before="5" w:line="360" w:lineRule="auto"/>
        <w:ind w:hanging="142"/>
        <w:contextualSpacing/>
        <w:jc w:val="both"/>
        <w:rPr>
          <w:sz w:val="24"/>
          <w:szCs w:val="24"/>
        </w:rPr>
      </w:pPr>
      <w:r w:rsidRPr="00F049DF">
        <w:rPr>
          <w:rFonts w:ascii="Times New Roman" w:hAnsi="Times New Roman" w:cs="Times New Roman"/>
          <w:spacing w:val="-2"/>
          <w:sz w:val="24"/>
          <w:szCs w:val="24"/>
        </w:rPr>
        <w:t>(интеллектуальными</w:t>
      </w:r>
      <w:r w:rsidRPr="00F049DF">
        <w:rPr>
          <w:sz w:val="24"/>
          <w:szCs w:val="24"/>
        </w:rPr>
        <w:tab/>
      </w:r>
      <w:r w:rsidRPr="00F049DF">
        <w:rPr>
          <w:rFonts w:ascii="Times New Roman" w:hAnsi="Times New Roman" w:cs="Times New Roman"/>
          <w:spacing w:val="-2"/>
          <w:sz w:val="24"/>
          <w:szCs w:val="24"/>
        </w:rPr>
        <w:t>нарушениями)</w:t>
      </w:r>
      <w:r w:rsidRPr="00F049DF">
        <w:rPr>
          <w:rFonts w:hAnsi="Times New Roman"/>
          <w:sz w:val="24"/>
          <w:szCs w:val="24"/>
        </w:rPr>
        <w:tab/>
      </w:r>
      <w:r w:rsidRPr="00F049DF">
        <w:rPr>
          <w:rFonts w:ascii="Times New Roman" w:hAnsi="Times New Roman" w:cs="Times New Roman"/>
          <w:spacing w:val="-2"/>
          <w:sz w:val="24"/>
          <w:szCs w:val="24"/>
        </w:rPr>
        <w:t>осуществляется</w:t>
      </w:r>
      <w:r w:rsidRPr="00F049DF">
        <w:rPr>
          <w:sz w:val="24"/>
          <w:szCs w:val="24"/>
        </w:rPr>
        <w:tab/>
      </w:r>
      <w:r w:rsidRPr="00F049DF">
        <w:rPr>
          <w:rFonts w:ascii="Times New Roman" w:hAnsi="Times New Roman" w:cs="Times New Roman"/>
          <w:sz w:val="24"/>
          <w:szCs w:val="24"/>
        </w:rPr>
        <w:t>по</w:t>
      </w:r>
      <w:r w:rsidRPr="00F049DF">
        <w:rPr>
          <w:sz w:val="24"/>
          <w:szCs w:val="24"/>
        </w:rPr>
        <w:tab/>
      </w:r>
      <w:r w:rsidRPr="00F049DF">
        <w:rPr>
          <w:rFonts w:ascii="Times New Roman" w:hAnsi="Times New Roman" w:cs="Times New Roman"/>
          <w:spacing w:val="-2"/>
          <w:sz w:val="24"/>
          <w:szCs w:val="24"/>
        </w:rPr>
        <w:t>следующим</w:t>
      </w:r>
    </w:p>
    <w:p w:rsidR="007B27DF" w:rsidRPr="00F049DF" w:rsidRDefault="007B27DF" w:rsidP="00F049DF">
      <w:pPr>
        <w:shd w:val="clear" w:color="auto" w:fill="FFFFFF"/>
        <w:spacing w:before="5" w:line="360" w:lineRule="auto"/>
        <w:ind w:right="5"/>
        <w:contextualSpacing/>
        <w:jc w:val="both"/>
        <w:rPr>
          <w:sz w:val="24"/>
          <w:szCs w:val="24"/>
        </w:rPr>
      </w:pPr>
      <w:r w:rsidRPr="00F049DF">
        <w:rPr>
          <w:rFonts w:ascii="Times New Roman" w:hAnsi="Times New Roman" w:cs="Times New Roman"/>
          <w:b/>
          <w:bCs/>
          <w:sz w:val="24"/>
          <w:szCs w:val="24"/>
        </w:rPr>
        <w:t>направлениям</w:t>
      </w:r>
      <w:r w:rsidRPr="00F049DF">
        <w:rPr>
          <w:rFonts w:ascii="Times New Roman" w:hAnsi="Times New Roman" w:cs="Times New Roman"/>
          <w:sz w:val="24"/>
          <w:szCs w:val="24"/>
        </w:rPr>
        <w:t>, включающим нравственные и культурные традиции нашей страны:</w:t>
      </w:r>
    </w:p>
    <w:p w:rsidR="007B27DF" w:rsidRPr="00F049DF" w:rsidRDefault="0026484C" w:rsidP="00F049DF">
      <w:pPr>
        <w:shd w:val="clear" w:color="auto" w:fill="FFFFFF"/>
        <w:spacing w:before="5" w:line="360" w:lineRule="auto"/>
        <w:ind w:right="10" w:firstLine="567"/>
        <w:contextualSpacing/>
        <w:jc w:val="both"/>
        <w:rPr>
          <w:sz w:val="24"/>
          <w:szCs w:val="24"/>
        </w:rPr>
      </w:pPr>
      <w:r>
        <w:rPr>
          <w:rFonts w:ascii="Times New Roman" w:hAnsi="Times New Roman" w:cs="Times New Roman"/>
          <w:spacing w:val="-1"/>
          <w:sz w:val="24"/>
          <w:szCs w:val="24"/>
        </w:rPr>
        <w:t xml:space="preserve">МОЕ ОТЕЧЕСТВО. </w:t>
      </w:r>
      <w:r w:rsidR="007B27DF" w:rsidRPr="00F049DF">
        <w:rPr>
          <w:rFonts w:ascii="Times New Roman" w:hAnsi="Times New Roman" w:cs="Times New Roman"/>
          <w:spacing w:val="-1"/>
          <w:sz w:val="24"/>
          <w:szCs w:val="24"/>
        </w:rPr>
        <w:t xml:space="preserve">Воспитание любви, уважения к стране, городу (краю), гордости за свою </w:t>
      </w:r>
      <w:r w:rsidR="007B27DF" w:rsidRPr="00F049DF">
        <w:rPr>
          <w:rFonts w:ascii="Times New Roman" w:hAnsi="Times New Roman" w:cs="Times New Roman"/>
          <w:sz w:val="24"/>
          <w:szCs w:val="24"/>
        </w:rPr>
        <w:t>Родину.</w:t>
      </w:r>
    </w:p>
    <w:p w:rsidR="007B27DF" w:rsidRPr="00F049DF" w:rsidRDefault="007B27DF" w:rsidP="00F049DF">
      <w:pPr>
        <w:shd w:val="clear" w:color="auto" w:fill="FFFFFF"/>
        <w:spacing w:line="360" w:lineRule="auto"/>
        <w:ind w:left="706" w:firstLine="145"/>
        <w:contextualSpacing/>
        <w:rPr>
          <w:sz w:val="24"/>
          <w:szCs w:val="24"/>
        </w:rPr>
      </w:pPr>
      <w:r w:rsidRPr="00F049DF">
        <w:rPr>
          <w:rFonts w:ascii="Times New Roman" w:hAnsi="Times New Roman" w:cs="Times New Roman"/>
          <w:sz w:val="24"/>
          <w:szCs w:val="24"/>
        </w:rPr>
        <w:t>Ценности: любовь к своей стране, своему городу (краю), своей школе.</w:t>
      </w:r>
    </w:p>
    <w:p w:rsidR="007B27DF" w:rsidRPr="00F049DF" w:rsidRDefault="0026484C" w:rsidP="00F049DF">
      <w:pPr>
        <w:shd w:val="clear" w:color="auto" w:fill="FFFFFF"/>
        <w:spacing w:line="360" w:lineRule="auto"/>
        <w:ind w:right="5" w:firstLine="567"/>
        <w:contextualSpacing/>
        <w:jc w:val="both"/>
        <w:rPr>
          <w:sz w:val="24"/>
          <w:szCs w:val="24"/>
        </w:rPr>
      </w:pPr>
      <w:r>
        <w:rPr>
          <w:rFonts w:ascii="Times New Roman" w:hAnsi="Times New Roman" w:cs="Times New Roman"/>
          <w:sz w:val="24"/>
          <w:szCs w:val="24"/>
        </w:rPr>
        <w:t xml:space="preserve">МИР ЦЕННОСТЕЙ. </w:t>
      </w:r>
      <w:r w:rsidR="007B27DF" w:rsidRPr="00F049DF">
        <w:rPr>
          <w:rFonts w:ascii="Times New Roman" w:hAnsi="Times New Roman" w:cs="Times New Roman"/>
          <w:sz w:val="24"/>
          <w:szCs w:val="24"/>
        </w:rPr>
        <w:t>Воспитание нравственных чувств, расширение (коррекция) нравственных представлений.</w:t>
      </w:r>
    </w:p>
    <w:p w:rsidR="007B27DF" w:rsidRPr="00F049DF" w:rsidRDefault="007B27DF" w:rsidP="00F049DF">
      <w:pPr>
        <w:shd w:val="clear" w:color="auto" w:fill="FFFFFF"/>
        <w:spacing w:before="5" w:line="360" w:lineRule="auto"/>
        <w:ind w:right="5" w:firstLine="851"/>
        <w:contextualSpacing/>
        <w:jc w:val="both"/>
        <w:rPr>
          <w:sz w:val="24"/>
          <w:szCs w:val="24"/>
        </w:rPr>
      </w:pPr>
      <w:r w:rsidRPr="00F049DF">
        <w:rPr>
          <w:rFonts w:ascii="Times New Roman" w:hAnsi="Times New Roman" w:cs="Times New Roman"/>
          <w:sz w:val="24"/>
          <w:szCs w:val="24"/>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7B27DF" w:rsidRPr="00F049DF" w:rsidRDefault="0026484C" w:rsidP="00F049DF">
      <w:pPr>
        <w:shd w:val="clear" w:color="auto" w:fill="FFFFFF"/>
        <w:spacing w:before="5" w:line="360" w:lineRule="auto"/>
        <w:ind w:right="5" w:firstLine="567"/>
        <w:contextualSpacing/>
        <w:jc w:val="both"/>
        <w:rPr>
          <w:sz w:val="24"/>
          <w:szCs w:val="24"/>
        </w:rPr>
      </w:pPr>
      <w:r>
        <w:rPr>
          <w:rFonts w:ascii="Times New Roman" w:hAnsi="Times New Roman" w:cs="Times New Roman"/>
          <w:sz w:val="24"/>
          <w:szCs w:val="24"/>
        </w:rPr>
        <w:t xml:space="preserve">Я И ЗДОРОВЬЕ. </w:t>
      </w:r>
      <w:r w:rsidR="007B27DF" w:rsidRPr="00F049DF">
        <w:rPr>
          <w:rFonts w:ascii="Times New Roman" w:hAnsi="Times New Roman" w:cs="Times New Roman"/>
          <w:sz w:val="24"/>
          <w:szCs w:val="24"/>
        </w:rPr>
        <w:t>Формирование ценностного отношения к семье, здоровью и здоровому образу жизни.</w:t>
      </w:r>
    </w:p>
    <w:p w:rsidR="007B27DF" w:rsidRPr="00F049DF" w:rsidRDefault="007B27DF" w:rsidP="00F049DF">
      <w:pPr>
        <w:shd w:val="clear" w:color="auto" w:fill="FFFFFF"/>
        <w:spacing w:before="5" w:line="360" w:lineRule="auto"/>
        <w:ind w:firstLine="709"/>
        <w:contextualSpacing/>
        <w:rPr>
          <w:sz w:val="24"/>
          <w:szCs w:val="24"/>
        </w:rPr>
      </w:pPr>
      <w:r w:rsidRPr="00F049DF">
        <w:rPr>
          <w:rFonts w:ascii="Times New Roman" w:hAnsi="Times New Roman" w:cs="Times New Roman"/>
          <w:sz w:val="24"/>
          <w:szCs w:val="24"/>
        </w:rPr>
        <w:t xml:space="preserve">Ценности: уважение к родителям; забота о старших и младших;    здоровье, физическое развитие; стремление к здоровому образу </w:t>
      </w:r>
      <w:r w:rsidRPr="00F049DF">
        <w:rPr>
          <w:rFonts w:ascii="Times New Roman" w:hAnsi="Times New Roman" w:cs="Times New Roman"/>
          <w:spacing w:val="-16"/>
          <w:sz w:val="24"/>
          <w:szCs w:val="24"/>
        </w:rPr>
        <w:t xml:space="preserve">жизни;       охрана       нарушенного       зрения,       охрана       и       развитие       сохранных </w:t>
      </w:r>
      <w:r w:rsidRPr="00F049DF">
        <w:rPr>
          <w:rFonts w:ascii="Times New Roman" w:hAnsi="Times New Roman" w:cs="Times New Roman"/>
          <w:sz w:val="24"/>
          <w:szCs w:val="24"/>
        </w:rPr>
        <w:t>анализаторов.</w:t>
      </w:r>
    </w:p>
    <w:p w:rsidR="007B27DF" w:rsidRPr="00F049DF" w:rsidRDefault="0026484C" w:rsidP="00F049DF">
      <w:pPr>
        <w:shd w:val="clear" w:color="auto" w:fill="FFFFFF"/>
        <w:spacing w:line="360" w:lineRule="auto"/>
        <w:ind w:left="706" w:hanging="139"/>
        <w:contextualSpacing/>
        <w:rPr>
          <w:sz w:val="24"/>
          <w:szCs w:val="24"/>
        </w:rPr>
      </w:pPr>
      <w:r>
        <w:rPr>
          <w:rFonts w:ascii="Times New Roman" w:hAnsi="Times New Roman" w:cs="Times New Roman"/>
          <w:sz w:val="24"/>
          <w:szCs w:val="24"/>
        </w:rPr>
        <w:t>ТРУД. ТВОРЧЕСТВО.</w:t>
      </w:r>
      <w:r w:rsidR="007B27DF" w:rsidRPr="00F049DF">
        <w:rPr>
          <w:rFonts w:ascii="Times New Roman" w:hAnsi="Times New Roman" w:cs="Times New Roman"/>
          <w:sz w:val="24"/>
          <w:szCs w:val="24"/>
        </w:rPr>
        <w:t>Воспитание трудолюбия.</w:t>
      </w:r>
    </w:p>
    <w:p w:rsidR="007B27DF" w:rsidRPr="00F049DF" w:rsidRDefault="007B27DF" w:rsidP="00F049DF">
      <w:pPr>
        <w:shd w:val="clear" w:color="auto" w:fill="FFFFFF"/>
        <w:spacing w:before="5" w:line="360" w:lineRule="auto"/>
        <w:ind w:right="10" w:firstLine="709"/>
        <w:contextualSpacing/>
        <w:jc w:val="both"/>
        <w:rPr>
          <w:sz w:val="24"/>
          <w:szCs w:val="24"/>
        </w:rPr>
      </w:pPr>
      <w:r w:rsidRPr="00F049DF">
        <w:rPr>
          <w:rFonts w:ascii="Times New Roman" w:hAnsi="Times New Roman" w:cs="Times New Roman"/>
          <w:sz w:val="24"/>
          <w:szCs w:val="24"/>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7B27DF" w:rsidRPr="00F049DF" w:rsidRDefault="0026484C" w:rsidP="00F049DF">
      <w:pPr>
        <w:shd w:val="clear" w:color="auto" w:fill="FFFFFF"/>
        <w:spacing w:before="5" w:line="360" w:lineRule="auto"/>
        <w:ind w:right="10" w:firstLine="567"/>
        <w:contextualSpacing/>
        <w:jc w:val="both"/>
        <w:rPr>
          <w:sz w:val="24"/>
          <w:szCs w:val="24"/>
        </w:rPr>
      </w:pPr>
      <w:r>
        <w:rPr>
          <w:rFonts w:ascii="Times New Roman" w:hAnsi="Times New Roman" w:cs="Times New Roman"/>
          <w:spacing w:val="-1"/>
          <w:sz w:val="24"/>
          <w:szCs w:val="24"/>
        </w:rPr>
        <w:t xml:space="preserve">МИР ПРИРОДЫ. </w:t>
      </w:r>
      <w:r w:rsidR="007B27DF" w:rsidRPr="00F049DF">
        <w:rPr>
          <w:rFonts w:ascii="Times New Roman" w:hAnsi="Times New Roman" w:cs="Times New Roman"/>
          <w:spacing w:val="-1"/>
          <w:sz w:val="24"/>
          <w:szCs w:val="24"/>
        </w:rPr>
        <w:t xml:space="preserve">Воспитание положительного отношения к природе, окружающей среде. </w:t>
      </w:r>
      <w:r w:rsidR="007B27DF" w:rsidRPr="00F049DF">
        <w:rPr>
          <w:rFonts w:ascii="Times New Roman" w:hAnsi="Times New Roman" w:cs="Times New Roman"/>
          <w:sz w:val="24"/>
          <w:szCs w:val="24"/>
        </w:rPr>
        <w:t>Ценности: родная земля; природа; окружающая среда; мир живой и неживой природы, чувство нового.</w:t>
      </w:r>
    </w:p>
    <w:p w:rsidR="007B27DF" w:rsidRPr="00F049DF" w:rsidRDefault="0026484C" w:rsidP="00F049DF">
      <w:pPr>
        <w:shd w:val="clear" w:color="auto" w:fill="FFFFFF"/>
        <w:spacing w:before="5" w:line="360" w:lineRule="auto"/>
        <w:ind w:right="10" w:firstLine="709"/>
        <w:contextualSpacing/>
        <w:jc w:val="both"/>
        <w:rPr>
          <w:sz w:val="24"/>
          <w:szCs w:val="24"/>
        </w:rPr>
      </w:pPr>
      <w:r>
        <w:rPr>
          <w:rFonts w:ascii="Times New Roman" w:hAnsi="Times New Roman" w:cs="Times New Roman"/>
          <w:sz w:val="24"/>
          <w:szCs w:val="24"/>
        </w:rPr>
        <w:t xml:space="preserve">МИР ПРЕКРАСНОГО, </w:t>
      </w:r>
      <w:r w:rsidR="007B27DF" w:rsidRPr="00F049DF">
        <w:rPr>
          <w:rFonts w:ascii="Times New Roman" w:hAnsi="Times New Roman" w:cs="Times New Roman"/>
          <w:sz w:val="24"/>
          <w:szCs w:val="24"/>
        </w:rPr>
        <w:t xml:space="preserve">Воспитание эмоционально-положительного отношения к </w:t>
      </w:r>
      <w:r w:rsidR="007B27DF" w:rsidRPr="00F049DF">
        <w:rPr>
          <w:rFonts w:ascii="Times New Roman" w:hAnsi="Times New Roman" w:cs="Times New Roman"/>
          <w:sz w:val="24"/>
          <w:szCs w:val="24"/>
        </w:rPr>
        <w:lastRenderedPageBreak/>
        <w:t>прекрасному, формирование эстетических   чувств.</w:t>
      </w:r>
    </w:p>
    <w:p w:rsidR="007B27DF" w:rsidRPr="00F049DF" w:rsidRDefault="007B27DF" w:rsidP="00F049DF">
      <w:pPr>
        <w:shd w:val="clear" w:color="auto" w:fill="FFFFFF"/>
        <w:spacing w:before="5" w:line="360" w:lineRule="auto"/>
        <w:ind w:firstLine="709"/>
        <w:contextualSpacing/>
        <w:jc w:val="both"/>
        <w:rPr>
          <w:sz w:val="24"/>
          <w:szCs w:val="24"/>
        </w:rPr>
      </w:pPr>
      <w:r w:rsidRPr="00F049DF">
        <w:rPr>
          <w:rFonts w:ascii="Times New Roman" w:hAnsi="Times New Roman" w:cs="Times New Roman"/>
          <w:sz w:val="24"/>
          <w:szCs w:val="24"/>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7B27DF" w:rsidRPr="00F049DF" w:rsidRDefault="007B27DF" w:rsidP="00F049DF">
      <w:pPr>
        <w:shd w:val="clear" w:color="auto" w:fill="FFFFFF"/>
        <w:tabs>
          <w:tab w:val="left" w:pos="1680"/>
          <w:tab w:val="left" w:pos="3706"/>
          <w:tab w:val="left" w:pos="6062"/>
          <w:tab w:val="left" w:pos="7838"/>
        </w:tabs>
        <w:spacing w:before="10" w:line="360" w:lineRule="auto"/>
        <w:contextualSpacing/>
        <w:rPr>
          <w:sz w:val="24"/>
          <w:szCs w:val="24"/>
        </w:rPr>
      </w:pPr>
      <w:r w:rsidRPr="00F049DF">
        <w:rPr>
          <w:rFonts w:ascii="Times New Roman" w:hAnsi="Times New Roman" w:cs="Times New Roman"/>
          <w:b/>
          <w:bCs/>
          <w:i/>
          <w:iCs/>
          <w:spacing w:val="-2"/>
          <w:sz w:val="24"/>
          <w:szCs w:val="24"/>
        </w:rPr>
        <w:t>Основное</w:t>
      </w:r>
      <w:r w:rsidR="006A30BA">
        <w:rPr>
          <w:rFonts w:ascii="Times New Roman" w:hAnsi="Times New Roman" w:cs="Times New Roman"/>
          <w:b/>
          <w:bCs/>
          <w:i/>
          <w:iCs/>
          <w:spacing w:val="-2"/>
          <w:sz w:val="24"/>
          <w:szCs w:val="24"/>
        </w:rPr>
        <w:t xml:space="preserve"> </w:t>
      </w:r>
      <w:r w:rsidRPr="00F049DF">
        <w:rPr>
          <w:rFonts w:ascii="Times New Roman" w:hAnsi="Times New Roman" w:cs="Times New Roman"/>
          <w:b/>
          <w:bCs/>
          <w:i/>
          <w:iCs/>
          <w:spacing w:val="-2"/>
          <w:sz w:val="24"/>
          <w:szCs w:val="24"/>
        </w:rPr>
        <w:t>содержание</w:t>
      </w:r>
      <w:r w:rsidR="006A30BA">
        <w:rPr>
          <w:rFonts w:ascii="Times New Roman" w:hAnsi="Times New Roman" w:cs="Times New Roman"/>
          <w:b/>
          <w:bCs/>
          <w:i/>
          <w:iCs/>
          <w:spacing w:val="-2"/>
          <w:sz w:val="24"/>
          <w:szCs w:val="24"/>
        </w:rPr>
        <w:t xml:space="preserve"> </w:t>
      </w:r>
      <w:r w:rsidRPr="00F049DF">
        <w:rPr>
          <w:rFonts w:ascii="Times New Roman" w:hAnsi="Times New Roman" w:cs="Times New Roman"/>
          <w:b/>
          <w:bCs/>
          <w:i/>
          <w:iCs/>
          <w:spacing w:val="-2"/>
          <w:sz w:val="24"/>
          <w:szCs w:val="24"/>
        </w:rPr>
        <w:t>нравственного</w:t>
      </w:r>
      <w:r w:rsidR="006A30BA">
        <w:rPr>
          <w:rFonts w:ascii="Times New Roman" w:hAnsi="Times New Roman" w:cs="Times New Roman"/>
          <w:b/>
          <w:bCs/>
          <w:i/>
          <w:iCs/>
          <w:spacing w:val="-2"/>
          <w:sz w:val="24"/>
          <w:szCs w:val="24"/>
        </w:rPr>
        <w:t xml:space="preserve"> </w:t>
      </w:r>
      <w:r w:rsidRPr="00F049DF">
        <w:rPr>
          <w:rFonts w:ascii="Times New Roman" w:hAnsi="Times New Roman" w:cs="Times New Roman"/>
          <w:b/>
          <w:bCs/>
          <w:i/>
          <w:iCs/>
          <w:spacing w:val="-1"/>
          <w:sz w:val="24"/>
          <w:szCs w:val="24"/>
        </w:rPr>
        <w:t>развития</w:t>
      </w:r>
      <w:r w:rsidR="006A30BA">
        <w:rPr>
          <w:rFonts w:ascii="Times New Roman" w:hAnsi="Times New Roman" w:cs="Times New Roman"/>
          <w:b/>
          <w:bCs/>
          <w:i/>
          <w:iCs/>
          <w:spacing w:val="-1"/>
          <w:sz w:val="24"/>
          <w:szCs w:val="24"/>
        </w:rPr>
        <w:t xml:space="preserve"> </w:t>
      </w:r>
      <w:r w:rsidRPr="00F049DF">
        <w:rPr>
          <w:rFonts w:ascii="Times New Roman" w:hAnsi="Times New Roman" w:cs="Times New Roman"/>
          <w:b/>
          <w:bCs/>
          <w:i/>
          <w:iCs/>
          <w:spacing w:val="-1"/>
          <w:sz w:val="24"/>
          <w:szCs w:val="24"/>
        </w:rPr>
        <w:t>,</w:t>
      </w:r>
      <w:r w:rsidRPr="00F049DF">
        <w:rPr>
          <w:rFonts w:ascii="Times New Roman" w:hAnsi="Times New Roman" w:cs="Times New Roman"/>
          <w:b/>
          <w:bCs/>
          <w:i/>
          <w:iCs/>
          <w:spacing w:val="-2"/>
          <w:sz w:val="24"/>
          <w:szCs w:val="24"/>
        </w:rPr>
        <w:t>воспитания</w:t>
      </w:r>
      <w:r w:rsidR="006A30BA">
        <w:rPr>
          <w:rFonts w:ascii="Times New Roman" w:hAnsi="Times New Roman" w:cs="Times New Roman"/>
          <w:b/>
          <w:bCs/>
          <w:i/>
          <w:iCs/>
          <w:spacing w:val="-2"/>
          <w:sz w:val="24"/>
          <w:szCs w:val="24"/>
        </w:rPr>
        <w:t xml:space="preserve"> </w:t>
      </w:r>
      <w:r w:rsidRPr="00F049DF">
        <w:rPr>
          <w:rFonts w:ascii="Times New Roman" w:hAnsi="Times New Roman" w:cs="Times New Roman"/>
          <w:b/>
          <w:bCs/>
          <w:i/>
          <w:iCs/>
          <w:sz w:val="24"/>
          <w:szCs w:val="24"/>
        </w:rPr>
        <w:t>обучающихся:</w:t>
      </w:r>
    </w:p>
    <w:p w:rsidR="007B27DF" w:rsidRPr="00F049DF" w:rsidRDefault="007B27DF" w:rsidP="00F049DF">
      <w:pPr>
        <w:shd w:val="clear" w:color="auto" w:fill="FFFFFF"/>
        <w:spacing w:line="360" w:lineRule="auto"/>
        <w:ind w:left="706" w:hanging="139"/>
        <w:contextualSpacing/>
        <w:rPr>
          <w:sz w:val="24"/>
          <w:szCs w:val="24"/>
        </w:rPr>
      </w:pPr>
      <w:r w:rsidRPr="00F049DF">
        <w:rPr>
          <w:rFonts w:ascii="Times New Roman" w:hAnsi="Times New Roman" w:cs="Times New Roman"/>
          <w:spacing w:val="-1"/>
          <w:sz w:val="24"/>
          <w:szCs w:val="24"/>
          <w:u w:val="single"/>
        </w:rPr>
        <w:t>Воспитание любви, уважения к стране, городу (краю), гордости за свою</w:t>
      </w:r>
      <w:r w:rsidR="006A30BA">
        <w:rPr>
          <w:rFonts w:ascii="Times New Roman" w:hAnsi="Times New Roman" w:cs="Times New Roman"/>
          <w:spacing w:val="-1"/>
          <w:sz w:val="24"/>
          <w:szCs w:val="24"/>
          <w:u w:val="single"/>
        </w:rPr>
        <w:t xml:space="preserve"> </w:t>
      </w:r>
      <w:r w:rsidRPr="00F049DF">
        <w:rPr>
          <w:rFonts w:ascii="Times New Roman" w:hAnsi="Times New Roman" w:cs="Times New Roman"/>
          <w:spacing w:val="-1"/>
          <w:sz w:val="24"/>
          <w:szCs w:val="24"/>
          <w:u w:val="single"/>
        </w:rPr>
        <w:t>Родину:</w:t>
      </w:r>
    </w:p>
    <w:p w:rsidR="007B27DF" w:rsidRPr="00F049DF" w:rsidRDefault="007B27DF" w:rsidP="00F049DF">
      <w:pPr>
        <w:shd w:val="clear" w:color="auto" w:fill="FFFFFF"/>
        <w:spacing w:before="5" w:line="360" w:lineRule="auto"/>
        <w:ind w:firstLine="142"/>
        <w:contextualSpacing/>
        <w:rPr>
          <w:sz w:val="24"/>
          <w:szCs w:val="24"/>
        </w:rPr>
      </w:pPr>
      <w:r w:rsidRPr="00F049DF">
        <w:rPr>
          <w:rFonts w:ascii="Times New Roman" w:hAnsi="Times New Roman" w:cs="Times New Roman"/>
          <w:spacing w:val="-3"/>
          <w:sz w:val="24"/>
          <w:szCs w:val="24"/>
        </w:rPr>
        <w:t>элементарные  представления  о  политическом  устройстве  Российского</w:t>
      </w:r>
      <w:r w:rsidR="006A30BA">
        <w:rPr>
          <w:rFonts w:ascii="Times New Roman" w:hAnsi="Times New Roman" w:cs="Times New Roman"/>
          <w:spacing w:val="-3"/>
          <w:sz w:val="24"/>
          <w:szCs w:val="24"/>
        </w:rPr>
        <w:t xml:space="preserve"> </w:t>
      </w:r>
      <w:r w:rsidRPr="00F049DF">
        <w:rPr>
          <w:rFonts w:ascii="Times New Roman" w:hAnsi="Times New Roman" w:cs="Times New Roman"/>
          <w:sz w:val="24"/>
          <w:szCs w:val="24"/>
        </w:rPr>
        <w:t>государства, его институтах, их роли в жизни общества;</w:t>
      </w:r>
    </w:p>
    <w:p w:rsidR="007B27DF" w:rsidRPr="00F049DF" w:rsidRDefault="007B27DF" w:rsidP="00F049DF">
      <w:pPr>
        <w:shd w:val="clear" w:color="auto" w:fill="FFFFFF"/>
        <w:spacing w:before="5" w:line="360" w:lineRule="auto"/>
        <w:ind w:firstLine="3"/>
        <w:contextualSpacing/>
        <w:rPr>
          <w:sz w:val="24"/>
          <w:szCs w:val="24"/>
        </w:rPr>
      </w:pPr>
      <w:r w:rsidRPr="00F049DF">
        <w:rPr>
          <w:rFonts w:ascii="Times New Roman" w:hAnsi="Times New Roman" w:cs="Times New Roman"/>
          <w:sz w:val="24"/>
          <w:szCs w:val="24"/>
        </w:rPr>
        <w:t>представления о символах государства — Флаге, Гербе России, о флаге</w:t>
      </w:r>
      <w:r w:rsidR="006A30BA">
        <w:rPr>
          <w:rFonts w:ascii="Times New Roman" w:hAnsi="Times New Roman" w:cs="Times New Roman"/>
          <w:sz w:val="24"/>
          <w:szCs w:val="24"/>
        </w:rPr>
        <w:t xml:space="preserve"> </w:t>
      </w:r>
      <w:r w:rsidRPr="00F049DF">
        <w:rPr>
          <w:rFonts w:ascii="Times New Roman" w:hAnsi="Times New Roman" w:cs="Times New Roman"/>
          <w:spacing w:val="-16"/>
          <w:sz w:val="24"/>
          <w:szCs w:val="24"/>
        </w:rPr>
        <w:t xml:space="preserve">и        гербе   </w:t>
      </w:r>
      <w:r>
        <w:rPr>
          <w:rFonts w:ascii="Times New Roman" w:hAnsi="Times New Roman" w:cs="Times New Roman"/>
          <w:spacing w:val="-16"/>
          <w:sz w:val="24"/>
          <w:szCs w:val="24"/>
        </w:rPr>
        <w:t>Забайкальского края</w:t>
      </w:r>
      <w:r w:rsidRPr="00F049DF">
        <w:rPr>
          <w:rFonts w:ascii="Times New Roman" w:hAnsi="Times New Roman" w:cs="Times New Roman"/>
          <w:sz w:val="24"/>
          <w:szCs w:val="24"/>
        </w:rPr>
        <w:t>;</w:t>
      </w:r>
    </w:p>
    <w:p w:rsidR="007B27DF" w:rsidRPr="00F049DF" w:rsidRDefault="007B27DF" w:rsidP="00984235">
      <w:pPr>
        <w:shd w:val="clear" w:color="auto" w:fill="FFFFFF"/>
        <w:spacing w:before="5" w:line="360" w:lineRule="auto"/>
        <w:ind w:left="706" w:firstLine="3"/>
        <w:contextualSpacing/>
        <w:rPr>
          <w:sz w:val="24"/>
          <w:szCs w:val="24"/>
        </w:rPr>
      </w:pPr>
      <w:r w:rsidRPr="00F049DF">
        <w:rPr>
          <w:rFonts w:ascii="Times New Roman" w:hAnsi="Times New Roman" w:cs="Times New Roman"/>
          <w:sz w:val="24"/>
          <w:szCs w:val="24"/>
        </w:rPr>
        <w:t>уважительное отношение к своему национальному языку и культуре;</w:t>
      </w:r>
    </w:p>
    <w:p w:rsidR="007B27DF" w:rsidRPr="00F049DF" w:rsidRDefault="007B27DF" w:rsidP="00984235">
      <w:pPr>
        <w:shd w:val="clear" w:color="auto" w:fill="FFFFFF"/>
        <w:spacing w:line="360" w:lineRule="auto"/>
        <w:ind w:firstLine="709"/>
        <w:contextualSpacing/>
        <w:rPr>
          <w:sz w:val="24"/>
          <w:szCs w:val="24"/>
        </w:rPr>
      </w:pPr>
      <w:r w:rsidRPr="00F049DF">
        <w:rPr>
          <w:rFonts w:ascii="Times New Roman" w:hAnsi="Times New Roman" w:cs="Times New Roman"/>
          <w:spacing w:val="-10"/>
          <w:sz w:val="24"/>
          <w:szCs w:val="24"/>
        </w:rPr>
        <w:t>интерес    к    государственным    праздникам    и    важнейшим    событиям    в</w:t>
      </w:r>
      <w:r w:rsidR="006A30BA">
        <w:rPr>
          <w:rFonts w:ascii="Times New Roman" w:hAnsi="Times New Roman" w:cs="Times New Roman"/>
          <w:spacing w:val="-10"/>
          <w:sz w:val="24"/>
          <w:szCs w:val="24"/>
        </w:rPr>
        <w:t xml:space="preserve"> </w:t>
      </w:r>
      <w:r w:rsidRPr="00F049DF">
        <w:rPr>
          <w:rFonts w:ascii="Times New Roman" w:hAnsi="Times New Roman" w:cs="Times New Roman"/>
          <w:sz w:val="24"/>
          <w:szCs w:val="24"/>
        </w:rPr>
        <w:t>жизни страны;</w:t>
      </w:r>
    </w:p>
    <w:p w:rsidR="007B27DF" w:rsidRPr="00F049DF" w:rsidRDefault="007B27DF" w:rsidP="00984235">
      <w:pPr>
        <w:shd w:val="clear" w:color="auto" w:fill="FFFFFF"/>
        <w:spacing w:before="5" w:line="360" w:lineRule="auto"/>
        <w:ind w:left="706" w:firstLine="3"/>
        <w:contextualSpacing/>
        <w:rPr>
          <w:sz w:val="24"/>
          <w:szCs w:val="24"/>
        </w:rPr>
      </w:pPr>
      <w:r w:rsidRPr="00F049DF">
        <w:rPr>
          <w:rFonts w:ascii="Times New Roman" w:hAnsi="Times New Roman" w:cs="Times New Roman"/>
          <w:spacing w:val="-4"/>
          <w:sz w:val="24"/>
          <w:szCs w:val="24"/>
        </w:rPr>
        <w:t>стремление  участвовать  в  делах  класса,  школы,  семьи,  своего,  города</w:t>
      </w:r>
      <w:r>
        <w:rPr>
          <w:rFonts w:ascii="Times New Roman" w:hAnsi="Times New Roman" w:cs="Times New Roman"/>
          <w:spacing w:val="-4"/>
          <w:sz w:val="24"/>
          <w:szCs w:val="24"/>
        </w:rPr>
        <w:t>;</w:t>
      </w:r>
    </w:p>
    <w:p w:rsidR="007B27DF" w:rsidRPr="00F049DF" w:rsidRDefault="007B27DF" w:rsidP="00984235">
      <w:pPr>
        <w:shd w:val="clear" w:color="auto" w:fill="FFFFFF"/>
        <w:spacing w:before="5" w:line="360" w:lineRule="auto"/>
        <w:ind w:left="706" w:firstLine="3"/>
        <w:contextualSpacing/>
        <w:rPr>
          <w:sz w:val="24"/>
          <w:szCs w:val="24"/>
        </w:rPr>
      </w:pPr>
      <w:r w:rsidRPr="00F049DF">
        <w:rPr>
          <w:rFonts w:ascii="Times New Roman" w:hAnsi="Times New Roman" w:cs="Times New Roman"/>
          <w:sz w:val="24"/>
          <w:szCs w:val="24"/>
        </w:rPr>
        <w:t>умение отвечать за свои поступки;</w:t>
      </w:r>
    </w:p>
    <w:p w:rsidR="007B27DF" w:rsidRPr="00F049DF" w:rsidRDefault="007B27DF" w:rsidP="00984235">
      <w:pPr>
        <w:shd w:val="clear" w:color="auto" w:fill="FFFFFF"/>
        <w:spacing w:before="5" w:line="360" w:lineRule="auto"/>
        <w:ind w:left="706" w:firstLine="3"/>
        <w:contextualSpacing/>
        <w:rPr>
          <w:sz w:val="24"/>
          <w:szCs w:val="24"/>
        </w:rPr>
      </w:pPr>
      <w:r w:rsidRPr="00F049DF">
        <w:rPr>
          <w:rFonts w:ascii="Times New Roman" w:hAnsi="Times New Roman" w:cs="Times New Roman"/>
          <w:sz w:val="24"/>
          <w:szCs w:val="24"/>
        </w:rPr>
        <w:t>позитивное отношение к окружающим;</w:t>
      </w:r>
    </w:p>
    <w:p w:rsidR="007B27DF" w:rsidRPr="00F049DF" w:rsidRDefault="007B27DF" w:rsidP="00984235">
      <w:pPr>
        <w:shd w:val="clear" w:color="auto" w:fill="FFFFFF"/>
        <w:spacing w:line="360" w:lineRule="auto"/>
        <w:ind w:firstLine="3"/>
        <w:contextualSpacing/>
        <w:rPr>
          <w:sz w:val="24"/>
          <w:szCs w:val="24"/>
        </w:rPr>
      </w:pPr>
      <w:r w:rsidRPr="00F049DF">
        <w:rPr>
          <w:rFonts w:ascii="Times New Roman" w:hAnsi="Times New Roman" w:cs="Times New Roman"/>
          <w:sz w:val="24"/>
          <w:szCs w:val="24"/>
        </w:rPr>
        <w:t>негативное отношение к нарушению порядка в классе, дома, на улице,</w:t>
      </w:r>
      <w:r w:rsidR="006A30BA">
        <w:rPr>
          <w:rFonts w:ascii="Times New Roman" w:hAnsi="Times New Roman" w:cs="Times New Roman"/>
          <w:sz w:val="24"/>
          <w:szCs w:val="24"/>
        </w:rPr>
        <w:t xml:space="preserve"> </w:t>
      </w:r>
      <w:r w:rsidRPr="00F049DF">
        <w:rPr>
          <w:rFonts w:ascii="Times New Roman" w:hAnsi="Times New Roman" w:cs="Times New Roman"/>
          <w:sz w:val="24"/>
          <w:szCs w:val="24"/>
        </w:rPr>
        <w:t>к невыполнению человеком своих обязанностей.</w:t>
      </w:r>
    </w:p>
    <w:p w:rsidR="007B27DF" w:rsidRPr="00F049DF" w:rsidRDefault="007B27DF" w:rsidP="00984235">
      <w:pPr>
        <w:shd w:val="clear" w:color="auto" w:fill="FFFFFF"/>
        <w:spacing w:line="360" w:lineRule="auto"/>
        <w:ind w:left="451" w:firstLine="116"/>
        <w:contextualSpacing/>
        <w:rPr>
          <w:sz w:val="24"/>
          <w:szCs w:val="24"/>
        </w:rPr>
      </w:pPr>
      <w:r w:rsidRPr="00F049DF">
        <w:rPr>
          <w:rFonts w:ascii="Times New Roman" w:hAnsi="Times New Roman" w:cs="Times New Roman"/>
          <w:spacing w:val="-1"/>
          <w:sz w:val="24"/>
          <w:szCs w:val="24"/>
          <w:u w:val="single"/>
        </w:rPr>
        <w:t>Воспитание нравственных чувств, расширение (коррекция) нравственных</w:t>
      </w:r>
    </w:p>
    <w:p w:rsidR="007B27DF" w:rsidRPr="00F049DF" w:rsidRDefault="007B27DF" w:rsidP="00984235">
      <w:pPr>
        <w:shd w:val="clear" w:color="auto" w:fill="FFFFFF"/>
        <w:spacing w:before="5" w:line="360" w:lineRule="auto"/>
        <w:contextualSpacing/>
        <w:rPr>
          <w:sz w:val="24"/>
          <w:szCs w:val="24"/>
        </w:rPr>
      </w:pPr>
      <w:r w:rsidRPr="00F049DF">
        <w:rPr>
          <w:rFonts w:ascii="Times New Roman" w:hAnsi="Times New Roman" w:cs="Times New Roman"/>
          <w:sz w:val="24"/>
          <w:szCs w:val="24"/>
          <w:u w:val="single"/>
        </w:rPr>
        <w:t>представлений:</w:t>
      </w:r>
    </w:p>
    <w:p w:rsidR="007B27DF" w:rsidRPr="00F049DF" w:rsidRDefault="007B27DF" w:rsidP="009D1CF5">
      <w:pPr>
        <w:shd w:val="clear" w:color="auto" w:fill="FFFFFF"/>
        <w:tabs>
          <w:tab w:val="left" w:pos="2002"/>
        </w:tabs>
        <w:spacing w:before="5" w:line="360" w:lineRule="auto"/>
        <w:ind w:left="451" w:firstLine="258"/>
        <w:contextualSpacing/>
        <w:rPr>
          <w:sz w:val="24"/>
          <w:szCs w:val="24"/>
        </w:rPr>
      </w:pPr>
      <w:r w:rsidRPr="00F049DF">
        <w:rPr>
          <w:rFonts w:ascii="Times New Roman" w:hAnsi="Times New Roman" w:cs="Times New Roman"/>
          <w:spacing w:val="-7"/>
          <w:sz w:val="24"/>
          <w:szCs w:val="24"/>
        </w:rPr>
        <w:t>первоначальные    представления    о    базовых    национальных    российских</w:t>
      </w:r>
    </w:p>
    <w:p w:rsidR="007B27DF" w:rsidRPr="00F049DF" w:rsidRDefault="007B27DF" w:rsidP="009D1CF5">
      <w:pPr>
        <w:shd w:val="clear" w:color="auto" w:fill="FFFFFF"/>
        <w:tabs>
          <w:tab w:val="left" w:pos="2002"/>
        </w:tabs>
        <w:spacing w:line="360" w:lineRule="auto"/>
        <w:contextualSpacing/>
        <w:rPr>
          <w:sz w:val="24"/>
          <w:szCs w:val="24"/>
        </w:rPr>
      </w:pPr>
      <w:r w:rsidRPr="00F049DF">
        <w:rPr>
          <w:rFonts w:ascii="Times New Roman" w:hAnsi="Times New Roman" w:cs="Times New Roman"/>
          <w:sz w:val="24"/>
          <w:szCs w:val="24"/>
        </w:rPr>
        <w:t>ценностях;</w:t>
      </w:r>
    </w:p>
    <w:p w:rsidR="007B27DF" w:rsidRPr="00F049DF" w:rsidRDefault="007B27DF" w:rsidP="009D1CF5">
      <w:pPr>
        <w:shd w:val="clear" w:color="auto" w:fill="FFFFFF"/>
        <w:tabs>
          <w:tab w:val="left" w:pos="2002"/>
        </w:tabs>
        <w:spacing w:before="5" w:line="360" w:lineRule="auto"/>
        <w:ind w:left="451" w:firstLine="258"/>
        <w:contextualSpacing/>
        <w:rPr>
          <w:sz w:val="24"/>
          <w:szCs w:val="24"/>
        </w:rPr>
      </w:pPr>
      <w:r w:rsidRPr="00F049DF">
        <w:rPr>
          <w:rFonts w:ascii="Times New Roman" w:hAnsi="Times New Roman" w:cs="Times New Roman"/>
          <w:sz w:val="24"/>
          <w:szCs w:val="24"/>
        </w:rPr>
        <w:t>различение хороших и плохих поступков;</w:t>
      </w:r>
    </w:p>
    <w:p w:rsidR="007B27DF" w:rsidRPr="00F049DF" w:rsidRDefault="007B27DF" w:rsidP="009D1CF5">
      <w:pPr>
        <w:shd w:val="clear" w:color="auto" w:fill="FFFFFF"/>
        <w:tabs>
          <w:tab w:val="left" w:pos="2002"/>
        </w:tabs>
        <w:spacing w:line="360" w:lineRule="auto"/>
        <w:ind w:left="451" w:firstLine="258"/>
        <w:contextualSpacing/>
        <w:rPr>
          <w:sz w:val="24"/>
          <w:szCs w:val="24"/>
        </w:rPr>
      </w:pPr>
      <w:r w:rsidRPr="00F049DF">
        <w:rPr>
          <w:rFonts w:ascii="Times New Roman" w:hAnsi="Times New Roman" w:cs="Times New Roman"/>
          <w:spacing w:val="-10"/>
          <w:sz w:val="24"/>
          <w:szCs w:val="24"/>
        </w:rPr>
        <w:t>представления    о    правилах    поведения    в    образовательной    организации,</w:t>
      </w:r>
      <w:r w:rsidR="006A30BA">
        <w:rPr>
          <w:rFonts w:ascii="Times New Roman" w:hAnsi="Times New Roman" w:cs="Times New Roman"/>
          <w:spacing w:val="-10"/>
          <w:sz w:val="24"/>
          <w:szCs w:val="24"/>
        </w:rPr>
        <w:t xml:space="preserve"> </w:t>
      </w:r>
      <w:r w:rsidRPr="00F049DF">
        <w:rPr>
          <w:rFonts w:ascii="Times New Roman" w:hAnsi="Times New Roman" w:cs="Times New Roman"/>
          <w:sz w:val="24"/>
          <w:szCs w:val="24"/>
        </w:rPr>
        <w:t>дома, на улице, в населённом пункте, в общественных местах, на природе;</w:t>
      </w:r>
    </w:p>
    <w:p w:rsidR="007B27DF" w:rsidRPr="00F049DF" w:rsidRDefault="007B27DF" w:rsidP="009D1CF5">
      <w:pPr>
        <w:shd w:val="clear" w:color="auto" w:fill="FFFFFF"/>
        <w:tabs>
          <w:tab w:val="left" w:pos="2002"/>
        </w:tabs>
        <w:spacing w:before="5" w:line="360" w:lineRule="auto"/>
        <w:ind w:left="451" w:firstLine="258"/>
        <w:contextualSpacing/>
        <w:rPr>
          <w:sz w:val="24"/>
          <w:szCs w:val="24"/>
        </w:rPr>
      </w:pPr>
      <w:r w:rsidRPr="00F049DF">
        <w:rPr>
          <w:rFonts w:ascii="Times New Roman" w:hAnsi="Times New Roman" w:cs="Times New Roman"/>
          <w:spacing w:val="-9"/>
          <w:sz w:val="24"/>
          <w:szCs w:val="24"/>
        </w:rPr>
        <w:t>уважительное     отношение     к     родителям,     старшим,     доброжелательное</w:t>
      </w:r>
      <w:r w:rsidR="006A30BA">
        <w:rPr>
          <w:rFonts w:ascii="Times New Roman" w:hAnsi="Times New Roman" w:cs="Times New Roman"/>
          <w:spacing w:val="-9"/>
          <w:sz w:val="24"/>
          <w:szCs w:val="24"/>
        </w:rPr>
        <w:t xml:space="preserve"> </w:t>
      </w:r>
      <w:r w:rsidRPr="00F049DF">
        <w:rPr>
          <w:rFonts w:ascii="Times New Roman" w:hAnsi="Times New Roman" w:cs="Times New Roman"/>
          <w:sz w:val="24"/>
          <w:szCs w:val="24"/>
        </w:rPr>
        <w:t>отношение к сверстникам и младшим;</w:t>
      </w:r>
    </w:p>
    <w:p w:rsidR="007B27DF" w:rsidRPr="00F049DF" w:rsidRDefault="007B27DF" w:rsidP="009D1CF5">
      <w:pPr>
        <w:shd w:val="clear" w:color="auto" w:fill="FFFFFF"/>
        <w:tabs>
          <w:tab w:val="left" w:pos="2002"/>
        </w:tabs>
        <w:spacing w:before="5" w:line="360" w:lineRule="auto"/>
        <w:ind w:left="451" w:hanging="25"/>
        <w:contextualSpacing/>
        <w:rPr>
          <w:sz w:val="24"/>
          <w:szCs w:val="24"/>
        </w:rPr>
      </w:pPr>
      <w:r w:rsidRPr="00F049DF">
        <w:rPr>
          <w:rFonts w:ascii="Times New Roman" w:hAnsi="Times New Roman" w:cs="Times New Roman"/>
          <w:sz w:val="24"/>
          <w:szCs w:val="24"/>
        </w:rPr>
        <w:t>стремление к социальным контактам, социально - бытовой активности и</w:t>
      </w:r>
      <w:r w:rsidR="006A30BA">
        <w:rPr>
          <w:rFonts w:ascii="Times New Roman" w:hAnsi="Times New Roman" w:cs="Times New Roman"/>
          <w:sz w:val="24"/>
          <w:szCs w:val="24"/>
        </w:rPr>
        <w:t xml:space="preserve"> </w:t>
      </w:r>
      <w:r w:rsidRPr="00F049DF">
        <w:rPr>
          <w:rFonts w:ascii="Times New Roman" w:hAnsi="Times New Roman" w:cs="Times New Roman"/>
          <w:sz w:val="24"/>
          <w:szCs w:val="24"/>
        </w:rPr>
        <w:t>независимости;</w:t>
      </w:r>
    </w:p>
    <w:p w:rsidR="007B27DF" w:rsidRPr="00F049DF" w:rsidRDefault="007B27DF" w:rsidP="009D1CF5">
      <w:pPr>
        <w:shd w:val="clear" w:color="auto" w:fill="FFFFFF"/>
        <w:tabs>
          <w:tab w:val="left" w:pos="2002"/>
        </w:tabs>
        <w:spacing w:line="360" w:lineRule="auto"/>
        <w:ind w:left="451" w:hanging="25"/>
        <w:contextualSpacing/>
        <w:rPr>
          <w:sz w:val="24"/>
          <w:szCs w:val="24"/>
        </w:rPr>
      </w:pPr>
      <w:r w:rsidRPr="00F049DF">
        <w:rPr>
          <w:rFonts w:ascii="Times New Roman" w:hAnsi="Times New Roman" w:cs="Times New Roman"/>
          <w:sz w:val="24"/>
          <w:szCs w:val="24"/>
        </w:rPr>
        <w:t>установление дружеских взаимоотношений в коллективе, основанных на</w:t>
      </w:r>
    </w:p>
    <w:p w:rsidR="007B27DF" w:rsidRPr="00F049DF" w:rsidRDefault="007B27DF" w:rsidP="009D1CF5">
      <w:pPr>
        <w:shd w:val="clear" w:color="auto" w:fill="FFFFFF"/>
        <w:tabs>
          <w:tab w:val="left" w:pos="2002"/>
        </w:tabs>
        <w:spacing w:before="5" w:line="360" w:lineRule="auto"/>
        <w:contextualSpacing/>
        <w:rPr>
          <w:sz w:val="24"/>
          <w:szCs w:val="24"/>
        </w:rPr>
      </w:pPr>
      <w:r w:rsidRPr="00F049DF">
        <w:rPr>
          <w:rFonts w:ascii="Times New Roman" w:hAnsi="Times New Roman" w:cs="Times New Roman"/>
          <w:sz w:val="24"/>
          <w:szCs w:val="24"/>
        </w:rPr>
        <w:t>взаимопомощи и взаимной поддержке;</w:t>
      </w:r>
    </w:p>
    <w:p w:rsidR="007B27DF" w:rsidRPr="00F049DF" w:rsidRDefault="007B27DF" w:rsidP="009D1CF5">
      <w:pPr>
        <w:shd w:val="clear" w:color="auto" w:fill="FFFFFF"/>
        <w:tabs>
          <w:tab w:val="left" w:pos="2002"/>
        </w:tabs>
        <w:spacing w:line="360" w:lineRule="auto"/>
        <w:ind w:left="451" w:hanging="25"/>
        <w:contextualSpacing/>
        <w:rPr>
          <w:sz w:val="24"/>
          <w:szCs w:val="24"/>
        </w:rPr>
      </w:pPr>
      <w:r w:rsidRPr="00F049DF">
        <w:rPr>
          <w:rFonts w:ascii="Times New Roman" w:hAnsi="Times New Roman" w:cs="Times New Roman"/>
          <w:sz w:val="24"/>
          <w:szCs w:val="24"/>
        </w:rPr>
        <w:t>бережное, гуманное отношение ко всему живому;</w:t>
      </w:r>
    </w:p>
    <w:p w:rsidR="007B27DF" w:rsidRPr="00F049DF" w:rsidRDefault="007B27DF" w:rsidP="009D1CF5">
      <w:pPr>
        <w:shd w:val="clear" w:color="auto" w:fill="FFFFFF"/>
        <w:tabs>
          <w:tab w:val="left" w:pos="2002"/>
        </w:tabs>
        <w:spacing w:before="5" w:line="360" w:lineRule="auto"/>
        <w:ind w:firstLine="426"/>
        <w:contextualSpacing/>
        <w:rPr>
          <w:sz w:val="24"/>
          <w:szCs w:val="24"/>
        </w:rPr>
      </w:pPr>
      <w:r w:rsidRPr="00F049DF">
        <w:rPr>
          <w:rFonts w:ascii="Times New Roman" w:hAnsi="Times New Roman" w:cs="Times New Roman"/>
          <w:sz w:val="24"/>
          <w:szCs w:val="24"/>
        </w:rPr>
        <w:t xml:space="preserve">освоение этикета речевого общения, средств невербального общения; </w:t>
      </w:r>
      <w:r w:rsidRPr="00F049DF">
        <w:rPr>
          <w:rFonts w:ascii="Times New Roman" w:hAnsi="Times New Roman" w:cs="Times New Roman"/>
          <w:spacing w:val="-5"/>
          <w:sz w:val="24"/>
          <w:szCs w:val="24"/>
        </w:rPr>
        <w:t xml:space="preserve">стремление   к   здоровому  образу  жизни,  бережному  отношению  к   своей </w:t>
      </w:r>
      <w:r w:rsidRPr="00F049DF">
        <w:rPr>
          <w:rFonts w:ascii="Times New Roman" w:hAnsi="Times New Roman" w:cs="Times New Roman"/>
          <w:sz w:val="24"/>
          <w:szCs w:val="24"/>
        </w:rPr>
        <w:t>сенсорной системе, в том числе к нарушенному зрению;</w:t>
      </w:r>
    </w:p>
    <w:p w:rsidR="007B27DF" w:rsidRPr="00F049DF" w:rsidRDefault="007B27DF" w:rsidP="009D1CF5">
      <w:pPr>
        <w:shd w:val="clear" w:color="auto" w:fill="FFFFFF"/>
        <w:tabs>
          <w:tab w:val="left" w:pos="2002"/>
        </w:tabs>
        <w:spacing w:before="5" w:line="360" w:lineRule="auto"/>
        <w:ind w:right="5" w:firstLine="426"/>
        <w:contextualSpacing/>
        <w:jc w:val="both"/>
        <w:rPr>
          <w:sz w:val="24"/>
          <w:szCs w:val="24"/>
        </w:rPr>
      </w:pPr>
      <w:r w:rsidRPr="00F049DF">
        <w:rPr>
          <w:rFonts w:ascii="Times New Roman" w:hAnsi="Times New Roman" w:cs="Times New Roman"/>
          <w:sz w:val="24"/>
          <w:szCs w:val="24"/>
        </w:rPr>
        <w:lastRenderedPageBreak/>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7B27DF" w:rsidRPr="00F049DF" w:rsidRDefault="007B27DF" w:rsidP="009D1CF5">
      <w:pPr>
        <w:shd w:val="clear" w:color="auto" w:fill="FFFFFF"/>
        <w:tabs>
          <w:tab w:val="left" w:pos="2002"/>
        </w:tabs>
        <w:spacing w:before="5" w:line="360" w:lineRule="auto"/>
        <w:ind w:right="10" w:firstLine="426"/>
        <w:contextualSpacing/>
        <w:jc w:val="both"/>
        <w:rPr>
          <w:sz w:val="24"/>
          <w:szCs w:val="24"/>
        </w:rPr>
      </w:pPr>
      <w:r w:rsidRPr="00F049DF">
        <w:rPr>
          <w:rFonts w:ascii="Times New Roman" w:hAnsi="Times New Roman" w:cs="Times New Roman"/>
          <w:sz w:val="24"/>
          <w:szCs w:val="24"/>
        </w:rPr>
        <w:t>отрицательное отношение к аморальным поступкам, грубости, оскорбительным словам и действиям.</w:t>
      </w:r>
    </w:p>
    <w:p w:rsidR="007B27DF" w:rsidRPr="00F049DF" w:rsidRDefault="007B27DF" w:rsidP="00984235">
      <w:pPr>
        <w:shd w:val="clear" w:color="auto" w:fill="FFFFFF"/>
        <w:spacing w:before="5" w:line="360" w:lineRule="auto"/>
        <w:ind w:left="706" w:firstLine="3"/>
        <w:contextualSpacing/>
        <w:rPr>
          <w:sz w:val="24"/>
          <w:szCs w:val="24"/>
        </w:rPr>
      </w:pPr>
      <w:r w:rsidRPr="00F049DF">
        <w:rPr>
          <w:rFonts w:ascii="Times New Roman" w:hAnsi="Times New Roman" w:cs="Times New Roman"/>
          <w:sz w:val="24"/>
          <w:szCs w:val="24"/>
          <w:u w:val="single"/>
        </w:rPr>
        <w:t>Воспитание трудолюбия:</w:t>
      </w:r>
    </w:p>
    <w:p w:rsidR="007B27DF" w:rsidRPr="00F049DF" w:rsidRDefault="007B27DF" w:rsidP="00984235">
      <w:pPr>
        <w:shd w:val="clear" w:color="auto" w:fill="FFFFFF"/>
        <w:spacing w:before="5" w:line="360" w:lineRule="auto"/>
        <w:ind w:firstLine="709"/>
        <w:contextualSpacing/>
        <w:rPr>
          <w:sz w:val="24"/>
          <w:szCs w:val="24"/>
        </w:rPr>
      </w:pPr>
      <w:r w:rsidRPr="00F049DF">
        <w:rPr>
          <w:rFonts w:ascii="Times New Roman" w:hAnsi="Times New Roman" w:cs="Times New Roman"/>
          <w:sz w:val="24"/>
          <w:szCs w:val="24"/>
        </w:rPr>
        <w:t>первоначальные представления о нравственных основах учёбы, труда и их значении в жизни человека;</w:t>
      </w:r>
    </w:p>
    <w:p w:rsidR="007B27DF" w:rsidRPr="00F049DF" w:rsidRDefault="007B27DF" w:rsidP="00984235">
      <w:pPr>
        <w:shd w:val="clear" w:color="auto" w:fill="FFFFFF"/>
        <w:spacing w:before="5" w:line="360" w:lineRule="auto"/>
        <w:ind w:left="706" w:firstLine="3"/>
        <w:contextualSpacing/>
        <w:rPr>
          <w:sz w:val="24"/>
          <w:szCs w:val="24"/>
        </w:rPr>
      </w:pPr>
      <w:r w:rsidRPr="00F049DF">
        <w:rPr>
          <w:rFonts w:ascii="Times New Roman" w:hAnsi="Times New Roman" w:cs="Times New Roman"/>
          <w:sz w:val="24"/>
          <w:szCs w:val="24"/>
        </w:rPr>
        <w:t>уважение к труду старших и сверстников;</w:t>
      </w:r>
    </w:p>
    <w:p w:rsidR="007B27DF" w:rsidRPr="00F049DF" w:rsidRDefault="007B27DF" w:rsidP="00E01A16">
      <w:pPr>
        <w:shd w:val="clear" w:color="auto" w:fill="FFFFFF"/>
        <w:spacing w:before="5" w:line="360" w:lineRule="auto"/>
        <w:ind w:firstLine="709"/>
        <w:contextualSpacing/>
        <w:rPr>
          <w:sz w:val="24"/>
          <w:szCs w:val="24"/>
        </w:rPr>
      </w:pPr>
      <w:r w:rsidRPr="00F049DF">
        <w:rPr>
          <w:rFonts w:ascii="Times New Roman" w:hAnsi="Times New Roman" w:cs="Times New Roman"/>
          <w:spacing w:val="-3"/>
          <w:sz w:val="24"/>
          <w:szCs w:val="24"/>
        </w:rPr>
        <w:t xml:space="preserve">элементарные  представления  об  основных  профессиях;  представления </w:t>
      </w:r>
      <w:r w:rsidRPr="00F049DF">
        <w:rPr>
          <w:rFonts w:ascii="Times New Roman" w:hAnsi="Times New Roman" w:cs="Times New Roman"/>
          <w:sz w:val="24"/>
          <w:szCs w:val="24"/>
        </w:rPr>
        <w:t>о доступных профессиях;</w:t>
      </w:r>
    </w:p>
    <w:p w:rsidR="007B27DF" w:rsidRPr="00F049DF" w:rsidRDefault="007B27DF" w:rsidP="00984235">
      <w:pPr>
        <w:shd w:val="clear" w:color="auto" w:fill="FFFFFF"/>
        <w:spacing w:before="5" w:line="360" w:lineRule="auto"/>
        <w:ind w:firstLine="567"/>
        <w:contextualSpacing/>
        <w:rPr>
          <w:sz w:val="24"/>
          <w:szCs w:val="24"/>
        </w:rPr>
      </w:pPr>
      <w:r w:rsidRPr="00F049DF">
        <w:rPr>
          <w:rFonts w:ascii="Times New Roman" w:hAnsi="Times New Roman" w:cs="Times New Roman"/>
          <w:spacing w:val="-11"/>
          <w:sz w:val="24"/>
          <w:szCs w:val="24"/>
        </w:rPr>
        <w:t xml:space="preserve">ценностное    отношение    к    учёбе    как    виду    практической,    творческой </w:t>
      </w:r>
      <w:r w:rsidRPr="00F049DF">
        <w:rPr>
          <w:rFonts w:ascii="Times New Roman" w:hAnsi="Times New Roman" w:cs="Times New Roman"/>
          <w:sz w:val="24"/>
          <w:szCs w:val="24"/>
        </w:rPr>
        <w:t>деятельности;</w:t>
      </w:r>
    </w:p>
    <w:p w:rsidR="007B27DF" w:rsidRPr="00F049DF" w:rsidRDefault="007B27DF" w:rsidP="00E01A16">
      <w:pPr>
        <w:shd w:val="clear" w:color="auto" w:fill="FFFFFF"/>
        <w:spacing w:before="5" w:line="360" w:lineRule="auto"/>
        <w:ind w:firstLine="567"/>
        <w:contextualSpacing/>
        <w:rPr>
          <w:sz w:val="24"/>
          <w:szCs w:val="24"/>
        </w:rPr>
      </w:pPr>
      <w:r w:rsidRPr="00F049DF">
        <w:rPr>
          <w:rFonts w:ascii="Times New Roman" w:hAnsi="Times New Roman" w:cs="Times New Roman"/>
          <w:spacing w:val="-9"/>
          <w:sz w:val="24"/>
          <w:szCs w:val="24"/>
        </w:rPr>
        <w:t xml:space="preserve">элементарные    представления    о     роли    знаний,     науки,    современного </w:t>
      </w:r>
      <w:r w:rsidRPr="00F049DF">
        <w:rPr>
          <w:rFonts w:ascii="Times New Roman" w:hAnsi="Times New Roman" w:cs="Times New Roman"/>
          <w:sz w:val="24"/>
          <w:szCs w:val="24"/>
        </w:rPr>
        <w:t>производства в жизни человека и общества;</w:t>
      </w:r>
    </w:p>
    <w:p w:rsidR="007B27DF" w:rsidRPr="00F049DF" w:rsidRDefault="007B27DF" w:rsidP="00E01A16">
      <w:pPr>
        <w:shd w:val="clear" w:color="auto" w:fill="FFFFFF"/>
        <w:spacing w:line="360" w:lineRule="auto"/>
        <w:ind w:left="706" w:firstLine="3"/>
        <w:contextualSpacing/>
        <w:rPr>
          <w:sz w:val="24"/>
          <w:szCs w:val="24"/>
        </w:rPr>
      </w:pPr>
      <w:r w:rsidRPr="00F049DF">
        <w:rPr>
          <w:rFonts w:ascii="Times New Roman" w:hAnsi="Times New Roman" w:cs="Times New Roman"/>
          <w:sz w:val="24"/>
          <w:szCs w:val="24"/>
        </w:rPr>
        <w:t>первоначальные навыки коллективной работы;</w:t>
      </w:r>
    </w:p>
    <w:p w:rsidR="007B27DF" w:rsidRPr="00F049DF" w:rsidRDefault="007B27DF" w:rsidP="00E01A16">
      <w:pPr>
        <w:shd w:val="clear" w:color="auto" w:fill="FFFFFF"/>
        <w:spacing w:before="5" w:line="360" w:lineRule="auto"/>
        <w:ind w:firstLine="567"/>
        <w:contextualSpacing/>
        <w:rPr>
          <w:sz w:val="24"/>
          <w:szCs w:val="24"/>
        </w:rPr>
      </w:pPr>
      <w:r w:rsidRPr="00F049DF">
        <w:rPr>
          <w:rFonts w:ascii="Times New Roman" w:hAnsi="Times New Roman" w:cs="Times New Roman"/>
          <w:spacing w:val="-11"/>
          <w:sz w:val="24"/>
          <w:szCs w:val="24"/>
        </w:rPr>
        <w:t xml:space="preserve">умение       проявлять       дисциплинированность,       последовательность       и </w:t>
      </w:r>
      <w:r w:rsidRPr="00F049DF">
        <w:rPr>
          <w:rFonts w:ascii="Times New Roman" w:hAnsi="Times New Roman" w:cs="Times New Roman"/>
          <w:sz w:val="24"/>
          <w:szCs w:val="24"/>
        </w:rPr>
        <w:t>настойчивость в выполнении учебных и учебно-трудовых заданий;</w:t>
      </w:r>
    </w:p>
    <w:p w:rsidR="007B27DF" w:rsidRPr="00F049DF" w:rsidRDefault="007B27DF" w:rsidP="00E01A16">
      <w:pPr>
        <w:shd w:val="clear" w:color="auto" w:fill="FFFFFF"/>
        <w:spacing w:before="5" w:line="360" w:lineRule="auto"/>
        <w:ind w:left="706" w:firstLine="3"/>
        <w:contextualSpacing/>
        <w:rPr>
          <w:sz w:val="24"/>
          <w:szCs w:val="24"/>
        </w:rPr>
      </w:pPr>
      <w:r w:rsidRPr="00F049DF">
        <w:rPr>
          <w:rFonts w:ascii="Times New Roman" w:hAnsi="Times New Roman" w:cs="Times New Roman"/>
          <w:sz w:val="24"/>
          <w:szCs w:val="24"/>
        </w:rPr>
        <w:t>умение соблюдать порядок на рабочем месте;</w:t>
      </w:r>
    </w:p>
    <w:p w:rsidR="007B27DF" w:rsidRPr="00F049DF" w:rsidRDefault="007B27DF" w:rsidP="00E01A16">
      <w:pPr>
        <w:shd w:val="clear" w:color="auto" w:fill="FFFFFF"/>
        <w:spacing w:before="5" w:line="360" w:lineRule="auto"/>
        <w:ind w:firstLine="567"/>
        <w:contextualSpacing/>
        <w:rPr>
          <w:sz w:val="24"/>
          <w:szCs w:val="24"/>
        </w:rPr>
      </w:pPr>
      <w:r w:rsidRPr="00F049DF">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7B27DF" w:rsidRPr="00F049DF" w:rsidRDefault="007B27DF" w:rsidP="00E01A16">
      <w:pPr>
        <w:shd w:val="clear" w:color="auto" w:fill="FFFFFF"/>
        <w:spacing w:before="5" w:line="360" w:lineRule="auto"/>
        <w:ind w:firstLine="567"/>
        <w:contextualSpacing/>
        <w:rPr>
          <w:sz w:val="24"/>
          <w:szCs w:val="24"/>
        </w:rPr>
      </w:pPr>
      <w:r w:rsidRPr="00F049DF">
        <w:rPr>
          <w:rFonts w:ascii="Times New Roman" w:hAnsi="Times New Roman" w:cs="Times New Roman"/>
          <w:spacing w:val="-13"/>
          <w:sz w:val="24"/>
          <w:szCs w:val="24"/>
        </w:rPr>
        <w:t xml:space="preserve">отрицательное    отношение    к    лени    и    небрежности    в    труде    и    учёбе, </w:t>
      </w:r>
      <w:r w:rsidRPr="00F049DF">
        <w:rPr>
          <w:rFonts w:ascii="Times New Roman" w:hAnsi="Times New Roman" w:cs="Times New Roman"/>
          <w:sz w:val="24"/>
          <w:szCs w:val="24"/>
        </w:rPr>
        <w:t>небережливому отношению к результатам труда людей.</w:t>
      </w:r>
    </w:p>
    <w:p w:rsidR="007B27DF" w:rsidRPr="00F049DF" w:rsidRDefault="007B27DF" w:rsidP="00E01A16">
      <w:pPr>
        <w:shd w:val="clear" w:color="auto" w:fill="FFFFFF"/>
        <w:spacing w:line="360" w:lineRule="auto"/>
        <w:ind w:left="706" w:firstLine="3"/>
        <w:contextualSpacing/>
        <w:rPr>
          <w:sz w:val="24"/>
          <w:szCs w:val="24"/>
        </w:rPr>
      </w:pPr>
      <w:r w:rsidRPr="00F049DF">
        <w:rPr>
          <w:rFonts w:ascii="Times New Roman" w:hAnsi="Times New Roman" w:cs="Times New Roman"/>
          <w:sz w:val="24"/>
          <w:szCs w:val="24"/>
          <w:u w:val="single"/>
        </w:rPr>
        <w:t>Воспитание ценностного отношения к природе, окружающей среде:</w:t>
      </w:r>
    </w:p>
    <w:p w:rsidR="007B27DF" w:rsidRPr="00F049DF" w:rsidRDefault="007B27DF" w:rsidP="00E01A16">
      <w:pPr>
        <w:shd w:val="clear" w:color="auto" w:fill="FFFFFF"/>
        <w:spacing w:line="360" w:lineRule="auto"/>
        <w:ind w:right="10" w:firstLine="567"/>
        <w:contextualSpacing/>
        <w:jc w:val="both"/>
        <w:rPr>
          <w:sz w:val="24"/>
          <w:szCs w:val="24"/>
        </w:rPr>
      </w:pPr>
      <w:r w:rsidRPr="00F049DF">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7B27DF" w:rsidRPr="00F049DF" w:rsidRDefault="007B27DF" w:rsidP="00E01A16">
      <w:pPr>
        <w:shd w:val="clear" w:color="auto" w:fill="FFFFFF"/>
        <w:spacing w:before="5" w:line="360" w:lineRule="auto"/>
        <w:ind w:left="706" w:hanging="139"/>
        <w:contextualSpacing/>
        <w:rPr>
          <w:sz w:val="24"/>
          <w:szCs w:val="24"/>
        </w:rPr>
      </w:pPr>
      <w:r w:rsidRPr="00F049DF">
        <w:rPr>
          <w:rFonts w:ascii="Times New Roman" w:hAnsi="Times New Roman" w:cs="Times New Roman"/>
          <w:sz w:val="24"/>
          <w:szCs w:val="24"/>
        </w:rPr>
        <w:t>позитивное отношение к природе и всем формам жизни;</w:t>
      </w:r>
    </w:p>
    <w:p w:rsidR="007B27DF" w:rsidRPr="00F049DF" w:rsidRDefault="007B27DF" w:rsidP="00E01A16">
      <w:pPr>
        <w:shd w:val="clear" w:color="auto" w:fill="FFFFFF"/>
        <w:tabs>
          <w:tab w:val="left" w:pos="2789"/>
          <w:tab w:val="left" w:pos="5189"/>
          <w:tab w:val="left" w:pos="6552"/>
        </w:tabs>
        <w:spacing w:line="360" w:lineRule="auto"/>
        <w:ind w:left="706" w:hanging="139"/>
        <w:contextualSpacing/>
        <w:rPr>
          <w:sz w:val="24"/>
          <w:szCs w:val="24"/>
        </w:rPr>
      </w:pPr>
      <w:r w:rsidRPr="00F049DF">
        <w:rPr>
          <w:rFonts w:ascii="Times New Roman" w:hAnsi="Times New Roman" w:cs="Times New Roman"/>
          <w:spacing w:val="-2"/>
          <w:sz w:val="24"/>
          <w:szCs w:val="24"/>
        </w:rPr>
        <w:t>расширение</w:t>
      </w:r>
      <w:r w:rsidRPr="00F049DF">
        <w:rPr>
          <w:sz w:val="24"/>
          <w:szCs w:val="24"/>
        </w:rPr>
        <w:tab/>
      </w:r>
      <w:r w:rsidRPr="00F049DF">
        <w:rPr>
          <w:rFonts w:ascii="Times New Roman" w:hAnsi="Times New Roman" w:cs="Times New Roman"/>
          <w:spacing w:val="-2"/>
          <w:sz w:val="24"/>
          <w:szCs w:val="24"/>
        </w:rPr>
        <w:t>элементарного</w:t>
      </w:r>
      <w:r w:rsidRPr="00F049DF">
        <w:rPr>
          <w:sz w:val="24"/>
          <w:szCs w:val="24"/>
        </w:rPr>
        <w:tab/>
      </w:r>
      <w:r w:rsidRPr="00F049DF">
        <w:rPr>
          <w:rFonts w:ascii="Times New Roman" w:hAnsi="Times New Roman" w:cs="Times New Roman"/>
          <w:spacing w:val="-2"/>
          <w:sz w:val="24"/>
          <w:szCs w:val="24"/>
        </w:rPr>
        <w:t>опыта</w:t>
      </w:r>
      <w:r w:rsidRPr="00F049DF">
        <w:rPr>
          <w:sz w:val="24"/>
          <w:szCs w:val="24"/>
        </w:rPr>
        <w:tab/>
      </w:r>
      <w:r w:rsidRPr="00F049DF">
        <w:rPr>
          <w:rFonts w:ascii="Times New Roman" w:hAnsi="Times New Roman" w:cs="Times New Roman"/>
          <w:spacing w:val="-2"/>
          <w:sz w:val="24"/>
          <w:szCs w:val="24"/>
        </w:rPr>
        <w:t>природоохранительной</w:t>
      </w:r>
    </w:p>
    <w:p w:rsidR="007B27DF" w:rsidRPr="00F049DF" w:rsidRDefault="007B27DF" w:rsidP="00E01A16">
      <w:pPr>
        <w:shd w:val="clear" w:color="auto" w:fill="FFFFFF"/>
        <w:spacing w:before="5" w:line="360" w:lineRule="auto"/>
        <w:contextualSpacing/>
        <w:rPr>
          <w:sz w:val="24"/>
          <w:szCs w:val="24"/>
        </w:rPr>
      </w:pPr>
      <w:r w:rsidRPr="00F049DF">
        <w:rPr>
          <w:rFonts w:ascii="Times New Roman" w:hAnsi="Times New Roman" w:cs="Times New Roman"/>
          <w:sz w:val="24"/>
          <w:szCs w:val="24"/>
        </w:rPr>
        <w:t>деятельности;</w:t>
      </w:r>
    </w:p>
    <w:p w:rsidR="007B27DF" w:rsidRPr="00F049DF" w:rsidRDefault="007B27DF" w:rsidP="00E01A16">
      <w:pPr>
        <w:shd w:val="clear" w:color="auto" w:fill="FFFFFF"/>
        <w:spacing w:before="5" w:line="360" w:lineRule="auto"/>
        <w:ind w:left="706" w:hanging="139"/>
        <w:contextualSpacing/>
        <w:rPr>
          <w:sz w:val="24"/>
          <w:szCs w:val="24"/>
        </w:rPr>
      </w:pPr>
      <w:r w:rsidRPr="00F049DF">
        <w:rPr>
          <w:rFonts w:ascii="Times New Roman" w:hAnsi="Times New Roman" w:cs="Times New Roman"/>
          <w:sz w:val="24"/>
          <w:szCs w:val="24"/>
        </w:rPr>
        <w:t>бережное отношение к растениям и животным.</w:t>
      </w:r>
    </w:p>
    <w:p w:rsidR="007B27DF" w:rsidRPr="00F049DF" w:rsidRDefault="007B27DF" w:rsidP="00E01A16">
      <w:pPr>
        <w:shd w:val="clear" w:color="auto" w:fill="FFFFFF"/>
        <w:spacing w:line="360" w:lineRule="auto"/>
        <w:ind w:right="10" w:firstLine="709"/>
        <w:contextualSpacing/>
        <w:jc w:val="both"/>
        <w:rPr>
          <w:sz w:val="24"/>
          <w:szCs w:val="24"/>
        </w:rPr>
      </w:pPr>
      <w:r w:rsidRPr="00F049DF">
        <w:rPr>
          <w:rFonts w:ascii="Times New Roman" w:hAnsi="Times New Roman" w:cs="Times New Roman"/>
          <w:sz w:val="24"/>
          <w:szCs w:val="24"/>
          <w:u w:val="single"/>
        </w:rPr>
        <w:t>Воспитание эмоционально-положительного отношения к прекрасному, формирование эстетических чувств:</w:t>
      </w:r>
    </w:p>
    <w:p w:rsidR="007B27DF" w:rsidRPr="00F049DF" w:rsidRDefault="007B27DF" w:rsidP="00E01A16">
      <w:pPr>
        <w:shd w:val="clear" w:color="auto" w:fill="FFFFFF"/>
        <w:spacing w:line="360" w:lineRule="auto"/>
        <w:ind w:left="706" w:firstLine="3"/>
        <w:contextualSpacing/>
        <w:rPr>
          <w:sz w:val="24"/>
          <w:szCs w:val="24"/>
        </w:rPr>
      </w:pPr>
      <w:r w:rsidRPr="00F049DF">
        <w:rPr>
          <w:rFonts w:ascii="Times New Roman" w:hAnsi="Times New Roman" w:cs="Times New Roman"/>
          <w:sz w:val="24"/>
          <w:szCs w:val="24"/>
        </w:rPr>
        <w:t>представления о душевной и физической красоте человека;</w:t>
      </w:r>
    </w:p>
    <w:p w:rsidR="007B27DF" w:rsidRPr="00F049DF" w:rsidRDefault="007B27DF" w:rsidP="00E01A16">
      <w:pPr>
        <w:shd w:val="clear" w:color="auto" w:fill="FFFFFF"/>
        <w:spacing w:before="5" w:line="360" w:lineRule="auto"/>
        <w:ind w:right="5" w:firstLine="3"/>
        <w:contextualSpacing/>
        <w:jc w:val="both"/>
        <w:rPr>
          <w:sz w:val="24"/>
          <w:szCs w:val="24"/>
        </w:rPr>
      </w:pPr>
      <w:r w:rsidRPr="00F049DF">
        <w:rPr>
          <w:rFonts w:ascii="Times New Roman" w:hAnsi="Times New Roman" w:cs="Times New Roman"/>
          <w:sz w:val="24"/>
          <w:szCs w:val="24"/>
        </w:rPr>
        <w:t>интерес к чтению, произведениям искусства, детским спектаклям, концертам, выставкам, музыке;</w:t>
      </w:r>
    </w:p>
    <w:p w:rsidR="007B27DF" w:rsidRPr="00F049DF" w:rsidRDefault="007B27DF" w:rsidP="00E01A16">
      <w:pPr>
        <w:shd w:val="clear" w:color="auto" w:fill="FFFFFF"/>
        <w:spacing w:line="360" w:lineRule="auto"/>
        <w:ind w:left="706" w:firstLine="3"/>
        <w:contextualSpacing/>
        <w:rPr>
          <w:sz w:val="24"/>
          <w:szCs w:val="24"/>
        </w:rPr>
      </w:pPr>
      <w:r w:rsidRPr="00F049DF">
        <w:rPr>
          <w:rFonts w:ascii="Times New Roman" w:hAnsi="Times New Roman" w:cs="Times New Roman"/>
          <w:sz w:val="24"/>
          <w:szCs w:val="24"/>
        </w:rPr>
        <w:t>интерес к занятиям художественным творчеством;</w:t>
      </w:r>
    </w:p>
    <w:p w:rsidR="007B27DF" w:rsidRPr="00F049DF" w:rsidRDefault="007B27DF" w:rsidP="00E01A16">
      <w:pPr>
        <w:shd w:val="clear" w:color="auto" w:fill="FFFFFF"/>
        <w:spacing w:before="5" w:line="360" w:lineRule="auto"/>
        <w:ind w:left="706" w:firstLine="3"/>
        <w:contextualSpacing/>
        <w:rPr>
          <w:sz w:val="24"/>
          <w:szCs w:val="24"/>
        </w:rPr>
      </w:pPr>
      <w:r w:rsidRPr="00F049DF">
        <w:rPr>
          <w:rFonts w:ascii="Times New Roman" w:hAnsi="Times New Roman" w:cs="Times New Roman"/>
          <w:sz w:val="24"/>
          <w:szCs w:val="24"/>
        </w:rPr>
        <w:t>стремление к опрятному внешнему виду;</w:t>
      </w:r>
    </w:p>
    <w:p w:rsidR="00D179BE" w:rsidRPr="001468FD" w:rsidRDefault="007B27DF" w:rsidP="00D179BE">
      <w:pPr>
        <w:spacing w:line="360" w:lineRule="auto"/>
        <w:ind w:right="-720" w:firstLine="720"/>
        <w:contextualSpacing/>
        <w:jc w:val="both"/>
        <w:rPr>
          <w:rFonts w:ascii="Times New Roman" w:hAnsi="Times New Roman" w:cs="Times New Roman"/>
          <w:sz w:val="24"/>
          <w:szCs w:val="24"/>
        </w:rPr>
      </w:pPr>
      <w:r w:rsidRPr="00F049DF">
        <w:rPr>
          <w:rFonts w:ascii="Times New Roman" w:hAnsi="Times New Roman" w:cs="Times New Roman"/>
          <w:sz w:val="24"/>
          <w:szCs w:val="24"/>
        </w:rPr>
        <w:lastRenderedPageBreak/>
        <w:t>отрицательное отношение к некрасивым поступкам и неряшливости.</w:t>
      </w:r>
      <w:r w:rsidRPr="00F049DF">
        <w:rPr>
          <w:rFonts w:ascii="Times New Roman" w:hAnsi="Times New Roman" w:cs="Times New Roman"/>
          <w:sz w:val="24"/>
          <w:szCs w:val="24"/>
        </w:rPr>
        <w:br/>
      </w:r>
      <w:r w:rsidR="00D179BE" w:rsidRPr="001468FD">
        <w:rPr>
          <w:rFonts w:ascii="Times New Roman" w:hAnsi="Times New Roman" w:cs="Times New Roman"/>
          <w:sz w:val="24"/>
          <w:szCs w:val="24"/>
        </w:rPr>
        <w:t xml:space="preserve">Программа реализуется в рамках </w:t>
      </w:r>
      <w:r w:rsidR="005455D9">
        <w:rPr>
          <w:rFonts w:ascii="Times New Roman" w:hAnsi="Times New Roman" w:cs="Times New Roman"/>
          <w:sz w:val="24"/>
          <w:szCs w:val="24"/>
        </w:rPr>
        <w:t xml:space="preserve">урочной, внеурочной </w:t>
      </w:r>
      <w:r w:rsidR="00D179BE" w:rsidRPr="001468FD">
        <w:rPr>
          <w:rFonts w:ascii="Times New Roman" w:hAnsi="Times New Roman" w:cs="Times New Roman"/>
          <w:sz w:val="24"/>
          <w:szCs w:val="24"/>
        </w:rPr>
        <w:t xml:space="preserve"> деятельности, социальных и культурных практик с помощью:</w:t>
      </w:r>
    </w:p>
    <w:p w:rsidR="00D179BE" w:rsidRPr="001468FD" w:rsidRDefault="005455D9" w:rsidP="00D179BE">
      <w:pPr>
        <w:shd w:val="clear" w:color="auto" w:fill="FFFFFF"/>
        <w:spacing w:line="360" w:lineRule="auto"/>
        <w:ind w:left="917"/>
        <w:contextualSpacing/>
        <w:rPr>
          <w:rFonts w:ascii="Times New Roman" w:hAnsi="Times New Roman" w:cs="Times New Roman"/>
          <w:sz w:val="24"/>
          <w:szCs w:val="24"/>
        </w:rPr>
      </w:pPr>
      <w:r>
        <w:rPr>
          <w:rFonts w:ascii="Times New Roman" w:hAnsi="Times New Roman" w:cs="Times New Roman"/>
          <w:b/>
          <w:bCs/>
          <w:spacing w:val="-12"/>
          <w:sz w:val="24"/>
          <w:szCs w:val="24"/>
        </w:rPr>
        <w:t>УМК  под редакцией И.М.Бгажноковой</w:t>
      </w:r>
      <w:r w:rsidR="00D179BE" w:rsidRPr="001468FD">
        <w:rPr>
          <w:rFonts w:ascii="Times New Roman" w:hAnsi="Times New Roman" w:cs="Times New Roman"/>
          <w:b/>
          <w:bCs/>
          <w:spacing w:val="-12"/>
          <w:sz w:val="24"/>
          <w:szCs w:val="24"/>
        </w:rPr>
        <w:t>.</w:t>
      </w:r>
    </w:p>
    <w:p w:rsidR="005455D9" w:rsidRPr="005455D9" w:rsidRDefault="005455D9" w:rsidP="005455D9">
      <w:pPr>
        <w:spacing w:line="360" w:lineRule="auto"/>
        <w:contextualSpacing/>
        <w:rPr>
          <w:rFonts w:ascii="Times New Roman" w:hAnsi="Times New Roman" w:cs="Times New Roman"/>
          <w:sz w:val="24"/>
          <w:szCs w:val="24"/>
        </w:rPr>
      </w:pPr>
      <w:r>
        <w:rPr>
          <w:rFonts w:ascii="Times New Roman" w:hAnsi="Times New Roman" w:cs="Times New Roman"/>
          <w:spacing w:val="-10"/>
          <w:sz w:val="24"/>
          <w:szCs w:val="24"/>
        </w:rPr>
        <w:t xml:space="preserve">        </w:t>
      </w:r>
      <w:r w:rsidR="00D179BE" w:rsidRPr="005455D9">
        <w:rPr>
          <w:rFonts w:ascii="Times New Roman" w:hAnsi="Times New Roman" w:cs="Times New Roman"/>
          <w:spacing w:val="-10"/>
          <w:sz w:val="24"/>
          <w:szCs w:val="24"/>
        </w:rPr>
        <w:t>В содержание с</w:t>
      </w:r>
      <w:r w:rsidRPr="005455D9">
        <w:rPr>
          <w:rFonts w:ascii="Times New Roman" w:hAnsi="Times New Roman" w:cs="Times New Roman"/>
          <w:spacing w:val="-10"/>
          <w:sz w:val="24"/>
          <w:szCs w:val="24"/>
        </w:rPr>
        <w:t>истемы учебников</w:t>
      </w:r>
      <w:r w:rsidRPr="005455D9">
        <w:rPr>
          <w:rFonts w:ascii="Times New Roman" w:hAnsi="Times New Roman" w:cs="Times New Roman"/>
          <w:sz w:val="24"/>
          <w:szCs w:val="24"/>
        </w:rPr>
        <w:t xml:space="preserve"> заложена направленность на разностороннее развитие личности, способствующее их умственному развитию, обеспечивающее нравственное, гражданское, трудовое, эстетическое и физическое воспитание</w:t>
      </w:r>
      <w:r>
        <w:rPr>
          <w:rFonts w:ascii="Times New Roman" w:hAnsi="Times New Roman" w:cs="Times New Roman"/>
          <w:sz w:val="24"/>
          <w:szCs w:val="24"/>
        </w:rPr>
        <w:t>, что позволяют педагогу</w:t>
      </w:r>
    </w:p>
    <w:p w:rsidR="00D179BE" w:rsidRPr="005455D9" w:rsidRDefault="00D179BE" w:rsidP="005455D9">
      <w:pPr>
        <w:shd w:val="clear" w:color="auto" w:fill="FFFFFF"/>
        <w:spacing w:line="360" w:lineRule="auto"/>
        <w:ind w:right="10"/>
        <w:contextualSpacing/>
        <w:jc w:val="both"/>
        <w:rPr>
          <w:rFonts w:ascii="Times New Roman" w:hAnsi="Times New Roman" w:cs="Times New Roman"/>
          <w:sz w:val="24"/>
          <w:szCs w:val="24"/>
        </w:rPr>
      </w:pPr>
      <w:r w:rsidRPr="005455D9">
        <w:rPr>
          <w:rFonts w:ascii="Times New Roman" w:hAnsi="Times New Roman" w:cs="Times New Roman"/>
          <w:spacing w:val="-10"/>
          <w:sz w:val="24"/>
          <w:szCs w:val="24"/>
        </w:rPr>
        <w:t xml:space="preserve">эффективно </w:t>
      </w:r>
      <w:r w:rsidRPr="005455D9">
        <w:rPr>
          <w:rFonts w:ascii="Times New Roman" w:hAnsi="Times New Roman" w:cs="Times New Roman"/>
          <w:spacing w:val="-2"/>
          <w:sz w:val="24"/>
          <w:szCs w:val="24"/>
        </w:rPr>
        <w:t>реализовывать целевые установки, заложенные в «Концепции духовно-</w:t>
      </w:r>
      <w:r w:rsidRPr="005455D9">
        <w:rPr>
          <w:rFonts w:ascii="Times New Roman" w:hAnsi="Times New Roman" w:cs="Times New Roman"/>
          <w:spacing w:val="-10"/>
          <w:sz w:val="24"/>
          <w:szCs w:val="24"/>
        </w:rPr>
        <w:t>нравственного развития и воспитания личности гражданина России».</w:t>
      </w:r>
    </w:p>
    <w:p w:rsidR="00433D13" w:rsidRPr="00A01B33" w:rsidRDefault="00433D13" w:rsidP="00A2369E">
      <w:pPr>
        <w:shd w:val="clear" w:color="auto" w:fill="FFFFFF"/>
        <w:spacing w:before="5" w:line="360" w:lineRule="auto"/>
        <w:ind w:left="-142"/>
        <w:contextualSpacing/>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Реализация</w:t>
      </w:r>
      <w:r w:rsidR="007B27DF" w:rsidRPr="00F049DF">
        <w:rPr>
          <w:sz w:val="24"/>
          <w:szCs w:val="24"/>
        </w:rPr>
        <w:tab/>
      </w:r>
      <w:r w:rsidR="007B27DF" w:rsidRPr="00F049DF">
        <w:rPr>
          <w:rFonts w:ascii="Times New Roman" w:hAnsi="Times New Roman" w:cs="Times New Roman"/>
          <w:spacing w:val="-2"/>
          <w:sz w:val="24"/>
          <w:szCs w:val="24"/>
        </w:rPr>
        <w:t>программного</w:t>
      </w:r>
      <w:r w:rsidR="00356DF8">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содержания</w:t>
      </w:r>
      <w:r w:rsidR="007B27DF" w:rsidRPr="00F049DF">
        <w:rPr>
          <w:sz w:val="24"/>
          <w:szCs w:val="24"/>
        </w:rPr>
        <w:tab/>
      </w:r>
      <w:r w:rsidR="007B27DF" w:rsidRPr="00F049DF">
        <w:rPr>
          <w:rFonts w:ascii="Times New Roman" w:hAnsi="Times New Roman" w:cs="Times New Roman"/>
          <w:spacing w:val="-2"/>
          <w:sz w:val="24"/>
          <w:szCs w:val="24"/>
        </w:rPr>
        <w:t>нравственног</w:t>
      </w:r>
      <w:r w:rsidR="005455D9">
        <w:rPr>
          <w:rFonts w:ascii="Times New Roman" w:hAnsi="Times New Roman" w:cs="Times New Roman"/>
          <w:spacing w:val="-2"/>
          <w:sz w:val="24"/>
          <w:szCs w:val="24"/>
        </w:rPr>
        <w:t xml:space="preserve">о </w:t>
      </w:r>
      <w:r w:rsidR="007B27DF" w:rsidRPr="00F049DF">
        <w:rPr>
          <w:rFonts w:ascii="Times New Roman" w:hAnsi="Times New Roman" w:cs="Times New Roman"/>
          <w:sz w:val="24"/>
          <w:szCs w:val="24"/>
        </w:rPr>
        <w:t>воспитания требуе</w:t>
      </w:r>
      <w:r w:rsidR="005455D9">
        <w:rPr>
          <w:rFonts w:ascii="Times New Roman" w:hAnsi="Times New Roman" w:cs="Times New Roman"/>
          <w:sz w:val="24"/>
          <w:szCs w:val="24"/>
        </w:rPr>
        <w:t xml:space="preserve">т от школы-интерната </w:t>
      </w:r>
      <w:r w:rsidR="007B27DF" w:rsidRPr="00F049DF">
        <w:rPr>
          <w:rFonts w:ascii="Times New Roman" w:hAnsi="Times New Roman" w:cs="Times New Roman"/>
          <w:sz w:val="24"/>
          <w:szCs w:val="24"/>
        </w:rPr>
        <w:t xml:space="preserve"> создания необходимых </w:t>
      </w:r>
      <w:r w:rsidR="007B27DF" w:rsidRPr="00F049DF">
        <w:rPr>
          <w:rFonts w:ascii="Times New Roman" w:hAnsi="Times New Roman" w:cs="Times New Roman"/>
          <w:spacing w:val="-1"/>
          <w:sz w:val="24"/>
          <w:szCs w:val="24"/>
        </w:rPr>
        <w:t>условий, обеспечивающих включение слабовидящего обучающегося</w:t>
      </w:r>
      <w:r w:rsidR="00356DF8">
        <w:rPr>
          <w:rFonts w:ascii="Times New Roman" w:hAnsi="Times New Roman" w:cs="Times New Roman"/>
          <w:spacing w:val="-1"/>
          <w:sz w:val="24"/>
          <w:szCs w:val="24"/>
        </w:rPr>
        <w:t xml:space="preserve"> </w:t>
      </w:r>
      <w:r w:rsidR="007B27DF" w:rsidRPr="00F049DF">
        <w:rPr>
          <w:rFonts w:ascii="Times New Roman" w:hAnsi="Times New Roman" w:cs="Times New Roman"/>
          <w:spacing w:val="-1"/>
          <w:sz w:val="24"/>
          <w:szCs w:val="24"/>
        </w:rPr>
        <w:t xml:space="preserve"> с легкой </w:t>
      </w:r>
      <w:r w:rsidR="007B27DF" w:rsidRPr="00F049DF">
        <w:rPr>
          <w:rFonts w:ascii="Times New Roman" w:hAnsi="Times New Roman" w:cs="Times New Roman"/>
          <w:sz w:val="24"/>
          <w:szCs w:val="24"/>
        </w:rPr>
        <w:t xml:space="preserve">умственной </w:t>
      </w:r>
      <w:r w:rsidR="005455D9">
        <w:rPr>
          <w:rFonts w:ascii="Times New Roman" w:hAnsi="Times New Roman" w:cs="Times New Roman"/>
          <w:sz w:val="24"/>
          <w:szCs w:val="24"/>
        </w:rPr>
        <w:t>о</w:t>
      </w:r>
      <w:r w:rsidR="007B27DF" w:rsidRPr="00F049DF">
        <w:rPr>
          <w:rFonts w:ascii="Times New Roman" w:hAnsi="Times New Roman" w:cs="Times New Roman"/>
          <w:sz w:val="24"/>
          <w:szCs w:val="24"/>
        </w:rPr>
        <w:t xml:space="preserve">тсталостью (интеллектуальными нарушениями) в разные виды деятельности, что создает основу для деятельностного освоения </w:t>
      </w:r>
      <w:r w:rsidR="007B27DF" w:rsidRPr="00F049DF">
        <w:rPr>
          <w:rFonts w:ascii="Times New Roman" w:hAnsi="Times New Roman" w:cs="Times New Roman"/>
          <w:spacing w:val="-1"/>
          <w:sz w:val="24"/>
          <w:szCs w:val="24"/>
        </w:rPr>
        <w:t>обучающимися б</w:t>
      </w:r>
      <w:r w:rsidR="00356DF8">
        <w:rPr>
          <w:rFonts w:ascii="Times New Roman" w:hAnsi="Times New Roman" w:cs="Times New Roman"/>
          <w:spacing w:val="-1"/>
          <w:sz w:val="24"/>
          <w:szCs w:val="24"/>
        </w:rPr>
        <w:t xml:space="preserve">азовых национальных, нравственных, </w:t>
      </w:r>
      <w:r w:rsidR="007B27DF" w:rsidRPr="00F049DF">
        <w:rPr>
          <w:rFonts w:ascii="Times New Roman" w:hAnsi="Times New Roman" w:cs="Times New Roman"/>
          <w:spacing w:val="-1"/>
          <w:sz w:val="24"/>
          <w:szCs w:val="24"/>
        </w:rPr>
        <w:t xml:space="preserve">этических, эстетических </w:t>
      </w:r>
      <w:r w:rsidR="007B27DF" w:rsidRPr="00F049DF">
        <w:rPr>
          <w:rFonts w:ascii="Times New Roman" w:hAnsi="Times New Roman" w:cs="Times New Roman"/>
          <w:sz w:val="24"/>
          <w:szCs w:val="24"/>
        </w:rPr>
        <w:t>ценностей.</w:t>
      </w:r>
      <w:r>
        <w:rPr>
          <w:rFonts w:ascii="Times New Roman" w:hAnsi="Times New Roman" w:cs="Times New Roman"/>
          <w:sz w:val="24"/>
          <w:szCs w:val="24"/>
        </w:rPr>
        <w:t xml:space="preserve">   </w:t>
      </w:r>
      <w:r w:rsidRPr="00A01B33">
        <w:rPr>
          <w:rFonts w:ascii="Times New Roman" w:hAnsi="Times New Roman" w:cs="Times New Roman"/>
          <w:sz w:val="24"/>
          <w:szCs w:val="24"/>
        </w:rPr>
        <w:t>В</w:t>
      </w:r>
      <w:r w:rsidR="00356DF8">
        <w:rPr>
          <w:rFonts w:ascii="Times New Roman" w:hAnsi="Times New Roman" w:cs="Times New Roman"/>
          <w:sz w:val="24"/>
          <w:szCs w:val="24"/>
        </w:rPr>
        <w:t xml:space="preserve"> </w:t>
      </w:r>
      <w:r w:rsidRPr="00A01B33">
        <w:rPr>
          <w:rFonts w:ascii="Times New Roman" w:hAnsi="Times New Roman" w:cs="Times New Roman"/>
          <w:sz w:val="24"/>
          <w:szCs w:val="24"/>
        </w:rPr>
        <w:t xml:space="preserve"> урочное время педагоги школы реализую</w:t>
      </w:r>
      <w:r>
        <w:rPr>
          <w:rFonts w:ascii="Times New Roman" w:hAnsi="Times New Roman" w:cs="Times New Roman"/>
          <w:sz w:val="24"/>
          <w:szCs w:val="24"/>
        </w:rPr>
        <w:t xml:space="preserve">т направления программы </w:t>
      </w:r>
      <w:r w:rsidRPr="00A01B33">
        <w:rPr>
          <w:rFonts w:ascii="Times New Roman" w:hAnsi="Times New Roman" w:cs="Times New Roman"/>
          <w:sz w:val="24"/>
          <w:szCs w:val="24"/>
        </w:rPr>
        <w:t>нравственного воспитания  через проведение классных тематических часов, участия в акциях, школьных мер</w:t>
      </w:r>
      <w:r w:rsidR="00356DF8">
        <w:rPr>
          <w:rFonts w:ascii="Times New Roman" w:hAnsi="Times New Roman" w:cs="Times New Roman"/>
          <w:sz w:val="24"/>
          <w:szCs w:val="24"/>
        </w:rPr>
        <w:t xml:space="preserve">оприятиях, месячников, </w:t>
      </w:r>
      <w:r w:rsidRPr="00A01B33">
        <w:rPr>
          <w:rFonts w:ascii="Times New Roman" w:hAnsi="Times New Roman" w:cs="Times New Roman"/>
          <w:sz w:val="24"/>
          <w:szCs w:val="24"/>
        </w:rPr>
        <w:t xml:space="preserve"> конкурсах, выставках творческих работ, работу школьного музея «Народы Забайкалья»,   через активное сотрудничество с библиотеками, музеями го</w:t>
      </w:r>
      <w:r>
        <w:rPr>
          <w:rFonts w:ascii="Times New Roman" w:hAnsi="Times New Roman" w:cs="Times New Roman"/>
          <w:sz w:val="24"/>
          <w:szCs w:val="24"/>
        </w:rPr>
        <w:t xml:space="preserve">рода, что способствует положительному </w:t>
      </w:r>
      <w:r w:rsidRPr="00A01B33">
        <w:rPr>
          <w:rFonts w:ascii="Times New Roman" w:hAnsi="Times New Roman" w:cs="Times New Roman"/>
          <w:sz w:val="24"/>
          <w:szCs w:val="24"/>
        </w:rPr>
        <w:t xml:space="preserve"> воспитанию любви к родному краю, историческому наследию, культуре своего народа. </w:t>
      </w:r>
    </w:p>
    <w:p w:rsidR="007B27DF" w:rsidRPr="00F049DF" w:rsidRDefault="007B27DF" w:rsidP="005455D9">
      <w:pPr>
        <w:shd w:val="clear" w:color="auto" w:fill="FFFFFF"/>
        <w:spacing w:line="360" w:lineRule="auto"/>
        <w:ind w:firstLine="426"/>
        <w:contextualSpacing/>
        <w:jc w:val="both"/>
        <w:rPr>
          <w:sz w:val="24"/>
          <w:szCs w:val="24"/>
        </w:rPr>
      </w:pPr>
      <w:r w:rsidRPr="00F049DF">
        <w:rPr>
          <w:rFonts w:ascii="Times New Roman" w:hAnsi="Times New Roman" w:cs="Times New Roman"/>
          <w:sz w:val="24"/>
          <w:szCs w:val="24"/>
        </w:rPr>
        <w:t>В тож</w:t>
      </w:r>
      <w:r w:rsidR="005455D9">
        <w:rPr>
          <w:rFonts w:ascii="Times New Roman" w:hAnsi="Times New Roman" w:cs="Times New Roman"/>
          <w:sz w:val="24"/>
          <w:szCs w:val="24"/>
        </w:rPr>
        <w:t xml:space="preserve">е время, в программу </w:t>
      </w:r>
      <w:r w:rsidRPr="00F049DF">
        <w:rPr>
          <w:rFonts w:ascii="Times New Roman" w:hAnsi="Times New Roman" w:cs="Times New Roman"/>
          <w:sz w:val="24"/>
          <w:szCs w:val="24"/>
        </w:rPr>
        <w:t xml:space="preserve"> включены мероприятия, способствующие интеграции слабовидящих обучающихся с легкой умственной отсталостью (интеллектуальными нарушениями) в широкий социум.</w:t>
      </w:r>
    </w:p>
    <w:p w:rsidR="007B27DF" w:rsidRPr="00F049DF" w:rsidRDefault="007B27DF" w:rsidP="00E01A16">
      <w:pPr>
        <w:shd w:val="clear" w:color="auto" w:fill="FFFFFF"/>
        <w:spacing w:before="5" w:line="360" w:lineRule="auto"/>
        <w:ind w:left="706" w:firstLine="3"/>
        <w:contextualSpacing/>
        <w:rPr>
          <w:sz w:val="24"/>
          <w:szCs w:val="24"/>
        </w:rPr>
      </w:pPr>
      <w:r w:rsidRPr="00F049DF">
        <w:rPr>
          <w:rFonts w:ascii="Times New Roman" w:hAnsi="Times New Roman" w:cs="Times New Roman"/>
          <w:sz w:val="24"/>
          <w:szCs w:val="24"/>
        </w:rPr>
        <w:t>В качестве таких мероприятий выступают:</w:t>
      </w:r>
    </w:p>
    <w:p w:rsidR="007B27DF" w:rsidRPr="00F049DF" w:rsidRDefault="00D15321" w:rsidP="00E01A16">
      <w:pPr>
        <w:shd w:val="clear" w:color="auto" w:fill="FFFFFF"/>
        <w:spacing w:before="5" w:line="360" w:lineRule="auto"/>
        <w:ind w:firstLine="3"/>
        <w:contextualSpacing/>
        <w:rPr>
          <w:sz w:val="24"/>
          <w:szCs w:val="24"/>
        </w:rPr>
      </w:pPr>
      <w:r>
        <w:rPr>
          <w:rFonts w:ascii="Times New Roman" w:hAnsi="Times New Roman" w:cs="Times New Roman"/>
          <w:spacing w:val="-13"/>
          <w:sz w:val="24"/>
          <w:szCs w:val="24"/>
        </w:rPr>
        <w:t xml:space="preserve">             - </w:t>
      </w:r>
      <w:r w:rsidR="007B27DF" w:rsidRPr="00F049DF">
        <w:rPr>
          <w:rFonts w:ascii="Times New Roman" w:hAnsi="Times New Roman" w:cs="Times New Roman"/>
          <w:spacing w:val="-13"/>
          <w:sz w:val="24"/>
          <w:szCs w:val="24"/>
        </w:rPr>
        <w:t>участие        в        игровых        программах,        позволяющих        обучающимся</w:t>
      </w:r>
      <w:r w:rsidR="006A30BA">
        <w:rPr>
          <w:rFonts w:ascii="Times New Roman" w:hAnsi="Times New Roman" w:cs="Times New Roman"/>
          <w:spacing w:val="-13"/>
          <w:sz w:val="24"/>
          <w:szCs w:val="24"/>
        </w:rPr>
        <w:t xml:space="preserve"> </w:t>
      </w:r>
      <w:r w:rsidR="007B27DF" w:rsidRPr="00F049DF">
        <w:rPr>
          <w:rFonts w:ascii="Times New Roman" w:hAnsi="Times New Roman" w:cs="Times New Roman"/>
          <w:spacing w:val="-7"/>
          <w:sz w:val="24"/>
          <w:szCs w:val="24"/>
        </w:rPr>
        <w:t>приобретать   опыт   ролевого   нравственного   партнёрского   взаимодействия   в</w:t>
      </w:r>
      <w:r w:rsidR="006A30BA">
        <w:rPr>
          <w:rFonts w:ascii="Times New Roman" w:hAnsi="Times New Roman" w:cs="Times New Roman"/>
          <w:spacing w:val="-7"/>
          <w:sz w:val="24"/>
          <w:szCs w:val="24"/>
        </w:rPr>
        <w:t xml:space="preserve"> </w:t>
      </w:r>
      <w:r w:rsidR="007B27DF" w:rsidRPr="00F049DF">
        <w:rPr>
          <w:rFonts w:ascii="Times New Roman" w:hAnsi="Times New Roman" w:cs="Times New Roman"/>
          <w:sz w:val="24"/>
          <w:szCs w:val="24"/>
        </w:rPr>
        <w:t>системе координат слабовидящий-нормально видящий»;</w:t>
      </w:r>
    </w:p>
    <w:p w:rsidR="007B27DF" w:rsidRPr="00F049DF" w:rsidRDefault="00D15321" w:rsidP="00D15321">
      <w:pPr>
        <w:shd w:val="clear" w:color="auto" w:fill="FFFFFF"/>
        <w:spacing w:line="360" w:lineRule="auto"/>
        <w:ind w:left="706" w:hanging="706"/>
        <w:contextualSpacing/>
        <w:rPr>
          <w:sz w:val="24"/>
          <w:szCs w:val="24"/>
        </w:rPr>
      </w:pPr>
      <w:r>
        <w:rPr>
          <w:rFonts w:ascii="Times New Roman" w:hAnsi="Times New Roman" w:cs="Times New Roman"/>
          <w:sz w:val="24"/>
          <w:szCs w:val="24"/>
        </w:rPr>
        <w:t xml:space="preserve">            - </w:t>
      </w:r>
      <w:r w:rsidR="007B27DF" w:rsidRPr="00F049DF">
        <w:rPr>
          <w:rFonts w:ascii="Times New Roman" w:hAnsi="Times New Roman" w:cs="Times New Roman"/>
          <w:sz w:val="24"/>
          <w:szCs w:val="24"/>
        </w:rPr>
        <w:t>участие в коллективных играх, досуговых мероприятиях</w:t>
      </w:r>
      <w:r>
        <w:rPr>
          <w:rFonts w:ascii="Times New Roman" w:hAnsi="Times New Roman" w:cs="Times New Roman"/>
          <w:sz w:val="24"/>
          <w:szCs w:val="24"/>
        </w:rPr>
        <w:t>, праздниках</w:t>
      </w:r>
      <w:r w:rsidR="007B27DF" w:rsidRPr="00F049DF">
        <w:rPr>
          <w:rFonts w:ascii="Times New Roman" w:hAnsi="Times New Roman" w:cs="Times New Roman"/>
          <w:sz w:val="24"/>
          <w:szCs w:val="24"/>
        </w:rPr>
        <w:t>;</w:t>
      </w:r>
    </w:p>
    <w:p w:rsidR="007B27DF" w:rsidRPr="00F049DF" w:rsidRDefault="00D15321" w:rsidP="00E01A16">
      <w:pPr>
        <w:shd w:val="clear" w:color="auto" w:fill="FFFFFF"/>
        <w:spacing w:before="5" w:line="360" w:lineRule="auto"/>
        <w:ind w:firstLine="709"/>
        <w:contextualSpacing/>
        <w:jc w:val="both"/>
        <w:rPr>
          <w:sz w:val="24"/>
          <w:szCs w:val="24"/>
        </w:rPr>
      </w:pPr>
      <w:r>
        <w:rPr>
          <w:rFonts w:ascii="Times New Roman" w:hAnsi="Times New Roman" w:cs="Times New Roman"/>
          <w:sz w:val="24"/>
          <w:szCs w:val="24"/>
        </w:rPr>
        <w:t>-</w:t>
      </w:r>
      <w:r w:rsidR="007B27DF" w:rsidRPr="00F049DF">
        <w:rPr>
          <w:rFonts w:ascii="Times New Roman" w:hAnsi="Times New Roman" w:cs="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7B27DF" w:rsidRPr="00F049DF" w:rsidRDefault="007B27DF" w:rsidP="00E01A16">
      <w:pPr>
        <w:shd w:val="clear" w:color="auto" w:fill="FFFFFF"/>
        <w:spacing w:before="5" w:line="360" w:lineRule="auto"/>
        <w:ind w:right="5" w:firstLine="709"/>
        <w:contextualSpacing/>
        <w:jc w:val="both"/>
        <w:rPr>
          <w:sz w:val="24"/>
          <w:szCs w:val="24"/>
        </w:rPr>
      </w:pPr>
      <w:r w:rsidRPr="00F049DF">
        <w:rPr>
          <w:rFonts w:ascii="Times New Roman" w:hAnsi="Times New Roman" w:cs="Times New Roman"/>
          <w:sz w:val="24"/>
          <w:szCs w:val="24"/>
        </w:rPr>
        <w:t>участие в экскурсиях для расширения представлений о жизни широкого социума, знакомства с различными видами труда, доступными профессиями;</w:t>
      </w:r>
    </w:p>
    <w:p w:rsidR="007B27DF" w:rsidRPr="00F049DF" w:rsidRDefault="007B27DF" w:rsidP="00E01A16">
      <w:pPr>
        <w:shd w:val="clear" w:color="auto" w:fill="FFFFFF"/>
        <w:spacing w:line="360" w:lineRule="auto"/>
        <w:ind w:left="706" w:firstLine="3"/>
        <w:contextualSpacing/>
        <w:rPr>
          <w:sz w:val="24"/>
          <w:szCs w:val="24"/>
        </w:rPr>
      </w:pPr>
      <w:r w:rsidRPr="00F049DF">
        <w:rPr>
          <w:rFonts w:ascii="Times New Roman" w:hAnsi="Times New Roman" w:cs="Times New Roman"/>
          <w:sz w:val="24"/>
          <w:szCs w:val="24"/>
        </w:rPr>
        <w:t>приобретение умений и навыков самообслуживания в школе и дома;</w:t>
      </w:r>
    </w:p>
    <w:p w:rsidR="007B27DF" w:rsidRPr="00F049DF" w:rsidRDefault="007B27DF" w:rsidP="00E01A16">
      <w:pPr>
        <w:shd w:val="clear" w:color="auto" w:fill="FFFFFF"/>
        <w:tabs>
          <w:tab w:val="left" w:pos="2366"/>
          <w:tab w:val="left" w:pos="4810"/>
          <w:tab w:val="left" w:pos="5938"/>
        </w:tabs>
        <w:spacing w:before="5" w:line="360" w:lineRule="auto"/>
        <w:ind w:left="706" w:firstLine="3"/>
        <w:contextualSpacing/>
        <w:jc w:val="both"/>
        <w:rPr>
          <w:sz w:val="24"/>
          <w:szCs w:val="24"/>
        </w:rPr>
      </w:pPr>
      <w:r w:rsidRPr="00F049DF">
        <w:rPr>
          <w:rFonts w:ascii="Times New Roman" w:hAnsi="Times New Roman" w:cs="Times New Roman"/>
          <w:spacing w:val="-2"/>
          <w:sz w:val="24"/>
          <w:szCs w:val="24"/>
        </w:rPr>
        <w:t>получение</w:t>
      </w:r>
      <w:r w:rsidRPr="00F049DF">
        <w:rPr>
          <w:sz w:val="24"/>
          <w:szCs w:val="24"/>
        </w:rPr>
        <w:tab/>
      </w:r>
      <w:r w:rsidRPr="00F049DF">
        <w:rPr>
          <w:rFonts w:ascii="Times New Roman" w:hAnsi="Times New Roman" w:cs="Times New Roman"/>
          <w:spacing w:val="-2"/>
          <w:sz w:val="24"/>
          <w:szCs w:val="24"/>
        </w:rPr>
        <w:t>первоначального</w:t>
      </w:r>
      <w:r w:rsidRPr="00F049DF">
        <w:rPr>
          <w:sz w:val="24"/>
          <w:szCs w:val="24"/>
        </w:rPr>
        <w:tab/>
      </w:r>
      <w:r w:rsidRPr="00F049DF">
        <w:rPr>
          <w:rFonts w:ascii="Times New Roman" w:hAnsi="Times New Roman" w:cs="Times New Roman"/>
          <w:spacing w:val="-2"/>
          <w:sz w:val="24"/>
          <w:szCs w:val="24"/>
        </w:rPr>
        <w:t>опыта</w:t>
      </w:r>
      <w:r w:rsidRPr="00F049DF">
        <w:rPr>
          <w:sz w:val="24"/>
          <w:szCs w:val="24"/>
        </w:rPr>
        <w:tab/>
      </w:r>
      <w:r w:rsidRPr="00F049DF">
        <w:rPr>
          <w:rFonts w:ascii="Times New Roman" w:hAnsi="Times New Roman" w:cs="Times New Roman"/>
          <w:spacing w:val="-2"/>
          <w:sz w:val="24"/>
          <w:szCs w:val="24"/>
        </w:rPr>
        <w:t>эмоционально-чувственного</w:t>
      </w:r>
    </w:p>
    <w:p w:rsidR="007B27DF" w:rsidRPr="00F049DF" w:rsidRDefault="007B27DF" w:rsidP="00E01A16">
      <w:pPr>
        <w:shd w:val="clear" w:color="auto" w:fill="FFFFFF"/>
        <w:spacing w:before="5" w:line="360" w:lineRule="auto"/>
        <w:ind w:right="10" w:firstLine="3"/>
        <w:contextualSpacing/>
        <w:jc w:val="both"/>
        <w:rPr>
          <w:sz w:val="24"/>
          <w:szCs w:val="24"/>
        </w:rPr>
      </w:pPr>
      <w:r w:rsidRPr="00F049DF">
        <w:rPr>
          <w:rFonts w:ascii="Times New Roman" w:hAnsi="Times New Roman" w:cs="Times New Roman"/>
          <w:sz w:val="24"/>
          <w:szCs w:val="24"/>
        </w:rPr>
        <w:lastRenderedPageBreak/>
        <w:t>непосредственного взаимодействия с природой в ходе экскурсий, прогулок, туристических походов;</w:t>
      </w:r>
    </w:p>
    <w:p w:rsidR="007B27DF" w:rsidRPr="00F049DF" w:rsidRDefault="007B27DF" w:rsidP="00E01A16">
      <w:pPr>
        <w:shd w:val="clear" w:color="auto" w:fill="FFFFFF"/>
        <w:spacing w:before="5" w:line="360" w:lineRule="auto"/>
        <w:ind w:left="706" w:firstLine="3"/>
        <w:contextualSpacing/>
        <w:rPr>
          <w:sz w:val="24"/>
          <w:szCs w:val="24"/>
        </w:rPr>
      </w:pPr>
      <w:r w:rsidRPr="00F049DF">
        <w:rPr>
          <w:rFonts w:ascii="Times New Roman" w:hAnsi="Times New Roman" w:cs="Times New Roman"/>
          <w:sz w:val="24"/>
          <w:szCs w:val="24"/>
        </w:rPr>
        <w:t>участие в конкурсах;</w:t>
      </w:r>
    </w:p>
    <w:p w:rsidR="007B27DF" w:rsidRDefault="00D15321" w:rsidP="00E01A16">
      <w:pPr>
        <w:shd w:val="clear" w:color="auto" w:fill="FFFFFF"/>
        <w:spacing w:before="5" w:line="360" w:lineRule="auto"/>
        <w:ind w:right="10" w:firstLine="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B27DF" w:rsidRPr="00F049DF">
        <w:rPr>
          <w:rFonts w:ascii="Times New Roman" w:hAnsi="Times New Roman" w:cs="Times New Roman"/>
          <w:sz w:val="24"/>
          <w:szCs w:val="24"/>
        </w:rPr>
        <w:t xml:space="preserve">получение первоначального опыта самореализации в доступных видах </w:t>
      </w:r>
      <w:r w:rsidR="007B27DF" w:rsidRPr="00F049DF">
        <w:rPr>
          <w:rFonts w:ascii="Times New Roman" w:hAnsi="Times New Roman" w:cs="Times New Roman"/>
          <w:spacing w:val="-1"/>
          <w:sz w:val="24"/>
          <w:szCs w:val="24"/>
        </w:rPr>
        <w:t xml:space="preserve">творческой деятельности (на уроках, во внеурочной деятельности, в условиях </w:t>
      </w:r>
      <w:r w:rsidR="007B27DF" w:rsidRPr="00F049DF">
        <w:rPr>
          <w:rFonts w:ascii="Times New Roman" w:hAnsi="Times New Roman" w:cs="Times New Roman"/>
          <w:sz w:val="24"/>
          <w:szCs w:val="24"/>
        </w:rPr>
        <w:t>дополнительного образования).</w:t>
      </w:r>
    </w:p>
    <w:p w:rsidR="00433D13" w:rsidRDefault="00433D13" w:rsidP="00433D13">
      <w:pPr>
        <w:shd w:val="clear" w:color="auto" w:fill="FFFFFF"/>
        <w:spacing w:before="250" w:line="360" w:lineRule="auto"/>
        <w:ind w:left="163" w:firstLine="546"/>
        <w:contextualSpacing/>
        <w:jc w:val="both"/>
        <w:rPr>
          <w:rFonts w:ascii="Times New Roman" w:hAnsi="Times New Roman" w:cs="Times New Roman"/>
          <w:sz w:val="24"/>
          <w:szCs w:val="24"/>
        </w:rPr>
      </w:pPr>
      <w:r w:rsidRPr="00A01B33">
        <w:rPr>
          <w:rFonts w:ascii="Times New Roman" w:hAnsi="Times New Roman" w:cs="Times New Roman"/>
          <w:sz w:val="24"/>
          <w:szCs w:val="24"/>
        </w:rPr>
        <w:t xml:space="preserve"> Во внеурочное время воспитатели групп внедряют программы по всем на</w:t>
      </w:r>
      <w:r>
        <w:rPr>
          <w:rFonts w:ascii="Times New Roman" w:hAnsi="Times New Roman" w:cs="Times New Roman"/>
          <w:sz w:val="24"/>
          <w:szCs w:val="24"/>
        </w:rPr>
        <w:t xml:space="preserve">правлениям организации </w:t>
      </w:r>
      <w:r w:rsidRPr="00A01B33">
        <w:rPr>
          <w:rFonts w:ascii="Times New Roman" w:hAnsi="Times New Roman" w:cs="Times New Roman"/>
          <w:sz w:val="24"/>
          <w:szCs w:val="24"/>
        </w:rPr>
        <w:t>нравственного развития и воспитания слабовидящих детей</w:t>
      </w:r>
      <w:r>
        <w:rPr>
          <w:rFonts w:ascii="Times New Roman" w:hAnsi="Times New Roman" w:cs="Times New Roman"/>
          <w:sz w:val="24"/>
          <w:szCs w:val="24"/>
        </w:rPr>
        <w:t xml:space="preserve"> с умственной отсталостью (интеллектуальными нарушениями)</w:t>
      </w:r>
      <w:r w:rsidRPr="00A01B33">
        <w:rPr>
          <w:rFonts w:ascii="Times New Roman" w:hAnsi="Times New Roman" w:cs="Times New Roman"/>
          <w:sz w:val="24"/>
          <w:szCs w:val="24"/>
        </w:rPr>
        <w:t>.  В школе</w:t>
      </w:r>
      <w:r>
        <w:rPr>
          <w:rFonts w:ascii="Times New Roman" w:hAnsi="Times New Roman" w:cs="Times New Roman"/>
          <w:sz w:val="24"/>
          <w:szCs w:val="24"/>
        </w:rPr>
        <w:t xml:space="preserve"> работают кружки «Рукоделие»,  «Ковроткачество</w:t>
      </w:r>
      <w:r w:rsidRPr="00A01B33">
        <w:rPr>
          <w:rFonts w:ascii="Times New Roman" w:hAnsi="Times New Roman" w:cs="Times New Roman"/>
          <w:sz w:val="24"/>
          <w:szCs w:val="24"/>
        </w:rPr>
        <w:t xml:space="preserve">», </w:t>
      </w:r>
      <w:r>
        <w:rPr>
          <w:rFonts w:ascii="Times New Roman" w:hAnsi="Times New Roman" w:cs="Times New Roman"/>
          <w:sz w:val="24"/>
          <w:szCs w:val="24"/>
        </w:rPr>
        <w:t xml:space="preserve"> «Калейдоскоп идей», «Квиллинг», </w:t>
      </w:r>
      <w:r w:rsidRPr="00A01B33">
        <w:rPr>
          <w:rFonts w:ascii="Times New Roman" w:hAnsi="Times New Roman" w:cs="Times New Roman"/>
          <w:sz w:val="24"/>
          <w:szCs w:val="24"/>
        </w:rPr>
        <w:t>театральная студия и др.</w:t>
      </w:r>
    </w:p>
    <w:p w:rsidR="007B27DF" w:rsidRPr="00F049DF" w:rsidRDefault="00433D13" w:rsidP="00E01A16">
      <w:pPr>
        <w:shd w:val="clear" w:color="auto" w:fill="FFFFFF"/>
        <w:spacing w:line="360" w:lineRule="auto"/>
        <w:ind w:firstLine="3"/>
        <w:contextualSpacing/>
        <w:jc w:val="both"/>
        <w:rPr>
          <w:sz w:val="24"/>
          <w:szCs w:val="24"/>
        </w:rPr>
      </w:pPr>
      <w:r>
        <w:rPr>
          <w:rFonts w:ascii="Times New Roman" w:hAnsi="Times New Roman" w:cs="Times New Roman"/>
          <w:sz w:val="24"/>
          <w:szCs w:val="24"/>
        </w:rPr>
        <w:t xml:space="preserve">             </w:t>
      </w:r>
      <w:r w:rsidR="007B27DF" w:rsidRPr="00F049DF">
        <w:rPr>
          <w:rFonts w:ascii="Times New Roman" w:hAnsi="Times New Roman" w:cs="Times New Roman"/>
          <w:sz w:val="24"/>
          <w:szCs w:val="24"/>
        </w:rPr>
        <w:t>Важным условием эффективной реализации задач нравственного развития, воспитания слабовидящих обучающихся с легкой умственной отсталостью (интеллектуальными нарушениями)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w:t>
      </w:r>
      <w:r w:rsidR="007B27DF">
        <w:rPr>
          <w:rFonts w:ascii="Times New Roman" w:hAnsi="Times New Roman" w:cs="Times New Roman"/>
          <w:sz w:val="24"/>
          <w:szCs w:val="24"/>
        </w:rPr>
        <w:t>тива Школы-интерната</w:t>
      </w:r>
      <w:r w:rsidR="007B27DF" w:rsidRPr="00F049DF">
        <w:rPr>
          <w:rFonts w:ascii="Times New Roman" w:hAnsi="Times New Roman" w:cs="Times New Roman"/>
          <w:sz w:val="24"/>
          <w:szCs w:val="24"/>
        </w:rPr>
        <w:t>.</w:t>
      </w:r>
    </w:p>
    <w:p w:rsidR="007B27DF" w:rsidRPr="00F049DF" w:rsidRDefault="007B27DF" w:rsidP="00E01A16">
      <w:pPr>
        <w:shd w:val="clear" w:color="auto" w:fill="FFFFFF"/>
        <w:spacing w:before="5" w:line="360" w:lineRule="auto"/>
        <w:ind w:right="5" w:firstLine="3"/>
        <w:contextualSpacing/>
        <w:jc w:val="both"/>
        <w:rPr>
          <w:sz w:val="24"/>
          <w:szCs w:val="24"/>
        </w:rPr>
      </w:pPr>
      <w:r w:rsidRPr="00F049DF">
        <w:rPr>
          <w:rFonts w:ascii="Times New Roman" w:hAnsi="Times New Roman" w:cs="Times New Roman"/>
          <w:sz w:val="24"/>
          <w:szCs w:val="24"/>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7B27DF" w:rsidRPr="00F049DF" w:rsidRDefault="007B27DF" w:rsidP="00E01A16">
      <w:pPr>
        <w:shd w:val="clear" w:color="auto" w:fill="FFFFFF"/>
        <w:tabs>
          <w:tab w:val="left" w:pos="4829"/>
        </w:tabs>
        <w:spacing w:before="5" w:line="360" w:lineRule="auto"/>
        <w:ind w:left="706" w:firstLine="3"/>
        <w:contextualSpacing/>
        <w:jc w:val="both"/>
        <w:rPr>
          <w:sz w:val="24"/>
          <w:szCs w:val="24"/>
        </w:rPr>
      </w:pPr>
      <w:r w:rsidRPr="00F049DF">
        <w:rPr>
          <w:rFonts w:ascii="Times New Roman" w:hAnsi="Times New Roman" w:cs="Times New Roman"/>
          <w:spacing w:val="-5"/>
          <w:sz w:val="24"/>
          <w:szCs w:val="24"/>
        </w:rPr>
        <w:t>Образовательная    организация,</w:t>
      </w:r>
      <w:r w:rsidRPr="00F049DF">
        <w:rPr>
          <w:rFonts w:hAnsi="Times New Roman"/>
          <w:sz w:val="24"/>
          <w:szCs w:val="24"/>
        </w:rPr>
        <w:tab/>
      </w:r>
      <w:r w:rsidRPr="00F049DF">
        <w:rPr>
          <w:rFonts w:ascii="Times New Roman" w:hAnsi="Times New Roman" w:cs="Times New Roman"/>
          <w:spacing w:val="-10"/>
          <w:sz w:val="24"/>
          <w:szCs w:val="24"/>
        </w:rPr>
        <w:t>с    одной    стороны,    направляет    свои</w:t>
      </w:r>
    </w:p>
    <w:p w:rsidR="007B27DF" w:rsidRPr="00F049DF" w:rsidRDefault="007B27DF" w:rsidP="00E01A16">
      <w:pPr>
        <w:shd w:val="clear" w:color="auto" w:fill="FFFFFF"/>
        <w:spacing w:before="5" w:line="360" w:lineRule="auto"/>
        <w:ind w:firstLine="3"/>
        <w:contextualSpacing/>
        <w:jc w:val="both"/>
        <w:rPr>
          <w:sz w:val="24"/>
          <w:szCs w:val="24"/>
        </w:rPr>
      </w:pPr>
      <w:r w:rsidRPr="00F049DF">
        <w:rPr>
          <w:rFonts w:ascii="Times New Roman" w:hAnsi="Times New Roman" w:cs="Times New Roman"/>
          <w:sz w:val="24"/>
          <w:szCs w:val="24"/>
        </w:rPr>
        <w:t>усилия на:</w:t>
      </w:r>
    </w:p>
    <w:p w:rsidR="007B27DF" w:rsidRPr="00F049DF" w:rsidRDefault="007B27DF" w:rsidP="00E01A16">
      <w:pPr>
        <w:shd w:val="clear" w:color="auto" w:fill="FFFFFF"/>
        <w:spacing w:line="360" w:lineRule="auto"/>
        <w:ind w:left="706" w:firstLine="3"/>
        <w:contextualSpacing/>
        <w:rPr>
          <w:sz w:val="24"/>
          <w:szCs w:val="24"/>
        </w:rPr>
      </w:pPr>
      <w:r w:rsidRPr="00F049DF">
        <w:rPr>
          <w:rFonts w:ascii="Times New Roman" w:hAnsi="Times New Roman" w:cs="Times New Roman"/>
          <w:spacing w:val="-14"/>
          <w:sz w:val="24"/>
          <w:szCs w:val="24"/>
        </w:rPr>
        <w:t>содействие        родителям        (законным        представителям)        в        решении</w:t>
      </w:r>
    </w:p>
    <w:p w:rsidR="007B27DF" w:rsidRPr="00F049DF" w:rsidRDefault="007B27DF" w:rsidP="00E01A16">
      <w:pPr>
        <w:shd w:val="clear" w:color="auto" w:fill="FFFFFF"/>
        <w:tabs>
          <w:tab w:val="left" w:pos="2539"/>
          <w:tab w:val="left" w:pos="4070"/>
          <w:tab w:val="left" w:pos="6331"/>
          <w:tab w:val="left" w:pos="7982"/>
        </w:tabs>
        <w:spacing w:before="5" w:line="360" w:lineRule="auto"/>
        <w:ind w:firstLine="3"/>
        <w:contextualSpacing/>
        <w:rPr>
          <w:sz w:val="24"/>
          <w:szCs w:val="24"/>
        </w:rPr>
      </w:pPr>
      <w:r w:rsidRPr="00F049DF">
        <w:rPr>
          <w:rFonts w:ascii="Times New Roman" w:hAnsi="Times New Roman" w:cs="Times New Roman"/>
          <w:spacing w:val="-2"/>
          <w:sz w:val="24"/>
          <w:szCs w:val="24"/>
        </w:rPr>
        <w:t>индивидуальных</w:t>
      </w:r>
      <w:r w:rsidRPr="00F049DF">
        <w:rPr>
          <w:sz w:val="24"/>
          <w:szCs w:val="24"/>
        </w:rPr>
        <w:tab/>
      </w:r>
      <w:r w:rsidRPr="00F049DF">
        <w:rPr>
          <w:rFonts w:ascii="Times New Roman" w:hAnsi="Times New Roman" w:cs="Times New Roman"/>
          <w:spacing w:val="-1"/>
          <w:sz w:val="24"/>
          <w:szCs w:val="24"/>
        </w:rPr>
        <w:t>проблем</w:t>
      </w:r>
      <w:r w:rsidRPr="00F049DF">
        <w:rPr>
          <w:sz w:val="24"/>
          <w:szCs w:val="24"/>
        </w:rPr>
        <w:tab/>
      </w:r>
      <w:r w:rsidRPr="00F049DF">
        <w:rPr>
          <w:rFonts w:ascii="Times New Roman" w:hAnsi="Times New Roman" w:cs="Times New Roman"/>
          <w:spacing w:val="-2"/>
          <w:sz w:val="24"/>
          <w:szCs w:val="24"/>
        </w:rPr>
        <w:t>нравственного</w:t>
      </w:r>
      <w:r w:rsidRPr="00F049DF">
        <w:rPr>
          <w:sz w:val="24"/>
          <w:szCs w:val="24"/>
        </w:rPr>
        <w:tab/>
      </w:r>
      <w:r w:rsidRPr="00F049DF">
        <w:rPr>
          <w:rFonts w:ascii="Times New Roman" w:hAnsi="Times New Roman" w:cs="Times New Roman"/>
          <w:spacing w:val="-1"/>
          <w:sz w:val="24"/>
          <w:szCs w:val="24"/>
        </w:rPr>
        <w:t>развития,</w:t>
      </w:r>
      <w:r w:rsidR="006A30BA">
        <w:rPr>
          <w:rFonts w:ascii="Times New Roman" w:hAnsi="Times New Roman" w:cs="Times New Roman"/>
          <w:spacing w:val="-1"/>
          <w:sz w:val="24"/>
          <w:szCs w:val="24"/>
        </w:rPr>
        <w:t xml:space="preserve"> </w:t>
      </w:r>
      <w:r w:rsidRPr="00F049DF">
        <w:rPr>
          <w:rFonts w:ascii="Times New Roman" w:hAnsi="Times New Roman" w:cs="Times New Roman"/>
          <w:spacing w:val="-2"/>
          <w:sz w:val="24"/>
          <w:szCs w:val="24"/>
        </w:rPr>
        <w:t>воспитания</w:t>
      </w:r>
    </w:p>
    <w:p w:rsidR="007B27DF" w:rsidRPr="00F049DF" w:rsidRDefault="007B27DF" w:rsidP="00E01A16">
      <w:pPr>
        <w:shd w:val="clear" w:color="auto" w:fill="FFFFFF"/>
        <w:spacing w:line="360" w:lineRule="auto"/>
        <w:contextualSpacing/>
        <w:jc w:val="both"/>
        <w:rPr>
          <w:sz w:val="24"/>
          <w:szCs w:val="24"/>
        </w:rPr>
      </w:pPr>
      <w:r w:rsidRPr="00F049DF">
        <w:rPr>
          <w:rFonts w:ascii="Times New Roman" w:hAnsi="Times New Roman" w:cs="Times New Roman"/>
          <w:sz w:val="24"/>
          <w:szCs w:val="24"/>
        </w:rPr>
        <w:t>обучающихся, в том числе в решении вопросов удовлетворения индивидуальных особых образовательных и личностных потребностей слабовидящего с легкой умственной отсталостью (интеллектуальными нарушениями);</w:t>
      </w:r>
    </w:p>
    <w:p w:rsidR="007B27DF" w:rsidRPr="00F049DF" w:rsidRDefault="007B27DF" w:rsidP="00E01A16">
      <w:pPr>
        <w:shd w:val="clear" w:color="auto" w:fill="FFFFFF"/>
        <w:tabs>
          <w:tab w:val="left" w:pos="2366"/>
          <w:tab w:val="left" w:pos="4810"/>
          <w:tab w:val="left" w:pos="6854"/>
          <w:tab w:val="left" w:pos="7440"/>
        </w:tabs>
        <w:spacing w:before="5" w:line="360" w:lineRule="auto"/>
        <w:ind w:left="706" w:firstLine="145"/>
        <w:contextualSpacing/>
        <w:jc w:val="both"/>
        <w:rPr>
          <w:sz w:val="24"/>
          <w:szCs w:val="24"/>
        </w:rPr>
      </w:pPr>
      <w:r w:rsidRPr="00F049DF">
        <w:rPr>
          <w:rFonts w:ascii="Times New Roman" w:hAnsi="Times New Roman" w:cs="Times New Roman"/>
          <w:spacing w:val="-2"/>
          <w:sz w:val="24"/>
          <w:szCs w:val="24"/>
        </w:rPr>
        <w:t>сочетание</w:t>
      </w:r>
      <w:r w:rsidRPr="00F049DF">
        <w:rPr>
          <w:sz w:val="24"/>
          <w:szCs w:val="24"/>
        </w:rPr>
        <w:tab/>
      </w:r>
      <w:r w:rsidRPr="00F049DF">
        <w:rPr>
          <w:rFonts w:ascii="Times New Roman" w:hAnsi="Times New Roman" w:cs="Times New Roman"/>
          <w:spacing w:val="-2"/>
          <w:sz w:val="24"/>
          <w:szCs w:val="24"/>
        </w:rPr>
        <w:t>педагогического</w:t>
      </w:r>
      <w:r w:rsidRPr="00F049DF">
        <w:rPr>
          <w:sz w:val="24"/>
          <w:szCs w:val="24"/>
        </w:rPr>
        <w:tab/>
      </w:r>
      <w:r w:rsidRPr="00F049DF">
        <w:rPr>
          <w:rFonts w:ascii="Times New Roman" w:hAnsi="Times New Roman" w:cs="Times New Roman"/>
          <w:spacing w:val="-2"/>
          <w:sz w:val="24"/>
          <w:szCs w:val="24"/>
        </w:rPr>
        <w:t>просвещения</w:t>
      </w:r>
      <w:r w:rsidRPr="00F049DF">
        <w:rPr>
          <w:sz w:val="24"/>
          <w:szCs w:val="24"/>
        </w:rPr>
        <w:tab/>
      </w:r>
      <w:r w:rsidRPr="00F049DF">
        <w:rPr>
          <w:rFonts w:ascii="Times New Roman" w:hAnsi="Times New Roman" w:cs="Times New Roman"/>
          <w:sz w:val="24"/>
          <w:szCs w:val="24"/>
        </w:rPr>
        <w:t>с</w:t>
      </w:r>
      <w:r w:rsidRPr="00F049DF">
        <w:rPr>
          <w:sz w:val="24"/>
          <w:szCs w:val="24"/>
        </w:rPr>
        <w:tab/>
      </w:r>
      <w:r w:rsidRPr="00F049DF">
        <w:rPr>
          <w:rFonts w:ascii="Times New Roman" w:hAnsi="Times New Roman" w:cs="Times New Roman"/>
          <w:spacing w:val="-2"/>
          <w:sz w:val="24"/>
          <w:szCs w:val="24"/>
        </w:rPr>
        <w:t>педагогическим</w:t>
      </w:r>
    </w:p>
    <w:p w:rsidR="007B27DF" w:rsidRPr="00F049DF" w:rsidRDefault="007B27DF" w:rsidP="00E01A16">
      <w:pPr>
        <w:shd w:val="clear" w:color="auto" w:fill="FFFFFF"/>
        <w:spacing w:before="5" w:line="360" w:lineRule="auto"/>
        <w:contextualSpacing/>
        <w:jc w:val="both"/>
        <w:rPr>
          <w:sz w:val="24"/>
          <w:szCs w:val="24"/>
        </w:rPr>
      </w:pPr>
      <w:r w:rsidRPr="00F049DF">
        <w:rPr>
          <w:rFonts w:ascii="Times New Roman" w:hAnsi="Times New Roman" w:cs="Times New Roman"/>
          <w:sz w:val="24"/>
          <w:szCs w:val="24"/>
        </w:rPr>
        <w:t>самообразованием родителей (законных представителей) по вопросам нравственного развития, воспитания слабовидящих с легкой умственной отсталостью (интеллектуальными нарушениями), формирования адекватного отношения к запросам и возможностям своего ребёнка.</w:t>
      </w:r>
    </w:p>
    <w:p w:rsidR="007B27DF" w:rsidRPr="00F049DF" w:rsidRDefault="007B27DF" w:rsidP="00433D13">
      <w:pPr>
        <w:shd w:val="clear" w:color="auto" w:fill="FFFFFF"/>
        <w:spacing w:before="5" w:line="360" w:lineRule="auto"/>
        <w:ind w:right="5" w:firstLine="993"/>
        <w:contextualSpacing/>
        <w:jc w:val="both"/>
        <w:rPr>
          <w:sz w:val="24"/>
          <w:szCs w:val="24"/>
        </w:rPr>
      </w:pPr>
      <w:r w:rsidRPr="00F049DF">
        <w:rPr>
          <w:rFonts w:ascii="Times New Roman" w:hAnsi="Times New Roman" w:cs="Times New Roman"/>
          <w:sz w:val="24"/>
          <w:szCs w:val="24"/>
        </w:rPr>
        <w:t>С другой стор</w:t>
      </w:r>
      <w:r>
        <w:rPr>
          <w:rFonts w:ascii="Times New Roman" w:hAnsi="Times New Roman" w:cs="Times New Roman"/>
          <w:sz w:val="24"/>
          <w:szCs w:val="24"/>
        </w:rPr>
        <w:t xml:space="preserve">оны, Школа-интернат </w:t>
      </w:r>
      <w:r w:rsidRPr="00F049DF">
        <w:rPr>
          <w:rFonts w:ascii="Times New Roman" w:hAnsi="Times New Roman" w:cs="Times New Roman"/>
          <w:sz w:val="24"/>
          <w:szCs w:val="24"/>
        </w:rPr>
        <w:t xml:space="preserve"> опирается на положительный опыт семейного воспитания слабовидящего обучающегося с легкой умственной отсталостью (интеллектуальными нарушениями) и продуктивно его использует в образовательном процессе.</w:t>
      </w:r>
    </w:p>
    <w:p w:rsidR="007B27DF" w:rsidRPr="00F049DF" w:rsidRDefault="007B27DF" w:rsidP="00433D13">
      <w:pPr>
        <w:shd w:val="clear" w:color="auto" w:fill="FFFFFF"/>
        <w:tabs>
          <w:tab w:val="left" w:pos="2582"/>
          <w:tab w:val="left" w:pos="3970"/>
          <w:tab w:val="left" w:pos="6077"/>
          <w:tab w:val="left" w:pos="7723"/>
        </w:tabs>
        <w:spacing w:before="5" w:line="360" w:lineRule="auto"/>
        <w:ind w:right="5" w:firstLine="851"/>
        <w:contextualSpacing/>
        <w:jc w:val="both"/>
        <w:rPr>
          <w:sz w:val="24"/>
          <w:szCs w:val="24"/>
        </w:rPr>
      </w:pPr>
      <w:r w:rsidRPr="00F049DF">
        <w:rPr>
          <w:rFonts w:ascii="Times New Roman" w:hAnsi="Times New Roman" w:cs="Times New Roman"/>
          <w:sz w:val="24"/>
          <w:szCs w:val="24"/>
        </w:rPr>
        <w:lastRenderedPageBreak/>
        <w:t xml:space="preserve">В </w:t>
      </w:r>
      <w:r w:rsidR="00356DF8">
        <w:rPr>
          <w:rFonts w:ascii="Times New Roman" w:hAnsi="Times New Roman" w:cs="Times New Roman"/>
          <w:sz w:val="24"/>
          <w:szCs w:val="24"/>
        </w:rPr>
        <w:t>работе с родителями используются</w:t>
      </w:r>
      <w:r w:rsidRPr="00F049DF">
        <w:rPr>
          <w:rFonts w:ascii="Times New Roman" w:hAnsi="Times New Roman" w:cs="Times New Roman"/>
          <w:sz w:val="24"/>
          <w:szCs w:val="24"/>
        </w:rPr>
        <w:t xml:space="preserve"> различные</w:t>
      </w:r>
      <w:r w:rsidRPr="00F049DF">
        <w:rPr>
          <w:rFonts w:ascii="Times New Roman" w:hAnsi="Times New Roman" w:cs="Times New Roman"/>
          <w:sz w:val="24"/>
          <w:szCs w:val="24"/>
        </w:rPr>
        <w:br/>
      </w:r>
      <w:r w:rsidRPr="00F049DF">
        <w:rPr>
          <w:rFonts w:ascii="Times New Roman" w:hAnsi="Times New Roman" w:cs="Times New Roman"/>
          <w:spacing w:val="-2"/>
          <w:sz w:val="24"/>
          <w:szCs w:val="24"/>
        </w:rPr>
        <w:t>организационные</w:t>
      </w:r>
      <w:r w:rsidRPr="00F049DF">
        <w:rPr>
          <w:sz w:val="24"/>
          <w:szCs w:val="24"/>
        </w:rPr>
        <w:tab/>
      </w:r>
      <w:r w:rsidRPr="00F049DF">
        <w:rPr>
          <w:rFonts w:ascii="Times New Roman" w:hAnsi="Times New Roman" w:cs="Times New Roman"/>
          <w:spacing w:val="-2"/>
          <w:sz w:val="24"/>
          <w:szCs w:val="24"/>
        </w:rPr>
        <w:t>формы:</w:t>
      </w:r>
      <w:r w:rsidRPr="00F049DF">
        <w:rPr>
          <w:rFonts w:hAnsi="Times New Roman"/>
          <w:sz w:val="24"/>
          <w:szCs w:val="24"/>
        </w:rPr>
        <w:tab/>
      </w:r>
      <w:r w:rsidRPr="00F049DF">
        <w:rPr>
          <w:rFonts w:ascii="Times New Roman" w:hAnsi="Times New Roman" w:cs="Times New Roman"/>
          <w:spacing w:val="-2"/>
          <w:sz w:val="24"/>
          <w:szCs w:val="24"/>
        </w:rPr>
        <w:t>родительские</w:t>
      </w:r>
      <w:r w:rsidRPr="00F049DF">
        <w:rPr>
          <w:sz w:val="24"/>
          <w:szCs w:val="24"/>
        </w:rPr>
        <w:tab/>
      </w:r>
      <w:r w:rsidRPr="00F049DF">
        <w:rPr>
          <w:rFonts w:ascii="Times New Roman" w:hAnsi="Times New Roman" w:cs="Times New Roman"/>
          <w:spacing w:val="-2"/>
          <w:sz w:val="24"/>
          <w:szCs w:val="24"/>
        </w:rPr>
        <w:t>собрания,</w:t>
      </w:r>
      <w:r w:rsidRPr="00F049DF">
        <w:rPr>
          <w:rFonts w:hAnsi="Times New Roman"/>
          <w:sz w:val="24"/>
          <w:szCs w:val="24"/>
        </w:rPr>
        <w:tab/>
      </w:r>
      <w:r w:rsidRPr="00F049DF">
        <w:rPr>
          <w:rFonts w:ascii="Times New Roman" w:hAnsi="Times New Roman" w:cs="Times New Roman"/>
          <w:spacing w:val="-2"/>
          <w:sz w:val="24"/>
          <w:szCs w:val="24"/>
        </w:rPr>
        <w:t>родительские</w:t>
      </w:r>
    </w:p>
    <w:p w:rsidR="007B27DF" w:rsidRPr="00F049DF" w:rsidRDefault="007B27DF" w:rsidP="001E0F28">
      <w:pPr>
        <w:shd w:val="clear" w:color="auto" w:fill="FFFFFF"/>
        <w:spacing w:before="5" w:line="360" w:lineRule="auto"/>
        <w:ind w:right="5"/>
        <w:contextualSpacing/>
        <w:jc w:val="both"/>
        <w:rPr>
          <w:sz w:val="24"/>
          <w:szCs w:val="24"/>
        </w:rPr>
      </w:pPr>
      <w:r w:rsidRPr="00F049DF">
        <w:rPr>
          <w:rFonts w:ascii="Times New Roman" w:hAnsi="Times New Roman" w:cs="Times New Roman"/>
          <w:spacing w:val="-1"/>
          <w:sz w:val="24"/>
          <w:szCs w:val="24"/>
        </w:rPr>
        <w:t xml:space="preserve">конференции, собрания-диспуты, родительские лектории, семейная гостиная, </w:t>
      </w:r>
      <w:r w:rsidRPr="00F049DF">
        <w:rPr>
          <w:rFonts w:ascii="Times New Roman" w:hAnsi="Times New Roman" w:cs="Times New Roman"/>
          <w:sz w:val="24"/>
          <w:szCs w:val="24"/>
        </w:rPr>
        <w:t>встречи за круглым столом, вечер</w:t>
      </w:r>
      <w:r w:rsidR="00356DF8">
        <w:rPr>
          <w:rFonts w:ascii="Times New Roman" w:hAnsi="Times New Roman" w:cs="Times New Roman"/>
          <w:sz w:val="24"/>
          <w:szCs w:val="24"/>
        </w:rPr>
        <w:t>а вопросов и ответов, семинары,</w:t>
      </w:r>
      <w:r w:rsidRPr="00F049DF">
        <w:rPr>
          <w:rFonts w:ascii="Times New Roman" w:hAnsi="Times New Roman" w:cs="Times New Roman"/>
          <w:sz w:val="24"/>
          <w:szCs w:val="24"/>
        </w:rPr>
        <w:t xml:space="preserve"> тренинги и   др.</w:t>
      </w:r>
    </w:p>
    <w:p w:rsidR="00D15321" w:rsidRPr="00A01B33" w:rsidRDefault="00D15321" w:rsidP="001E0F28">
      <w:pPr>
        <w:spacing w:line="360" w:lineRule="auto"/>
        <w:ind w:right="-720"/>
        <w:contextualSpacing/>
        <w:jc w:val="both"/>
        <w:rPr>
          <w:rFonts w:ascii="Times New Roman" w:hAnsi="Times New Roman" w:cs="Times New Roman"/>
          <w:sz w:val="24"/>
          <w:szCs w:val="24"/>
        </w:rPr>
      </w:pPr>
      <w:r w:rsidRPr="00A01B33">
        <w:rPr>
          <w:rFonts w:ascii="Times New Roman" w:hAnsi="Times New Roman" w:cs="Times New Roman"/>
          <w:sz w:val="24"/>
          <w:szCs w:val="24"/>
        </w:rPr>
        <w:t>В школе - интернате имеются:</w:t>
      </w:r>
    </w:p>
    <w:p w:rsidR="00D15321" w:rsidRPr="00A01B33" w:rsidRDefault="00D15321" w:rsidP="001E0F28">
      <w:pPr>
        <w:widowControl/>
        <w:numPr>
          <w:ilvl w:val="0"/>
          <w:numId w:val="28"/>
        </w:numPr>
        <w:tabs>
          <w:tab w:val="clear" w:pos="643"/>
          <w:tab w:val="num" w:pos="-3240"/>
        </w:tabs>
        <w:autoSpaceDE/>
        <w:autoSpaceDN/>
        <w:adjustRightInd/>
        <w:spacing w:line="360" w:lineRule="auto"/>
        <w:ind w:left="142" w:right="-720" w:firstLine="0"/>
        <w:contextualSpacing/>
        <w:jc w:val="both"/>
        <w:rPr>
          <w:rFonts w:ascii="Times New Roman" w:hAnsi="Times New Roman" w:cs="Times New Roman"/>
          <w:sz w:val="24"/>
          <w:szCs w:val="24"/>
        </w:rPr>
      </w:pPr>
      <w:r w:rsidRPr="00A01B33">
        <w:rPr>
          <w:rFonts w:ascii="Times New Roman" w:hAnsi="Times New Roman" w:cs="Times New Roman"/>
          <w:sz w:val="24"/>
          <w:szCs w:val="24"/>
        </w:rPr>
        <w:t xml:space="preserve"> две оборудованные  рекреации для организации игр на переменах</w:t>
      </w:r>
      <w:r>
        <w:rPr>
          <w:rFonts w:ascii="Times New Roman" w:hAnsi="Times New Roman" w:cs="Times New Roman"/>
          <w:sz w:val="24"/>
          <w:szCs w:val="24"/>
        </w:rPr>
        <w:t>;</w:t>
      </w:r>
      <w:r w:rsidRPr="00A01B33">
        <w:rPr>
          <w:rFonts w:ascii="Times New Roman" w:hAnsi="Times New Roman" w:cs="Times New Roman"/>
          <w:sz w:val="24"/>
          <w:szCs w:val="24"/>
        </w:rPr>
        <w:t xml:space="preserve">  </w:t>
      </w:r>
    </w:p>
    <w:p w:rsidR="00D15321" w:rsidRPr="00A01B33" w:rsidRDefault="00D15321" w:rsidP="001E0F28">
      <w:pPr>
        <w:widowControl/>
        <w:numPr>
          <w:ilvl w:val="0"/>
          <w:numId w:val="28"/>
        </w:numPr>
        <w:tabs>
          <w:tab w:val="clear" w:pos="643"/>
          <w:tab w:val="num" w:pos="-3240"/>
        </w:tabs>
        <w:autoSpaceDE/>
        <w:autoSpaceDN/>
        <w:adjustRightInd/>
        <w:spacing w:line="360" w:lineRule="auto"/>
        <w:ind w:left="142" w:right="-1" w:firstLine="0"/>
        <w:contextualSpacing/>
        <w:jc w:val="both"/>
        <w:rPr>
          <w:rFonts w:ascii="Times New Roman" w:hAnsi="Times New Roman" w:cs="Times New Roman"/>
          <w:sz w:val="24"/>
          <w:szCs w:val="24"/>
        </w:rPr>
      </w:pPr>
      <w:r w:rsidRPr="00A01B33">
        <w:rPr>
          <w:rFonts w:ascii="Times New Roman" w:hAnsi="Times New Roman" w:cs="Times New Roman"/>
          <w:sz w:val="24"/>
          <w:szCs w:val="24"/>
        </w:rPr>
        <w:t xml:space="preserve"> кабинет ЛФК и ритмики для  проведения занятий с учащимися, которые посещают эти занятия  после уроков;</w:t>
      </w:r>
    </w:p>
    <w:p w:rsidR="00D15321" w:rsidRPr="00A01B33" w:rsidRDefault="00D15321" w:rsidP="001E0F28">
      <w:pPr>
        <w:widowControl/>
        <w:numPr>
          <w:ilvl w:val="0"/>
          <w:numId w:val="28"/>
        </w:numPr>
        <w:tabs>
          <w:tab w:val="clear" w:pos="643"/>
          <w:tab w:val="num" w:pos="-3240"/>
        </w:tabs>
        <w:autoSpaceDE/>
        <w:autoSpaceDN/>
        <w:adjustRightInd/>
        <w:spacing w:line="360" w:lineRule="auto"/>
        <w:ind w:left="142" w:right="-1" w:firstLine="0"/>
        <w:contextualSpacing/>
        <w:jc w:val="both"/>
        <w:rPr>
          <w:rFonts w:ascii="Times New Roman" w:hAnsi="Times New Roman" w:cs="Times New Roman"/>
          <w:sz w:val="24"/>
          <w:szCs w:val="24"/>
        </w:rPr>
      </w:pPr>
      <w:r w:rsidRPr="00A01B33">
        <w:rPr>
          <w:rFonts w:ascii="Times New Roman" w:hAnsi="Times New Roman" w:cs="Times New Roman"/>
          <w:sz w:val="24"/>
          <w:szCs w:val="24"/>
        </w:rPr>
        <w:t xml:space="preserve">оборудованная игровая площадка  на  территории   школы - интерната для организации игр на переменах или после уроков, спортивная площадка; </w:t>
      </w:r>
    </w:p>
    <w:p w:rsidR="00D15321" w:rsidRPr="00A01B33" w:rsidRDefault="00D15321" w:rsidP="001E0F28">
      <w:pPr>
        <w:widowControl/>
        <w:numPr>
          <w:ilvl w:val="0"/>
          <w:numId w:val="28"/>
        </w:numPr>
        <w:tabs>
          <w:tab w:val="clear" w:pos="643"/>
          <w:tab w:val="num" w:pos="-3240"/>
        </w:tabs>
        <w:autoSpaceDE/>
        <w:autoSpaceDN/>
        <w:adjustRightInd/>
        <w:spacing w:line="360" w:lineRule="auto"/>
        <w:ind w:left="142" w:right="-720" w:firstLine="0"/>
        <w:contextualSpacing/>
        <w:jc w:val="both"/>
        <w:rPr>
          <w:rFonts w:ascii="Times New Roman" w:hAnsi="Times New Roman" w:cs="Times New Roman"/>
          <w:sz w:val="24"/>
          <w:szCs w:val="24"/>
        </w:rPr>
      </w:pPr>
      <w:r w:rsidRPr="00A01B33">
        <w:rPr>
          <w:rFonts w:ascii="Times New Roman" w:hAnsi="Times New Roman" w:cs="Times New Roman"/>
          <w:sz w:val="24"/>
          <w:szCs w:val="24"/>
        </w:rPr>
        <w:t xml:space="preserve"> помещение для музея, библиотека;</w:t>
      </w:r>
    </w:p>
    <w:p w:rsidR="00D15321" w:rsidRPr="00A01B33" w:rsidRDefault="00D15321" w:rsidP="001E0F28">
      <w:pPr>
        <w:widowControl/>
        <w:numPr>
          <w:ilvl w:val="0"/>
          <w:numId w:val="28"/>
        </w:numPr>
        <w:tabs>
          <w:tab w:val="clear" w:pos="643"/>
          <w:tab w:val="num" w:pos="-3240"/>
        </w:tabs>
        <w:autoSpaceDE/>
        <w:autoSpaceDN/>
        <w:adjustRightInd/>
        <w:spacing w:line="360" w:lineRule="auto"/>
        <w:ind w:left="142" w:right="-720" w:firstLine="0"/>
        <w:contextualSpacing/>
        <w:jc w:val="both"/>
        <w:rPr>
          <w:rFonts w:ascii="Times New Roman" w:hAnsi="Times New Roman" w:cs="Times New Roman"/>
          <w:sz w:val="24"/>
          <w:szCs w:val="24"/>
        </w:rPr>
      </w:pPr>
      <w:r w:rsidRPr="00A01B33">
        <w:rPr>
          <w:rFonts w:ascii="Times New Roman" w:hAnsi="Times New Roman" w:cs="Times New Roman"/>
          <w:sz w:val="24"/>
          <w:szCs w:val="24"/>
        </w:rPr>
        <w:t>сенсорная комната</w:t>
      </w:r>
      <w:r>
        <w:rPr>
          <w:rFonts w:ascii="Times New Roman" w:hAnsi="Times New Roman" w:cs="Times New Roman"/>
          <w:sz w:val="24"/>
          <w:szCs w:val="24"/>
        </w:rPr>
        <w:t>.</w:t>
      </w:r>
    </w:p>
    <w:p w:rsidR="00D15321" w:rsidRPr="00A01B33" w:rsidRDefault="00D15321" w:rsidP="001E0F2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01B33">
        <w:rPr>
          <w:rFonts w:ascii="Times New Roman" w:hAnsi="Times New Roman" w:cs="Times New Roman"/>
          <w:sz w:val="24"/>
          <w:szCs w:val="24"/>
        </w:rPr>
        <w:t xml:space="preserve">Все перечисленное выше, можно использовать  для проведения школьных праздников, культурных событий, социальных проектов (т.е. демонстрировать опыт нравственных отношений в урочной и внеурочной деятельности) </w:t>
      </w:r>
    </w:p>
    <w:p w:rsidR="00D15321" w:rsidRPr="00A01B33" w:rsidRDefault="00D15321" w:rsidP="001E0F2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01B33">
        <w:rPr>
          <w:rFonts w:ascii="Times New Roman"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учреждений дополнительного образования, культуры и спорта, СМИ. </w:t>
      </w:r>
    </w:p>
    <w:p w:rsidR="00D15321" w:rsidRPr="001468FD" w:rsidRDefault="00D15321" w:rsidP="001E0F28">
      <w:pPr>
        <w:shd w:val="clear" w:color="auto" w:fill="FFFFFF"/>
        <w:spacing w:before="5" w:line="360" w:lineRule="auto"/>
        <w:ind w:firstLine="571"/>
        <w:contextualSpacing/>
        <w:jc w:val="both"/>
        <w:rPr>
          <w:rFonts w:ascii="Times New Roman" w:hAnsi="Times New Roman" w:cs="Times New Roman"/>
          <w:sz w:val="24"/>
          <w:szCs w:val="24"/>
        </w:rPr>
      </w:pPr>
      <w:r>
        <w:rPr>
          <w:rFonts w:ascii="Times New Roman" w:hAnsi="Times New Roman" w:cs="Times New Roman"/>
          <w:spacing w:val="-5"/>
          <w:sz w:val="24"/>
          <w:szCs w:val="24"/>
        </w:rPr>
        <w:t xml:space="preserve">Для функционирования  </w:t>
      </w:r>
      <w:r w:rsidRPr="001468FD">
        <w:rPr>
          <w:rFonts w:ascii="Times New Roman" w:hAnsi="Times New Roman" w:cs="Times New Roman"/>
          <w:spacing w:val="-5"/>
          <w:sz w:val="24"/>
          <w:szCs w:val="24"/>
        </w:rPr>
        <w:t xml:space="preserve">нравственного пространства созданы все </w:t>
      </w:r>
      <w:r w:rsidRPr="001468FD">
        <w:rPr>
          <w:rFonts w:ascii="Times New Roman" w:hAnsi="Times New Roman" w:cs="Times New Roman"/>
          <w:b/>
          <w:bCs/>
          <w:sz w:val="24"/>
          <w:szCs w:val="24"/>
        </w:rPr>
        <w:t>условия</w:t>
      </w:r>
      <w:r w:rsidRPr="001468FD">
        <w:rPr>
          <w:rFonts w:ascii="Times New Roman" w:hAnsi="Times New Roman" w:cs="Times New Roman"/>
          <w:sz w:val="24"/>
          <w:szCs w:val="24"/>
        </w:rPr>
        <w:t>:</w:t>
      </w:r>
    </w:p>
    <w:p w:rsidR="00D15321" w:rsidRPr="001468FD" w:rsidRDefault="00D15321" w:rsidP="001E0F28">
      <w:pPr>
        <w:shd w:val="clear" w:color="auto" w:fill="FFFFFF"/>
        <w:tabs>
          <w:tab w:val="left" w:pos="835"/>
        </w:tabs>
        <w:spacing w:line="360" w:lineRule="auto"/>
        <w:ind w:left="5" w:hanging="5"/>
        <w:contextualSpacing/>
        <w:jc w:val="both"/>
        <w:rPr>
          <w:rFonts w:ascii="Times New Roman" w:hAnsi="Times New Roman" w:cs="Times New Roman"/>
          <w:sz w:val="24"/>
          <w:szCs w:val="24"/>
        </w:rPr>
      </w:pPr>
      <w:r w:rsidRPr="001468FD">
        <w:rPr>
          <w:rFonts w:ascii="Times New Roman" w:hAnsi="Times New Roman" w:cs="Times New Roman"/>
          <w:sz w:val="24"/>
          <w:szCs w:val="24"/>
        </w:rPr>
        <w:t>-</w:t>
      </w:r>
      <w:r w:rsidRPr="001468FD">
        <w:rPr>
          <w:rFonts w:ascii="Times New Roman" w:hAnsi="Times New Roman" w:cs="Times New Roman"/>
          <w:spacing w:val="-7"/>
          <w:sz w:val="24"/>
          <w:szCs w:val="24"/>
        </w:rPr>
        <w:t xml:space="preserve">определение классных руководителей, воспитателей, </w:t>
      </w:r>
      <w:r>
        <w:rPr>
          <w:rFonts w:ascii="Times New Roman" w:hAnsi="Times New Roman" w:cs="Times New Roman"/>
          <w:spacing w:val="-7"/>
          <w:sz w:val="24"/>
          <w:szCs w:val="24"/>
        </w:rPr>
        <w:t>педагога-организатора</w:t>
      </w:r>
      <w:r w:rsidRPr="001468FD">
        <w:rPr>
          <w:rFonts w:ascii="Times New Roman" w:hAnsi="Times New Roman" w:cs="Times New Roman"/>
          <w:spacing w:val="-7"/>
          <w:sz w:val="24"/>
          <w:szCs w:val="24"/>
        </w:rPr>
        <w:t>, педагогов</w:t>
      </w:r>
      <w:r w:rsidRPr="001468FD">
        <w:rPr>
          <w:rFonts w:ascii="Times New Roman" w:hAnsi="Times New Roman" w:cs="Times New Roman"/>
          <w:spacing w:val="-7"/>
          <w:sz w:val="24"/>
          <w:szCs w:val="24"/>
        </w:rPr>
        <w:br/>
      </w:r>
      <w:r w:rsidRPr="001468FD">
        <w:rPr>
          <w:rFonts w:ascii="Times New Roman" w:hAnsi="Times New Roman" w:cs="Times New Roman"/>
          <w:sz w:val="24"/>
          <w:szCs w:val="24"/>
        </w:rPr>
        <w:t>дополнительного образования;</w:t>
      </w:r>
    </w:p>
    <w:p w:rsidR="00D15321" w:rsidRPr="001468FD" w:rsidRDefault="00D15321" w:rsidP="001E0F28">
      <w:pPr>
        <w:shd w:val="clear" w:color="auto" w:fill="FFFFFF"/>
        <w:tabs>
          <w:tab w:val="left" w:pos="1070"/>
        </w:tabs>
        <w:spacing w:line="360" w:lineRule="auto"/>
        <w:ind w:left="10" w:hanging="5"/>
        <w:contextualSpacing/>
        <w:jc w:val="both"/>
        <w:rPr>
          <w:rFonts w:ascii="Times New Roman" w:hAnsi="Times New Roman" w:cs="Times New Roman"/>
          <w:sz w:val="24"/>
          <w:szCs w:val="24"/>
        </w:rPr>
      </w:pPr>
      <w:r w:rsidRPr="001468FD">
        <w:rPr>
          <w:rFonts w:ascii="Times New Roman" w:hAnsi="Times New Roman" w:cs="Times New Roman"/>
          <w:sz w:val="24"/>
          <w:szCs w:val="24"/>
        </w:rPr>
        <w:t>-</w:t>
      </w:r>
      <w:r>
        <w:rPr>
          <w:rFonts w:ascii="Times New Roman" w:hAnsi="Times New Roman" w:cs="Times New Roman"/>
          <w:spacing w:val="-7"/>
          <w:sz w:val="24"/>
          <w:szCs w:val="24"/>
        </w:rPr>
        <w:t>осуществление    педагогического,    психологического,    логопедического</w:t>
      </w:r>
      <w:r w:rsidRPr="001468FD">
        <w:rPr>
          <w:rFonts w:ascii="Times New Roman" w:hAnsi="Times New Roman" w:cs="Times New Roman"/>
          <w:spacing w:val="-7"/>
          <w:sz w:val="24"/>
          <w:szCs w:val="24"/>
        </w:rPr>
        <w:t>,</w:t>
      </w:r>
      <w:r w:rsidRPr="001468FD">
        <w:rPr>
          <w:rFonts w:ascii="Times New Roman" w:hAnsi="Times New Roman" w:cs="Times New Roman"/>
          <w:spacing w:val="-7"/>
          <w:sz w:val="24"/>
          <w:szCs w:val="24"/>
        </w:rPr>
        <w:br/>
      </w:r>
      <w:r>
        <w:rPr>
          <w:rFonts w:ascii="Times New Roman" w:hAnsi="Times New Roman" w:cs="Times New Roman"/>
          <w:sz w:val="24"/>
          <w:szCs w:val="24"/>
        </w:rPr>
        <w:t>социального и медицинского сопровождения</w:t>
      </w:r>
      <w:r w:rsidRPr="001468FD">
        <w:rPr>
          <w:rFonts w:ascii="Times New Roman" w:hAnsi="Times New Roman" w:cs="Times New Roman"/>
          <w:sz w:val="24"/>
          <w:szCs w:val="24"/>
        </w:rPr>
        <w:t xml:space="preserve"> учащихся;</w:t>
      </w:r>
    </w:p>
    <w:p w:rsidR="00D15321" w:rsidRPr="001468FD" w:rsidRDefault="00D15321" w:rsidP="001E0F28">
      <w:pPr>
        <w:shd w:val="clear" w:color="auto" w:fill="FFFFFF"/>
        <w:spacing w:line="360" w:lineRule="auto"/>
        <w:ind w:left="5" w:hanging="5"/>
        <w:contextualSpacing/>
        <w:jc w:val="both"/>
        <w:rPr>
          <w:rFonts w:ascii="Times New Roman" w:hAnsi="Times New Roman" w:cs="Times New Roman"/>
          <w:sz w:val="24"/>
          <w:szCs w:val="24"/>
        </w:rPr>
      </w:pPr>
      <w:r>
        <w:rPr>
          <w:rFonts w:ascii="Times New Roman" w:hAnsi="Times New Roman" w:cs="Times New Roman"/>
          <w:spacing w:val="-8"/>
          <w:sz w:val="24"/>
          <w:szCs w:val="24"/>
        </w:rPr>
        <w:t xml:space="preserve"> -    функционирование      методических      объединений</w:t>
      </w:r>
      <w:r w:rsidRPr="001468FD">
        <w:rPr>
          <w:rFonts w:ascii="Times New Roman" w:hAnsi="Times New Roman" w:cs="Times New Roman"/>
          <w:spacing w:val="-8"/>
          <w:sz w:val="24"/>
          <w:szCs w:val="24"/>
        </w:rPr>
        <w:t xml:space="preserve">      классных      руководителей, </w:t>
      </w:r>
      <w:r w:rsidRPr="001468FD">
        <w:rPr>
          <w:rFonts w:ascii="Times New Roman" w:hAnsi="Times New Roman" w:cs="Times New Roman"/>
          <w:sz w:val="24"/>
          <w:szCs w:val="24"/>
        </w:rPr>
        <w:t>восп</w:t>
      </w:r>
      <w:r>
        <w:rPr>
          <w:rFonts w:ascii="Times New Roman" w:hAnsi="Times New Roman" w:cs="Times New Roman"/>
          <w:sz w:val="24"/>
          <w:szCs w:val="24"/>
        </w:rPr>
        <w:t>итателей, предметных  объединений</w:t>
      </w:r>
      <w:r w:rsidRPr="001468FD">
        <w:rPr>
          <w:rFonts w:ascii="Times New Roman" w:hAnsi="Times New Roman" w:cs="Times New Roman"/>
          <w:sz w:val="24"/>
          <w:szCs w:val="24"/>
        </w:rPr>
        <w:t>,</w:t>
      </w:r>
      <w:r>
        <w:rPr>
          <w:rFonts w:ascii="Times New Roman" w:hAnsi="Times New Roman" w:cs="Times New Roman"/>
          <w:sz w:val="24"/>
          <w:szCs w:val="24"/>
        </w:rPr>
        <w:t xml:space="preserve">   творческих групп;</w:t>
      </w:r>
    </w:p>
    <w:p w:rsidR="00D15321" w:rsidRPr="004E3C14" w:rsidRDefault="00D15321" w:rsidP="001E0F28">
      <w:pPr>
        <w:numPr>
          <w:ilvl w:val="0"/>
          <w:numId w:val="29"/>
        </w:numPr>
        <w:shd w:val="clear" w:color="auto" w:fill="FFFFFF"/>
        <w:tabs>
          <w:tab w:val="left" w:pos="0"/>
        </w:tabs>
        <w:spacing w:line="360" w:lineRule="auto"/>
        <w:ind w:firstLine="566"/>
        <w:contextualSpacing/>
        <w:jc w:val="both"/>
        <w:rPr>
          <w:rFonts w:ascii="Times New Roman" w:hAnsi="Times New Roman" w:cs="Times New Roman"/>
          <w:sz w:val="24"/>
          <w:szCs w:val="24"/>
        </w:rPr>
      </w:pPr>
      <w:r>
        <w:rPr>
          <w:rFonts w:ascii="Times New Roman" w:hAnsi="Times New Roman" w:cs="Times New Roman"/>
          <w:spacing w:val="-5"/>
          <w:sz w:val="24"/>
          <w:szCs w:val="24"/>
        </w:rPr>
        <w:t xml:space="preserve"> повышение </w:t>
      </w:r>
      <w:r w:rsidRPr="001468FD">
        <w:rPr>
          <w:rFonts w:ascii="Times New Roman" w:hAnsi="Times New Roman" w:cs="Times New Roman"/>
          <w:spacing w:val="-5"/>
          <w:sz w:val="24"/>
          <w:szCs w:val="24"/>
        </w:rPr>
        <w:t xml:space="preserve"> квалификации</w:t>
      </w:r>
      <w:r>
        <w:rPr>
          <w:rFonts w:ascii="Times New Roman" w:hAnsi="Times New Roman" w:cs="Times New Roman"/>
          <w:spacing w:val="-5"/>
          <w:sz w:val="24"/>
          <w:szCs w:val="24"/>
        </w:rPr>
        <w:t xml:space="preserve"> педагогов и специалистов;  </w:t>
      </w:r>
    </w:p>
    <w:p w:rsidR="00D15321" w:rsidRPr="001468FD" w:rsidRDefault="00D15321" w:rsidP="001E0F28">
      <w:pPr>
        <w:numPr>
          <w:ilvl w:val="0"/>
          <w:numId w:val="29"/>
        </w:numPr>
        <w:shd w:val="clear" w:color="auto" w:fill="FFFFFF"/>
        <w:tabs>
          <w:tab w:val="left" w:pos="0"/>
        </w:tabs>
        <w:spacing w:line="360" w:lineRule="auto"/>
        <w:ind w:firstLine="566"/>
        <w:contextualSpacing/>
        <w:jc w:val="both"/>
        <w:rPr>
          <w:rFonts w:ascii="Times New Roman" w:hAnsi="Times New Roman" w:cs="Times New Roman"/>
          <w:sz w:val="24"/>
          <w:szCs w:val="24"/>
        </w:rPr>
      </w:pPr>
      <w:r w:rsidRPr="001468FD">
        <w:rPr>
          <w:rFonts w:ascii="Times New Roman" w:hAnsi="Times New Roman" w:cs="Times New Roman"/>
          <w:spacing w:val="-5"/>
          <w:sz w:val="24"/>
          <w:szCs w:val="24"/>
        </w:rPr>
        <w:t xml:space="preserve"> </w:t>
      </w:r>
      <w:r>
        <w:rPr>
          <w:rFonts w:ascii="Times New Roman" w:hAnsi="Times New Roman" w:cs="Times New Roman"/>
          <w:spacing w:val="-5"/>
          <w:sz w:val="24"/>
          <w:szCs w:val="24"/>
        </w:rPr>
        <w:t>у</w:t>
      </w:r>
      <w:r w:rsidRPr="001468FD">
        <w:rPr>
          <w:rFonts w:ascii="Times New Roman" w:hAnsi="Times New Roman" w:cs="Times New Roman"/>
          <w:spacing w:val="-5"/>
          <w:sz w:val="24"/>
          <w:szCs w:val="24"/>
        </w:rPr>
        <w:t>лучшени</w:t>
      </w:r>
      <w:r>
        <w:rPr>
          <w:rFonts w:ascii="Times New Roman" w:hAnsi="Times New Roman" w:cs="Times New Roman"/>
          <w:spacing w:val="-5"/>
          <w:sz w:val="24"/>
          <w:szCs w:val="24"/>
        </w:rPr>
        <w:t>е материально-технических условий школы-интерната;</w:t>
      </w:r>
    </w:p>
    <w:p w:rsidR="00D15321" w:rsidRPr="001468FD" w:rsidRDefault="00D15321" w:rsidP="001E0F28">
      <w:pPr>
        <w:numPr>
          <w:ilvl w:val="0"/>
          <w:numId w:val="29"/>
        </w:numPr>
        <w:shd w:val="clear" w:color="auto" w:fill="FFFFFF"/>
        <w:tabs>
          <w:tab w:val="left" w:pos="0"/>
        </w:tabs>
        <w:spacing w:line="360" w:lineRule="auto"/>
        <w:ind w:firstLine="566"/>
        <w:contextualSpacing/>
        <w:jc w:val="both"/>
        <w:rPr>
          <w:rFonts w:ascii="Times New Roman" w:hAnsi="Times New Roman" w:cs="Times New Roman"/>
          <w:sz w:val="24"/>
          <w:szCs w:val="24"/>
        </w:rPr>
      </w:pPr>
      <w:r>
        <w:rPr>
          <w:rFonts w:ascii="Times New Roman" w:hAnsi="Times New Roman" w:cs="Times New Roman"/>
          <w:spacing w:val="-10"/>
          <w:sz w:val="24"/>
          <w:szCs w:val="24"/>
        </w:rPr>
        <w:t>наличие образовательного,</w:t>
      </w:r>
      <w:r w:rsidRPr="001468FD">
        <w:rPr>
          <w:rFonts w:ascii="Times New Roman" w:hAnsi="Times New Roman" w:cs="Times New Roman"/>
          <w:spacing w:val="-10"/>
          <w:sz w:val="24"/>
          <w:szCs w:val="24"/>
        </w:rPr>
        <w:t xml:space="preserve"> воспитательного</w:t>
      </w:r>
      <w:r>
        <w:rPr>
          <w:rFonts w:ascii="Times New Roman" w:hAnsi="Times New Roman" w:cs="Times New Roman"/>
          <w:spacing w:val="-10"/>
          <w:sz w:val="24"/>
          <w:szCs w:val="24"/>
        </w:rPr>
        <w:t xml:space="preserve">, коррекционно-развивающего </w:t>
      </w:r>
      <w:r w:rsidRPr="001468FD">
        <w:rPr>
          <w:rFonts w:ascii="Times New Roman" w:hAnsi="Times New Roman" w:cs="Times New Roman"/>
          <w:spacing w:val="-10"/>
          <w:sz w:val="24"/>
          <w:szCs w:val="24"/>
        </w:rPr>
        <w:t xml:space="preserve"> пространства для воспитания, </w:t>
      </w:r>
      <w:r w:rsidRPr="001468FD">
        <w:rPr>
          <w:rFonts w:ascii="Times New Roman" w:hAnsi="Times New Roman" w:cs="Times New Roman"/>
          <w:sz w:val="24"/>
          <w:szCs w:val="24"/>
        </w:rPr>
        <w:t>обучения и развития детей;</w:t>
      </w:r>
    </w:p>
    <w:p w:rsidR="00D15321" w:rsidRPr="001468FD" w:rsidRDefault="00D15321" w:rsidP="001E0F28">
      <w:pPr>
        <w:shd w:val="clear" w:color="auto" w:fill="FFFFFF"/>
        <w:tabs>
          <w:tab w:val="left" w:pos="1061"/>
        </w:tabs>
        <w:spacing w:line="360" w:lineRule="auto"/>
        <w:ind w:left="10" w:hanging="5"/>
        <w:contextualSpacing/>
        <w:jc w:val="both"/>
        <w:rPr>
          <w:rFonts w:ascii="Times New Roman" w:hAnsi="Times New Roman" w:cs="Times New Roman"/>
          <w:sz w:val="24"/>
          <w:szCs w:val="24"/>
        </w:rPr>
      </w:pPr>
      <w:r w:rsidRPr="001468FD">
        <w:rPr>
          <w:rFonts w:ascii="Times New Roman" w:hAnsi="Times New Roman" w:cs="Times New Roman"/>
          <w:sz w:val="24"/>
          <w:szCs w:val="24"/>
        </w:rPr>
        <w:t>-</w:t>
      </w:r>
      <w:r w:rsidR="00433D13">
        <w:rPr>
          <w:rFonts w:ascii="Times New Roman" w:hAnsi="Times New Roman" w:cs="Times New Roman"/>
          <w:sz w:val="24"/>
          <w:szCs w:val="24"/>
        </w:rPr>
        <w:t xml:space="preserve"> </w:t>
      </w:r>
      <w:r>
        <w:rPr>
          <w:rFonts w:ascii="Times New Roman" w:hAnsi="Times New Roman" w:cs="Times New Roman"/>
          <w:spacing w:val="-6"/>
          <w:sz w:val="24"/>
          <w:szCs w:val="24"/>
        </w:rPr>
        <w:t xml:space="preserve">наличие  </w:t>
      </w:r>
      <w:r w:rsidRPr="001468FD">
        <w:rPr>
          <w:rFonts w:ascii="Times New Roman" w:hAnsi="Times New Roman" w:cs="Times New Roman"/>
          <w:spacing w:val="-6"/>
          <w:sz w:val="24"/>
          <w:szCs w:val="24"/>
        </w:rPr>
        <w:t xml:space="preserve">    дополнительных</w:t>
      </w:r>
      <w:r>
        <w:rPr>
          <w:rFonts w:ascii="Times New Roman" w:hAnsi="Times New Roman" w:cs="Times New Roman"/>
          <w:spacing w:val="-6"/>
          <w:sz w:val="24"/>
          <w:szCs w:val="24"/>
        </w:rPr>
        <w:t xml:space="preserve"> </w:t>
      </w:r>
      <w:r w:rsidRPr="001468FD">
        <w:rPr>
          <w:rFonts w:ascii="Times New Roman" w:hAnsi="Times New Roman" w:cs="Times New Roman"/>
          <w:sz w:val="24"/>
          <w:szCs w:val="24"/>
        </w:rPr>
        <w:t xml:space="preserve"> программ</w:t>
      </w:r>
      <w:r>
        <w:rPr>
          <w:rFonts w:ascii="Times New Roman" w:hAnsi="Times New Roman" w:cs="Times New Roman"/>
          <w:sz w:val="24"/>
          <w:szCs w:val="24"/>
        </w:rPr>
        <w:t xml:space="preserve"> обучения и воспитания</w:t>
      </w:r>
      <w:r w:rsidRPr="001468FD">
        <w:rPr>
          <w:rFonts w:ascii="Times New Roman" w:hAnsi="Times New Roman" w:cs="Times New Roman"/>
          <w:sz w:val="24"/>
          <w:szCs w:val="24"/>
        </w:rPr>
        <w:t>;</w:t>
      </w:r>
    </w:p>
    <w:p w:rsidR="00433D13" w:rsidRDefault="00D15321" w:rsidP="001E0F28">
      <w:pPr>
        <w:shd w:val="clear" w:color="auto" w:fill="FFFFFF"/>
        <w:spacing w:before="5" w:line="360" w:lineRule="auto"/>
        <w:contextualSpacing/>
        <w:jc w:val="both"/>
        <w:rPr>
          <w:rFonts w:ascii="Times New Roman" w:hAnsi="Times New Roman" w:cs="Times New Roman"/>
          <w:sz w:val="24"/>
          <w:szCs w:val="24"/>
        </w:rPr>
      </w:pPr>
      <w:r w:rsidRPr="001468FD">
        <w:rPr>
          <w:rFonts w:ascii="Times New Roman" w:hAnsi="Times New Roman" w:cs="Times New Roman"/>
          <w:sz w:val="24"/>
          <w:szCs w:val="24"/>
        </w:rPr>
        <w:t>-</w:t>
      </w:r>
      <w:r w:rsidRPr="001468FD">
        <w:rPr>
          <w:rFonts w:ascii="Times New Roman" w:hAnsi="Times New Roman" w:cs="Times New Roman"/>
          <w:spacing w:val="-11"/>
          <w:sz w:val="24"/>
          <w:szCs w:val="24"/>
        </w:rPr>
        <w:t>соответствие уровня воспитанности детей существующим критериям.</w:t>
      </w:r>
      <w:r w:rsidRPr="001468FD">
        <w:rPr>
          <w:rFonts w:ascii="Times New Roman" w:hAnsi="Times New Roman" w:cs="Times New Roman"/>
          <w:spacing w:val="-11"/>
          <w:sz w:val="24"/>
          <w:szCs w:val="24"/>
        </w:rPr>
        <w:br/>
      </w:r>
      <w:r w:rsidR="00356DF8">
        <w:rPr>
          <w:rFonts w:ascii="Times New Roman" w:hAnsi="Times New Roman" w:cs="Times New Roman"/>
          <w:spacing w:val="-13"/>
          <w:sz w:val="24"/>
          <w:szCs w:val="24"/>
        </w:rPr>
        <w:t xml:space="preserve">           </w:t>
      </w:r>
      <w:r w:rsidR="00433D13" w:rsidRPr="00F049DF">
        <w:rPr>
          <w:rFonts w:ascii="Times New Roman" w:hAnsi="Times New Roman" w:cs="Times New Roman"/>
          <w:spacing w:val="-13"/>
          <w:sz w:val="24"/>
          <w:szCs w:val="24"/>
        </w:rPr>
        <w:t>Особыми       достижениями       в       нравственном       развитии,       воспитании</w:t>
      </w:r>
      <w:r w:rsidR="00356DF8">
        <w:rPr>
          <w:rFonts w:ascii="Times New Roman" w:hAnsi="Times New Roman" w:cs="Times New Roman"/>
          <w:spacing w:val="-13"/>
          <w:sz w:val="24"/>
          <w:szCs w:val="24"/>
        </w:rPr>
        <w:t xml:space="preserve"> </w:t>
      </w:r>
      <w:r w:rsidR="00433D13" w:rsidRPr="00F049DF">
        <w:rPr>
          <w:rFonts w:ascii="Times New Roman" w:hAnsi="Times New Roman" w:cs="Times New Roman"/>
          <w:spacing w:val="-2"/>
          <w:sz w:val="24"/>
          <w:szCs w:val="24"/>
        </w:rPr>
        <w:t>слабовидящих</w:t>
      </w:r>
      <w:r w:rsidR="00356DF8">
        <w:rPr>
          <w:rFonts w:ascii="Times New Roman" w:hAnsi="Times New Roman" w:cs="Times New Roman"/>
          <w:spacing w:val="-2"/>
          <w:sz w:val="24"/>
          <w:szCs w:val="24"/>
        </w:rPr>
        <w:t xml:space="preserve"> </w:t>
      </w:r>
      <w:r w:rsidR="00433D13" w:rsidRPr="00F049DF">
        <w:rPr>
          <w:rFonts w:ascii="Times New Roman" w:hAnsi="Times New Roman" w:cs="Times New Roman"/>
          <w:spacing w:val="-2"/>
          <w:sz w:val="24"/>
          <w:szCs w:val="24"/>
        </w:rPr>
        <w:t>обучающихся</w:t>
      </w:r>
      <w:r w:rsidR="00433D13" w:rsidRPr="00F049DF">
        <w:rPr>
          <w:sz w:val="24"/>
          <w:szCs w:val="24"/>
        </w:rPr>
        <w:tab/>
      </w:r>
      <w:r w:rsidR="00433D13" w:rsidRPr="00F049DF">
        <w:rPr>
          <w:rFonts w:ascii="Times New Roman" w:hAnsi="Times New Roman" w:cs="Times New Roman"/>
          <w:sz w:val="24"/>
          <w:szCs w:val="24"/>
        </w:rPr>
        <w:t>с</w:t>
      </w:r>
      <w:r w:rsidR="00433D13" w:rsidRPr="00F049DF">
        <w:rPr>
          <w:sz w:val="24"/>
          <w:szCs w:val="24"/>
        </w:rPr>
        <w:tab/>
      </w:r>
      <w:r w:rsidR="00433D13" w:rsidRPr="00F049DF">
        <w:rPr>
          <w:rFonts w:ascii="Times New Roman" w:hAnsi="Times New Roman" w:cs="Times New Roman"/>
          <w:spacing w:val="-2"/>
          <w:sz w:val="24"/>
          <w:szCs w:val="24"/>
        </w:rPr>
        <w:t>легкой</w:t>
      </w:r>
      <w:r w:rsidR="00433D13" w:rsidRPr="00F049DF">
        <w:rPr>
          <w:sz w:val="24"/>
          <w:szCs w:val="24"/>
        </w:rPr>
        <w:tab/>
      </w:r>
      <w:r w:rsidR="00356DF8">
        <w:rPr>
          <w:sz w:val="24"/>
          <w:szCs w:val="24"/>
        </w:rPr>
        <w:t xml:space="preserve"> </w:t>
      </w:r>
      <w:r w:rsidR="00433D13" w:rsidRPr="00F049DF">
        <w:rPr>
          <w:rFonts w:ascii="Times New Roman" w:hAnsi="Times New Roman" w:cs="Times New Roman"/>
          <w:spacing w:val="-2"/>
          <w:sz w:val="24"/>
          <w:szCs w:val="24"/>
        </w:rPr>
        <w:t>умственной</w:t>
      </w:r>
      <w:r w:rsidR="00433D13" w:rsidRPr="00F049DF">
        <w:rPr>
          <w:sz w:val="24"/>
          <w:szCs w:val="24"/>
        </w:rPr>
        <w:tab/>
      </w:r>
      <w:r w:rsidR="00433D13" w:rsidRPr="00F049DF">
        <w:rPr>
          <w:rFonts w:ascii="Times New Roman" w:hAnsi="Times New Roman" w:cs="Times New Roman"/>
          <w:spacing w:val="-2"/>
          <w:sz w:val="24"/>
          <w:szCs w:val="24"/>
        </w:rPr>
        <w:t>отсталостью</w:t>
      </w:r>
      <w:r w:rsidR="00356DF8">
        <w:rPr>
          <w:rFonts w:ascii="Times New Roman" w:hAnsi="Times New Roman" w:cs="Times New Roman"/>
          <w:spacing w:val="-2"/>
          <w:sz w:val="24"/>
          <w:szCs w:val="24"/>
        </w:rPr>
        <w:t xml:space="preserve"> </w:t>
      </w:r>
      <w:r w:rsidR="00433D13" w:rsidRPr="00F049DF">
        <w:rPr>
          <w:rFonts w:ascii="Times New Roman" w:hAnsi="Times New Roman" w:cs="Times New Roman"/>
          <w:spacing w:val="-7"/>
          <w:sz w:val="24"/>
          <w:szCs w:val="24"/>
        </w:rPr>
        <w:t>(интеллектуальными   нарушениями)   выступает   развитие   у   них   способности</w:t>
      </w:r>
      <w:r w:rsidR="00356DF8">
        <w:rPr>
          <w:rFonts w:ascii="Times New Roman" w:hAnsi="Times New Roman" w:cs="Times New Roman"/>
          <w:spacing w:val="-7"/>
          <w:sz w:val="24"/>
          <w:szCs w:val="24"/>
        </w:rPr>
        <w:t xml:space="preserve"> </w:t>
      </w:r>
      <w:r w:rsidR="00433D13" w:rsidRPr="00F049DF">
        <w:rPr>
          <w:rFonts w:ascii="Times New Roman" w:hAnsi="Times New Roman" w:cs="Times New Roman"/>
          <w:sz w:val="24"/>
          <w:szCs w:val="24"/>
        </w:rPr>
        <w:t xml:space="preserve">использовать сформированные представления </w:t>
      </w:r>
      <w:r w:rsidR="00433D13" w:rsidRPr="00F049DF">
        <w:rPr>
          <w:rFonts w:ascii="Times New Roman" w:hAnsi="Times New Roman" w:cs="Times New Roman"/>
          <w:sz w:val="24"/>
          <w:szCs w:val="24"/>
        </w:rPr>
        <w:lastRenderedPageBreak/>
        <w:t>(нравственные и социальные),</w:t>
      </w:r>
      <w:r w:rsidR="00433D13">
        <w:rPr>
          <w:rFonts w:ascii="Times New Roman" w:hAnsi="Times New Roman" w:cs="Times New Roman"/>
          <w:sz w:val="24"/>
          <w:szCs w:val="24"/>
        </w:rPr>
        <w:t xml:space="preserve">  с</w:t>
      </w:r>
      <w:r w:rsidR="00433D13" w:rsidRPr="00F049DF">
        <w:rPr>
          <w:rFonts w:ascii="Times New Roman" w:hAnsi="Times New Roman" w:cs="Times New Roman"/>
          <w:sz w:val="24"/>
          <w:szCs w:val="24"/>
        </w:rPr>
        <w:t>пособы деятельности, положительные личностные качества в реальной жизни.</w:t>
      </w: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Pr="00542821" w:rsidRDefault="00433D13" w:rsidP="00433D13">
      <w:pPr>
        <w:shd w:val="clear" w:color="auto" w:fill="FFFFFF"/>
        <w:spacing w:before="5" w:line="360" w:lineRule="auto"/>
        <w:ind w:firstLine="145"/>
        <w:contextualSpacing/>
        <w:jc w:val="both"/>
        <w:rPr>
          <w:rFonts w:ascii="Times New Roman" w:hAnsi="Times New Roman" w:cs="Times New Roman"/>
          <w:sz w:val="24"/>
          <w:szCs w:val="24"/>
        </w:rPr>
      </w:pPr>
    </w:p>
    <w:p w:rsidR="00433D13" w:rsidRDefault="00433D13" w:rsidP="00D15321">
      <w:pPr>
        <w:shd w:val="clear" w:color="auto" w:fill="FFFFFF"/>
        <w:spacing w:before="250" w:line="360" w:lineRule="auto"/>
        <w:ind w:left="163" w:firstLine="1741"/>
        <w:contextualSpacing/>
        <w:jc w:val="center"/>
        <w:rPr>
          <w:rFonts w:ascii="Times New Roman" w:hAnsi="Times New Roman" w:cs="Times New Roman"/>
          <w:b/>
          <w:bCs/>
          <w:sz w:val="28"/>
          <w:szCs w:val="28"/>
        </w:rPr>
      </w:pPr>
    </w:p>
    <w:p w:rsidR="00433D13" w:rsidRDefault="00433D13" w:rsidP="004A290D">
      <w:pPr>
        <w:pStyle w:val="Zag2"/>
        <w:snapToGrid w:val="0"/>
        <w:spacing w:before="120" w:after="120" w:line="240" w:lineRule="auto"/>
        <w:contextualSpacing/>
        <w:jc w:val="both"/>
        <w:rPr>
          <w:rStyle w:val="Zag11"/>
          <w:rFonts w:eastAsia="@Arial Unicode MS"/>
          <w:lang w:val="ru-RU"/>
        </w:rPr>
        <w:sectPr w:rsidR="00433D13" w:rsidSect="000B7BFC">
          <w:pgSz w:w="11906" w:h="16838"/>
          <w:pgMar w:top="1134" w:right="850" w:bottom="1134" w:left="1701" w:header="720" w:footer="709" w:gutter="0"/>
          <w:cols w:space="720"/>
          <w:docGrid w:linePitch="360"/>
        </w:sectPr>
      </w:pPr>
    </w:p>
    <w:tbl>
      <w:tblPr>
        <w:tblW w:w="0" w:type="auto"/>
        <w:tblInd w:w="-35" w:type="dxa"/>
        <w:tblLayout w:type="fixed"/>
        <w:tblLook w:val="0000" w:firstRow="0" w:lastRow="0" w:firstColumn="0" w:lastColumn="0" w:noHBand="0" w:noVBand="0"/>
      </w:tblPr>
      <w:tblGrid>
        <w:gridCol w:w="2328"/>
        <w:gridCol w:w="2437"/>
        <w:gridCol w:w="2805"/>
        <w:gridCol w:w="2583"/>
        <w:gridCol w:w="2709"/>
        <w:gridCol w:w="2277"/>
      </w:tblGrid>
      <w:tr w:rsidR="00433D13" w:rsidRPr="00A01B33" w:rsidTr="004A290D">
        <w:trPr>
          <w:trHeight w:val="703"/>
        </w:trPr>
        <w:tc>
          <w:tcPr>
            <w:tcW w:w="2328"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pStyle w:val="Zag2"/>
              <w:snapToGrid w:val="0"/>
              <w:spacing w:before="120" w:after="120" w:line="240" w:lineRule="auto"/>
              <w:contextualSpacing/>
              <w:jc w:val="both"/>
              <w:rPr>
                <w:rStyle w:val="Zag11"/>
                <w:rFonts w:eastAsia="@Arial Unicode MS"/>
                <w:lang w:val="ru-RU"/>
              </w:rPr>
            </w:pPr>
            <w:r w:rsidRPr="00A01B33">
              <w:rPr>
                <w:rStyle w:val="Zag11"/>
                <w:rFonts w:eastAsia="@Arial Unicode MS"/>
                <w:lang w:val="ru-RU"/>
              </w:rPr>
              <w:lastRenderedPageBreak/>
              <w:t>Направление</w:t>
            </w:r>
          </w:p>
        </w:tc>
        <w:tc>
          <w:tcPr>
            <w:tcW w:w="2437"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pStyle w:val="Zag2"/>
              <w:snapToGrid w:val="0"/>
              <w:spacing w:before="120" w:after="120" w:line="240" w:lineRule="auto"/>
              <w:contextualSpacing/>
              <w:jc w:val="both"/>
              <w:rPr>
                <w:rStyle w:val="Zag11"/>
                <w:lang w:val="ru-RU"/>
              </w:rPr>
            </w:pPr>
            <w:r w:rsidRPr="00A01B33">
              <w:rPr>
                <w:rStyle w:val="Zag11"/>
                <w:rFonts w:eastAsia="@Arial Unicode MS"/>
                <w:lang w:val="ru-RU"/>
              </w:rPr>
              <w:t>Формируемые</w:t>
            </w:r>
            <w:r w:rsidRPr="00A01B33">
              <w:rPr>
                <w:rStyle w:val="Zag11"/>
                <w:rFonts w:eastAsia="Times New Roman"/>
                <w:lang w:val="ru-RU"/>
              </w:rPr>
              <w:t xml:space="preserve"> </w:t>
            </w:r>
            <w:r w:rsidRPr="00A01B33">
              <w:rPr>
                <w:rStyle w:val="Zag11"/>
                <w:lang w:val="ru-RU"/>
              </w:rPr>
              <w:t>ценности</w:t>
            </w:r>
          </w:p>
        </w:tc>
        <w:tc>
          <w:tcPr>
            <w:tcW w:w="2805"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pStyle w:val="Zag2"/>
              <w:snapToGrid w:val="0"/>
              <w:spacing w:before="120" w:after="120" w:line="240" w:lineRule="auto"/>
              <w:contextualSpacing/>
              <w:jc w:val="both"/>
              <w:rPr>
                <w:rStyle w:val="Zag11"/>
                <w:lang w:val="ru-RU"/>
              </w:rPr>
            </w:pPr>
            <w:r w:rsidRPr="00A01B33">
              <w:rPr>
                <w:rStyle w:val="Zag11"/>
                <w:lang w:val="ru-RU"/>
              </w:rPr>
              <w:t>Основное</w:t>
            </w:r>
            <w:r w:rsidRPr="00A01B33">
              <w:rPr>
                <w:rStyle w:val="Zag11"/>
                <w:rFonts w:eastAsia="Times New Roman"/>
                <w:lang w:val="ru-RU"/>
              </w:rPr>
              <w:t xml:space="preserve"> </w:t>
            </w:r>
            <w:r w:rsidRPr="00A01B33">
              <w:rPr>
                <w:rStyle w:val="Zag11"/>
                <w:lang w:val="ru-RU"/>
              </w:rPr>
              <w:t>содержание</w:t>
            </w:r>
          </w:p>
        </w:tc>
        <w:tc>
          <w:tcPr>
            <w:tcW w:w="2583"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pStyle w:val="Zag2"/>
              <w:snapToGrid w:val="0"/>
              <w:spacing w:before="120" w:after="120" w:line="240" w:lineRule="auto"/>
              <w:contextualSpacing/>
              <w:jc w:val="both"/>
              <w:rPr>
                <w:rStyle w:val="Zag11"/>
                <w:lang w:val="ru-RU"/>
              </w:rPr>
            </w:pPr>
            <w:r w:rsidRPr="00A01B33">
              <w:rPr>
                <w:rStyle w:val="Zag11"/>
                <w:lang w:val="ru-RU"/>
              </w:rPr>
              <w:t>Виды</w:t>
            </w:r>
            <w:r w:rsidRPr="00A01B33">
              <w:rPr>
                <w:rStyle w:val="Zag11"/>
                <w:rFonts w:eastAsia="Times New Roman"/>
                <w:lang w:val="ru-RU"/>
              </w:rPr>
              <w:t xml:space="preserve"> </w:t>
            </w:r>
            <w:r w:rsidRPr="00A01B33">
              <w:rPr>
                <w:rStyle w:val="Zag11"/>
                <w:lang w:val="ru-RU"/>
              </w:rPr>
              <w:t>деятельности</w:t>
            </w:r>
          </w:p>
        </w:tc>
        <w:tc>
          <w:tcPr>
            <w:tcW w:w="2709"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pStyle w:val="Zag2"/>
              <w:snapToGrid w:val="0"/>
              <w:spacing w:before="120" w:after="120" w:line="240" w:lineRule="auto"/>
              <w:contextualSpacing/>
              <w:jc w:val="both"/>
              <w:rPr>
                <w:rStyle w:val="Zag11"/>
                <w:rFonts w:eastAsia="Times New Roman"/>
                <w:lang w:val="ru-RU"/>
              </w:rPr>
            </w:pPr>
            <w:r w:rsidRPr="00A01B33">
              <w:rPr>
                <w:rStyle w:val="Zag11"/>
                <w:lang w:val="ru-RU"/>
              </w:rPr>
              <w:t>Формы</w:t>
            </w:r>
            <w:r w:rsidRPr="00A01B33">
              <w:rPr>
                <w:rStyle w:val="Zag11"/>
                <w:rFonts w:eastAsia="Times New Roman"/>
                <w:lang w:val="ru-RU"/>
              </w:rPr>
              <w:t xml:space="preserve">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33D13" w:rsidRPr="00A01B33" w:rsidRDefault="00433D13" w:rsidP="004A290D">
            <w:pPr>
              <w:pStyle w:val="Zag2"/>
              <w:snapToGrid w:val="0"/>
              <w:spacing w:before="120" w:after="120" w:line="240" w:lineRule="auto"/>
              <w:contextualSpacing/>
              <w:jc w:val="both"/>
              <w:rPr>
                <w:rStyle w:val="Zag11"/>
                <w:rFonts w:eastAsia="Times New Roman"/>
                <w:lang w:val="ru-RU"/>
              </w:rPr>
            </w:pPr>
            <w:r w:rsidRPr="00A01B33">
              <w:rPr>
                <w:rStyle w:val="Zag11"/>
                <w:lang w:val="ru-RU"/>
              </w:rPr>
              <w:t>Результат</w:t>
            </w:r>
            <w:r w:rsidRPr="00A01B33">
              <w:rPr>
                <w:rStyle w:val="Zag11"/>
                <w:rFonts w:eastAsia="Times New Roman"/>
                <w:lang w:val="ru-RU"/>
              </w:rPr>
              <w:t xml:space="preserve"> </w:t>
            </w:r>
          </w:p>
        </w:tc>
      </w:tr>
      <w:tr w:rsidR="00433D13" w:rsidRPr="00A01B33" w:rsidTr="004A290D">
        <w:tc>
          <w:tcPr>
            <w:tcW w:w="2328" w:type="dxa"/>
            <w:tcBorders>
              <w:top w:val="single" w:sz="4" w:space="0" w:color="000000"/>
              <w:left w:val="single" w:sz="4" w:space="0" w:color="000000"/>
              <w:bottom w:val="single" w:sz="4" w:space="0" w:color="000000"/>
            </w:tcBorders>
            <w:shd w:val="clear" w:color="auto" w:fill="auto"/>
          </w:tcPr>
          <w:p w:rsidR="00356DF8" w:rsidRPr="00356DF8" w:rsidRDefault="00356DF8" w:rsidP="00356DF8">
            <w:pPr>
              <w:shd w:val="clear" w:color="auto" w:fill="FFFFFF"/>
              <w:spacing w:line="360" w:lineRule="auto"/>
              <w:ind w:left="35" w:hanging="139"/>
              <w:contextualSpacing/>
              <w:rPr>
                <w:sz w:val="24"/>
                <w:szCs w:val="24"/>
              </w:rPr>
            </w:pPr>
            <w:r w:rsidRPr="00356DF8">
              <w:rPr>
                <w:rFonts w:ascii="Times New Roman" w:hAnsi="Times New Roman" w:cs="Times New Roman"/>
                <w:spacing w:val="-1"/>
                <w:sz w:val="24"/>
                <w:szCs w:val="24"/>
              </w:rPr>
              <w:t>Воспитание любви, уважения к стране, городу (краю), гордости за свою Родину:</w:t>
            </w:r>
          </w:p>
          <w:p w:rsidR="00433D13" w:rsidRPr="00A01B33" w:rsidRDefault="00433D13" w:rsidP="004A290D">
            <w:pPr>
              <w:pStyle w:val="Osnova"/>
              <w:spacing w:before="120" w:after="120" w:line="240" w:lineRule="auto"/>
              <w:ind w:firstLine="567"/>
              <w:contextualSpacing/>
              <w:rPr>
                <w:rFonts w:ascii="Times New Roman" w:hAnsi="Times New Roman" w:cs="Times New Roman"/>
                <w:sz w:val="24"/>
                <w:szCs w:val="24"/>
                <w:lang w:val="ru-RU"/>
              </w:rPr>
            </w:pPr>
          </w:p>
        </w:tc>
        <w:tc>
          <w:tcPr>
            <w:tcW w:w="2437" w:type="dxa"/>
            <w:tcBorders>
              <w:top w:val="single" w:sz="4" w:space="0" w:color="000000"/>
              <w:left w:val="single" w:sz="4" w:space="0" w:color="000000"/>
              <w:bottom w:val="single" w:sz="4" w:space="0" w:color="000000"/>
            </w:tcBorders>
            <w:shd w:val="clear" w:color="auto" w:fill="auto"/>
          </w:tcPr>
          <w:p w:rsidR="00356DF8" w:rsidRPr="00F049DF" w:rsidRDefault="00356DF8" w:rsidP="00356DF8">
            <w:pPr>
              <w:shd w:val="clear" w:color="auto" w:fill="FFFFFF"/>
              <w:spacing w:before="5" w:line="360" w:lineRule="auto"/>
              <w:ind w:firstLine="142"/>
              <w:contextualSpacing/>
              <w:rPr>
                <w:sz w:val="24"/>
                <w:szCs w:val="24"/>
              </w:rPr>
            </w:pPr>
            <w:r w:rsidRPr="00F049DF">
              <w:rPr>
                <w:rFonts w:ascii="Times New Roman" w:hAnsi="Times New Roman" w:cs="Times New Roman"/>
                <w:spacing w:val="-3"/>
                <w:sz w:val="24"/>
                <w:szCs w:val="24"/>
              </w:rPr>
              <w:t>элементарные  представления  о  политическом  устройстве  Российского</w:t>
            </w:r>
            <w:r>
              <w:rPr>
                <w:rFonts w:ascii="Times New Roman" w:hAnsi="Times New Roman" w:cs="Times New Roman"/>
                <w:spacing w:val="-3"/>
                <w:sz w:val="24"/>
                <w:szCs w:val="24"/>
              </w:rPr>
              <w:t xml:space="preserve"> </w:t>
            </w:r>
            <w:r w:rsidRPr="00F049DF">
              <w:rPr>
                <w:rFonts w:ascii="Times New Roman" w:hAnsi="Times New Roman" w:cs="Times New Roman"/>
                <w:sz w:val="24"/>
                <w:szCs w:val="24"/>
              </w:rPr>
              <w:t>государства, его институтах, их роли в жизни общества;</w:t>
            </w:r>
          </w:p>
          <w:p w:rsidR="00433D13" w:rsidRPr="00A01B33" w:rsidRDefault="00433D13" w:rsidP="004A290D">
            <w:pPr>
              <w:pStyle w:val="Osnova"/>
              <w:snapToGrid w:val="0"/>
              <w:spacing w:before="120" w:after="120" w:line="240" w:lineRule="auto"/>
              <w:ind w:firstLine="0"/>
              <w:contextualSpacing/>
              <w:rPr>
                <w:rStyle w:val="Zag11"/>
                <w:rFonts w:ascii="Times New Roman" w:hAnsi="Times New Roman" w:cs="Times New Roman"/>
                <w:iCs/>
                <w:sz w:val="24"/>
                <w:szCs w:val="24"/>
                <w:lang w:val="ru-RU"/>
              </w:rPr>
            </w:pPr>
          </w:p>
        </w:tc>
        <w:tc>
          <w:tcPr>
            <w:tcW w:w="2805"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tabs>
                <w:tab w:val="left" w:leader="dot" w:pos="624"/>
              </w:tabs>
              <w:snapToGrid w:val="0"/>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eastAsia="@Arial Unicode MS" w:hAnsi="Times New Roman" w:cs="Times New Roman"/>
                <w:color w:val="000000"/>
                <w:sz w:val="24"/>
                <w:szCs w:val="24"/>
              </w:rPr>
              <w:t>·элементарные</w:t>
            </w:r>
            <w:r w:rsidRPr="00A01B33">
              <w:rPr>
                <w:rStyle w:val="Zag11"/>
                <w:rFonts w:ascii="Times New Roman" w:hAnsi="Times New Roman" w:cs="Times New Roman"/>
                <w:color w:val="000000"/>
                <w:sz w:val="24"/>
                <w:szCs w:val="24"/>
              </w:rPr>
              <w:t xml:space="preserve"> представления о политическом устройстве Российского государства, его институтах, их роли в жизни общества, о его важнейших законах;</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·элементарные представления об институтах гражданского общества, о возможностях участия граждан в общественном управлении;</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·элементарные представления о правах и обязанностях гражданина России;</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 xml:space="preserve">·уважительное отношение к русскому языку как </w:t>
            </w:r>
            <w:r w:rsidRPr="00A01B33">
              <w:rPr>
                <w:rStyle w:val="Zag11"/>
                <w:rFonts w:ascii="Times New Roman" w:hAnsi="Times New Roman" w:cs="Times New Roman"/>
                <w:color w:val="000000"/>
                <w:sz w:val="24"/>
                <w:szCs w:val="24"/>
              </w:rPr>
              <w:lastRenderedPageBreak/>
              <w:t>государственному, языку межнационального общения;</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·ценностное отношение к своему национальному языку и культуре;</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·начальные представления о народах России, об их общей исторической судьбе, о единстве народов нашей страны;</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·элементарные представления о национальных героях и важнейших событиях истории России и её народов;</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 xml:space="preserve">·стремление активно участвовать в делах </w:t>
            </w:r>
            <w:r w:rsidRPr="00A01B33">
              <w:rPr>
                <w:rStyle w:val="Zag11"/>
                <w:rFonts w:ascii="Times New Roman" w:hAnsi="Times New Roman" w:cs="Times New Roman"/>
                <w:color w:val="000000"/>
                <w:sz w:val="24"/>
                <w:szCs w:val="24"/>
              </w:rPr>
              <w:lastRenderedPageBreak/>
              <w:t>класса, школы, семьи, своего города;</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·любовь к образовательном</w:t>
            </w:r>
            <w:r w:rsidR="00A2369E">
              <w:rPr>
                <w:rStyle w:val="Zag11"/>
                <w:rFonts w:ascii="Times New Roman" w:hAnsi="Times New Roman" w:cs="Times New Roman"/>
                <w:color w:val="000000"/>
                <w:sz w:val="24"/>
                <w:szCs w:val="24"/>
              </w:rPr>
              <w:t xml:space="preserve">у учреждению, своему </w:t>
            </w:r>
            <w:r w:rsidRPr="00A01B33">
              <w:rPr>
                <w:rStyle w:val="Zag11"/>
                <w:rFonts w:ascii="Times New Roman" w:hAnsi="Times New Roman" w:cs="Times New Roman"/>
                <w:color w:val="000000"/>
                <w:sz w:val="24"/>
                <w:szCs w:val="24"/>
              </w:rPr>
              <w:t xml:space="preserve"> городу, народу, России;</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·уважение к защитникам Родины;</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·умение отвечать за свои поступки;</w:t>
            </w:r>
          </w:p>
          <w:p w:rsidR="00433D13" w:rsidRPr="00A01B33" w:rsidRDefault="00433D13" w:rsidP="00A2369E">
            <w:pPr>
              <w:pStyle w:val="Osnova"/>
              <w:tabs>
                <w:tab w:val="left" w:leader="dot" w:pos="624"/>
              </w:tabs>
              <w:spacing w:before="120" w:after="120" w:line="240" w:lineRule="auto"/>
              <w:ind w:firstLine="340"/>
              <w:contextualSpacing/>
              <w:rPr>
                <w:rStyle w:val="Zag11"/>
                <w:rFonts w:ascii="Times New Roman" w:hAnsi="Times New Roman" w:cs="Times New Roman"/>
                <w:sz w:val="24"/>
                <w:szCs w:val="24"/>
                <w:lang w:val="ru-RU"/>
              </w:rPr>
            </w:pPr>
            <w:r w:rsidRPr="00A01B33">
              <w:rPr>
                <w:rStyle w:val="Zag11"/>
                <w:rFonts w:ascii="Times New Roman" w:eastAsia="@Arial Unicode MS" w:hAnsi="Times New Roman" w:cs="Times New Roman"/>
                <w:sz w:val="24"/>
                <w:szCs w:val="24"/>
                <w:lang w:val="ru-RU"/>
              </w:rPr>
              <w:t>·негативное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отношение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к</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нарушениям</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порядка</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в</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классе,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дома,</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на</w:t>
            </w:r>
            <w:r w:rsidRPr="00A01B33">
              <w:rPr>
                <w:rStyle w:val="Zag11"/>
                <w:rFonts w:ascii="Times New Roman" w:eastAsia="Times New Roman" w:hAnsi="Times New Roman" w:cs="Times New Roman"/>
                <w:sz w:val="24"/>
                <w:szCs w:val="24"/>
                <w:lang w:val="ru-RU"/>
              </w:rPr>
              <w:t xml:space="preserve"> </w:t>
            </w:r>
            <w:r w:rsidR="00A2369E">
              <w:rPr>
                <w:rStyle w:val="Zag11"/>
                <w:rFonts w:ascii="Times New Roman" w:hAnsi="Times New Roman" w:cs="Times New Roman"/>
                <w:sz w:val="24"/>
                <w:szCs w:val="24"/>
                <w:lang w:val="ru-RU"/>
              </w:rPr>
              <w:t>улице</w:t>
            </w:r>
          </w:p>
        </w:tc>
        <w:tc>
          <w:tcPr>
            <w:tcW w:w="2583"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tabs>
                <w:tab w:val="left" w:leader="dot" w:pos="624"/>
              </w:tabs>
              <w:snapToGrid w:val="0"/>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eastAsia="@Arial Unicode MS" w:hAnsi="Times New Roman" w:cs="Times New Roman"/>
                <w:color w:val="000000"/>
                <w:sz w:val="24"/>
                <w:szCs w:val="24"/>
              </w:rPr>
              <w:lastRenderedPageBreak/>
              <w:t>·получение</w:t>
            </w:r>
            <w:r w:rsidRPr="00A01B33">
              <w:rPr>
                <w:rStyle w:val="Zag11"/>
                <w:rFonts w:ascii="Times New Roman" w:hAnsi="Times New Roman" w:cs="Times New Roman"/>
                <w:color w:val="000000"/>
                <w:sz w:val="24"/>
                <w:szCs w:val="24"/>
              </w:rPr>
              <w:t xml:space="preserve">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·ознакомление с героическими страницами истории Росс</w:t>
            </w:r>
            <w:r w:rsidR="00356DF8">
              <w:rPr>
                <w:rStyle w:val="Zag11"/>
                <w:rFonts w:ascii="Times New Roman" w:hAnsi="Times New Roman" w:cs="Times New Roman"/>
                <w:color w:val="000000"/>
                <w:sz w:val="24"/>
                <w:szCs w:val="24"/>
              </w:rPr>
              <w:t>ии, жизнью замечательных людей.</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lastRenderedPageBreak/>
              <w:t>·знакомство с важнейшими событиями в истории нашей страны, содержанием и значением государственных праздников;</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конкурсов и спортивных соревнований, встреч </w:t>
            </w:r>
            <w:r w:rsidRPr="00A01B33">
              <w:rPr>
                <w:rStyle w:val="Zag11"/>
                <w:rFonts w:ascii="Times New Roman" w:hAnsi="Times New Roman" w:cs="Times New Roman"/>
                <w:color w:val="000000"/>
                <w:sz w:val="24"/>
                <w:szCs w:val="24"/>
              </w:rPr>
              <w:lastRenderedPageBreak/>
              <w:t>с ветеранами и военнослужащими;</w:t>
            </w:r>
          </w:p>
          <w:p w:rsidR="00433D13" w:rsidRPr="00A01B33" w:rsidRDefault="00433D13" w:rsidP="004A290D">
            <w:pPr>
              <w:tabs>
                <w:tab w:val="left" w:leader="dot" w:pos="624"/>
              </w:tabs>
              <w:spacing w:before="120" w:after="120"/>
              <w:ind w:firstLine="340"/>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·получение первоначального опыта межкультурной коммуникации с детьми и взрослыми — предста</w:t>
            </w:r>
            <w:r w:rsidR="00356DF8">
              <w:rPr>
                <w:rStyle w:val="Zag11"/>
                <w:rFonts w:ascii="Times New Roman" w:hAnsi="Times New Roman" w:cs="Times New Roman"/>
                <w:color w:val="000000"/>
                <w:sz w:val="24"/>
                <w:szCs w:val="24"/>
              </w:rPr>
              <w:t>вителями разных народов России.</w:t>
            </w:r>
          </w:p>
          <w:p w:rsidR="00433D13" w:rsidRPr="00A01B33" w:rsidRDefault="00433D13" w:rsidP="00356DF8">
            <w:pPr>
              <w:tabs>
                <w:tab w:val="left" w:leader="dot" w:pos="624"/>
              </w:tabs>
              <w:spacing w:before="120" w:after="120"/>
              <w:ind w:firstLine="340"/>
              <w:contextualSpacing/>
              <w:jc w:val="both"/>
              <w:rPr>
                <w:rStyle w:val="Zag11"/>
                <w:rFonts w:ascii="Times New Roman" w:hAnsi="Times New Roman" w:cs="Times New Roman"/>
                <w:sz w:val="24"/>
                <w:szCs w:val="24"/>
              </w:rPr>
            </w:pPr>
          </w:p>
        </w:tc>
        <w:tc>
          <w:tcPr>
            <w:tcW w:w="2709" w:type="dxa"/>
            <w:tcBorders>
              <w:top w:val="single" w:sz="4" w:space="0" w:color="000000"/>
              <w:left w:val="single" w:sz="4" w:space="0" w:color="000000"/>
              <w:bottom w:val="single" w:sz="4" w:space="0" w:color="000000"/>
            </w:tcBorders>
            <w:shd w:val="clear" w:color="auto" w:fill="auto"/>
          </w:tcPr>
          <w:p w:rsidR="00433D13" w:rsidRPr="00A01B33" w:rsidRDefault="00433D13" w:rsidP="00356DF8">
            <w:pPr>
              <w:pStyle w:val="Zag2"/>
              <w:snapToGrid w:val="0"/>
              <w:spacing w:before="120" w:after="120" w:line="240" w:lineRule="auto"/>
              <w:contextualSpacing/>
              <w:jc w:val="both"/>
              <w:rPr>
                <w:rStyle w:val="Zag11"/>
                <w:b w:val="0"/>
                <w:lang w:val="ru-RU"/>
              </w:rPr>
            </w:pPr>
            <w:r w:rsidRPr="00A01B33">
              <w:rPr>
                <w:rStyle w:val="Zag11"/>
                <w:rFonts w:eastAsia="@Arial Unicode MS"/>
                <w:b w:val="0"/>
                <w:lang w:val="ru-RU"/>
              </w:rPr>
              <w:lastRenderedPageBreak/>
              <w:t>классные</w:t>
            </w:r>
            <w:r w:rsidRPr="00A01B33">
              <w:rPr>
                <w:rStyle w:val="Zag11"/>
                <w:rFonts w:eastAsia="Times New Roman"/>
                <w:b w:val="0"/>
                <w:lang w:val="ru-RU"/>
              </w:rPr>
              <w:t xml:space="preserve"> </w:t>
            </w:r>
            <w:r w:rsidRPr="00A01B33">
              <w:rPr>
                <w:rStyle w:val="Zag11"/>
                <w:b w:val="0"/>
                <w:lang w:val="ru-RU"/>
              </w:rPr>
              <w:t>часы</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беседы</w:t>
            </w:r>
            <w:r w:rsidRPr="00A01B33">
              <w:rPr>
                <w:rStyle w:val="Zag11"/>
                <w:rFonts w:eastAsia="Times New Roman"/>
                <w:b w:val="0"/>
                <w:lang w:val="ru-RU"/>
              </w:rPr>
              <w:t xml:space="preserve"> </w:t>
            </w:r>
            <w:r w:rsidRPr="00A01B33">
              <w:rPr>
                <w:rStyle w:val="Zag11"/>
                <w:b w:val="0"/>
                <w:lang w:val="ru-RU"/>
              </w:rPr>
              <w:t>о</w:t>
            </w:r>
            <w:r w:rsidRPr="00A01B33">
              <w:rPr>
                <w:rStyle w:val="Zag11"/>
                <w:rFonts w:eastAsia="Times New Roman"/>
                <w:b w:val="0"/>
                <w:lang w:val="ru-RU"/>
              </w:rPr>
              <w:t xml:space="preserve"> </w:t>
            </w:r>
            <w:r w:rsidRPr="00A01B33">
              <w:rPr>
                <w:rStyle w:val="Zag11"/>
                <w:b w:val="0"/>
                <w:lang w:val="ru-RU"/>
              </w:rPr>
              <w:t>государственных</w:t>
            </w:r>
            <w:r w:rsidRPr="00A01B33">
              <w:rPr>
                <w:rStyle w:val="Zag11"/>
                <w:rFonts w:eastAsia="Times New Roman"/>
                <w:b w:val="0"/>
                <w:lang w:val="ru-RU"/>
              </w:rPr>
              <w:t xml:space="preserve"> </w:t>
            </w:r>
            <w:r w:rsidRPr="00A01B33">
              <w:rPr>
                <w:rStyle w:val="Zag11"/>
                <w:b w:val="0"/>
                <w:lang w:val="ru-RU"/>
              </w:rPr>
              <w:t>символах</w:t>
            </w:r>
            <w:r w:rsidRPr="00A01B33">
              <w:rPr>
                <w:rStyle w:val="Zag11"/>
                <w:rFonts w:eastAsia="Times New Roman"/>
                <w:b w:val="0"/>
                <w:lang w:val="ru-RU"/>
              </w:rPr>
              <w:t xml:space="preserve"> </w:t>
            </w:r>
            <w:r w:rsidRPr="00A01B33">
              <w:rPr>
                <w:rStyle w:val="Zag11"/>
                <w:b w:val="0"/>
                <w:lang w:val="ru-RU"/>
              </w:rPr>
              <w:t>России.</w:t>
            </w:r>
            <w:r w:rsidRPr="00A01B33">
              <w:rPr>
                <w:rStyle w:val="Zag11"/>
                <w:rFonts w:eastAsia="Times New Roman"/>
                <w:b w:val="0"/>
                <w:lang w:val="ru-RU"/>
              </w:rPr>
              <w:t xml:space="preserve"> </w:t>
            </w:r>
            <w:r w:rsidRPr="00A01B33">
              <w:rPr>
                <w:rStyle w:val="Zag11"/>
                <w:b w:val="0"/>
                <w:lang w:val="ru-RU"/>
              </w:rPr>
              <w:t>Экскурсии,</w:t>
            </w:r>
            <w:r w:rsidRPr="00A01B33">
              <w:rPr>
                <w:rStyle w:val="Zag11"/>
                <w:rFonts w:eastAsia="Times New Roman"/>
                <w:b w:val="0"/>
                <w:lang w:val="ru-RU"/>
              </w:rPr>
              <w:t xml:space="preserve"> </w:t>
            </w:r>
            <w:r w:rsidRPr="00A01B33">
              <w:rPr>
                <w:rStyle w:val="Zag11"/>
                <w:b w:val="0"/>
                <w:lang w:val="ru-RU"/>
              </w:rPr>
              <w:t>просмотр</w:t>
            </w:r>
            <w:r w:rsidRPr="00A01B33">
              <w:rPr>
                <w:rStyle w:val="Zag11"/>
                <w:rFonts w:eastAsia="Times New Roman"/>
                <w:b w:val="0"/>
                <w:lang w:val="ru-RU"/>
              </w:rPr>
              <w:t xml:space="preserve"> </w:t>
            </w:r>
            <w:r w:rsidRPr="00A01B33">
              <w:rPr>
                <w:rStyle w:val="Zag11"/>
                <w:b w:val="0"/>
                <w:lang w:val="ru-RU"/>
              </w:rPr>
              <w:t>кинофильмов,</w:t>
            </w:r>
            <w:r w:rsidRPr="00A01B33">
              <w:rPr>
                <w:rStyle w:val="Zag11"/>
                <w:rFonts w:eastAsia="Times New Roman"/>
                <w:b w:val="0"/>
                <w:lang w:val="ru-RU"/>
              </w:rPr>
              <w:t xml:space="preserve"> </w:t>
            </w:r>
            <w:r w:rsidRPr="00A01B33">
              <w:rPr>
                <w:rStyle w:val="Zag11"/>
                <w:b w:val="0"/>
                <w:lang w:val="ru-RU"/>
              </w:rPr>
              <w:t>путешествия</w:t>
            </w:r>
            <w:r w:rsidRPr="00A01B33">
              <w:rPr>
                <w:rStyle w:val="Zag11"/>
                <w:rFonts w:eastAsia="Times New Roman"/>
                <w:b w:val="0"/>
                <w:lang w:val="ru-RU"/>
              </w:rPr>
              <w:t xml:space="preserve">  </w:t>
            </w:r>
            <w:r w:rsidRPr="00A01B33">
              <w:rPr>
                <w:rStyle w:val="Zag11"/>
                <w:b w:val="0"/>
                <w:lang w:val="ru-RU"/>
              </w:rPr>
              <w:t>по</w:t>
            </w:r>
            <w:r w:rsidRPr="00A01B33">
              <w:rPr>
                <w:rStyle w:val="Zag11"/>
                <w:rFonts w:eastAsia="Times New Roman"/>
                <w:b w:val="0"/>
                <w:lang w:val="ru-RU"/>
              </w:rPr>
              <w:t xml:space="preserve"> </w:t>
            </w:r>
            <w:r w:rsidRPr="00A01B33">
              <w:rPr>
                <w:rStyle w:val="Zag11"/>
                <w:b w:val="0"/>
                <w:lang w:val="ru-RU"/>
              </w:rPr>
              <w:t>историческим</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памятным</w:t>
            </w:r>
            <w:r w:rsidRPr="00A01B33">
              <w:rPr>
                <w:rStyle w:val="Zag11"/>
                <w:rFonts w:eastAsia="Times New Roman"/>
                <w:b w:val="0"/>
                <w:lang w:val="ru-RU"/>
              </w:rPr>
              <w:t xml:space="preserve"> </w:t>
            </w:r>
            <w:r w:rsidRPr="00A01B33">
              <w:rPr>
                <w:rStyle w:val="Zag11"/>
                <w:b w:val="0"/>
                <w:lang w:val="ru-RU"/>
              </w:rPr>
              <w:t>местам,</w:t>
            </w:r>
            <w:r w:rsidRPr="00A01B33">
              <w:rPr>
                <w:rStyle w:val="Zag11"/>
                <w:rFonts w:eastAsia="Times New Roman"/>
                <w:b w:val="0"/>
                <w:lang w:val="ru-RU"/>
              </w:rPr>
              <w:t xml:space="preserve"> </w:t>
            </w:r>
            <w:r w:rsidRPr="00A01B33">
              <w:rPr>
                <w:rStyle w:val="Zag11"/>
                <w:b w:val="0"/>
                <w:lang w:val="ru-RU"/>
              </w:rPr>
              <w:t>сюжетно-ролевые</w:t>
            </w:r>
            <w:r w:rsidRPr="00A01B33">
              <w:rPr>
                <w:rStyle w:val="Zag11"/>
                <w:rFonts w:eastAsia="Times New Roman"/>
                <w:b w:val="0"/>
                <w:lang w:val="ru-RU"/>
              </w:rPr>
              <w:t xml:space="preserve">  </w:t>
            </w:r>
            <w:r w:rsidRPr="00A01B33">
              <w:rPr>
                <w:rStyle w:val="Zag11"/>
                <w:b w:val="0"/>
                <w:lang w:val="ru-RU"/>
              </w:rPr>
              <w:t>игры</w:t>
            </w:r>
            <w:r w:rsidRPr="00A01B33">
              <w:rPr>
                <w:rStyle w:val="Zag11"/>
                <w:rFonts w:eastAsia="Times New Roman"/>
                <w:b w:val="0"/>
                <w:lang w:val="ru-RU"/>
              </w:rPr>
              <w:t xml:space="preserve"> </w:t>
            </w:r>
            <w:r w:rsidRPr="00A01B33">
              <w:rPr>
                <w:rStyle w:val="Zag11"/>
                <w:b w:val="0"/>
                <w:lang w:val="ru-RU"/>
              </w:rPr>
              <w:t>Просмотр</w:t>
            </w:r>
            <w:r w:rsidRPr="00A01B33">
              <w:rPr>
                <w:rStyle w:val="Zag11"/>
                <w:rFonts w:eastAsia="Times New Roman"/>
                <w:b w:val="0"/>
                <w:lang w:val="ru-RU"/>
              </w:rPr>
              <w:t xml:space="preserve"> </w:t>
            </w:r>
            <w:r w:rsidRPr="00A01B33">
              <w:rPr>
                <w:rStyle w:val="Zag11"/>
                <w:b w:val="0"/>
                <w:lang w:val="ru-RU"/>
              </w:rPr>
              <w:t>кинофильмов,</w:t>
            </w:r>
            <w:r w:rsidRPr="00A01B33">
              <w:rPr>
                <w:rStyle w:val="Zag11"/>
                <w:rFonts w:eastAsia="Times New Roman"/>
                <w:b w:val="0"/>
                <w:lang w:val="ru-RU"/>
              </w:rPr>
              <w:t xml:space="preserve"> </w:t>
            </w:r>
            <w:r w:rsidRPr="00A01B33">
              <w:rPr>
                <w:rStyle w:val="Zag11"/>
                <w:b w:val="0"/>
                <w:lang w:val="ru-RU"/>
              </w:rPr>
              <w:t>творческие</w:t>
            </w:r>
            <w:r w:rsidRPr="00A01B33">
              <w:rPr>
                <w:rStyle w:val="Zag11"/>
                <w:rFonts w:eastAsia="Times New Roman"/>
                <w:b w:val="0"/>
                <w:lang w:val="ru-RU"/>
              </w:rPr>
              <w:t xml:space="preserve"> </w:t>
            </w:r>
            <w:r w:rsidRPr="00A01B33">
              <w:rPr>
                <w:rStyle w:val="Zag11"/>
                <w:b w:val="0"/>
                <w:lang w:val="ru-RU"/>
              </w:rPr>
              <w:t>конкурсы,</w:t>
            </w:r>
            <w:r w:rsidRPr="00A01B33">
              <w:rPr>
                <w:rStyle w:val="Zag11"/>
                <w:rFonts w:eastAsia="Times New Roman"/>
                <w:b w:val="0"/>
                <w:lang w:val="ru-RU"/>
              </w:rPr>
              <w:t xml:space="preserve"> </w:t>
            </w:r>
            <w:r w:rsidRPr="00A01B33">
              <w:rPr>
                <w:rStyle w:val="Zag11"/>
                <w:b w:val="0"/>
                <w:lang w:val="ru-RU"/>
              </w:rPr>
              <w:t>фестивали,</w:t>
            </w:r>
            <w:r w:rsidRPr="00A01B33">
              <w:rPr>
                <w:rStyle w:val="Zag11"/>
                <w:rFonts w:eastAsia="Times New Roman"/>
                <w:b w:val="0"/>
                <w:lang w:val="ru-RU"/>
              </w:rPr>
              <w:t xml:space="preserve"> </w:t>
            </w:r>
            <w:r w:rsidRPr="00A01B33">
              <w:rPr>
                <w:rStyle w:val="Zag11"/>
                <w:b w:val="0"/>
                <w:lang w:val="ru-RU"/>
              </w:rPr>
              <w:t>праздники,</w:t>
            </w:r>
            <w:r w:rsidRPr="00A01B33">
              <w:rPr>
                <w:rStyle w:val="Zag11"/>
                <w:rFonts w:eastAsia="Times New Roman"/>
                <w:b w:val="0"/>
                <w:lang w:val="ru-RU"/>
              </w:rPr>
              <w:t xml:space="preserve"> </w:t>
            </w:r>
            <w:r w:rsidRPr="00A01B33">
              <w:rPr>
                <w:rStyle w:val="Zag11"/>
                <w:b w:val="0"/>
                <w:lang w:val="ru-RU"/>
              </w:rPr>
              <w:t>экскурсии,</w:t>
            </w:r>
            <w:r w:rsidRPr="00A01B33">
              <w:rPr>
                <w:rStyle w:val="Zag11"/>
                <w:rFonts w:eastAsia="Times New Roman"/>
                <w:b w:val="0"/>
                <w:lang w:val="ru-RU"/>
              </w:rPr>
              <w:t xml:space="preserve"> </w:t>
            </w:r>
            <w:r w:rsidR="00356DF8">
              <w:rPr>
                <w:rStyle w:val="Zag11"/>
                <w:b w:val="0"/>
                <w:lang w:val="ru-RU"/>
              </w:rPr>
              <w:t xml:space="preserve">путешествия. </w:t>
            </w:r>
            <w:r w:rsidRPr="00A01B33">
              <w:rPr>
                <w:rStyle w:val="Zag11"/>
                <w:b w:val="0"/>
                <w:lang w:val="ru-RU"/>
              </w:rPr>
              <w:t>Народные</w:t>
            </w:r>
            <w:r w:rsidRPr="00A01B33">
              <w:rPr>
                <w:rStyle w:val="Zag11"/>
                <w:rFonts w:eastAsia="Times New Roman"/>
                <w:b w:val="0"/>
                <w:lang w:val="ru-RU"/>
              </w:rPr>
              <w:t xml:space="preserve"> </w:t>
            </w:r>
            <w:r w:rsidRPr="00A01B33">
              <w:rPr>
                <w:rStyle w:val="Zag11"/>
                <w:b w:val="0"/>
                <w:lang w:val="ru-RU"/>
              </w:rPr>
              <w:t>игры,</w:t>
            </w:r>
            <w:r w:rsidRPr="00A01B33">
              <w:rPr>
                <w:rStyle w:val="Zag11"/>
                <w:rFonts w:eastAsia="Times New Roman"/>
                <w:b w:val="0"/>
                <w:lang w:val="ru-RU"/>
              </w:rPr>
              <w:t xml:space="preserve"> </w:t>
            </w:r>
            <w:r w:rsidRPr="00A01B33">
              <w:rPr>
                <w:rStyle w:val="Zag11"/>
                <w:b w:val="0"/>
                <w:lang w:val="ru-RU"/>
              </w:rPr>
              <w:t>организация</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проведение</w:t>
            </w:r>
            <w:r w:rsidRPr="00A01B33">
              <w:rPr>
                <w:rStyle w:val="Zag11"/>
                <w:rFonts w:eastAsia="Times New Roman"/>
                <w:b w:val="0"/>
                <w:lang w:val="ru-RU"/>
              </w:rPr>
              <w:t xml:space="preserve"> </w:t>
            </w:r>
            <w:r w:rsidRPr="00A01B33">
              <w:rPr>
                <w:rStyle w:val="Zag11"/>
                <w:b w:val="0"/>
                <w:lang w:val="ru-RU"/>
              </w:rPr>
              <w:t>национально-культурных</w:t>
            </w:r>
            <w:r w:rsidRPr="00A01B33">
              <w:rPr>
                <w:rStyle w:val="Zag11"/>
                <w:rFonts w:eastAsia="Times New Roman"/>
                <w:b w:val="0"/>
                <w:lang w:val="ru-RU"/>
              </w:rPr>
              <w:t xml:space="preserve"> </w:t>
            </w:r>
            <w:r w:rsidRPr="00A01B33">
              <w:rPr>
                <w:rStyle w:val="Zag11"/>
                <w:b w:val="0"/>
                <w:lang w:val="ru-RU"/>
              </w:rPr>
              <w:t>праздников.</w:t>
            </w:r>
            <w:r w:rsidRPr="00A01B33">
              <w:rPr>
                <w:rStyle w:val="Zag11"/>
                <w:rFonts w:eastAsia="Times New Roman"/>
                <w:b w:val="0"/>
                <w:lang w:val="ru-RU"/>
              </w:rPr>
              <w:t xml:space="preserve">                                                                                                                                                             </w:t>
            </w:r>
            <w:r w:rsidRPr="00A01B33">
              <w:rPr>
                <w:rStyle w:val="Zag11"/>
                <w:rFonts w:eastAsia="@Arial Unicode MS"/>
                <w:b w:val="0"/>
                <w:lang w:val="ru-RU"/>
              </w:rPr>
              <w:t>Встречи</w:t>
            </w:r>
            <w:r w:rsidRPr="00A01B33">
              <w:rPr>
                <w:rStyle w:val="Zag11"/>
                <w:rFonts w:eastAsia="Times New Roman"/>
                <w:b w:val="0"/>
                <w:lang w:val="ru-RU"/>
              </w:rPr>
              <w:t xml:space="preserve"> </w:t>
            </w:r>
            <w:r w:rsidRPr="00A01B33">
              <w:rPr>
                <w:rStyle w:val="Zag11"/>
                <w:b w:val="0"/>
                <w:lang w:val="ru-RU"/>
              </w:rPr>
              <w:t>поколений.</w:t>
            </w:r>
            <w:r w:rsidRPr="00A01B33">
              <w:rPr>
                <w:rStyle w:val="Zag11"/>
                <w:rFonts w:eastAsia="Times New Roman"/>
                <w:b w:val="0"/>
                <w:lang w:val="ru-RU"/>
              </w:rPr>
              <w:t xml:space="preserve"> </w:t>
            </w:r>
            <w:r w:rsidRPr="00A01B33">
              <w:rPr>
                <w:rStyle w:val="Zag11"/>
                <w:b w:val="0"/>
                <w:lang w:val="ru-RU"/>
              </w:rPr>
              <w:t>Вахты</w:t>
            </w:r>
            <w:r w:rsidRPr="00A01B33">
              <w:rPr>
                <w:rStyle w:val="Zag11"/>
                <w:rFonts w:eastAsia="Times New Roman"/>
                <w:b w:val="0"/>
                <w:lang w:val="ru-RU"/>
              </w:rPr>
              <w:t xml:space="preserve"> </w:t>
            </w:r>
            <w:r w:rsidRPr="00A01B33">
              <w:rPr>
                <w:rStyle w:val="Zag11"/>
                <w:b w:val="0"/>
                <w:lang w:val="ru-RU"/>
              </w:rPr>
              <w:t>Памяти.</w:t>
            </w:r>
            <w:r w:rsidRPr="00A01B33">
              <w:rPr>
                <w:rStyle w:val="Zag11"/>
                <w:rFonts w:eastAsia="Times New Roman"/>
                <w:b w:val="0"/>
                <w:lang w:val="ru-RU"/>
              </w:rPr>
              <w:t xml:space="preserve"> </w:t>
            </w:r>
            <w:r w:rsidRPr="00A01B33">
              <w:rPr>
                <w:rStyle w:val="Zag11"/>
                <w:b w:val="0"/>
                <w:lang w:val="ru-RU"/>
              </w:rPr>
              <w:t>Акции</w:t>
            </w:r>
            <w:r w:rsidRPr="00A01B33">
              <w:rPr>
                <w:rStyle w:val="Zag11"/>
                <w:rFonts w:eastAsia="Times New Roman"/>
                <w:b w:val="0"/>
                <w:lang w:val="ru-RU"/>
              </w:rPr>
              <w:t xml:space="preserve"> </w:t>
            </w:r>
            <w:r w:rsidRPr="00A01B33">
              <w:rPr>
                <w:rStyle w:val="Zag11"/>
                <w:b w:val="0"/>
                <w:lang w:val="ru-RU"/>
              </w:rPr>
              <w:t>«Подарок</w:t>
            </w:r>
            <w:r w:rsidRPr="00A01B33">
              <w:rPr>
                <w:rStyle w:val="Zag11"/>
                <w:rFonts w:eastAsia="Times New Roman"/>
                <w:b w:val="0"/>
                <w:lang w:val="ru-RU"/>
              </w:rPr>
              <w:t xml:space="preserve"> </w:t>
            </w:r>
            <w:r w:rsidRPr="00A01B33">
              <w:rPr>
                <w:rStyle w:val="Zag11"/>
                <w:b w:val="0"/>
                <w:lang w:val="ru-RU"/>
              </w:rPr>
              <w:t>ветерану».</w:t>
            </w:r>
            <w:r w:rsidRPr="00A01B33">
              <w:rPr>
                <w:rStyle w:val="Zag11"/>
                <w:rFonts w:eastAsia="Times New Roman"/>
                <w:b w:val="0"/>
                <w:lang w:val="ru-RU"/>
              </w:rPr>
              <w:t xml:space="preserve"> </w:t>
            </w:r>
            <w:r w:rsidRPr="00A01B33">
              <w:rPr>
                <w:rStyle w:val="Zag11"/>
                <w:b w:val="0"/>
                <w:lang w:val="ru-RU"/>
              </w:rPr>
              <w:t>Участие</w:t>
            </w:r>
            <w:r w:rsidRPr="00A01B33">
              <w:rPr>
                <w:rStyle w:val="Zag11"/>
                <w:rFonts w:eastAsia="Times New Roman"/>
                <w:b w:val="0"/>
                <w:lang w:val="ru-RU"/>
              </w:rPr>
              <w:t xml:space="preserve"> </w:t>
            </w:r>
            <w:r w:rsidRPr="00A01B33">
              <w:rPr>
                <w:rStyle w:val="Zag11"/>
                <w:b w:val="0"/>
                <w:lang w:val="ru-RU"/>
              </w:rPr>
              <w:t>в</w:t>
            </w:r>
            <w:r w:rsidRPr="00A01B33">
              <w:rPr>
                <w:rStyle w:val="Zag11"/>
                <w:rFonts w:eastAsia="Times New Roman"/>
                <w:b w:val="0"/>
                <w:lang w:val="ru-RU"/>
              </w:rPr>
              <w:t xml:space="preserve"> </w:t>
            </w:r>
            <w:r w:rsidRPr="00A01B33">
              <w:rPr>
                <w:rStyle w:val="Zag11"/>
                <w:b w:val="0"/>
                <w:lang w:val="ru-RU"/>
              </w:rPr>
              <w:t>социальных</w:t>
            </w:r>
            <w:r w:rsidRPr="00A01B33">
              <w:rPr>
                <w:rStyle w:val="Zag11"/>
                <w:rFonts w:eastAsia="Times New Roman"/>
                <w:b w:val="0"/>
                <w:lang w:val="ru-RU"/>
              </w:rPr>
              <w:t xml:space="preserve"> </w:t>
            </w:r>
            <w:r w:rsidRPr="00A01B33">
              <w:rPr>
                <w:rStyle w:val="Zag11"/>
                <w:b w:val="0"/>
                <w:lang w:val="ru-RU"/>
              </w:rPr>
              <w:t>проектах.</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33D13" w:rsidRPr="00A01B33" w:rsidRDefault="00433D13" w:rsidP="004A290D">
            <w:pPr>
              <w:tabs>
                <w:tab w:val="left" w:leader="dot" w:pos="624"/>
              </w:tabs>
              <w:snapToGrid w:val="0"/>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eastAsia="@Arial Unicode MS" w:hAnsi="Times New Roman" w:cs="Times New Roman"/>
                <w:color w:val="000000"/>
                <w:sz w:val="24"/>
                <w:szCs w:val="24"/>
              </w:rPr>
              <w:t>·ценностное</w:t>
            </w:r>
            <w:r w:rsidRPr="00A01B33">
              <w:rPr>
                <w:rStyle w:val="Zag11"/>
                <w:rFonts w:ascii="Times New Roman" w:hAnsi="Times New Roman" w:cs="Times New Roman"/>
                <w:color w:val="000000"/>
                <w:sz w:val="24"/>
                <w:szCs w:val="24"/>
              </w:rPr>
              <w:t xml:space="preserve"> отношение к России, своему народу</w:t>
            </w:r>
            <w:r w:rsidR="00356DF8">
              <w:rPr>
                <w:rStyle w:val="Zag11"/>
                <w:rFonts w:ascii="Times New Roman" w:hAnsi="Times New Roman" w:cs="Times New Roman"/>
                <w:color w:val="000000"/>
                <w:sz w:val="24"/>
                <w:szCs w:val="24"/>
              </w:rPr>
              <w:t>, своему краю.</w:t>
            </w:r>
          </w:p>
          <w:p w:rsidR="00433D13" w:rsidRPr="00A01B33" w:rsidRDefault="00433D13" w:rsidP="004A290D">
            <w:pPr>
              <w:pStyle w:val="Osnova"/>
              <w:tabs>
                <w:tab w:val="left" w:leader="dot" w:pos="624"/>
              </w:tabs>
              <w:spacing w:before="120" w:after="120" w:line="240" w:lineRule="auto"/>
              <w:contextualSpacing/>
              <w:rPr>
                <w:rStyle w:val="Zag11"/>
                <w:rFonts w:ascii="Times New Roman" w:hAnsi="Times New Roman" w:cs="Times New Roman"/>
                <w:sz w:val="24"/>
                <w:szCs w:val="24"/>
                <w:lang w:val="ru-RU"/>
              </w:rPr>
            </w:pPr>
            <w:r w:rsidRPr="00A01B33">
              <w:rPr>
                <w:rStyle w:val="Zag11"/>
                <w:rFonts w:ascii="Times New Roman" w:eastAsia="@Arial Unicode MS" w:hAnsi="Times New Roman" w:cs="Times New Roman"/>
                <w:sz w:val="24"/>
                <w:szCs w:val="24"/>
                <w:lang w:val="ru-RU"/>
              </w:rPr>
              <w:t>·начальные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представления</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о</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правах</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и</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обязанностях</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человека,</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гражданина,</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семьянина,</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товарища.</w:t>
            </w:r>
          </w:p>
          <w:p w:rsidR="00433D13" w:rsidRPr="00A01B33" w:rsidRDefault="00433D13" w:rsidP="004A290D">
            <w:pPr>
              <w:pStyle w:val="Zag2"/>
              <w:spacing w:before="120" w:after="120" w:line="240" w:lineRule="auto"/>
              <w:contextualSpacing/>
              <w:jc w:val="both"/>
              <w:rPr>
                <w:b w:val="0"/>
                <w:lang w:val="ru-RU"/>
              </w:rPr>
            </w:pPr>
          </w:p>
        </w:tc>
      </w:tr>
      <w:tr w:rsidR="00433D13" w:rsidRPr="00A01B33" w:rsidTr="004A290D">
        <w:tc>
          <w:tcPr>
            <w:tcW w:w="2328" w:type="dxa"/>
            <w:tcBorders>
              <w:top w:val="single" w:sz="4" w:space="0" w:color="000000"/>
              <w:left w:val="single" w:sz="4" w:space="0" w:color="000000"/>
              <w:bottom w:val="single" w:sz="4" w:space="0" w:color="000000"/>
            </w:tcBorders>
            <w:shd w:val="clear" w:color="auto" w:fill="auto"/>
          </w:tcPr>
          <w:p w:rsidR="009D1CF5" w:rsidRPr="009D1CF5" w:rsidRDefault="009D1CF5" w:rsidP="009D1CF5">
            <w:pPr>
              <w:shd w:val="clear" w:color="auto" w:fill="FFFFFF"/>
              <w:ind w:left="177"/>
              <w:contextualSpacing/>
              <w:rPr>
                <w:sz w:val="24"/>
                <w:szCs w:val="24"/>
              </w:rPr>
            </w:pPr>
            <w:r w:rsidRPr="009D1CF5">
              <w:rPr>
                <w:rFonts w:ascii="Times New Roman" w:hAnsi="Times New Roman" w:cs="Times New Roman"/>
                <w:spacing w:val="-1"/>
                <w:sz w:val="24"/>
                <w:szCs w:val="24"/>
              </w:rPr>
              <w:lastRenderedPageBreak/>
              <w:t>Воспитание нравственных чувств, расширение (коррекция) нравственных</w:t>
            </w:r>
          </w:p>
          <w:p w:rsidR="009D1CF5" w:rsidRPr="009D1CF5" w:rsidRDefault="009D1CF5" w:rsidP="009D1CF5">
            <w:pPr>
              <w:shd w:val="clear" w:color="auto" w:fill="FFFFFF"/>
              <w:spacing w:before="5"/>
              <w:contextualSpacing/>
              <w:rPr>
                <w:sz w:val="24"/>
                <w:szCs w:val="24"/>
              </w:rPr>
            </w:pPr>
            <w:r>
              <w:rPr>
                <w:rFonts w:ascii="Times New Roman" w:hAnsi="Times New Roman" w:cs="Times New Roman"/>
                <w:sz w:val="24"/>
                <w:szCs w:val="24"/>
              </w:rPr>
              <w:t>представлений</w:t>
            </w:r>
          </w:p>
          <w:p w:rsidR="00433D13" w:rsidRPr="00A01B33" w:rsidRDefault="00433D13" w:rsidP="004A290D">
            <w:pPr>
              <w:pStyle w:val="Osnova"/>
              <w:spacing w:before="120" w:after="120" w:line="240" w:lineRule="auto"/>
              <w:ind w:firstLine="567"/>
              <w:contextualSpacing/>
              <w:rPr>
                <w:rFonts w:ascii="Times New Roman" w:hAnsi="Times New Roman" w:cs="Times New Roman"/>
                <w:sz w:val="24"/>
                <w:szCs w:val="24"/>
                <w:lang w:val="ru-RU"/>
              </w:rPr>
            </w:pPr>
          </w:p>
        </w:tc>
        <w:tc>
          <w:tcPr>
            <w:tcW w:w="2437" w:type="dxa"/>
            <w:tcBorders>
              <w:top w:val="single" w:sz="4" w:space="0" w:color="000000"/>
              <w:left w:val="single" w:sz="4" w:space="0" w:color="000000"/>
              <w:bottom w:val="single" w:sz="4" w:space="0" w:color="000000"/>
            </w:tcBorders>
            <w:shd w:val="clear" w:color="auto" w:fill="auto"/>
          </w:tcPr>
          <w:p w:rsidR="009D1CF5" w:rsidRPr="00F049DF" w:rsidRDefault="009D1CF5" w:rsidP="009D1CF5">
            <w:pPr>
              <w:shd w:val="clear" w:color="auto" w:fill="FFFFFF"/>
              <w:tabs>
                <w:tab w:val="left" w:pos="2002"/>
              </w:tabs>
              <w:spacing w:before="5"/>
              <w:ind w:left="119"/>
              <w:contextualSpacing/>
              <w:rPr>
                <w:sz w:val="24"/>
                <w:szCs w:val="24"/>
              </w:rPr>
            </w:pPr>
            <w:r w:rsidRPr="00F049DF">
              <w:rPr>
                <w:rFonts w:ascii="Times New Roman" w:hAnsi="Times New Roman" w:cs="Times New Roman"/>
                <w:spacing w:val="-7"/>
                <w:sz w:val="24"/>
                <w:szCs w:val="24"/>
              </w:rPr>
              <w:t>первоначальные    представления    о    базовых    национальных    российских</w:t>
            </w:r>
          </w:p>
          <w:p w:rsidR="009D1CF5" w:rsidRPr="00F049DF" w:rsidRDefault="009D1CF5" w:rsidP="009D1CF5">
            <w:pPr>
              <w:shd w:val="clear" w:color="auto" w:fill="FFFFFF"/>
              <w:tabs>
                <w:tab w:val="left" w:pos="2002"/>
              </w:tabs>
              <w:ind w:left="119"/>
              <w:contextualSpacing/>
              <w:rPr>
                <w:sz w:val="24"/>
                <w:szCs w:val="24"/>
              </w:rPr>
            </w:pPr>
            <w:r w:rsidRPr="00F049DF">
              <w:rPr>
                <w:rFonts w:ascii="Times New Roman" w:hAnsi="Times New Roman" w:cs="Times New Roman"/>
                <w:sz w:val="24"/>
                <w:szCs w:val="24"/>
              </w:rPr>
              <w:t>ценностях;</w:t>
            </w:r>
          </w:p>
          <w:p w:rsidR="009D1CF5" w:rsidRPr="00F049DF" w:rsidRDefault="009D1CF5" w:rsidP="009D1CF5">
            <w:pPr>
              <w:shd w:val="clear" w:color="auto" w:fill="FFFFFF"/>
              <w:tabs>
                <w:tab w:val="left" w:pos="2002"/>
              </w:tabs>
              <w:spacing w:before="5"/>
              <w:ind w:left="119"/>
              <w:contextualSpacing/>
              <w:rPr>
                <w:sz w:val="24"/>
                <w:szCs w:val="24"/>
              </w:rPr>
            </w:pPr>
            <w:r w:rsidRPr="00F049DF">
              <w:rPr>
                <w:rFonts w:ascii="Times New Roman" w:hAnsi="Times New Roman" w:cs="Times New Roman"/>
                <w:sz w:val="24"/>
                <w:szCs w:val="24"/>
              </w:rPr>
              <w:t>различение хороших и плохих поступков;</w:t>
            </w:r>
          </w:p>
          <w:p w:rsidR="009D1CF5" w:rsidRPr="00F049DF" w:rsidRDefault="009D1CF5" w:rsidP="009D1CF5">
            <w:pPr>
              <w:shd w:val="clear" w:color="auto" w:fill="FFFFFF"/>
              <w:tabs>
                <w:tab w:val="left" w:pos="2002"/>
              </w:tabs>
              <w:ind w:left="119"/>
              <w:contextualSpacing/>
              <w:rPr>
                <w:sz w:val="24"/>
                <w:szCs w:val="24"/>
              </w:rPr>
            </w:pPr>
            <w:r w:rsidRPr="00F049DF">
              <w:rPr>
                <w:rFonts w:ascii="Times New Roman" w:hAnsi="Times New Roman" w:cs="Times New Roman"/>
                <w:spacing w:val="-10"/>
                <w:sz w:val="24"/>
                <w:szCs w:val="24"/>
              </w:rPr>
              <w:t>представления    о    правилах    поведения    в    образовательной    организации,</w:t>
            </w:r>
            <w:r>
              <w:rPr>
                <w:rFonts w:ascii="Times New Roman" w:hAnsi="Times New Roman" w:cs="Times New Roman"/>
                <w:spacing w:val="-10"/>
                <w:sz w:val="24"/>
                <w:szCs w:val="24"/>
              </w:rPr>
              <w:t xml:space="preserve"> </w:t>
            </w:r>
            <w:r w:rsidRPr="00F049DF">
              <w:rPr>
                <w:rFonts w:ascii="Times New Roman" w:hAnsi="Times New Roman" w:cs="Times New Roman"/>
                <w:sz w:val="24"/>
                <w:szCs w:val="24"/>
              </w:rPr>
              <w:t>дома, на улице, в населённом пункте, в общественных местах, на природе;</w:t>
            </w:r>
          </w:p>
          <w:p w:rsidR="009D1CF5" w:rsidRPr="00F049DF" w:rsidRDefault="009D1CF5" w:rsidP="009D1CF5">
            <w:pPr>
              <w:shd w:val="clear" w:color="auto" w:fill="FFFFFF"/>
              <w:tabs>
                <w:tab w:val="left" w:pos="2002"/>
              </w:tabs>
              <w:spacing w:before="5"/>
              <w:ind w:left="119"/>
              <w:contextualSpacing/>
              <w:rPr>
                <w:sz w:val="24"/>
                <w:szCs w:val="24"/>
              </w:rPr>
            </w:pPr>
            <w:r w:rsidRPr="00F049DF">
              <w:rPr>
                <w:rFonts w:ascii="Times New Roman" w:hAnsi="Times New Roman" w:cs="Times New Roman"/>
                <w:spacing w:val="-9"/>
                <w:sz w:val="24"/>
                <w:szCs w:val="24"/>
              </w:rPr>
              <w:t xml:space="preserve">уважительное     </w:t>
            </w:r>
            <w:r w:rsidRPr="00F049DF">
              <w:rPr>
                <w:rFonts w:ascii="Times New Roman" w:hAnsi="Times New Roman" w:cs="Times New Roman"/>
                <w:spacing w:val="-9"/>
                <w:sz w:val="24"/>
                <w:szCs w:val="24"/>
              </w:rPr>
              <w:lastRenderedPageBreak/>
              <w:t>отношение     к     родителям,     старшим,     доброжелательное</w:t>
            </w:r>
            <w:r>
              <w:rPr>
                <w:rFonts w:ascii="Times New Roman" w:hAnsi="Times New Roman" w:cs="Times New Roman"/>
                <w:spacing w:val="-9"/>
                <w:sz w:val="24"/>
                <w:szCs w:val="24"/>
              </w:rPr>
              <w:t xml:space="preserve"> </w:t>
            </w:r>
            <w:r w:rsidRPr="00F049DF">
              <w:rPr>
                <w:rFonts w:ascii="Times New Roman" w:hAnsi="Times New Roman" w:cs="Times New Roman"/>
                <w:sz w:val="24"/>
                <w:szCs w:val="24"/>
              </w:rPr>
              <w:t>отношение к сверстникам и младшим;</w:t>
            </w:r>
          </w:p>
          <w:p w:rsidR="009D1CF5" w:rsidRPr="00F049DF" w:rsidRDefault="009D1CF5" w:rsidP="009D1CF5">
            <w:pPr>
              <w:shd w:val="clear" w:color="auto" w:fill="FFFFFF"/>
              <w:tabs>
                <w:tab w:val="left" w:pos="2002"/>
              </w:tabs>
              <w:spacing w:before="5"/>
              <w:ind w:left="119"/>
              <w:contextualSpacing/>
              <w:rPr>
                <w:sz w:val="24"/>
                <w:szCs w:val="24"/>
              </w:rPr>
            </w:pPr>
            <w:r w:rsidRPr="00F049DF">
              <w:rPr>
                <w:rFonts w:ascii="Times New Roman" w:hAnsi="Times New Roman" w:cs="Times New Roman"/>
                <w:sz w:val="24"/>
                <w:szCs w:val="24"/>
              </w:rPr>
              <w:t>стремление к социальным контактам, социально - бытовой активности и</w:t>
            </w:r>
            <w:r>
              <w:rPr>
                <w:rFonts w:ascii="Times New Roman" w:hAnsi="Times New Roman" w:cs="Times New Roman"/>
                <w:sz w:val="24"/>
                <w:szCs w:val="24"/>
              </w:rPr>
              <w:t xml:space="preserve"> </w:t>
            </w:r>
            <w:r w:rsidRPr="00F049DF">
              <w:rPr>
                <w:rFonts w:ascii="Times New Roman" w:hAnsi="Times New Roman" w:cs="Times New Roman"/>
                <w:sz w:val="24"/>
                <w:szCs w:val="24"/>
              </w:rPr>
              <w:t>независимости;</w:t>
            </w:r>
          </w:p>
          <w:p w:rsidR="009D1CF5" w:rsidRPr="00F049DF" w:rsidRDefault="009D1CF5" w:rsidP="009D1CF5">
            <w:pPr>
              <w:shd w:val="clear" w:color="auto" w:fill="FFFFFF"/>
              <w:tabs>
                <w:tab w:val="left" w:pos="2002"/>
              </w:tabs>
              <w:ind w:left="119"/>
              <w:contextualSpacing/>
              <w:rPr>
                <w:sz w:val="24"/>
                <w:szCs w:val="24"/>
              </w:rPr>
            </w:pPr>
            <w:r w:rsidRPr="00F049DF">
              <w:rPr>
                <w:rFonts w:ascii="Times New Roman" w:hAnsi="Times New Roman" w:cs="Times New Roman"/>
                <w:sz w:val="24"/>
                <w:szCs w:val="24"/>
              </w:rPr>
              <w:t>установление дружеских взаимоотношений в коллективе, основанных на</w:t>
            </w:r>
          </w:p>
          <w:p w:rsidR="009D1CF5" w:rsidRPr="00F049DF" w:rsidRDefault="009D1CF5" w:rsidP="009D1CF5">
            <w:pPr>
              <w:shd w:val="clear" w:color="auto" w:fill="FFFFFF"/>
              <w:tabs>
                <w:tab w:val="left" w:pos="2002"/>
              </w:tabs>
              <w:spacing w:before="5"/>
              <w:ind w:left="119"/>
              <w:contextualSpacing/>
              <w:rPr>
                <w:sz w:val="24"/>
                <w:szCs w:val="24"/>
              </w:rPr>
            </w:pPr>
            <w:r w:rsidRPr="00F049DF">
              <w:rPr>
                <w:rFonts w:ascii="Times New Roman" w:hAnsi="Times New Roman" w:cs="Times New Roman"/>
                <w:sz w:val="24"/>
                <w:szCs w:val="24"/>
              </w:rPr>
              <w:t>взаимопомощи и взаимной поддержке;</w:t>
            </w:r>
          </w:p>
          <w:p w:rsidR="009D1CF5" w:rsidRPr="00F049DF" w:rsidRDefault="009D1CF5" w:rsidP="009D1CF5">
            <w:pPr>
              <w:shd w:val="clear" w:color="auto" w:fill="FFFFFF"/>
              <w:tabs>
                <w:tab w:val="left" w:pos="2002"/>
              </w:tabs>
              <w:ind w:left="119"/>
              <w:contextualSpacing/>
              <w:rPr>
                <w:sz w:val="24"/>
                <w:szCs w:val="24"/>
              </w:rPr>
            </w:pPr>
            <w:r w:rsidRPr="00F049DF">
              <w:rPr>
                <w:rFonts w:ascii="Times New Roman" w:hAnsi="Times New Roman" w:cs="Times New Roman"/>
                <w:sz w:val="24"/>
                <w:szCs w:val="24"/>
              </w:rPr>
              <w:t>бережное, гуманное отношение ко всему живому;</w:t>
            </w:r>
          </w:p>
          <w:p w:rsidR="009D1CF5" w:rsidRPr="00F049DF" w:rsidRDefault="009D1CF5" w:rsidP="009D1CF5">
            <w:pPr>
              <w:shd w:val="clear" w:color="auto" w:fill="FFFFFF"/>
              <w:tabs>
                <w:tab w:val="left" w:pos="2002"/>
              </w:tabs>
              <w:spacing w:before="5"/>
              <w:ind w:left="119"/>
              <w:contextualSpacing/>
              <w:rPr>
                <w:sz w:val="24"/>
                <w:szCs w:val="24"/>
              </w:rPr>
            </w:pPr>
            <w:r w:rsidRPr="00F049DF">
              <w:rPr>
                <w:rFonts w:ascii="Times New Roman" w:hAnsi="Times New Roman" w:cs="Times New Roman"/>
                <w:sz w:val="24"/>
                <w:szCs w:val="24"/>
              </w:rPr>
              <w:t xml:space="preserve">освоение этикета речевого общения, средств невербального общения; </w:t>
            </w:r>
            <w:r w:rsidRPr="00F049DF">
              <w:rPr>
                <w:rFonts w:ascii="Times New Roman" w:hAnsi="Times New Roman" w:cs="Times New Roman"/>
                <w:spacing w:val="-5"/>
                <w:sz w:val="24"/>
                <w:szCs w:val="24"/>
              </w:rPr>
              <w:t xml:space="preserve">стремление   к   здоровому  образу  жизни,  бережному  отношению  к   своей </w:t>
            </w:r>
            <w:r w:rsidRPr="00F049DF">
              <w:rPr>
                <w:rFonts w:ascii="Times New Roman" w:hAnsi="Times New Roman" w:cs="Times New Roman"/>
                <w:sz w:val="24"/>
                <w:szCs w:val="24"/>
              </w:rPr>
              <w:lastRenderedPageBreak/>
              <w:t>сенсорной системе, в том числе к нарушенному зрению;</w:t>
            </w:r>
          </w:p>
          <w:p w:rsidR="009D1CF5" w:rsidRPr="00F049DF" w:rsidRDefault="009D1CF5" w:rsidP="009D1CF5">
            <w:pPr>
              <w:shd w:val="clear" w:color="auto" w:fill="FFFFFF"/>
              <w:tabs>
                <w:tab w:val="left" w:pos="2002"/>
              </w:tabs>
              <w:spacing w:before="5"/>
              <w:ind w:left="119" w:right="5"/>
              <w:contextualSpacing/>
              <w:jc w:val="both"/>
              <w:rPr>
                <w:sz w:val="24"/>
                <w:szCs w:val="24"/>
              </w:rPr>
            </w:pPr>
            <w:r w:rsidRPr="00F049DF">
              <w:rPr>
                <w:rFonts w:ascii="Times New Roman" w:hAnsi="Times New Roman" w:cs="Times New Roman"/>
                <w:sz w:val="24"/>
                <w:szCs w:val="24"/>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9D1CF5" w:rsidRPr="00F049DF" w:rsidRDefault="009D1CF5" w:rsidP="009D1CF5">
            <w:pPr>
              <w:shd w:val="clear" w:color="auto" w:fill="FFFFFF"/>
              <w:tabs>
                <w:tab w:val="left" w:pos="2002"/>
              </w:tabs>
              <w:spacing w:before="5"/>
              <w:ind w:left="119" w:right="10"/>
              <w:contextualSpacing/>
              <w:jc w:val="both"/>
              <w:rPr>
                <w:sz w:val="24"/>
                <w:szCs w:val="24"/>
              </w:rPr>
            </w:pPr>
            <w:r w:rsidRPr="00F049DF">
              <w:rPr>
                <w:rFonts w:ascii="Times New Roman" w:hAnsi="Times New Roman" w:cs="Times New Roman"/>
                <w:sz w:val="24"/>
                <w:szCs w:val="24"/>
              </w:rPr>
              <w:t>отрицательное отношение к аморальным поступкам, грубости, оскорбительным словам и действиям.</w:t>
            </w:r>
          </w:p>
          <w:p w:rsidR="00433D13" w:rsidRPr="00A01B33" w:rsidRDefault="00433D13" w:rsidP="009D1CF5">
            <w:pPr>
              <w:shd w:val="clear" w:color="auto" w:fill="FFFFFF"/>
              <w:spacing w:before="5" w:line="360" w:lineRule="auto"/>
              <w:ind w:left="259" w:right="10"/>
              <w:contextualSpacing/>
              <w:jc w:val="both"/>
              <w:rPr>
                <w:rStyle w:val="Zag11"/>
                <w:b/>
                <w:iCs/>
              </w:rPr>
            </w:pPr>
          </w:p>
        </w:tc>
        <w:tc>
          <w:tcPr>
            <w:tcW w:w="2805"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tabs>
                <w:tab w:val="left" w:leader="dot" w:pos="624"/>
              </w:tabs>
              <w:snapToGrid w:val="0"/>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eastAsia="@Arial Unicode MS" w:hAnsi="Times New Roman" w:cs="Times New Roman"/>
                <w:color w:val="000000"/>
                <w:sz w:val="24"/>
                <w:szCs w:val="24"/>
              </w:rPr>
              <w:lastRenderedPageBreak/>
              <w:t>·первоначальные</w:t>
            </w:r>
            <w:r w:rsidRPr="00A01B33">
              <w:rPr>
                <w:rStyle w:val="Zag11"/>
                <w:rFonts w:ascii="Times New Roman" w:hAnsi="Times New Roman" w:cs="Times New Roman"/>
                <w:color w:val="000000"/>
                <w:sz w:val="24"/>
                <w:szCs w:val="24"/>
              </w:rPr>
              <w:t xml:space="preserve"> представления о базовых национальных российских ценностях;</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·различение хороших и плохих поступков;</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 xml:space="preserve">·уважительное отношение к родителям, старшим, доброжелательное отношение к </w:t>
            </w:r>
            <w:r w:rsidRPr="00A01B33">
              <w:rPr>
                <w:rStyle w:val="Zag11"/>
                <w:rFonts w:ascii="Times New Roman" w:hAnsi="Times New Roman" w:cs="Times New Roman"/>
                <w:color w:val="000000"/>
                <w:sz w:val="24"/>
                <w:szCs w:val="24"/>
              </w:rPr>
              <w:lastRenderedPageBreak/>
              <w:t>сверстникам и младшим;</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·бережное, гуманное отношение ко всему живому;</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·знание правил этики, культуры речи;</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33D13" w:rsidRPr="00A01B33" w:rsidRDefault="00433D13" w:rsidP="004A290D">
            <w:pPr>
              <w:pStyle w:val="Osnova"/>
              <w:tabs>
                <w:tab w:val="left" w:leader="dot" w:pos="624"/>
              </w:tabs>
              <w:spacing w:before="120" w:after="120" w:line="240" w:lineRule="auto"/>
              <w:contextualSpacing/>
              <w:rPr>
                <w:rStyle w:val="Zag11"/>
                <w:rFonts w:ascii="Times New Roman" w:hAnsi="Times New Roman" w:cs="Times New Roman"/>
                <w:sz w:val="24"/>
                <w:szCs w:val="24"/>
                <w:lang w:val="ru-RU"/>
              </w:rPr>
            </w:pPr>
            <w:r w:rsidRPr="00A01B33">
              <w:rPr>
                <w:rStyle w:val="Zag11"/>
                <w:rFonts w:ascii="Times New Roman" w:eastAsia="@Arial Unicode MS" w:hAnsi="Times New Roman" w:cs="Times New Roman"/>
                <w:sz w:val="24"/>
                <w:szCs w:val="24"/>
                <w:lang w:val="ru-RU"/>
              </w:rPr>
              <w:t>·отрицательное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отношение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к</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аморальным</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поступкам,</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грубости,</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оскорбительным</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словам</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и</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действиям,</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в</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том</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числе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в</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содержании</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художественных</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фильмов</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и</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телевизионных</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передач.</w:t>
            </w:r>
          </w:p>
        </w:tc>
        <w:tc>
          <w:tcPr>
            <w:tcW w:w="2583"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tabs>
                <w:tab w:val="left" w:leader="dot" w:pos="624"/>
              </w:tabs>
              <w:snapToGrid w:val="0"/>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eastAsia="@Arial Unicode MS" w:hAnsi="Times New Roman" w:cs="Times New Roman"/>
                <w:color w:val="000000"/>
                <w:sz w:val="24"/>
                <w:szCs w:val="24"/>
              </w:rPr>
              <w:lastRenderedPageBreak/>
              <w:t>·получение</w:t>
            </w:r>
            <w:r w:rsidRPr="00A01B33">
              <w:rPr>
                <w:rStyle w:val="Zag11"/>
                <w:rFonts w:ascii="Times New Roman" w:hAnsi="Times New Roman" w:cs="Times New Roman"/>
                <w:color w:val="000000"/>
                <w:sz w:val="24"/>
                <w:szCs w:val="24"/>
              </w:rPr>
              <w:t xml:space="preserve"> первоначального представления о базовых ценностях </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 xml:space="preserve">·участие в проведении уроков этики, внеурочных мероприятий, направленных на формирование </w:t>
            </w:r>
            <w:r w:rsidR="009D1CF5">
              <w:rPr>
                <w:rStyle w:val="Zag11"/>
                <w:rFonts w:ascii="Times New Roman" w:hAnsi="Times New Roman" w:cs="Times New Roman"/>
                <w:color w:val="000000"/>
                <w:sz w:val="24"/>
                <w:szCs w:val="24"/>
              </w:rPr>
              <w:t xml:space="preserve">представлений о нормах </w:t>
            </w:r>
            <w:r w:rsidRPr="00A01B33">
              <w:rPr>
                <w:rStyle w:val="Zag11"/>
                <w:rFonts w:ascii="Times New Roman" w:hAnsi="Times New Roman" w:cs="Times New Roman"/>
                <w:color w:val="000000"/>
                <w:sz w:val="24"/>
                <w:szCs w:val="24"/>
              </w:rPr>
              <w:t xml:space="preserve">нравственного поведения, игровых программах, позволяющих школьникам приобретать опыт ролевого </w:t>
            </w:r>
            <w:r w:rsidRPr="00A01B33">
              <w:rPr>
                <w:rStyle w:val="Zag11"/>
                <w:rFonts w:ascii="Times New Roman" w:hAnsi="Times New Roman" w:cs="Times New Roman"/>
                <w:color w:val="000000"/>
                <w:sz w:val="24"/>
                <w:szCs w:val="24"/>
              </w:rPr>
              <w:lastRenderedPageBreak/>
              <w:t>нравственного взаимодействия;</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·ознакомление с основными правилами поведения в школе, общественных местах, обучение распознаванию хороших и плохих поступков;</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 xml:space="preserve">·посильное участие </w:t>
            </w:r>
            <w:r w:rsidRPr="00A01B33">
              <w:rPr>
                <w:rStyle w:val="Zag11"/>
                <w:rFonts w:ascii="Times New Roman" w:hAnsi="Times New Roman" w:cs="Times New Roman"/>
                <w:color w:val="000000"/>
                <w:sz w:val="24"/>
                <w:szCs w:val="24"/>
              </w:rPr>
              <w:lastRenderedPageBreak/>
              <w:t>в делах благотворительности, милосердия, в оказании помощи нуждающимся, заботе о животных, других живых существах, природе;</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sz w:val="24"/>
                <w:szCs w:val="24"/>
              </w:rPr>
            </w:pPr>
            <w:r w:rsidRPr="00A01B33">
              <w:rPr>
                <w:rStyle w:val="Zag11"/>
                <w:rFonts w:ascii="Times New Roman" w:hAnsi="Times New Roman" w:cs="Times New Roman"/>
                <w:color w:val="000000"/>
                <w:sz w:val="24"/>
                <w:szCs w:val="24"/>
              </w:rPr>
              <w:t xml:space="preserve">·получение первоначальных представлений о нравственных взаимоотношениях в семье </w:t>
            </w:r>
            <w:r w:rsidRPr="00A01B33">
              <w:rPr>
                <w:rStyle w:val="Zag11"/>
                <w:rFonts w:ascii="Times New Roman" w:eastAsia="@Arial Unicode MS" w:hAnsi="Times New Roman" w:cs="Times New Roman"/>
                <w:sz w:val="24"/>
                <w:szCs w:val="24"/>
              </w:rPr>
              <w:t>·расширение</w:t>
            </w:r>
            <w:r w:rsidRPr="00A01B33">
              <w:rPr>
                <w:rStyle w:val="Zag11"/>
                <w:rFonts w:ascii="Times New Roman" w:hAnsi="Times New Roman" w:cs="Times New Roman"/>
                <w:sz w:val="24"/>
                <w:szCs w:val="24"/>
              </w:rPr>
              <w:t xml:space="preserve"> опыта позитивного взаимодействия в семье </w:t>
            </w:r>
          </w:p>
        </w:tc>
        <w:tc>
          <w:tcPr>
            <w:tcW w:w="2709" w:type="dxa"/>
            <w:tcBorders>
              <w:top w:val="single" w:sz="4" w:space="0" w:color="000000"/>
              <w:left w:val="single" w:sz="4" w:space="0" w:color="000000"/>
              <w:bottom w:val="single" w:sz="4" w:space="0" w:color="000000"/>
            </w:tcBorders>
            <w:shd w:val="clear" w:color="auto" w:fill="auto"/>
          </w:tcPr>
          <w:p w:rsidR="00433D13" w:rsidRPr="00A46B45" w:rsidRDefault="00433D13" w:rsidP="00A46B45">
            <w:pPr>
              <w:pStyle w:val="Zag2"/>
              <w:snapToGrid w:val="0"/>
              <w:spacing w:before="120" w:after="120" w:line="240" w:lineRule="auto"/>
              <w:contextualSpacing/>
              <w:jc w:val="both"/>
              <w:rPr>
                <w:rFonts w:eastAsia="Times New Roman"/>
                <w:b w:val="0"/>
                <w:lang w:val="ru-RU"/>
              </w:rPr>
            </w:pPr>
            <w:r w:rsidRPr="00A01B33">
              <w:rPr>
                <w:rStyle w:val="Zag11"/>
                <w:rFonts w:eastAsia="@Arial Unicode MS"/>
                <w:b w:val="0"/>
                <w:lang w:val="ru-RU"/>
              </w:rPr>
              <w:lastRenderedPageBreak/>
              <w:t>классные</w:t>
            </w:r>
            <w:r w:rsidRPr="00A01B33">
              <w:rPr>
                <w:rStyle w:val="Zag11"/>
                <w:rFonts w:eastAsia="Times New Roman"/>
                <w:b w:val="0"/>
                <w:lang w:val="ru-RU"/>
              </w:rPr>
              <w:t xml:space="preserve"> </w:t>
            </w:r>
            <w:r w:rsidRPr="00A01B33">
              <w:rPr>
                <w:rStyle w:val="Zag11"/>
                <w:b w:val="0"/>
                <w:lang w:val="ru-RU"/>
              </w:rPr>
              <w:t>часы</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беседы</w:t>
            </w:r>
            <w:r w:rsidRPr="00A01B33">
              <w:rPr>
                <w:rStyle w:val="Zag11"/>
                <w:rFonts w:eastAsia="Times New Roman"/>
                <w:b w:val="0"/>
                <w:lang w:val="ru-RU"/>
              </w:rPr>
              <w:t xml:space="preserve"> </w:t>
            </w:r>
            <w:r w:rsidRPr="00A01B33">
              <w:rPr>
                <w:rStyle w:val="Zag11"/>
                <w:b w:val="0"/>
                <w:lang w:val="ru-RU"/>
              </w:rPr>
              <w:t>о</w:t>
            </w:r>
            <w:r w:rsidRPr="00A01B33">
              <w:rPr>
                <w:rStyle w:val="Zag11"/>
                <w:rFonts w:eastAsia="Times New Roman"/>
                <w:b w:val="0"/>
                <w:lang w:val="ru-RU"/>
              </w:rPr>
              <w:t xml:space="preserve"> </w:t>
            </w:r>
            <w:r w:rsidRPr="00A01B33">
              <w:rPr>
                <w:rStyle w:val="Zag11"/>
                <w:b w:val="0"/>
                <w:lang w:val="ru-RU"/>
              </w:rPr>
              <w:t>добре</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зле,</w:t>
            </w:r>
            <w:r w:rsidRPr="00A01B33">
              <w:rPr>
                <w:rStyle w:val="Zag11"/>
                <w:rFonts w:eastAsia="Times New Roman"/>
                <w:b w:val="0"/>
                <w:lang w:val="ru-RU"/>
              </w:rPr>
              <w:t xml:space="preserve"> </w:t>
            </w:r>
            <w:r w:rsidRPr="00A01B33">
              <w:rPr>
                <w:rStyle w:val="Zag11"/>
                <w:rFonts w:eastAsia="@Arial Unicode MS"/>
                <w:b w:val="0"/>
                <w:lang w:val="ru-RU"/>
              </w:rPr>
              <w:t>милосердии.</w:t>
            </w:r>
            <w:r w:rsidRPr="00A01B33">
              <w:rPr>
                <w:rStyle w:val="Zag11"/>
                <w:rFonts w:eastAsia="Times New Roman"/>
                <w:b w:val="0"/>
                <w:lang w:val="ru-RU"/>
              </w:rPr>
              <w:t xml:space="preserve">  </w:t>
            </w:r>
            <w:r w:rsidRPr="00A01B33">
              <w:rPr>
                <w:rStyle w:val="Zag11"/>
                <w:rFonts w:eastAsia="@Arial Unicode MS"/>
                <w:b w:val="0"/>
                <w:lang w:val="ru-RU"/>
              </w:rPr>
              <w:t>о</w:t>
            </w:r>
            <w:r w:rsidRPr="00A01B33">
              <w:rPr>
                <w:rStyle w:val="Zag11"/>
                <w:rFonts w:eastAsia="Times New Roman"/>
                <w:b w:val="0"/>
                <w:lang w:val="ru-RU"/>
              </w:rPr>
              <w:t xml:space="preserve"> </w:t>
            </w:r>
            <w:r w:rsidRPr="00A01B33">
              <w:rPr>
                <w:rStyle w:val="Zag11"/>
                <w:b w:val="0"/>
                <w:lang w:val="ru-RU"/>
              </w:rPr>
              <w:t>семье,</w:t>
            </w:r>
            <w:r w:rsidRPr="00A01B33">
              <w:rPr>
                <w:rStyle w:val="Zag11"/>
                <w:rFonts w:eastAsia="Times New Roman"/>
                <w:b w:val="0"/>
                <w:lang w:val="ru-RU"/>
              </w:rPr>
              <w:t xml:space="preserve"> </w:t>
            </w:r>
            <w:r w:rsidRPr="00A01B33">
              <w:rPr>
                <w:rStyle w:val="Zag11"/>
                <w:b w:val="0"/>
                <w:lang w:val="ru-RU"/>
              </w:rPr>
              <w:t>о</w:t>
            </w:r>
            <w:r w:rsidRPr="00A01B33">
              <w:rPr>
                <w:rStyle w:val="Zag11"/>
                <w:rFonts w:eastAsia="Times New Roman"/>
                <w:b w:val="0"/>
                <w:lang w:val="ru-RU"/>
              </w:rPr>
              <w:t xml:space="preserve"> </w:t>
            </w:r>
            <w:r w:rsidRPr="00A01B33">
              <w:rPr>
                <w:rStyle w:val="Zag11"/>
                <w:b w:val="0"/>
                <w:lang w:val="ru-RU"/>
              </w:rPr>
              <w:t>родителях</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прародителях</w:t>
            </w:r>
            <w:r w:rsidRPr="00A01B33">
              <w:rPr>
                <w:rStyle w:val="Zag11"/>
                <w:rFonts w:eastAsia="Times New Roman"/>
                <w:b w:val="0"/>
                <w:lang w:val="ru-RU"/>
              </w:rPr>
              <w:t xml:space="preserve"> </w:t>
            </w:r>
            <w:r w:rsidRPr="00A01B33">
              <w:rPr>
                <w:rStyle w:val="Zag11"/>
                <w:b w:val="0"/>
                <w:lang w:val="ru-RU"/>
              </w:rPr>
              <w:t>Уроки</w:t>
            </w:r>
            <w:r w:rsidRPr="00A01B33">
              <w:rPr>
                <w:rStyle w:val="Zag11"/>
                <w:rFonts w:eastAsia="Times New Roman"/>
                <w:b w:val="0"/>
                <w:lang w:val="ru-RU"/>
              </w:rPr>
              <w:t xml:space="preserve"> </w:t>
            </w:r>
            <w:r w:rsidRPr="00A01B33">
              <w:rPr>
                <w:rStyle w:val="Zag11"/>
                <w:b w:val="0"/>
                <w:lang w:val="ru-RU"/>
              </w:rPr>
              <w:t>толерантности.</w:t>
            </w:r>
            <w:r w:rsidRPr="00A01B33">
              <w:rPr>
                <w:rStyle w:val="Zag11"/>
                <w:rFonts w:eastAsia="Times New Roman"/>
                <w:b w:val="0"/>
                <w:lang w:val="ru-RU"/>
              </w:rPr>
              <w:t xml:space="preserve"> </w:t>
            </w:r>
            <w:r w:rsidRPr="00A01B33">
              <w:rPr>
                <w:rStyle w:val="Zag11"/>
                <w:b w:val="0"/>
                <w:lang w:val="ru-RU"/>
              </w:rPr>
              <w:t>Дни</w:t>
            </w:r>
            <w:r w:rsidRPr="00A01B33">
              <w:rPr>
                <w:rStyle w:val="Zag11"/>
                <w:rFonts w:eastAsia="Times New Roman"/>
                <w:b w:val="0"/>
                <w:lang w:val="ru-RU"/>
              </w:rPr>
              <w:t xml:space="preserve"> </w:t>
            </w:r>
            <w:r w:rsidRPr="00A01B33">
              <w:rPr>
                <w:rStyle w:val="Zag11"/>
                <w:b w:val="0"/>
                <w:lang w:val="ru-RU"/>
              </w:rPr>
              <w:t>вежливости.</w:t>
            </w:r>
            <w:r w:rsidRPr="00A01B33">
              <w:rPr>
                <w:rStyle w:val="Zag11"/>
                <w:rFonts w:eastAsia="Times New Roman"/>
                <w:b w:val="0"/>
                <w:lang w:val="ru-RU"/>
              </w:rPr>
              <w:t xml:space="preserve"> </w:t>
            </w:r>
            <w:r w:rsidRPr="00A01B33">
              <w:rPr>
                <w:rStyle w:val="Zag11"/>
                <w:rFonts w:eastAsia="@Arial Unicode MS"/>
                <w:b w:val="0"/>
                <w:lang w:val="ru-RU"/>
              </w:rPr>
              <w:t>Проведение</w:t>
            </w:r>
            <w:r w:rsidRPr="00A01B33">
              <w:rPr>
                <w:rStyle w:val="Zag11"/>
                <w:rFonts w:eastAsia="Times New Roman"/>
                <w:b w:val="0"/>
                <w:lang w:val="ru-RU"/>
              </w:rPr>
              <w:t xml:space="preserve"> </w:t>
            </w:r>
            <w:r w:rsidRPr="00A01B33">
              <w:rPr>
                <w:rStyle w:val="Zag11"/>
                <w:b w:val="0"/>
                <w:lang w:val="ru-RU"/>
              </w:rPr>
              <w:t>открытых</w:t>
            </w:r>
            <w:r w:rsidRPr="00A01B33">
              <w:rPr>
                <w:rStyle w:val="Zag11"/>
                <w:rFonts w:eastAsia="Times New Roman"/>
                <w:b w:val="0"/>
                <w:lang w:val="ru-RU"/>
              </w:rPr>
              <w:t xml:space="preserve"> </w:t>
            </w:r>
            <w:r w:rsidRPr="00A01B33">
              <w:rPr>
                <w:rStyle w:val="Zag11"/>
                <w:b w:val="0"/>
                <w:lang w:val="ru-RU"/>
              </w:rPr>
              <w:t>семейных</w:t>
            </w:r>
            <w:r w:rsidRPr="00A01B33">
              <w:rPr>
                <w:rStyle w:val="Zag11"/>
                <w:rFonts w:eastAsia="Times New Roman"/>
                <w:b w:val="0"/>
                <w:lang w:val="ru-RU"/>
              </w:rPr>
              <w:t xml:space="preserve"> </w:t>
            </w:r>
            <w:r w:rsidRPr="00A01B33">
              <w:rPr>
                <w:rStyle w:val="Zag11"/>
                <w:b w:val="0"/>
                <w:lang w:val="ru-RU"/>
              </w:rPr>
              <w:t>праздников,</w:t>
            </w:r>
            <w:r w:rsidRPr="00A01B33">
              <w:rPr>
                <w:rStyle w:val="Zag11"/>
                <w:rFonts w:eastAsia="Times New Roman"/>
                <w:b w:val="0"/>
                <w:lang w:val="ru-RU"/>
              </w:rPr>
              <w:t xml:space="preserve"> </w:t>
            </w:r>
            <w:r w:rsidRPr="00A01B33">
              <w:rPr>
                <w:rStyle w:val="Zag11"/>
                <w:b w:val="0"/>
                <w:lang w:val="ru-RU"/>
              </w:rPr>
              <w:t>выполнение</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презентации</w:t>
            </w:r>
            <w:r w:rsidRPr="00A01B33">
              <w:rPr>
                <w:rStyle w:val="Zag11"/>
                <w:rFonts w:eastAsia="Times New Roman"/>
                <w:b w:val="0"/>
                <w:lang w:val="ru-RU"/>
              </w:rPr>
              <w:t xml:space="preserve"> </w:t>
            </w:r>
            <w:r w:rsidRPr="00A01B33">
              <w:rPr>
                <w:rStyle w:val="Zag11"/>
                <w:b w:val="0"/>
                <w:lang w:val="ru-RU"/>
              </w:rPr>
              <w:t>совместно</w:t>
            </w:r>
            <w:r w:rsidRPr="00A01B33">
              <w:rPr>
                <w:rStyle w:val="Zag11"/>
                <w:rFonts w:eastAsia="Times New Roman"/>
                <w:b w:val="0"/>
                <w:lang w:val="ru-RU"/>
              </w:rPr>
              <w:t xml:space="preserve"> </w:t>
            </w:r>
            <w:r w:rsidRPr="00A01B33">
              <w:rPr>
                <w:rStyle w:val="Zag11"/>
                <w:b w:val="0"/>
                <w:lang w:val="ru-RU"/>
              </w:rPr>
              <w:t>с</w:t>
            </w:r>
            <w:r w:rsidRPr="00A01B33">
              <w:rPr>
                <w:rStyle w:val="Zag11"/>
                <w:rFonts w:eastAsia="Times New Roman"/>
                <w:b w:val="0"/>
                <w:lang w:val="ru-RU"/>
              </w:rPr>
              <w:t xml:space="preserve"> </w:t>
            </w:r>
            <w:r w:rsidRPr="00A01B33">
              <w:rPr>
                <w:rStyle w:val="Zag11"/>
                <w:b w:val="0"/>
                <w:lang w:val="ru-RU"/>
              </w:rPr>
              <w:t>родителями</w:t>
            </w:r>
            <w:r w:rsidRPr="00A01B33">
              <w:rPr>
                <w:rStyle w:val="Zag11"/>
                <w:rFonts w:eastAsia="Times New Roman"/>
                <w:b w:val="0"/>
                <w:lang w:val="ru-RU"/>
              </w:rPr>
              <w:t xml:space="preserve"> </w:t>
            </w:r>
            <w:r w:rsidRPr="00A01B33">
              <w:rPr>
                <w:rStyle w:val="Zag11"/>
                <w:b w:val="0"/>
                <w:lang w:val="ru-RU"/>
              </w:rPr>
              <w:t>творческих</w:t>
            </w:r>
            <w:r w:rsidRPr="00A01B33">
              <w:rPr>
                <w:rStyle w:val="Zag11"/>
                <w:rFonts w:eastAsia="Times New Roman"/>
                <w:b w:val="0"/>
                <w:lang w:val="ru-RU"/>
              </w:rPr>
              <w:t xml:space="preserve"> </w:t>
            </w:r>
            <w:r w:rsidRPr="00A01B33">
              <w:rPr>
                <w:rStyle w:val="Zag11"/>
                <w:b w:val="0"/>
                <w:lang w:val="ru-RU"/>
              </w:rPr>
              <w:t>проектов,</w:t>
            </w:r>
            <w:r w:rsidRPr="00A01B33">
              <w:rPr>
                <w:rStyle w:val="Zag11"/>
                <w:rFonts w:eastAsia="Times New Roman"/>
                <w:b w:val="0"/>
                <w:lang w:val="ru-RU"/>
              </w:rPr>
              <w:t xml:space="preserve"> </w:t>
            </w:r>
            <w:r w:rsidRPr="00A01B33">
              <w:rPr>
                <w:rStyle w:val="Zag11"/>
                <w:b w:val="0"/>
                <w:lang w:val="ru-RU"/>
              </w:rPr>
              <w:t>проведение</w:t>
            </w:r>
            <w:r w:rsidRPr="00A01B33">
              <w:rPr>
                <w:rStyle w:val="Zag11"/>
                <w:rFonts w:eastAsia="Times New Roman"/>
                <w:b w:val="0"/>
                <w:lang w:val="ru-RU"/>
              </w:rPr>
              <w:t xml:space="preserve"> </w:t>
            </w:r>
            <w:r w:rsidRPr="00A01B33">
              <w:rPr>
                <w:rStyle w:val="Zag11"/>
                <w:b w:val="0"/>
                <w:lang w:val="ru-RU"/>
              </w:rPr>
              <w:t>других</w:t>
            </w:r>
            <w:r w:rsidRPr="00A01B33">
              <w:rPr>
                <w:rStyle w:val="Zag11"/>
                <w:rFonts w:eastAsia="Times New Roman"/>
                <w:b w:val="0"/>
                <w:lang w:val="ru-RU"/>
              </w:rPr>
              <w:t xml:space="preserve"> </w:t>
            </w:r>
            <w:r w:rsidRPr="00A01B33">
              <w:rPr>
                <w:rStyle w:val="Zag11"/>
                <w:b w:val="0"/>
                <w:lang w:val="ru-RU"/>
              </w:rPr>
              <w:t>мероприятий,</w:t>
            </w:r>
            <w:r w:rsidRPr="00A01B33">
              <w:rPr>
                <w:rStyle w:val="Zag11"/>
                <w:rFonts w:eastAsia="Times New Roman"/>
                <w:b w:val="0"/>
                <w:lang w:val="ru-RU"/>
              </w:rPr>
              <w:t xml:space="preserve"> </w:t>
            </w:r>
            <w:r w:rsidRPr="00A01B33">
              <w:rPr>
                <w:rStyle w:val="Zag11"/>
                <w:b w:val="0"/>
                <w:lang w:val="ru-RU"/>
              </w:rPr>
              <w:t>раскрывающих</w:t>
            </w:r>
            <w:r w:rsidRPr="00A01B33">
              <w:rPr>
                <w:rStyle w:val="Zag11"/>
                <w:rFonts w:eastAsia="Times New Roman"/>
                <w:b w:val="0"/>
                <w:lang w:val="ru-RU"/>
              </w:rPr>
              <w:t xml:space="preserve"> </w:t>
            </w:r>
            <w:r w:rsidRPr="00A01B33">
              <w:rPr>
                <w:rStyle w:val="Zag11"/>
                <w:b w:val="0"/>
                <w:lang w:val="ru-RU"/>
              </w:rPr>
              <w:t>историю</w:t>
            </w:r>
            <w:r w:rsidRPr="00A01B33">
              <w:rPr>
                <w:rStyle w:val="Zag11"/>
                <w:rFonts w:eastAsia="Times New Roman"/>
                <w:b w:val="0"/>
                <w:lang w:val="ru-RU"/>
              </w:rPr>
              <w:t xml:space="preserve"> </w:t>
            </w:r>
            <w:r w:rsidRPr="00A01B33">
              <w:rPr>
                <w:rStyle w:val="Zag11"/>
                <w:b w:val="0"/>
                <w:lang w:val="ru-RU"/>
              </w:rPr>
              <w:t>семьи,</w:t>
            </w:r>
            <w:r w:rsidRPr="00A01B33">
              <w:rPr>
                <w:rStyle w:val="Zag11"/>
                <w:rFonts w:eastAsia="Times New Roman"/>
                <w:b w:val="0"/>
                <w:lang w:val="ru-RU"/>
              </w:rPr>
              <w:t xml:space="preserve"> </w:t>
            </w:r>
            <w:r w:rsidRPr="00A01B33">
              <w:rPr>
                <w:rStyle w:val="Zag11"/>
                <w:b w:val="0"/>
                <w:lang w:val="ru-RU"/>
              </w:rPr>
              <w:t>воспитывающих</w:t>
            </w:r>
            <w:r w:rsidRPr="00A01B33">
              <w:rPr>
                <w:rStyle w:val="Zag11"/>
                <w:rFonts w:eastAsia="Times New Roman"/>
                <w:b w:val="0"/>
                <w:lang w:val="ru-RU"/>
              </w:rPr>
              <w:t xml:space="preserve"> </w:t>
            </w:r>
            <w:r w:rsidRPr="00A01B33">
              <w:rPr>
                <w:rStyle w:val="Zag11"/>
                <w:b w:val="0"/>
                <w:lang w:val="ru-RU"/>
              </w:rPr>
              <w:lastRenderedPageBreak/>
              <w:t>уважение</w:t>
            </w:r>
            <w:r w:rsidRPr="00A01B33">
              <w:rPr>
                <w:rStyle w:val="Zag11"/>
                <w:rFonts w:eastAsia="Times New Roman"/>
                <w:b w:val="0"/>
                <w:lang w:val="ru-RU"/>
              </w:rPr>
              <w:t xml:space="preserve"> </w:t>
            </w:r>
            <w:r w:rsidRPr="00A01B33">
              <w:rPr>
                <w:rStyle w:val="Zag11"/>
                <w:b w:val="0"/>
                <w:lang w:val="ru-RU"/>
              </w:rPr>
              <w:t>к</w:t>
            </w:r>
            <w:r w:rsidRPr="00A01B33">
              <w:rPr>
                <w:rStyle w:val="Zag11"/>
                <w:rFonts w:eastAsia="Times New Roman"/>
                <w:b w:val="0"/>
                <w:lang w:val="ru-RU"/>
              </w:rPr>
              <w:t xml:space="preserve"> </w:t>
            </w:r>
            <w:r w:rsidRPr="00A01B33">
              <w:rPr>
                <w:rStyle w:val="Zag11"/>
                <w:b w:val="0"/>
                <w:lang w:val="ru-RU"/>
              </w:rPr>
              <w:t>старшему</w:t>
            </w:r>
            <w:r w:rsidRPr="00A01B33">
              <w:rPr>
                <w:rStyle w:val="Zag11"/>
                <w:rFonts w:eastAsia="Times New Roman"/>
                <w:b w:val="0"/>
                <w:lang w:val="ru-RU"/>
              </w:rPr>
              <w:t xml:space="preserve"> </w:t>
            </w:r>
            <w:r w:rsidRPr="00A01B33">
              <w:rPr>
                <w:rStyle w:val="Zag11"/>
                <w:b w:val="0"/>
                <w:lang w:val="ru-RU"/>
              </w:rPr>
              <w:t>поколению,</w:t>
            </w:r>
            <w:r w:rsidRPr="00A01B33">
              <w:rPr>
                <w:rStyle w:val="Zag11"/>
                <w:rFonts w:eastAsia="Times New Roman"/>
                <w:b w:val="0"/>
                <w:lang w:val="ru-RU"/>
              </w:rPr>
              <w:t xml:space="preserve"> </w:t>
            </w:r>
            <w:r w:rsidRPr="00A01B33">
              <w:rPr>
                <w:rStyle w:val="Zag11"/>
                <w:b w:val="0"/>
                <w:lang w:val="ru-RU"/>
              </w:rPr>
              <w:t>укрепляющих</w:t>
            </w:r>
            <w:r w:rsidRPr="00A01B33">
              <w:rPr>
                <w:rStyle w:val="Zag11"/>
                <w:rFonts w:eastAsia="Times New Roman"/>
                <w:b w:val="0"/>
                <w:lang w:val="ru-RU"/>
              </w:rPr>
              <w:t xml:space="preserve"> </w:t>
            </w:r>
            <w:r w:rsidRPr="00A01B33">
              <w:rPr>
                <w:rStyle w:val="Zag11"/>
                <w:b w:val="0"/>
                <w:lang w:val="ru-RU"/>
              </w:rPr>
              <w:t>преемственность</w:t>
            </w:r>
            <w:r w:rsidRPr="00A01B33">
              <w:rPr>
                <w:rStyle w:val="Zag11"/>
                <w:rFonts w:eastAsia="Times New Roman"/>
                <w:b w:val="0"/>
                <w:lang w:val="ru-RU"/>
              </w:rPr>
              <w:t xml:space="preserve"> </w:t>
            </w:r>
            <w:r w:rsidRPr="00A01B33">
              <w:rPr>
                <w:rStyle w:val="Zag11"/>
                <w:b w:val="0"/>
                <w:lang w:val="ru-RU"/>
              </w:rPr>
              <w:t>между</w:t>
            </w:r>
            <w:r w:rsidRPr="00A01B33">
              <w:rPr>
                <w:rStyle w:val="Zag11"/>
                <w:rFonts w:eastAsia="Times New Roman"/>
                <w:b w:val="0"/>
                <w:lang w:val="ru-RU"/>
              </w:rPr>
              <w:t xml:space="preserve"> </w:t>
            </w:r>
            <w:r w:rsidRPr="00A01B33">
              <w:rPr>
                <w:rStyle w:val="Zag11"/>
                <w:rFonts w:eastAsia="@Arial Unicode MS"/>
                <w:b w:val="0"/>
                <w:lang w:val="ru-RU"/>
              </w:rPr>
              <w:t>поколениями.</w:t>
            </w:r>
            <w:r w:rsidRPr="00A01B33">
              <w:rPr>
                <w:rStyle w:val="Zag11"/>
                <w:rFonts w:eastAsia="Times New Roman"/>
                <w:b w:val="0"/>
                <w:lang w:val="ru-RU"/>
              </w:rPr>
              <w:t xml:space="preserve"> </w:t>
            </w:r>
            <w:r w:rsidRPr="00A01B33">
              <w:rPr>
                <w:rStyle w:val="Zag11"/>
                <w:b w:val="0"/>
                <w:lang w:val="ru-RU"/>
              </w:rPr>
              <w:t>Экскурсии,</w:t>
            </w:r>
            <w:r w:rsidRPr="00A01B33">
              <w:rPr>
                <w:rStyle w:val="Zag11"/>
                <w:rFonts w:eastAsia="Times New Roman"/>
                <w:b w:val="0"/>
                <w:lang w:val="ru-RU"/>
              </w:rPr>
              <w:t xml:space="preserve"> </w:t>
            </w:r>
            <w:r w:rsidRPr="00A01B33">
              <w:rPr>
                <w:rStyle w:val="Zag11"/>
                <w:b w:val="0"/>
                <w:lang w:val="ru-RU"/>
              </w:rPr>
              <w:t>заочные</w:t>
            </w:r>
            <w:r w:rsidRPr="00A01B33">
              <w:rPr>
                <w:rStyle w:val="Zag11"/>
                <w:rFonts w:eastAsia="Times New Roman"/>
                <w:b w:val="0"/>
                <w:lang w:val="ru-RU"/>
              </w:rPr>
              <w:t xml:space="preserve"> </w:t>
            </w:r>
            <w:r w:rsidRPr="00A01B33">
              <w:rPr>
                <w:rStyle w:val="Zag11"/>
                <w:b w:val="0"/>
                <w:lang w:val="ru-RU"/>
              </w:rPr>
              <w:t>путешествия,</w:t>
            </w:r>
            <w:r w:rsidRPr="00A01B33">
              <w:rPr>
                <w:rStyle w:val="Zag11"/>
                <w:rFonts w:eastAsia="Times New Roman"/>
                <w:b w:val="0"/>
                <w:lang w:val="ru-RU"/>
              </w:rPr>
              <w:t xml:space="preserve"> </w:t>
            </w:r>
            <w:r w:rsidRPr="00A01B33">
              <w:rPr>
                <w:rStyle w:val="Zag11"/>
                <w:b w:val="0"/>
                <w:lang w:val="ru-RU"/>
              </w:rPr>
              <w:t>участие</w:t>
            </w:r>
            <w:r w:rsidRPr="00A01B33">
              <w:rPr>
                <w:rStyle w:val="Zag11"/>
                <w:rFonts w:eastAsia="Times New Roman"/>
                <w:b w:val="0"/>
                <w:lang w:val="ru-RU"/>
              </w:rPr>
              <w:t xml:space="preserve">  </w:t>
            </w:r>
            <w:r w:rsidRPr="00A01B33">
              <w:rPr>
                <w:rStyle w:val="Zag11"/>
                <w:b w:val="0"/>
                <w:lang w:val="ru-RU"/>
              </w:rPr>
              <w:t>в</w:t>
            </w:r>
            <w:r w:rsidRPr="00A01B33">
              <w:rPr>
                <w:rStyle w:val="Zag11"/>
                <w:rFonts w:eastAsia="Times New Roman"/>
                <w:b w:val="0"/>
                <w:lang w:val="ru-RU"/>
              </w:rPr>
              <w:t xml:space="preserve"> </w:t>
            </w:r>
            <w:r w:rsidRPr="00A01B33">
              <w:rPr>
                <w:rStyle w:val="Zag11"/>
                <w:b w:val="0"/>
                <w:lang w:val="ru-RU"/>
              </w:rPr>
              <w:t>творческой</w:t>
            </w:r>
            <w:r w:rsidRPr="00A01B33">
              <w:rPr>
                <w:rStyle w:val="Zag11"/>
                <w:rFonts w:eastAsia="Times New Roman"/>
                <w:b w:val="0"/>
                <w:lang w:val="ru-RU"/>
              </w:rPr>
              <w:t xml:space="preserve"> </w:t>
            </w:r>
            <w:r w:rsidRPr="00A01B33">
              <w:rPr>
                <w:rStyle w:val="Zag11"/>
                <w:b w:val="0"/>
                <w:lang w:val="ru-RU"/>
              </w:rPr>
              <w:t>деятельности,</w:t>
            </w:r>
            <w:r w:rsidRPr="00A01B33">
              <w:rPr>
                <w:rStyle w:val="Zag11"/>
                <w:rFonts w:eastAsia="Times New Roman"/>
                <w:b w:val="0"/>
                <w:lang w:val="ru-RU"/>
              </w:rPr>
              <w:t xml:space="preserve"> </w:t>
            </w:r>
            <w:r w:rsidRPr="00A01B33">
              <w:rPr>
                <w:rStyle w:val="Zag11"/>
                <w:b w:val="0"/>
                <w:lang w:val="ru-RU"/>
              </w:rPr>
              <w:t>такой,</w:t>
            </w:r>
            <w:r w:rsidRPr="00A01B33">
              <w:rPr>
                <w:rStyle w:val="Zag11"/>
                <w:rFonts w:eastAsia="Times New Roman"/>
                <w:b w:val="0"/>
                <w:lang w:val="ru-RU"/>
              </w:rPr>
              <w:t xml:space="preserve"> </w:t>
            </w:r>
            <w:r w:rsidRPr="00A01B33">
              <w:rPr>
                <w:rStyle w:val="Zag11"/>
                <w:b w:val="0"/>
                <w:lang w:val="ru-RU"/>
              </w:rPr>
              <w:t>как</w:t>
            </w:r>
            <w:r w:rsidRPr="00A01B33">
              <w:rPr>
                <w:rStyle w:val="Zag11"/>
                <w:rFonts w:eastAsia="Times New Roman"/>
                <w:b w:val="0"/>
                <w:lang w:val="ru-RU"/>
              </w:rPr>
              <w:t xml:space="preserve"> </w:t>
            </w:r>
            <w:r w:rsidRPr="00A01B33">
              <w:rPr>
                <w:rStyle w:val="Zag11"/>
                <w:b w:val="0"/>
                <w:lang w:val="ru-RU"/>
              </w:rPr>
              <w:t>театральные</w:t>
            </w:r>
            <w:r w:rsidRPr="00A01B33">
              <w:rPr>
                <w:rStyle w:val="Zag11"/>
                <w:rFonts w:eastAsia="Times New Roman"/>
                <w:b w:val="0"/>
                <w:lang w:val="ru-RU"/>
              </w:rPr>
              <w:t xml:space="preserve"> </w:t>
            </w:r>
            <w:r w:rsidRPr="00A01B33">
              <w:rPr>
                <w:rStyle w:val="Zag11"/>
                <w:b w:val="0"/>
                <w:lang w:val="ru-RU"/>
              </w:rPr>
              <w:t>постановки,</w:t>
            </w:r>
            <w:r w:rsidRPr="00A01B33">
              <w:rPr>
                <w:rStyle w:val="Zag11"/>
                <w:rFonts w:eastAsia="Times New Roman"/>
                <w:b w:val="0"/>
                <w:lang w:val="ru-RU"/>
              </w:rPr>
              <w:t xml:space="preserve"> </w:t>
            </w:r>
            <w:r w:rsidRPr="00A01B33">
              <w:rPr>
                <w:rStyle w:val="Zag11"/>
                <w:b w:val="0"/>
                <w:lang w:val="ru-RU"/>
              </w:rPr>
              <w:t>литературно-музыкальные</w:t>
            </w:r>
            <w:r w:rsidRPr="00A01B33">
              <w:rPr>
                <w:rStyle w:val="Zag11"/>
                <w:rFonts w:eastAsia="Times New Roman"/>
                <w:b w:val="0"/>
                <w:lang w:val="ru-RU"/>
              </w:rPr>
              <w:t xml:space="preserve"> </w:t>
            </w:r>
            <w:r w:rsidRPr="00A01B33">
              <w:rPr>
                <w:rStyle w:val="Zag11"/>
                <w:b w:val="0"/>
                <w:lang w:val="ru-RU"/>
              </w:rPr>
              <w:t>композиции,</w:t>
            </w:r>
            <w:r w:rsidRPr="00A01B33">
              <w:rPr>
                <w:rStyle w:val="Zag11"/>
                <w:rFonts w:eastAsia="Times New Roman"/>
                <w:b w:val="0"/>
                <w:lang w:val="ru-RU"/>
              </w:rPr>
              <w:t xml:space="preserve"> </w:t>
            </w:r>
            <w:r w:rsidRPr="00A01B33">
              <w:rPr>
                <w:rStyle w:val="Zag11"/>
                <w:b w:val="0"/>
                <w:lang w:val="ru-RU"/>
              </w:rPr>
              <w:t>художественные</w:t>
            </w:r>
            <w:r w:rsidRPr="00A01B33">
              <w:rPr>
                <w:rStyle w:val="Zag11"/>
                <w:rFonts w:eastAsia="Times New Roman"/>
                <w:b w:val="0"/>
                <w:lang w:val="ru-RU"/>
              </w:rPr>
              <w:t xml:space="preserve"> </w:t>
            </w:r>
            <w:r w:rsidRPr="00A01B33">
              <w:rPr>
                <w:rStyle w:val="Zag11"/>
                <w:b w:val="0"/>
                <w:lang w:val="ru-RU"/>
              </w:rPr>
              <w:t>выставки</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др.,</w:t>
            </w:r>
            <w:r w:rsidRPr="00A01B33">
              <w:rPr>
                <w:rStyle w:val="Zag11"/>
                <w:rFonts w:eastAsia="Times New Roman"/>
                <w:b w:val="0"/>
                <w:lang w:val="ru-RU"/>
              </w:rPr>
              <w:t xml:space="preserve"> </w:t>
            </w:r>
            <w:r w:rsidRPr="00A01B33">
              <w:rPr>
                <w:rStyle w:val="Zag11"/>
                <w:b w:val="0"/>
                <w:lang w:val="ru-RU"/>
              </w:rPr>
              <w:t>отражающие</w:t>
            </w:r>
            <w:r w:rsidRPr="00A01B33">
              <w:rPr>
                <w:rStyle w:val="Zag11"/>
                <w:rFonts w:eastAsia="Times New Roman"/>
                <w:b w:val="0"/>
                <w:lang w:val="ru-RU"/>
              </w:rPr>
              <w:t xml:space="preserve"> </w:t>
            </w:r>
            <w:r w:rsidRPr="00A01B33">
              <w:rPr>
                <w:rStyle w:val="Zag11"/>
                <w:b w:val="0"/>
                <w:lang w:val="ru-RU"/>
              </w:rPr>
              <w:t>культурные</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духовные</w:t>
            </w:r>
            <w:r w:rsidRPr="00A01B33">
              <w:rPr>
                <w:rStyle w:val="Zag11"/>
                <w:rFonts w:eastAsia="Times New Roman"/>
                <w:b w:val="0"/>
                <w:lang w:val="ru-RU"/>
              </w:rPr>
              <w:t xml:space="preserve"> </w:t>
            </w:r>
            <w:r w:rsidRPr="00A01B33">
              <w:rPr>
                <w:rStyle w:val="Zag11"/>
                <w:b w:val="0"/>
                <w:lang w:val="ru-RU"/>
              </w:rPr>
              <w:t>традиции</w:t>
            </w:r>
            <w:r w:rsidRPr="00A01B33">
              <w:rPr>
                <w:rStyle w:val="Zag11"/>
                <w:rFonts w:eastAsia="Times New Roman"/>
                <w:b w:val="0"/>
                <w:lang w:val="ru-RU"/>
              </w:rPr>
              <w:t xml:space="preserve"> </w:t>
            </w:r>
            <w:r w:rsidRPr="00A01B33">
              <w:rPr>
                <w:rStyle w:val="Zag11"/>
                <w:b w:val="0"/>
                <w:lang w:val="ru-RU"/>
              </w:rPr>
              <w:t>народов</w:t>
            </w:r>
            <w:r w:rsidRPr="00A01B33">
              <w:rPr>
                <w:rStyle w:val="Zag11"/>
                <w:rFonts w:eastAsia="Times New Roman"/>
                <w:b w:val="0"/>
                <w:lang w:val="ru-RU"/>
              </w:rPr>
              <w:t xml:space="preserve"> </w:t>
            </w:r>
            <w:r w:rsidRPr="00A01B33">
              <w:rPr>
                <w:rStyle w:val="Zag11"/>
                <w:b w:val="0"/>
                <w:lang w:val="ru-RU"/>
              </w:rPr>
              <w:t>России.</w:t>
            </w:r>
            <w:r w:rsidRPr="00A01B33">
              <w:rPr>
                <w:rStyle w:val="Zag11"/>
                <w:rFonts w:eastAsia="Times New Roman"/>
                <w:b w:val="0"/>
                <w:lang w:val="ru-RU"/>
              </w:rPr>
              <w:t xml:space="preserve"> </w:t>
            </w:r>
          </w:p>
          <w:p w:rsidR="00433D13" w:rsidRPr="00A01B33" w:rsidRDefault="00433D13" w:rsidP="004A290D">
            <w:pPr>
              <w:pStyle w:val="Zag2"/>
              <w:spacing w:before="120" w:after="120" w:line="240" w:lineRule="auto"/>
              <w:contextualSpacing/>
              <w:jc w:val="both"/>
              <w:rPr>
                <w:rStyle w:val="Zag11"/>
                <w:b w:val="0"/>
                <w:lang w:val="ru-RU"/>
              </w:rPr>
            </w:pPr>
            <w:r w:rsidRPr="00A01B33">
              <w:rPr>
                <w:rStyle w:val="Zag11"/>
                <w:rFonts w:eastAsia="@Arial Unicode MS"/>
                <w:b w:val="0"/>
                <w:lang w:val="ru-RU"/>
              </w:rPr>
              <w:t>акции</w:t>
            </w:r>
            <w:r w:rsidRPr="00A01B33">
              <w:rPr>
                <w:rStyle w:val="Zag11"/>
                <w:rFonts w:eastAsia="Times New Roman"/>
                <w:b w:val="0"/>
                <w:lang w:val="ru-RU"/>
              </w:rPr>
              <w:t xml:space="preserve"> </w:t>
            </w:r>
            <w:r w:rsidRPr="00A01B33">
              <w:rPr>
                <w:rStyle w:val="Zag11"/>
                <w:b w:val="0"/>
                <w:lang w:val="ru-RU"/>
              </w:rPr>
              <w:t>милосердия,</w:t>
            </w:r>
            <w:r w:rsidRPr="00A01B33">
              <w:rPr>
                <w:rStyle w:val="Zag11"/>
                <w:rFonts w:eastAsia="Times New Roman"/>
                <w:b w:val="0"/>
                <w:lang w:val="ru-RU"/>
              </w:rPr>
              <w:t xml:space="preserve"> </w:t>
            </w:r>
            <w:r w:rsidRPr="00A01B33">
              <w:rPr>
                <w:rStyle w:val="Zag11"/>
                <w:b w:val="0"/>
                <w:lang w:val="ru-RU"/>
              </w:rPr>
              <w:t>помощь</w:t>
            </w:r>
            <w:r w:rsidRPr="00A01B33">
              <w:rPr>
                <w:rStyle w:val="Zag11"/>
                <w:rFonts w:eastAsia="Times New Roman"/>
                <w:b w:val="0"/>
                <w:lang w:val="ru-RU"/>
              </w:rPr>
              <w:t xml:space="preserve"> </w:t>
            </w:r>
            <w:r w:rsidRPr="00A01B33">
              <w:rPr>
                <w:rStyle w:val="Zag11"/>
                <w:b w:val="0"/>
                <w:lang w:val="ru-RU"/>
              </w:rPr>
              <w:t>ветеранам,</w:t>
            </w:r>
            <w:r w:rsidRPr="00A01B33">
              <w:rPr>
                <w:rStyle w:val="Zag11"/>
                <w:rFonts w:eastAsia="Times New Roman"/>
                <w:b w:val="0"/>
                <w:lang w:val="ru-RU"/>
              </w:rPr>
              <w:t xml:space="preserve"> </w:t>
            </w:r>
            <w:r w:rsidRPr="00A01B33">
              <w:rPr>
                <w:rStyle w:val="Zag11"/>
                <w:b w:val="0"/>
                <w:lang w:val="ru-RU"/>
              </w:rPr>
              <w:t>поздравление</w:t>
            </w:r>
            <w:r w:rsidRPr="00A01B33">
              <w:rPr>
                <w:rStyle w:val="Zag11"/>
                <w:rFonts w:eastAsia="Times New Roman"/>
                <w:b w:val="0"/>
                <w:lang w:val="ru-RU"/>
              </w:rPr>
              <w:t xml:space="preserve"> </w:t>
            </w:r>
            <w:r w:rsidRPr="00A01B33">
              <w:rPr>
                <w:rStyle w:val="Zag11"/>
                <w:b w:val="0"/>
                <w:lang w:val="ru-RU"/>
              </w:rPr>
              <w:t>бабушек</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дедушек.</w:t>
            </w:r>
            <w:r w:rsidRPr="00A01B33">
              <w:rPr>
                <w:rStyle w:val="Zag11"/>
                <w:rFonts w:eastAsia="Times New Roman"/>
                <w:b w:val="0"/>
                <w:lang w:val="ru-RU"/>
              </w:rPr>
              <w:t xml:space="preserve"> </w:t>
            </w:r>
            <w:r w:rsidRPr="00A01B33">
              <w:rPr>
                <w:rStyle w:val="Zag11"/>
                <w:b w:val="0"/>
                <w:lang w:val="ru-RU"/>
              </w:rPr>
              <w:t>Проведение</w:t>
            </w:r>
            <w:r w:rsidRPr="00A01B33">
              <w:rPr>
                <w:rStyle w:val="Zag11"/>
                <w:rFonts w:eastAsia="Times New Roman"/>
                <w:b w:val="0"/>
                <w:lang w:val="ru-RU"/>
              </w:rPr>
              <w:t xml:space="preserve"> </w:t>
            </w:r>
            <w:r w:rsidRPr="00A01B33">
              <w:rPr>
                <w:rStyle w:val="Zag11"/>
                <w:b w:val="0"/>
                <w:lang w:val="ru-RU"/>
              </w:rPr>
              <w:t>экскурсий</w:t>
            </w:r>
            <w:r w:rsidRPr="00A01B33">
              <w:rPr>
                <w:rStyle w:val="Zag11"/>
                <w:rFonts w:eastAsia="Times New Roman"/>
                <w:b w:val="0"/>
                <w:lang w:val="ru-RU"/>
              </w:rPr>
              <w:t xml:space="preserve"> </w:t>
            </w:r>
            <w:r w:rsidRPr="00A01B33">
              <w:rPr>
                <w:rStyle w:val="Zag11"/>
                <w:b w:val="0"/>
                <w:lang w:val="ru-RU"/>
              </w:rPr>
              <w:t>в</w:t>
            </w:r>
            <w:r w:rsidRPr="00A01B33">
              <w:rPr>
                <w:rStyle w:val="Zag11"/>
                <w:rFonts w:eastAsia="Times New Roman"/>
                <w:b w:val="0"/>
                <w:lang w:val="ru-RU"/>
              </w:rPr>
              <w:t xml:space="preserve"> </w:t>
            </w:r>
            <w:r w:rsidRPr="00A01B33">
              <w:rPr>
                <w:rStyle w:val="Zag11"/>
                <w:b w:val="0"/>
                <w:lang w:val="ru-RU"/>
              </w:rPr>
              <w:t>места</w:t>
            </w:r>
            <w:r w:rsidRPr="00A01B33">
              <w:rPr>
                <w:rStyle w:val="Zag11"/>
                <w:rFonts w:eastAsia="Times New Roman"/>
                <w:b w:val="0"/>
                <w:lang w:val="ru-RU"/>
              </w:rPr>
              <w:t xml:space="preserve"> </w:t>
            </w:r>
            <w:r w:rsidRPr="00A01B33">
              <w:rPr>
                <w:rStyle w:val="Zag11"/>
                <w:b w:val="0"/>
                <w:lang w:val="ru-RU"/>
              </w:rPr>
              <w:t>богослужения,</w:t>
            </w:r>
            <w:r w:rsidRPr="00A01B33">
              <w:rPr>
                <w:rStyle w:val="Zag11"/>
                <w:rFonts w:eastAsia="Times New Roman"/>
                <w:b w:val="0"/>
                <w:lang w:val="ru-RU"/>
              </w:rPr>
              <w:t xml:space="preserve"> </w:t>
            </w:r>
            <w:r w:rsidRPr="00A01B33">
              <w:rPr>
                <w:rStyle w:val="Zag11"/>
                <w:b w:val="0"/>
                <w:lang w:val="ru-RU"/>
              </w:rPr>
              <w:t>добровольное</w:t>
            </w:r>
            <w:r w:rsidRPr="00A01B33">
              <w:rPr>
                <w:rStyle w:val="Zag11"/>
                <w:rFonts w:eastAsia="Times New Roman"/>
                <w:b w:val="0"/>
                <w:lang w:val="ru-RU"/>
              </w:rPr>
              <w:t xml:space="preserve"> </w:t>
            </w:r>
            <w:r w:rsidRPr="00A01B33">
              <w:rPr>
                <w:rStyle w:val="Zag11"/>
                <w:b w:val="0"/>
                <w:lang w:val="ru-RU"/>
              </w:rPr>
              <w:t>участие</w:t>
            </w:r>
            <w:r w:rsidRPr="00A01B33">
              <w:rPr>
                <w:rStyle w:val="Zag11"/>
                <w:rFonts w:eastAsia="Times New Roman"/>
                <w:b w:val="0"/>
                <w:lang w:val="ru-RU"/>
              </w:rPr>
              <w:t xml:space="preserve"> </w:t>
            </w:r>
            <w:r w:rsidRPr="00A01B33">
              <w:rPr>
                <w:rStyle w:val="Zag11"/>
                <w:b w:val="0"/>
                <w:lang w:val="ru-RU"/>
              </w:rPr>
              <w:t>в</w:t>
            </w:r>
            <w:r w:rsidRPr="00A01B33">
              <w:rPr>
                <w:rStyle w:val="Zag11"/>
                <w:rFonts w:eastAsia="Times New Roman"/>
                <w:b w:val="0"/>
                <w:lang w:val="ru-RU"/>
              </w:rPr>
              <w:t xml:space="preserve"> </w:t>
            </w:r>
            <w:r w:rsidRPr="00A01B33">
              <w:rPr>
                <w:rStyle w:val="Zag11"/>
                <w:b w:val="0"/>
                <w:lang w:val="ru-RU"/>
              </w:rPr>
              <w:t>подготовке</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проведении</w:t>
            </w:r>
            <w:r w:rsidRPr="00A01B33">
              <w:rPr>
                <w:rStyle w:val="Zag11"/>
                <w:rFonts w:eastAsia="Times New Roman"/>
                <w:b w:val="0"/>
                <w:lang w:val="ru-RU"/>
              </w:rPr>
              <w:t xml:space="preserve"> </w:t>
            </w:r>
            <w:r w:rsidRPr="00A01B33">
              <w:rPr>
                <w:rStyle w:val="Zag11"/>
                <w:b w:val="0"/>
                <w:lang w:val="ru-RU"/>
              </w:rPr>
              <w:t>религиозных</w:t>
            </w:r>
            <w:r w:rsidRPr="00A01B33">
              <w:rPr>
                <w:rStyle w:val="Zag11"/>
                <w:rFonts w:eastAsia="Times New Roman"/>
                <w:b w:val="0"/>
                <w:lang w:val="ru-RU"/>
              </w:rPr>
              <w:t xml:space="preserve"> </w:t>
            </w:r>
            <w:r w:rsidRPr="00A01B33">
              <w:rPr>
                <w:rStyle w:val="Zag11"/>
                <w:b w:val="0"/>
                <w:lang w:val="ru-RU"/>
              </w:rPr>
              <w:t>праздников,</w:t>
            </w:r>
            <w:r w:rsidRPr="00A01B33">
              <w:rPr>
                <w:rStyle w:val="Zag11"/>
                <w:rFonts w:eastAsia="Times New Roman"/>
                <w:b w:val="0"/>
                <w:lang w:val="ru-RU"/>
              </w:rPr>
              <w:t xml:space="preserve"> </w:t>
            </w:r>
            <w:r w:rsidRPr="00A01B33">
              <w:rPr>
                <w:rStyle w:val="Zag11"/>
                <w:b w:val="0"/>
                <w:lang w:val="ru-RU"/>
              </w:rPr>
              <w:t>встречи</w:t>
            </w:r>
            <w:r w:rsidRPr="00A01B33">
              <w:rPr>
                <w:rStyle w:val="Zag11"/>
                <w:rFonts w:eastAsia="Times New Roman"/>
                <w:b w:val="0"/>
                <w:lang w:val="ru-RU"/>
              </w:rPr>
              <w:t xml:space="preserve"> </w:t>
            </w:r>
            <w:r w:rsidRPr="00A01B33">
              <w:rPr>
                <w:rStyle w:val="Zag11"/>
                <w:b w:val="0"/>
                <w:lang w:val="ru-RU"/>
              </w:rPr>
              <w:t>с</w:t>
            </w:r>
            <w:r w:rsidRPr="00A01B33">
              <w:rPr>
                <w:rStyle w:val="Zag11"/>
                <w:rFonts w:eastAsia="Times New Roman"/>
                <w:b w:val="0"/>
                <w:lang w:val="ru-RU"/>
              </w:rPr>
              <w:t xml:space="preserve"> </w:t>
            </w:r>
            <w:r w:rsidRPr="00A01B33">
              <w:rPr>
                <w:rStyle w:val="Zag11"/>
                <w:b w:val="0"/>
                <w:lang w:val="ru-RU"/>
              </w:rPr>
              <w:t>религиозными</w:t>
            </w:r>
            <w:r w:rsidRPr="00A01B33">
              <w:rPr>
                <w:rStyle w:val="Zag11"/>
                <w:rFonts w:eastAsia="Times New Roman"/>
                <w:b w:val="0"/>
                <w:lang w:val="ru-RU"/>
              </w:rPr>
              <w:t xml:space="preserve"> </w:t>
            </w:r>
            <w:r w:rsidRPr="00A01B33">
              <w:rPr>
                <w:rStyle w:val="Zag11"/>
                <w:b w:val="0"/>
                <w:lang w:val="ru-RU"/>
              </w:rPr>
              <w:t>деятелями</w:t>
            </w:r>
          </w:p>
          <w:p w:rsidR="00433D13" w:rsidRPr="00A01B33" w:rsidRDefault="00433D13" w:rsidP="004A290D">
            <w:pPr>
              <w:pStyle w:val="Zag2"/>
              <w:spacing w:before="120" w:after="120" w:line="240" w:lineRule="auto"/>
              <w:contextualSpacing/>
              <w:jc w:val="both"/>
              <w:rPr>
                <w:b w:val="0"/>
                <w:lang w:val="ru-RU"/>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33D13" w:rsidRPr="00A01B33" w:rsidRDefault="00433D13" w:rsidP="004A290D">
            <w:pPr>
              <w:tabs>
                <w:tab w:val="left" w:leader="dot" w:pos="624"/>
              </w:tabs>
              <w:snapToGrid w:val="0"/>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eastAsia="@Arial Unicode MS" w:hAnsi="Times New Roman" w:cs="Times New Roman"/>
                <w:color w:val="000000"/>
                <w:sz w:val="24"/>
                <w:szCs w:val="24"/>
              </w:rPr>
              <w:lastRenderedPageBreak/>
              <w:t>·начальные</w:t>
            </w:r>
            <w:r w:rsidRPr="00A01B33">
              <w:rPr>
                <w:rStyle w:val="Zag11"/>
                <w:rFonts w:ascii="Times New Roman" w:hAnsi="Times New Roman" w:cs="Times New Roman"/>
                <w:color w:val="000000"/>
                <w:sz w:val="24"/>
                <w:szCs w:val="24"/>
              </w:rPr>
              <w:t xml:space="preserve"> представления о моральных нормах и правилах нравственного поведения, в том числе об этических</w:t>
            </w:r>
            <w:r w:rsidR="009D1CF5">
              <w:rPr>
                <w:rStyle w:val="Zag11"/>
                <w:rFonts w:ascii="Times New Roman" w:hAnsi="Times New Roman" w:cs="Times New Roman"/>
                <w:color w:val="000000"/>
                <w:sz w:val="24"/>
                <w:szCs w:val="24"/>
              </w:rPr>
              <w:t xml:space="preserve"> нормах взаимоотношений в семье.</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 xml:space="preserve">·нравственно-этический опыт взаимодействия со сверстниками, старшими и младшими детьми, взрослыми в соответствии с </w:t>
            </w:r>
            <w:r w:rsidRPr="00A01B33">
              <w:rPr>
                <w:rStyle w:val="Zag11"/>
                <w:rFonts w:ascii="Times New Roman" w:hAnsi="Times New Roman" w:cs="Times New Roman"/>
                <w:color w:val="000000"/>
                <w:sz w:val="24"/>
                <w:szCs w:val="24"/>
              </w:rPr>
              <w:lastRenderedPageBreak/>
              <w:t>общепринятыми нравственными нормами;</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w:t>
            </w:r>
            <w:r w:rsidR="009D1CF5" w:rsidRPr="00A01B33">
              <w:rPr>
                <w:rStyle w:val="Zag11"/>
                <w:rFonts w:ascii="Times New Roman" w:hAnsi="Times New Roman" w:cs="Times New Roman"/>
                <w:color w:val="000000"/>
                <w:sz w:val="24"/>
                <w:szCs w:val="24"/>
              </w:rPr>
              <w:t xml:space="preserve"> </w:t>
            </w:r>
            <w:r w:rsidRPr="00A01B33">
              <w:rPr>
                <w:rStyle w:val="Zag11"/>
                <w:rFonts w:ascii="Times New Roman" w:hAnsi="Times New Roman" w:cs="Times New Roman"/>
                <w:color w:val="000000"/>
                <w:sz w:val="24"/>
                <w:szCs w:val="24"/>
              </w:rPr>
              <w:t>·неравнодушие к жизненным проблемам других людей, сочувствие к человеку, находящемуся в трудной ситуации;</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 xml:space="preserve">·способность эмоционально реагировать на негативные проявления в детском обществе и обществе в целом, </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·уважительное отношение к родителям (законным представителям), к старшим, заботливое отношение к младшим;</w:t>
            </w:r>
          </w:p>
          <w:p w:rsidR="00433D13" w:rsidRPr="00A01B33" w:rsidRDefault="00433D13" w:rsidP="004A290D">
            <w:pPr>
              <w:pStyle w:val="Osnova"/>
              <w:tabs>
                <w:tab w:val="left" w:leader="dot" w:pos="624"/>
              </w:tabs>
              <w:spacing w:before="120" w:after="120" w:line="240" w:lineRule="auto"/>
              <w:contextualSpacing/>
              <w:rPr>
                <w:rStyle w:val="Zag11"/>
                <w:rFonts w:ascii="Times New Roman" w:hAnsi="Times New Roman" w:cs="Times New Roman"/>
                <w:sz w:val="24"/>
                <w:szCs w:val="24"/>
                <w:lang w:val="ru-RU"/>
              </w:rPr>
            </w:pPr>
            <w:r w:rsidRPr="00A01B33">
              <w:rPr>
                <w:rStyle w:val="Zag11"/>
                <w:rFonts w:ascii="Times New Roman" w:eastAsia="@Arial Unicode MS" w:hAnsi="Times New Roman" w:cs="Times New Roman"/>
                <w:sz w:val="24"/>
                <w:szCs w:val="24"/>
                <w:lang w:val="ru-RU"/>
              </w:rPr>
              <w:t>·знание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традиций</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своей</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семьи</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и</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образовательного</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учреждения,</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бережное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lastRenderedPageBreak/>
              <w:t>отношение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к</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ним.</w:t>
            </w:r>
          </w:p>
          <w:p w:rsidR="00433D13" w:rsidRPr="00A01B33" w:rsidRDefault="00433D13" w:rsidP="004A290D">
            <w:pPr>
              <w:pStyle w:val="Zag2"/>
              <w:spacing w:before="120" w:after="120" w:line="240" w:lineRule="auto"/>
              <w:contextualSpacing/>
              <w:jc w:val="both"/>
              <w:rPr>
                <w:b w:val="0"/>
                <w:lang w:val="ru-RU"/>
              </w:rPr>
            </w:pPr>
          </w:p>
        </w:tc>
      </w:tr>
      <w:tr w:rsidR="00433D13" w:rsidRPr="00A01B33" w:rsidTr="00A2369E">
        <w:trPr>
          <w:trHeight w:val="418"/>
        </w:trPr>
        <w:tc>
          <w:tcPr>
            <w:tcW w:w="2328" w:type="dxa"/>
            <w:tcBorders>
              <w:top w:val="single" w:sz="4" w:space="0" w:color="000000"/>
              <w:left w:val="single" w:sz="4" w:space="0" w:color="000000"/>
              <w:bottom w:val="single" w:sz="4" w:space="0" w:color="000000"/>
            </w:tcBorders>
            <w:shd w:val="clear" w:color="auto" w:fill="auto"/>
          </w:tcPr>
          <w:p w:rsidR="00433D13" w:rsidRPr="00A01B33" w:rsidRDefault="00433D13" w:rsidP="009D1CF5">
            <w:pPr>
              <w:pStyle w:val="Osnova"/>
              <w:snapToGrid w:val="0"/>
              <w:spacing w:before="120" w:after="120" w:line="240" w:lineRule="auto"/>
              <w:ind w:firstLine="0"/>
              <w:contextualSpacing/>
              <w:rPr>
                <w:rStyle w:val="Zag11"/>
                <w:rFonts w:ascii="Times New Roman" w:hAnsi="Times New Roman" w:cs="Times New Roman"/>
                <w:sz w:val="24"/>
                <w:szCs w:val="24"/>
                <w:lang w:val="ru-RU"/>
              </w:rPr>
            </w:pPr>
            <w:r w:rsidRPr="00A01B33">
              <w:rPr>
                <w:rStyle w:val="Zag11"/>
                <w:rFonts w:ascii="Times New Roman" w:eastAsia="@Arial Unicode MS" w:hAnsi="Times New Roman" w:cs="Times New Roman"/>
                <w:sz w:val="24"/>
                <w:szCs w:val="24"/>
                <w:lang w:val="ru-RU"/>
              </w:rPr>
              <w:lastRenderedPageBreak/>
              <w:t>Воспитание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трудолюбия,</w:t>
            </w:r>
            <w:r w:rsidRPr="00A01B33">
              <w:rPr>
                <w:rStyle w:val="Zag11"/>
                <w:rFonts w:ascii="Times New Roman" w:eastAsia="Times New Roman" w:hAnsi="Times New Roman" w:cs="Times New Roman"/>
                <w:sz w:val="24"/>
                <w:szCs w:val="24"/>
                <w:lang w:val="ru-RU"/>
              </w:rPr>
              <w:t xml:space="preserve"> </w:t>
            </w:r>
          </w:p>
        </w:tc>
        <w:tc>
          <w:tcPr>
            <w:tcW w:w="2437" w:type="dxa"/>
            <w:tcBorders>
              <w:top w:val="single" w:sz="4" w:space="0" w:color="000000"/>
              <w:left w:val="single" w:sz="4" w:space="0" w:color="000000"/>
              <w:bottom w:val="single" w:sz="4" w:space="0" w:color="000000"/>
            </w:tcBorders>
            <w:shd w:val="clear" w:color="auto" w:fill="auto"/>
          </w:tcPr>
          <w:p w:rsidR="009D1CF5" w:rsidRDefault="00433D13" w:rsidP="009D1CF5">
            <w:pPr>
              <w:pStyle w:val="Zag2"/>
              <w:snapToGrid w:val="0"/>
              <w:spacing w:before="120" w:after="120" w:line="240" w:lineRule="auto"/>
              <w:ind w:left="259"/>
              <w:contextualSpacing/>
              <w:jc w:val="both"/>
              <w:rPr>
                <w:rStyle w:val="Zag11"/>
                <w:b w:val="0"/>
                <w:iCs/>
                <w:lang w:val="ru-RU"/>
              </w:rPr>
            </w:pPr>
            <w:r w:rsidRPr="00A01B33">
              <w:rPr>
                <w:rStyle w:val="Zag11"/>
                <w:rFonts w:eastAsia="@Arial Unicode MS"/>
                <w:b w:val="0"/>
                <w:iCs/>
                <w:lang w:val="ru-RU"/>
              </w:rPr>
              <w:t>уважение</w:t>
            </w:r>
            <w:r w:rsidRPr="00A01B33">
              <w:rPr>
                <w:rStyle w:val="Zag11"/>
                <w:rFonts w:eastAsia="Times New Roman"/>
                <w:b w:val="0"/>
                <w:iCs/>
                <w:lang w:val="ru-RU"/>
              </w:rPr>
              <w:t xml:space="preserve"> </w:t>
            </w:r>
            <w:r w:rsidRPr="00A01B33">
              <w:rPr>
                <w:rStyle w:val="Zag11"/>
                <w:b w:val="0"/>
                <w:iCs/>
                <w:lang w:val="ru-RU"/>
              </w:rPr>
              <w:t>к</w:t>
            </w:r>
            <w:r w:rsidRPr="00A01B33">
              <w:rPr>
                <w:rStyle w:val="Zag11"/>
                <w:rFonts w:eastAsia="Times New Roman"/>
                <w:b w:val="0"/>
                <w:iCs/>
                <w:lang w:val="ru-RU"/>
              </w:rPr>
              <w:t xml:space="preserve"> </w:t>
            </w:r>
            <w:r w:rsidRPr="00A01B33">
              <w:rPr>
                <w:rStyle w:val="Zag11"/>
                <w:b w:val="0"/>
                <w:iCs/>
                <w:lang w:val="ru-RU"/>
              </w:rPr>
              <w:t>труду;</w:t>
            </w:r>
            <w:r w:rsidRPr="00A01B33">
              <w:rPr>
                <w:rStyle w:val="Zag11"/>
                <w:rFonts w:eastAsia="Times New Roman"/>
                <w:b w:val="0"/>
                <w:iCs/>
                <w:lang w:val="ru-RU"/>
              </w:rPr>
              <w:t xml:space="preserve"> </w:t>
            </w:r>
            <w:r w:rsidRPr="00A01B33">
              <w:rPr>
                <w:rStyle w:val="Zag11"/>
                <w:b w:val="0"/>
                <w:iCs/>
                <w:lang w:val="ru-RU"/>
              </w:rPr>
              <w:t>творчество</w:t>
            </w:r>
            <w:r w:rsidRPr="00A01B33">
              <w:rPr>
                <w:rStyle w:val="Zag11"/>
                <w:rFonts w:eastAsia="Times New Roman"/>
                <w:b w:val="0"/>
                <w:iCs/>
                <w:lang w:val="ru-RU"/>
              </w:rPr>
              <w:t xml:space="preserve"> </w:t>
            </w:r>
            <w:r w:rsidRPr="00A01B33">
              <w:rPr>
                <w:rStyle w:val="Zag11"/>
                <w:b w:val="0"/>
                <w:iCs/>
                <w:lang w:val="ru-RU"/>
              </w:rPr>
              <w:t>и</w:t>
            </w:r>
            <w:r w:rsidRPr="00A01B33">
              <w:rPr>
                <w:rStyle w:val="Zag11"/>
                <w:rFonts w:eastAsia="Times New Roman"/>
                <w:b w:val="0"/>
                <w:iCs/>
                <w:lang w:val="ru-RU"/>
              </w:rPr>
              <w:t xml:space="preserve"> </w:t>
            </w:r>
            <w:r w:rsidRPr="00A01B33">
              <w:rPr>
                <w:rStyle w:val="Zag11"/>
                <w:b w:val="0"/>
                <w:iCs/>
                <w:lang w:val="ru-RU"/>
              </w:rPr>
              <w:t>созидание;</w:t>
            </w:r>
            <w:r w:rsidRPr="00A01B33">
              <w:rPr>
                <w:rStyle w:val="Zag11"/>
                <w:rFonts w:eastAsia="Times New Roman"/>
                <w:b w:val="0"/>
                <w:iCs/>
                <w:lang w:val="ru-RU"/>
              </w:rPr>
              <w:t xml:space="preserve"> </w:t>
            </w:r>
            <w:r w:rsidRPr="00A01B33">
              <w:rPr>
                <w:rStyle w:val="Zag11"/>
                <w:b w:val="0"/>
                <w:iCs/>
                <w:lang w:val="ru-RU"/>
              </w:rPr>
              <w:t>стремление</w:t>
            </w:r>
            <w:r w:rsidRPr="00A01B33">
              <w:rPr>
                <w:rStyle w:val="Zag11"/>
                <w:rFonts w:eastAsia="Times New Roman"/>
                <w:b w:val="0"/>
                <w:iCs/>
                <w:lang w:val="ru-RU"/>
              </w:rPr>
              <w:t xml:space="preserve"> </w:t>
            </w:r>
            <w:r w:rsidRPr="00A01B33">
              <w:rPr>
                <w:rStyle w:val="Zag11"/>
                <w:b w:val="0"/>
                <w:iCs/>
                <w:lang w:val="ru-RU"/>
              </w:rPr>
              <w:t>к</w:t>
            </w:r>
            <w:r w:rsidRPr="00A01B33">
              <w:rPr>
                <w:rStyle w:val="Zag11"/>
                <w:rFonts w:eastAsia="Times New Roman"/>
                <w:b w:val="0"/>
                <w:iCs/>
                <w:lang w:val="ru-RU"/>
              </w:rPr>
              <w:t xml:space="preserve"> </w:t>
            </w:r>
            <w:r w:rsidRPr="00A01B33">
              <w:rPr>
                <w:rStyle w:val="Zag11"/>
                <w:b w:val="0"/>
                <w:iCs/>
                <w:lang w:val="ru-RU"/>
              </w:rPr>
              <w:t>познанию</w:t>
            </w:r>
            <w:r w:rsidRPr="00A01B33">
              <w:rPr>
                <w:rStyle w:val="Zag11"/>
                <w:rFonts w:eastAsia="Times New Roman"/>
                <w:b w:val="0"/>
                <w:iCs/>
                <w:lang w:val="ru-RU"/>
              </w:rPr>
              <w:t xml:space="preserve"> </w:t>
            </w:r>
            <w:r w:rsidRPr="00A01B33">
              <w:rPr>
                <w:rStyle w:val="Zag11"/>
                <w:b w:val="0"/>
                <w:iCs/>
                <w:lang w:val="ru-RU"/>
              </w:rPr>
              <w:t>и</w:t>
            </w:r>
            <w:r w:rsidRPr="00A01B33">
              <w:rPr>
                <w:rStyle w:val="Zag11"/>
                <w:rFonts w:eastAsia="Times New Roman"/>
                <w:b w:val="0"/>
                <w:iCs/>
                <w:lang w:val="ru-RU"/>
              </w:rPr>
              <w:t xml:space="preserve"> </w:t>
            </w:r>
            <w:r w:rsidRPr="00A01B33">
              <w:rPr>
                <w:rStyle w:val="Zag11"/>
                <w:b w:val="0"/>
                <w:iCs/>
                <w:lang w:val="ru-RU"/>
              </w:rPr>
              <w:t>истине;</w:t>
            </w:r>
            <w:r w:rsidRPr="00A01B33">
              <w:rPr>
                <w:rStyle w:val="Zag11"/>
                <w:rFonts w:eastAsia="Times New Roman"/>
                <w:b w:val="0"/>
                <w:iCs/>
                <w:lang w:val="ru-RU"/>
              </w:rPr>
              <w:t xml:space="preserve"> </w:t>
            </w:r>
            <w:r w:rsidRPr="00A01B33">
              <w:rPr>
                <w:rStyle w:val="Zag11"/>
                <w:b w:val="0"/>
                <w:iCs/>
                <w:lang w:val="ru-RU"/>
              </w:rPr>
              <w:t>целеустремлённость</w:t>
            </w:r>
            <w:r w:rsidRPr="00A01B33">
              <w:rPr>
                <w:rStyle w:val="Zag11"/>
                <w:rFonts w:eastAsia="Times New Roman"/>
                <w:b w:val="0"/>
                <w:iCs/>
                <w:lang w:val="ru-RU"/>
              </w:rPr>
              <w:t xml:space="preserve"> </w:t>
            </w:r>
            <w:r w:rsidRPr="00A01B33">
              <w:rPr>
                <w:rStyle w:val="Zag11"/>
                <w:b w:val="0"/>
                <w:iCs/>
                <w:lang w:val="ru-RU"/>
              </w:rPr>
              <w:t>и</w:t>
            </w:r>
            <w:r w:rsidRPr="00A01B33">
              <w:rPr>
                <w:rStyle w:val="Zag11"/>
                <w:rFonts w:eastAsia="Times New Roman"/>
                <w:b w:val="0"/>
                <w:iCs/>
                <w:lang w:val="ru-RU"/>
              </w:rPr>
              <w:t xml:space="preserve"> </w:t>
            </w:r>
            <w:r w:rsidRPr="00A01B33">
              <w:rPr>
                <w:rStyle w:val="Zag11"/>
                <w:b w:val="0"/>
                <w:iCs/>
                <w:lang w:val="ru-RU"/>
              </w:rPr>
              <w:lastRenderedPageBreak/>
              <w:t>настойчивость;</w:t>
            </w:r>
            <w:r w:rsidRPr="00A01B33">
              <w:rPr>
                <w:rStyle w:val="Zag11"/>
                <w:rFonts w:eastAsia="Times New Roman"/>
                <w:b w:val="0"/>
                <w:iCs/>
                <w:lang w:val="ru-RU"/>
              </w:rPr>
              <w:t xml:space="preserve"> </w:t>
            </w:r>
            <w:r w:rsidRPr="00A01B33">
              <w:rPr>
                <w:rStyle w:val="Zag11"/>
                <w:b w:val="0"/>
                <w:iCs/>
                <w:lang w:val="ru-RU"/>
              </w:rPr>
              <w:t>бережливость;</w:t>
            </w:r>
            <w:r w:rsidRPr="00A01B33">
              <w:rPr>
                <w:rStyle w:val="Zag11"/>
                <w:rFonts w:eastAsia="Times New Roman"/>
                <w:b w:val="0"/>
                <w:iCs/>
                <w:lang w:val="ru-RU"/>
              </w:rPr>
              <w:t xml:space="preserve"> </w:t>
            </w:r>
            <w:r w:rsidRPr="00A01B33">
              <w:rPr>
                <w:rStyle w:val="Zag11"/>
                <w:b w:val="0"/>
                <w:iCs/>
                <w:lang w:val="ru-RU"/>
              </w:rPr>
              <w:t>трудолюбие.</w:t>
            </w:r>
          </w:p>
          <w:p w:rsidR="009D1CF5" w:rsidRPr="009D1CF5" w:rsidRDefault="009D1CF5" w:rsidP="009D1CF5">
            <w:pPr>
              <w:rPr>
                <w:lang w:eastAsia="zh-CN"/>
              </w:rPr>
            </w:pPr>
          </w:p>
          <w:p w:rsidR="009D1CF5" w:rsidRDefault="009D1CF5" w:rsidP="009D1CF5">
            <w:pPr>
              <w:ind w:left="119"/>
              <w:rPr>
                <w:lang w:eastAsia="zh-CN"/>
              </w:rPr>
            </w:pPr>
          </w:p>
          <w:p w:rsidR="00433D13" w:rsidRPr="009D1CF5" w:rsidRDefault="00433D13" w:rsidP="009D1CF5">
            <w:pPr>
              <w:shd w:val="clear" w:color="auto" w:fill="FFFFFF"/>
              <w:spacing w:before="5"/>
              <w:ind w:left="119" w:firstLine="567"/>
              <w:contextualSpacing/>
              <w:rPr>
                <w:lang w:eastAsia="zh-CN"/>
              </w:rPr>
            </w:pPr>
          </w:p>
        </w:tc>
        <w:tc>
          <w:tcPr>
            <w:tcW w:w="2805" w:type="dxa"/>
            <w:tcBorders>
              <w:top w:val="single" w:sz="4" w:space="0" w:color="000000"/>
              <w:left w:val="single" w:sz="4" w:space="0" w:color="000000"/>
              <w:bottom w:val="single" w:sz="4" w:space="0" w:color="000000"/>
            </w:tcBorders>
            <w:shd w:val="clear" w:color="auto" w:fill="auto"/>
          </w:tcPr>
          <w:p w:rsidR="009D1CF5" w:rsidRPr="00F049DF" w:rsidRDefault="009D1CF5" w:rsidP="009D1CF5">
            <w:pPr>
              <w:shd w:val="clear" w:color="auto" w:fill="FFFFFF"/>
              <w:spacing w:before="5"/>
              <w:ind w:left="119" w:firstLine="709"/>
              <w:contextualSpacing/>
              <w:rPr>
                <w:sz w:val="24"/>
                <w:szCs w:val="24"/>
              </w:rPr>
            </w:pPr>
            <w:r w:rsidRPr="00F049DF">
              <w:rPr>
                <w:rFonts w:ascii="Times New Roman" w:hAnsi="Times New Roman" w:cs="Times New Roman"/>
                <w:sz w:val="24"/>
                <w:szCs w:val="24"/>
              </w:rPr>
              <w:lastRenderedPageBreak/>
              <w:t>первоначальные представления о нравственных основах учёбы, труда и их значении в жизни человека;</w:t>
            </w:r>
          </w:p>
          <w:p w:rsidR="009D1CF5" w:rsidRPr="00F049DF" w:rsidRDefault="009D1CF5" w:rsidP="009D1CF5">
            <w:pPr>
              <w:shd w:val="clear" w:color="auto" w:fill="FFFFFF"/>
              <w:spacing w:before="5"/>
              <w:ind w:left="119" w:firstLine="3"/>
              <w:contextualSpacing/>
              <w:rPr>
                <w:sz w:val="24"/>
                <w:szCs w:val="24"/>
              </w:rPr>
            </w:pPr>
            <w:r w:rsidRPr="00F049DF">
              <w:rPr>
                <w:rFonts w:ascii="Times New Roman" w:hAnsi="Times New Roman" w:cs="Times New Roman"/>
                <w:sz w:val="24"/>
                <w:szCs w:val="24"/>
              </w:rPr>
              <w:t>уважение к труду старших и сверстников;</w:t>
            </w:r>
          </w:p>
          <w:p w:rsidR="009D1CF5" w:rsidRPr="00F049DF" w:rsidRDefault="009D1CF5" w:rsidP="009D1CF5">
            <w:pPr>
              <w:shd w:val="clear" w:color="auto" w:fill="FFFFFF"/>
              <w:spacing w:before="5"/>
              <w:ind w:left="119" w:firstLine="709"/>
              <w:contextualSpacing/>
              <w:rPr>
                <w:sz w:val="24"/>
                <w:szCs w:val="24"/>
              </w:rPr>
            </w:pPr>
            <w:r w:rsidRPr="00F049DF">
              <w:rPr>
                <w:rFonts w:ascii="Times New Roman" w:hAnsi="Times New Roman" w:cs="Times New Roman"/>
                <w:spacing w:val="-3"/>
                <w:sz w:val="24"/>
                <w:szCs w:val="24"/>
              </w:rPr>
              <w:lastRenderedPageBreak/>
              <w:t xml:space="preserve">элементарные  представления  об  основных  профессиях;  представления </w:t>
            </w:r>
            <w:r w:rsidRPr="00F049DF">
              <w:rPr>
                <w:rFonts w:ascii="Times New Roman" w:hAnsi="Times New Roman" w:cs="Times New Roman"/>
                <w:sz w:val="24"/>
                <w:szCs w:val="24"/>
              </w:rPr>
              <w:t>о доступных профессиях;</w:t>
            </w:r>
          </w:p>
          <w:p w:rsidR="009D1CF5" w:rsidRPr="00F049DF" w:rsidRDefault="009D1CF5" w:rsidP="009D1CF5">
            <w:pPr>
              <w:shd w:val="clear" w:color="auto" w:fill="FFFFFF"/>
              <w:spacing w:before="5"/>
              <w:ind w:left="119" w:firstLine="567"/>
              <w:contextualSpacing/>
              <w:rPr>
                <w:sz w:val="24"/>
                <w:szCs w:val="24"/>
              </w:rPr>
            </w:pPr>
            <w:r w:rsidRPr="00F049DF">
              <w:rPr>
                <w:rFonts w:ascii="Times New Roman" w:hAnsi="Times New Roman" w:cs="Times New Roman"/>
                <w:spacing w:val="-11"/>
                <w:sz w:val="24"/>
                <w:szCs w:val="24"/>
              </w:rPr>
              <w:t xml:space="preserve">ценностное    отношение    к    учёбе    как    виду    практической,    творческой </w:t>
            </w:r>
            <w:r w:rsidRPr="00F049DF">
              <w:rPr>
                <w:rFonts w:ascii="Times New Roman" w:hAnsi="Times New Roman" w:cs="Times New Roman"/>
                <w:sz w:val="24"/>
                <w:szCs w:val="24"/>
              </w:rPr>
              <w:t>деятельности;</w:t>
            </w:r>
          </w:p>
          <w:p w:rsidR="009D1CF5" w:rsidRPr="00F049DF" w:rsidRDefault="009D1CF5" w:rsidP="009D1CF5">
            <w:pPr>
              <w:shd w:val="clear" w:color="auto" w:fill="FFFFFF"/>
              <w:spacing w:before="5"/>
              <w:ind w:left="119" w:firstLine="567"/>
              <w:contextualSpacing/>
              <w:rPr>
                <w:sz w:val="24"/>
                <w:szCs w:val="24"/>
              </w:rPr>
            </w:pPr>
            <w:r w:rsidRPr="00F049DF">
              <w:rPr>
                <w:rFonts w:ascii="Times New Roman" w:hAnsi="Times New Roman" w:cs="Times New Roman"/>
                <w:spacing w:val="-9"/>
                <w:sz w:val="24"/>
                <w:szCs w:val="24"/>
              </w:rPr>
              <w:t xml:space="preserve">элементарные    представления    о     роли    знаний,     науки,    современного </w:t>
            </w:r>
            <w:r w:rsidRPr="00F049DF">
              <w:rPr>
                <w:rFonts w:ascii="Times New Roman" w:hAnsi="Times New Roman" w:cs="Times New Roman"/>
                <w:sz w:val="24"/>
                <w:szCs w:val="24"/>
              </w:rPr>
              <w:t>производства в жизни человека и общества;</w:t>
            </w:r>
          </w:p>
          <w:p w:rsidR="009D1CF5" w:rsidRPr="00F049DF" w:rsidRDefault="009D1CF5" w:rsidP="009D1CF5">
            <w:pPr>
              <w:shd w:val="clear" w:color="auto" w:fill="FFFFFF"/>
              <w:ind w:left="119" w:firstLine="3"/>
              <w:contextualSpacing/>
              <w:rPr>
                <w:sz w:val="24"/>
                <w:szCs w:val="24"/>
              </w:rPr>
            </w:pPr>
            <w:r w:rsidRPr="00F049DF">
              <w:rPr>
                <w:rFonts w:ascii="Times New Roman" w:hAnsi="Times New Roman" w:cs="Times New Roman"/>
                <w:sz w:val="24"/>
                <w:szCs w:val="24"/>
              </w:rPr>
              <w:t>первоначальные навыки коллективной работы;</w:t>
            </w:r>
          </w:p>
          <w:p w:rsidR="009D1CF5" w:rsidRPr="00F049DF" w:rsidRDefault="009D1CF5" w:rsidP="009D1CF5">
            <w:pPr>
              <w:shd w:val="clear" w:color="auto" w:fill="FFFFFF"/>
              <w:spacing w:before="5"/>
              <w:ind w:left="119" w:firstLine="567"/>
              <w:contextualSpacing/>
              <w:rPr>
                <w:sz w:val="24"/>
                <w:szCs w:val="24"/>
              </w:rPr>
            </w:pPr>
            <w:r w:rsidRPr="00F049DF">
              <w:rPr>
                <w:rFonts w:ascii="Times New Roman" w:hAnsi="Times New Roman" w:cs="Times New Roman"/>
                <w:spacing w:val="-11"/>
                <w:sz w:val="24"/>
                <w:szCs w:val="24"/>
              </w:rPr>
              <w:t xml:space="preserve">умение       проявлять       дисциплинированность,       последовательность       и </w:t>
            </w:r>
            <w:r w:rsidRPr="00F049DF">
              <w:rPr>
                <w:rFonts w:ascii="Times New Roman" w:hAnsi="Times New Roman" w:cs="Times New Roman"/>
                <w:sz w:val="24"/>
                <w:szCs w:val="24"/>
              </w:rPr>
              <w:t>настойчивость в выполнении учебных и учебно-трудовых заданий;</w:t>
            </w:r>
          </w:p>
          <w:p w:rsidR="009D1CF5" w:rsidRPr="00F049DF" w:rsidRDefault="009D1CF5" w:rsidP="009D1CF5">
            <w:pPr>
              <w:shd w:val="clear" w:color="auto" w:fill="FFFFFF"/>
              <w:spacing w:before="5"/>
              <w:ind w:left="119" w:firstLine="3"/>
              <w:contextualSpacing/>
              <w:rPr>
                <w:sz w:val="24"/>
                <w:szCs w:val="24"/>
              </w:rPr>
            </w:pPr>
            <w:r w:rsidRPr="00F049DF">
              <w:rPr>
                <w:rFonts w:ascii="Times New Roman" w:hAnsi="Times New Roman" w:cs="Times New Roman"/>
                <w:sz w:val="24"/>
                <w:szCs w:val="24"/>
              </w:rPr>
              <w:t>умение соблюдать порядок на рабочем месте;</w:t>
            </w:r>
          </w:p>
          <w:p w:rsidR="009D1CF5" w:rsidRPr="00F049DF" w:rsidRDefault="009D1CF5" w:rsidP="009D1CF5">
            <w:pPr>
              <w:shd w:val="clear" w:color="auto" w:fill="FFFFFF"/>
              <w:spacing w:before="5"/>
              <w:ind w:left="119" w:firstLine="567"/>
              <w:contextualSpacing/>
              <w:rPr>
                <w:sz w:val="24"/>
                <w:szCs w:val="24"/>
              </w:rPr>
            </w:pPr>
            <w:r w:rsidRPr="00F049DF">
              <w:rPr>
                <w:rFonts w:ascii="Times New Roman" w:hAnsi="Times New Roman" w:cs="Times New Roman"/>
                <w:sz w:val="24"/>
                <w:szCs w:val="24"/>
              </w:rPr>
              <w:t xml:space="preserve">бережное отношение к результатам своего </w:t>
            </w:r>
            <w:r w:rsidRPr="00F049DF">
              <w:rPr>
                <w:rFonts w:ascii="Times New Roman" w:hAnsi="Times New Roman" w:cs="Times New Roman"/>
                <w:sz w:val="24"/>
                <w:szCs w:val="24"/>
              </w:rPr>
              <w:lastRenderedPageBreak/>
              <w:t>труда, труда других людей, к школьному имуществу, учебникам, личным вещам;</w:t>
            </w:r>
          </w:p>
          <w:p w:rsidR="009D1CF5" w:rsidRPr="00F049DF" w:rsidRDefault="009D1CF5" w:rsidP="009D1CF5">
            <w:pPr>
              <w:shd w:val="clear" w:color="auto" w:fill="FFFFFF"/>
              <w:spacing w:before="5"/>
              <w:ind w:left="119" w:firstLine="567"/>
              <w:contextualSpacing/>
              <w:rPr>
                <w:sz w:val="24"/>
                <w:szCs w:val="24"/>
              </w:rPr>
            </w:pPr>
            <w:r w:rsidRPr="00F049DF">
              <w:rPr>
                <w:rFonts w:ascii="Times New Roman" w:hAnsi="Times New Roman" w:cs="Times New Roman"/>
                <w:spacing w:val="-13"/>
                <w:sz w:val="24"/>
                <w:szCs w:val="24"/>
              </w:rPr>
              <w:t xml:space="preserve">отрицательное    отношение    к    лени    и    небрежности    в    труде    и    учёбе, </w:t>
            </w:r>
            <w:r w:rsidRPr="00F049DF">
              <w:rPr>
                <w:rFonts w:ascii="Times New Roman" w:hAnsi="Times New Roman" w:cs="Times New Roman"/>
                <w:sz w:val="24"/>
                <w:szCs w:val="24"/>
              </w:rPr>
              <w:t>небережливому отношению к результатам труда людей.</w:t>
            </w:r>
          </w:p>
          <w:p w:rsidR="009D1CF5" w:rsidRPr="00A01B33" w:rsidRDefault="00433D13" w:rsidP="009D1CF5">
            <w:pPr>
              <w:tabs>
                <w:tab w:val="left" w:leader="dot" w:pos="624"/>
              </w:tabs>
              <w:snapToGrid w:val="0"/>
              <w:spacing w:before="120" w:after="120"/>
              <w:ind w:firstLine="339"/>
              <w:contextualSpacing/>
              <w:jc w:val="both"/>
              <w:rPr>
                <w:rStyle w:val="Zag11"/>
                <w:rFonts w:ascii="Times New Roman" w:hAnsi="Times New Roman" w:cs="Times New Roman"/>
                <w:sz w:val="24"/>
                <w:szCs w:val="24"/>
              </w:rPr>
            </w:pPr>
            <w:r w:rsidRPr="00A01B33">
              <w:rPr>
                <w:rStyle w:val="Zag11"/>
                <w:rFonts w:ascii="Times New Roman" w:eastAsia="@Arial Unicode MS" w:hAnsi="Times New Roman" w:cs="Times New Roman"/>
                <w:color w:val="000000"/>
                <w:sz w:val="24"/>
                <w:szCs w:val="24"/>
              </w:rPr>
              <w:t>·</w:t>
            </w:r>
          </w:p>
          <w:p w:rsidR="00433D13" w:rsidRPr="00A01B33" w:rsidRDefault="00433D13" w:rsidP="004A290D">
            <w:pPr>
              <w:pStyle w:val="Osnova"/>
              <w:tabs>
                <w:tab w:val="left" w:leader="dot" w:pos="624"/>
              </w:tabs>
              <w:spacing w:before="120" w:after="120" w:line="240" w:lineRule="auto"/>
              <w:contextualSpacing/>
              <w:rPr>
                <w:rStyle w:val="Zag11"/>
                <w:rFonts w:ascii="Times New Roman" w:hAnsi="Times New Roman" w:cs="Times New Roman"/>
                <w:sz w:val="24"/>
                <w:szCs w:val="24"/>
                <w:lang w:val="ru-RU"/>
              </w:rPr>
            </w:pPr>
          </w:p>
        </w:tc>
        <w:tc>
          <w:tcPr>
            <w:tcW w:w="2583" w:type="dxa"/>
            <w:tcBorders>
              <w:top w:val="single" w:sz="4" w:space="0" w:color="000000"/>
              <w:left w:val="single" w:sz="4" w:space="0" w:color="000000"/>
              <w:bottom w:val="single" w:sz="4" w:space="0" w:color="000000"/>
            </w:tcBorders>
            <w:shd w:val="clear" w:color="auto" w:fill="auto"/>
          </w:tcPr>
          <w:p w:rsidR="00A46B45" w:rsidRPr="00F049DF" w:rsidRDefault="00433D13" w:rsidP="00A46B45">
            <w:pPr>
              <w:shd w:val="clear" w:color="auto" w:fill="FFFFFF"/>
              <w:spacing w:before="5"/>
              <w:ind w:left="119" w:firstLine="709"/>
              <w:contextualSpacing/>
              <w:rPr>
                <w:sz w:val="24"/>
                <w:szCs w:val="24"/>
              </w:rPr>
            </w:pPr>
            <w:r w:rsidRPr="00A01B33">
              <w:rPr>
                <w:rStyle w:val="Zag11"/>
                <w:rFonts w:ascii="Times New Roman" w:eastAsia="@Arial Unicode MS" w:hAnsi="Times New Roman" w:cs="Times New Roman"/>
                <w:sz w:val="24"/>
                <w:szCs w:val="24"/>
              </w:rPr>
              <w:lastRenderedPageBreak/>
              <w:t>В</w:t>
            </w:r>
            <w:r w:rsidRPr="00A01B33">
              <w:rPr>
                <w:rStyle w:val="Zag11"/>
                <w:rFonts w:ascii="Times New Roman" w:hAnsi="Times New Roman" w:cs="Times New Roman"/>
                <w:sz w:val="24"/>
                <w:szCs w:val="24"/>
              </w:rPr>
              <w:t xml:space="preserve"> процессе изучения учебных дисциплин и проведения внеурочных мероприятий обучающиеся получают </w:t>
            </w:r>
            <w:r w:rsidRPr="00A01B33">
              <w:rPr>
                <w:rStyle w:val="Zag11"/>
                <w:rFonts w:ascii="Times New Roman" w:hAnsi="Times New Roman" w:cs="Times New Roman"/>
                <w:sz w:val="24"/>
                <w:szCs w:val="24"/>
              </w:rPr>
              <w:lastRenderedPageBreak/>
              <w:t>первоначальные представления о</w:t>
            </w:r>
            <w:r w:rsidR="00A46B45">
              <w:rPr>
                <w:rStyle w:val="Zag11"/>
                <w:rFonts w:ascii="Times New Roman" w:hAnsi="Times New Roman" w:cs="Times New Roman"/>
                <w:sz w:val="24"/>
                <w:szCs w:val="24"/>
              </w:rPr>
              <w:t xml:space="preserve"> </w:t>
            </w:r>
            <w:r w:rsidR="00A46B45" w:rsidRPr="00F049DF">
              <w:rPr>
                <w:rFonts w:ascii="Times New Roman" w:hAnsi="Times New Roman" w:cs="Times New Roman"/>
                <w:sz w:val="24"/>
                <w:szCs w:val="24"/>
              </w:rPr>
              <w:t>нравственных основах учёбы, труда и их значении в жизни человека;</w:t>
            </w:r>
          </w:p>
          <w:p w:rsidR="00A46B45" w:rsidRPr="00F049DF" w:rsidRDefault="00A46B45" w:rsidP="00A46B45">
            <w:pPr>
              <w:shd w:val="clear" w:color="auto" w:fill="FFFFFF"/>
              <w:spacing w:before="5"/>
              <w:ind w:left="119" w:firstLine="1"/>
              <w:contextualSpacing/>
              <w:rPr>
                <w:sz w:val="24"/>
                <w:szCs w:val="24"/>
              </w:rPr>
            </w:pPr>
            <w:r w:rsidRPr="00F049DF">
              <w:rPr>
                <w:rFonts w:ascii="Times New Roman" w:hAnsi="Times New Roman" w:cs="Times New Roman"/>
                <w:spacing w:val="-3"/>
                <w:sz w:val="24"/>
                <w:szCs w:val="24"/>
              </w:rPr>
              <w:t xml:space="preserve">элементарные  представления  об  основных  профессиях;  представления </w:t>
            </w:r>
            <w:r w:rsidRPr="00F049DF">
              <w:rPr>
                <w:rFonts w:ascii="Times New Roman" w:hAnsi="Times New Roman" w:cs="Times New Roman"/>
                <w:sz w:val="24"/>
                <w:szCs w:val="24"/>
              </w:rPr>
              <w:t>о доступных профессиях;</w:t>
            </w:r>
          </w:p>
          <w:p w:rsidR="00A46B45" w:rsidRPr="00F049DF" w:rsidRDefault="00A46B45" w:rsidP="00A46B45">
            <w:pPr>
              <w:shd w:val="clear" w:color="auto" w:fill="FFFFFF"/>
              <w:spacing w:before="5"/>
              <w:ind w:left="119" w:firstLine="1"/>
              <w:contextualSpacing/>
              <w:rPr>
                <w:sz w:val="24"/>
                <w:szCs w:val="24"/>
              </w:rPr>
            </w:pPr>
            <w:r w:rsidRPr="00F049DF">
              <w:rPr>
                <w:rFonts w:ascii="Times New Roman" w:hAnsi="Times New Roman" w:cs="Times New Roman"/>
                <w:spacing w:val="-11"/>
                <w:sz w:val="24"/>
                <w:szCs w:val="24"/>
              </w:rPr>
              <w:t xml:space="preserve">ценностное    отношение    к    учёбе    как    виду    практической,    творческой </w:t>
            </w:r>
            <w:r w:rsidRPr="00F049DF">
              <w:rPr>
                <w:rFonts w:ascii="Times New Roman" w:hAnsi="Times New Roman" w:cs="Times New Roman"/>
                <w:sz w:val="24"/>
                <w:szCs w:val="24"/>
              </w:rPr>
              <w:t>деятельности;</w:t>
            </w:r>
          </w:p>
          <w:p w:rsidR="00A46B45" w:rsidRPr="00F049DF" w:rsidRDefault="00A46B45" w:rsidP="00A46B45">
            <w:pPr>
              <w:shd w:val="clear" w:color="auto" w:fill="FFFFFF"/>
              <w:spacing w:before="5"/>
              <w:ind w:left="119" w:firstLine="567"/>
              <w:contextualSpacing/>
              <w:rPr>
                <w:sz w:val="24"/>
                <w:szCs w:val="24"/>
              </w:rPr>
            </w:pPr>
            <w:r w:rsidRPr="00F049DF">
              <w:rPr>
                <w:rFonts w:ascii="Times New Roman" w:hAnsi="Times New Roman" w:cs="Times New Roman"/>
                <w:spacing w:val="-9"/>
                <w:sz w:val="24"/>
                <w:szCs w:val="24"/>
              </w:rPr>
              <w:t xml:space="preserve">элементарные    представления    о     роли    знаний,     науки,    современного </w:t>
            </w:r>
            <w:r w:rsidRPr="00F049DF">
              <w:rPr>
                <w:rFonts w:ascii="Times New Roman" w:hAnsi="Times New Roman" w:cs="Times New Roman"/>
                <w:sz w:val="24"/>
                <w:szCs w:val="24"/>
              </w:rPr>
              <w:t>производства в жизни человека и общества;</w:t>
            </w:r>
          </w:p>
          <w:p w:rsidR="00A46B45" w:rsidRPr="00F049DF" w:rsidRDefault="00A46B45" w:rsidP="00A46B45">
            <w:pPr>
              <w:shd w:val="clear" w:color="auto" w:fill="FFFFFF"/>
              <w:ind w:left="119" w:firstLine="3"/>
              <w:contextualSpacing/>
              <w:rPr>
                <w:sz w:val="24"/>
                <w:szCs w:val="24"/>
              </w:rPr>
            </w:pPr>
            <w:r w:rsidRPr="00F049DF">
              <w:rPr>
                <w:rFonts w:ascii="Times New Roman" w:hAnsi="Times New Roman" w:cs="Times New Roman"/>
                <w:sz w:val="24"/>
                <w:szCs w:val="24"/>
              </w:rPr>
              <w:t>первоначальные навыки коллективной работы;</w:t>
            </w:r>
          </w:p>
          <w:p w:rsidR="00A46B45" w:rsidRPr="00F049DF" w:rsidRDefault="00A46B45" w:rsidP="00A46B45">
            <w:pPr>
              <w:shd w:val="clear" w:color="auto" w:fill="FFFFFF"/>
              <w:spacing w:before="5"/>
              <w:ind w:left="119" w:firstLine="567"/>
              <w:contextualSpacing/>
              <w:rPr>
                <w:sz w:val="24"/>
                <w:szCs w:val="24"/>
              </w:rPr>
            </w:pPr>
            <w:r w:rsidRPr="00F049DF">
              <w:rPr>
                <w:rFonts w:ascii="Times New Roman" w:hAnsi="Times New Roman" w:cs="Times New Roman"/>
                <w:spacing w:val="-11"/>
                <w:sz w:val="24"/>
                <w:szCs w:val="24"/>
              </w:rPr>
              <w:t xml:space="preserve">умение       проявлять       дисциплинированность,       последовательность       </w:t>
            </w:r>
            <w:r w:rsidRPr="00F049DF">
              <w:rPr>
                <w:rFonts w:ascii="Times New Roman" w:hAnsi="Times New Roman" w:cs="Times New Roman"/>
                <w:spacing w:val="-11"/>
                <w:sz w:val="24"/>
                <w:szCs w:val="24"/>
              </w:rPr>
              <w:lastRenderedPageBreak/>
              <w:t xml:space="preserve">и </w:t>
            </w:r>
            <w:r w:rsidRPr="00F049DF">
              <w:rPr>
                <w:rFonts w:ascii="Times New Roman" w:hAnsi="Times New Roman" w:cs="Times New Roman"/>
                <w:sz w:val="24"/>
                <w:szCs w:val="24"/>
              </w:rPr>
              <w:t>настойчивость в выполнении учебных и учебно-трудовых заданий;</w:t>
            </w:r>
          </w:p>
          <w:p w:rsidR="00A46B45" w:rsidRPr="00F049DF" w:rsidRDefault="00A46B45" w:rsidP="00A46B45">
            <w:pPr>
              <w:shd w:val="clear" w:color="auto" w:fill="FFFFFF"/>
              <w:spacing w:before="5"/>
              <w:ind w:left="119" w:firstLine="3"/>
              <w:contextualSpacing/>
              <w:rPr>
                <w:sz w:val="24"/>
                <w:szCs w:val="24"/>
              </w:rPr>
            </w:pPr>
            <w:r w:rsidRPr="00F049DF">
              <w:rPr>
                <w:rFonts w:ascii="Times New Roman" w:hAnsi="Times New Roman" w:cs="Times New Roman"/>
                <w:sz w:val="24"/>
                <w:szCs w:val="24"/>
              </w:rPr>
              <w:t>умение соблюдать порядок на рабочем месте;</w:t>
            </w:r>
          </w:p>
          <w:p w:rsidR="00A46B45" w:rsidRPr="00F049DF" w:rsidRDefault="00A46B45" w:rsidP="00A46B45">
            <w:pPr>
              <w:shd w:val="clear" w:color="auto" w:fill="FFFFFF"/>
              <w:spacing w:before="5"/>
              <w:ind w:left="119" w:firstLine="567"/>
              <w:contextualSpacing/>
              <w:rPr>
                <w:sz w:val="24"/>
                <w:szCs w:val="24"/>
              </w:rPr>
            </w:pPr>
            <w:r w:rsidRPr="00F049DF">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A46B45" w:rsidRPr="00A2369E" w:rsidRDefault="00A46B45" w:rsidP="00A2369E">
            <w:pPr>
              <w:shd w:val="clear" w:color="auto" w:fill="FFFFFF"/>
              <w:spacing w:before="5"/>
              <w:ind w:left="119" w:firstLine="567"/>
              <w:contextualSpacing/>
              <w:rPr>
                <w:rStyle w:val="Zag11"/>
                <w:sz w:val="24"/>
                <w:szCs w:val="24"/>
              </w:rPr>
            </w:pPr>
            <w:r w:rsidRPr="00F049DF">
              <w:rPr>
                <w:rFonts w:ascii="Times New Roman" w:hAnsi="Times New Roman" w:cs="Times New Roman"/>
                <w:spacing w:val="-13"/>
                <w:sz w:val="24"/>
                <w:szCs w:val="24"/>
              </w:rPr>
              <w:t xml:space="preserve">отрицательное    отношение    к    лени    и    небрежности    в    труде    и    учёбе, </w:t>
            </w:r>
            <w:r w:rsidRPr="00F049DF">
              <w:rPr>
                <w:rFonts w:ascii="Times New Roman" w:hAnsi="Times New Roman" w:cs="Times New Roman"/>
                <w:sz w:val="24"/>
                <w:szCs w:val="24"/>
              </w:rPr>
              <w:t>небережливому отношению к результатам труда людей.</w:t>
            </w:r>
          </w:p>
          <w:p w:rsidR="00433D13" w:rsidRPr="00A01B33" w:rsidRDefault="00433D13" w:rsidP="00A2369E">
            <w:pPr>
              <w:tabs>
                <w:tab w:val="left" w:leader="dot" w:pos="624"/>
              </w:tabs>
              <w:spacing w:before="120" w:after="120"/>
              <w:contextualSpacing/>
              <w:jc w:val="both"/>
              <w:rPr>
                <w:rStyle w:val="Zag11"/>
                <w:rFonts w:ascii="Times New Roman" w:hAnsi="Times New Roman" w:cs="Times New Roman"/>
                <w:sz w:val="24"/>
                <w:szCs w:val="24"/>
              </w:rPr>
            </w:pPr>
          </w:p>
        </w:tc>
        <w:tc>
          <w:tcPr>
            <w:tcW w:w="2709"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eastAsia="@Arial Unicode MS" w:hAnsi="Times New Roman" w:cs="Times New Roman"/>
                <w:color w:val="000000"/>
                <w:sz w:val="24"/>
                <w:szCs w:val="24"/>
              </w:rPr>
              <w:lastRenderedPageBreak/>
              <w:t>Экскурсии</w:t>
            </w:r>
            <w:r w:rsidRPr="00A01B33">
              <w:rPr>
                <w:rStyle w:val="Zag11"/>
                <w:rFonts w:ascii="Times New Roman" w:hAnsi="Times New Roman" w:cs="Times New Roman"/>
                <w:color w:val="000000"/>
                <w:sz w:val="24"/>
                <w:szCs w:val="24"/>
              </w:rPr>
              <w:t xml:space="preserve"> по городу,  знакомство с различными видами труда, различными профессиями, встречи с представителями разных профессий; Сюжетно-ролевые </w:t>
            </w:r>
            <w:r w:rsidRPr="00A01B33">
              <w:rPr>
                <w:rStyle w:val="Zag11"/>
                <w:rFonts w:ascii="Times New Roman" w:hAnsi="Times New Roman" w:cs="Times New Roman"/>
                <w:color w:val="000000"/>
                <w:sz w:val="24"/>
                <w:szCs w:val="24"/>
              </w:rPr>
              <w:lastRenderedPageBreak/>
              <w:t>игры, создание игровых ситуаций по мотивам различных профессий, проведение праздников труда, ярмарок, конкурсов, гор</w:t>
            </w:r>
            <w:r w:rsidR="00A46B45">
              <w:rPr>
                <w:rStyle w:val="Zag11"/>
                <w:rFonts w:ascii="Times New Roman" w:hAnsi="Times New Roman" w:cs="Times New Roman"/>
                <w:color w:val="000000"/>
                <w:sz w:val="24"/>
                <w:szCs w:val="24"/>
              </w:rPr>
              <w:t xml:space="preserve">ода мастеров </w:t>
            </w:r>
            <w:r w:rsidRPr="00A01B33">
              <w:rPr>
                <w:rStyle w:val="Zag11"/>
                <w:rFonts w:ascii="Times New Roman" w:hAnsi="Times New Roman" w:cs="Times New Roman"/>
                <w:color w:val="000000"/>
                <w:sz w:val="24"/>
                <w:szCs w:val="24"/>
              </w:rPr>
              <w:t>и т. д</w:t>
            </w:r>
          </w:p>
          <w:p w:rsidR="00433D13" w:rsidRPr="00A01B33" w:rsidRDefault="00433D13" w:rsidP="004A290D">
            <w:pPr>
              <w:pStyle w:val="Zag2"/>
              <w:spacing w:before="120" w:after="120" w:line="240" w:lineRule="auto"/>
              <w:contextualSpacing/>
              <w:jc w:val="both"/>
              <w:rPr>
                <w:rStyle w:val="Zag11"/>
                <w:b w:val="0"/>
                <w:lang w:val="ru-RU"/>
              </w:rPr>
            </w:pPr>
            <w:r w:rsidRPr="00A01B33">
              <w:rPr>
                <w:rStyle w:val="Zag11"/>
                <w:b w:val="0"/>
                <w:lang w:val="ru-RU"/>
              </w:rPr>
              <w:t>Занятие</w:t>
            </w:r>
            <w:r w:rsidRPr="00A01B33">
              <w:rPr>
                <w:rStyle w:val="Zag11"/>
                <w:rFonts w:eastAsia="Times New Roman"/>
                <w:b w:val="0"/>
                <w:lang w:val="ru-RU"/>
              </w:rPr>
              <w:t xml:space="preserve"> </w:t>
            </w:r>
            <w:r w:rsidRPr="00A01B33">
              <w:rPr>
                <w:rStyle w:val="Zag11"/>
                <w:b w:val="0"/>
                <w:lang w:val="ru-RU"/>
              </w:rPr>
              <w:t>народными</w:t>
            </w:r>
            <w:r w:rsidRPr="00A01B33">
              <w:rPr>
                <w:rStyle w:val="Zag11"/>
                <w:rFonts w:eastAsia="Times New Roman"/>
                <w:b w:val="0"/>
                <w:lang w:val="ru-RU"/>
              </w:rPr>
              <w:t xml:space="preserve"> </w:t>
            </w:r>
            <w:r w:rsidRPr="00A01B33">
              <w:rPr>
                <w:rStyle w:val="Zag11"/>
                <w:b w:val="0"/>
                <w:lang w:val="ru-RU"/>
              </w:rPr>
              <w:t>промыслами,</w:t>
            </w:r>
            <w:r w:rsidRPr="00A01B33">
              <w:rPr>
                <w:rStyle w:val="Zag11"/>
                <w:rFonts w:eastAsia="Times New Roman"/>
                <w:b w:val="0"/>
                <w:lang w:val="ru-RU"/>
              </w:rPr>
              <w:t xml:space="preserve"> </w:t>
            </w:r>
            <w:r w:rsidRPr="00A01B33">
              <w:rPr>
                <w:rStyle w:val="Zag11"/>
                <w:b w:val="0"/>
                <w:lang w:val="ru-RU"/>
              </w:rPr>
              <w:t>работа</w:t>
            </w:r>
            <w:r w:rsidRPr="00A01B33">
              <w:rPr>
                <w:rStyle w:val="Zag11"/>
                <w:rFonts w:eastAsia="Times New Roman"/>
                <w:b w:val="0"/>
                <w:lang w:val="ru-RU"/>
              </w:rPr>
              <w:t xml:space="preserve"> </w:t>
            </w:r>
            <w:r w:rsidRPr="00A01B33">
              <w:rPr>
                <w:rStyle w:val="Zag11"/>
                <w:b w:val="0"/>
                <w:lang w:val="ru-RU"/>
              </w:rPr>
              <w:t>творческих</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учебно-производственных</w:t>
            </w:r>
            <w:r w:rsidRPr="00A01B33">
              <w:rPr>
                <w:rStyle w:val="Zag11"/>
                <w:rFonts w:eastAsia="Times New Roman"/>
                <w:b w:val="0"/>
                <w:lang w:val="ru-RU"/>
              </w:rPr>
              <w:t xml:space="preserve"> </w:t>
            </w:r>
            <w:r w:rsidRPr="00A01B33">
              <w:rPr>
                <w:rStyle w:val="Zag11"/>
                <w:b w:val="0"/>
                <w:lang w:val="ru-RU"/>
              </w:rPr>
              <w:t>мастерских,</w:t>
            </w:r>
            <w:r w:rsidRPr="00A01B33">
              <w:rPr>
                <w:rStyle w:val="Zag11"/>
                <w:rFonts w:eastAsia="Times New Roman"/>
                <w:b w:val="0"/>
                <w:lang w:val="ru-RU"/>
              </w:rPr>
              <w:t xml:space="preserve"> </w:t>
            </w:r>
            <w:r w:rsidRPr="00A01B33">
              <w:rPr>
                <w:rStyle w:val="Zag11"/>
                <w:b w:val="0"/>
                <w:lang w:val="ru-RU"/>
              </w:rPr>
              <w:t>трудовые</w:t>
            </w:r>
            <w:r w:rsidRPr="00A01B33">
              <w:rPr>
                <w:rStyle w:val="Zag11"/>
                <w:rFonts w:eastAsia="Times New Roman"/>
                <w:b w:val="0"/>
                <w:lang w:val="ru-RU"/>
              </w:rPr>
              <w:t xml:space="preserve"> </w:t>
            </w:r>
            <w:r w:rsidR="00A46B45">
              <w:rPr>
                <w:rStyle w:val="Zag11"/>
                <w:b w:val="0"/>
                <w:lang w:val="ru-RU"/>
              </w:rPr>
              <w:t>акции.</w:t>
            </w:r>
          </w:p>
          <w:p w:rsidR="00433D13" w:rsidRPr="00A01B33" w:rsidRDefault="00433D13" w:rsidP="004A290D">
            <w:pPr>
              <w:pStyle w:val="Zag2"/>
              <w:spacing w:before="120" w:after="120" w:line="240" w:lineRule="auto"/>
              <w:contextualSpacing/>
              <w:jc w:val="both"/>
              <w:rPr>
                <w:rStyle w:val="Zag11"/>
                <w:rFonts w:eastAsia="@Arial Unicode MS"/>
                <w:b w:val="0"/>
                <w:lang w:val="ru-RU"/>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33D13" w:rsidRPr="00A01B33" w:rsidRDefault="00433D13" w:rsidP="004A290D">
            <w:pPr>
              <w:tabs>
                <w:tab w:val="left" w:leader="dot" w:pos="624"/>
              </w:tabs>
              <w:snapToGrid w:val="0"/>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eastAsia="@Arial Unicode MS" w:hAnsi="Times New Roman" w:cs="Times New Roman"/>
                <w:color w:val="000000"/>
                <w:sz w:val="24"/>
                <w:szCs w:val="24"/>
              </w:rPr>
              <w:lastRenderedPageBreak/>
              <w:t>ценностное</w:t>
            </w:r>
            <w:r w:rsidRPr="00A01B33">
              <w:rPr>
                <w:rStyle w:val="Zag11"/>
                <w:rFonts w:ascii="Times New Roman" w:hAnsi="Times New Roman" w:cs="Times New Roman"/>
                <w:color w:val="000000"/>
                <w:sz w:val="24"/>
                <w:szCs w:val="24"/>
              </w:rPr>
              <w:t xml:space="preserve"> отношение к труду и творчеству, человеку труда, трудовым достижениям России и человечества, </w:t>
            </w:r>
            <w:r w:rsidRPr="00A01B33">
              <w:rPr>
                <w:rStyle w:val="Zag11"/>
                <w:rFonts w:ascii="Times New Roman" w:hAnsi="Times New Roman" w:cs="Times New Roman"/>
                <w:color w:val="000000"/>
                <w:sz w:val="24"/>
                <w:szCs w:val="24"/>
              </w:rPr>
              <w:lastRenderedPageBreak/>
              <w:t>трудолюбие;</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·ценностное и творческое отношение к учебному труду;</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·элементарные представления о различных профессиях;</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·первоначальные навыки трудового творческого сотрудничества со сверстниками, старшими детьми и взрослыми;</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·первоначальный опыт участия в различных видах общественно полезной и личностно значимой деятельности;</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·потребности и начальные умения выражать себя в различных доступных и наиболее привлекательных для ребёнк</w:t>
            </w:r>
            <w:r w:rsidR="00A46B45">
              <w:rPr>
                <w:rStyle w:val="Zag11"/>
                <w:rFonts w:ascii="Times New Roman" w:hAnsi="Times New Roman" w:cs="Times New Roman"/>
                <w:color w:val="000000"/>
                <w:sz w:val="24"/>
                <w:szCs w:val="24"/>
              </w:rPr>
              <w:t xml:space="preserve">а видах творческой </w:t>
            </w:r>
            <w:r w:rsidR="00A46B45">
              <w:rPr>
                <w:rStyle w:val="Zag11"/>
                <w:rFonts w:ascii="Times New Roman" w:hAnsi="Times New Roman" w:cs="Times New Roman"/>
                <w:color w:val="000000"/>
                <w:sz w:val="24"/>
                <w:szCs w:val="24"/>
              </w:rPr>
              <w:lastRenderedPageBreak/>
              <w:t>деятельности</w:t>
            </w:r>
          </w:p>
          <w:p w:rsidR="00433D13" w:rsidRPr="00A01B33" w:rsidRDefault="00433D13" w:rsidP="00A46B45">
            <w:pPr>
              <w:pStyle w:val="Osnova"/>
              <w:tabs>
                <w:tab w:val="left" w:leader="dot" w:pos="624"/>
              </w:tabs>
              <w:spacing w:before="120" w:after="120" w:line="240" w:lineRule="auto"/>
              <w:contextualSpacing/>
              <w:rPr>
                <w:b/>
                <w:lang w:val="ru-RU"/>
              </w:rPr>
            </w:pPr>
          </w:p>
        </w:tc>
      </w:tr>
      <w:tr w:rsidR="00433D13" w:rsidRPr="00A01B33" w:rsidTr="004A290D">
        <w:tc>
          <w:tcPr>
            <w:tcW w:w="2328" w:type="dxa"/>
            <w:tcBorders>
              <w:top w:val="single" w:sz="4" w:space="0" w:color="000000"/>
              <w:left w:val="single" w:sz="4" w:space="0" w:color="000000"/>
              <w:bottom w:val="single" w:sz="4" w:space="0" w:color="000000"/>
            </w:tcBorders>
            <w:shd w:val="clear" w:color="auto" w:fill="auto"/>
          </w:tcPr>
          <w:p w:rsidR="00A46B45" w:rsidRDefault="00433D13" w:rsidP="004A290D">
            <w:pPr>
              <w:pStyle w:val="Osnova"/>
              <w:snapToGrid w:val="0"/>
              <w:spacing w:before="120" w:after="120" w:line="240" w:lineRule="auto"/>
              <w:ind w:firstLine="0"/>
              <w:contextualSpacing/>
              <w:rPr>
                <w:rStyle w:val="Zag11"/>
                <w:rFonts w:ascii="Times New Roman" w:hAnsi="Times New Roman" w:cs="Times New Roman"/>
                <w:sz w:val="24"/>
                <w:szCs w:val="24"/>
                <w:lang w:val="ru-RU"/>
              </w:rPr>
            </w:pPr>
            <w:r w:rsidRPr="00A01B33">
              <w:rPr>
                <w:rStyle w:val="Zag11"/>
                <w:rFonts w:ascii="Times New Roman" w:eastAsia="@Arial Unicode MS" w:hAnsi="Times New Roman" w:cs="Times New Roman"/>
                <w:sz w:val="24"/>
                <w:szCs w:val="24"/>
                <w:lang w:val="ru-RU"/>
              </w:rPr>
              <w:lastRenderedPageBreak/>
              <w:t>Воспитание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ценностного</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отношения</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к</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природе,</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окружающей</w:t>
            </w:r>
            <w:r w:rsidRPr="00A01B33">
              <w:rPr>
                <w:rStyle w:val="Zag11"/>
                <w:rFonts w:ascii="Times New Roman" w:eastAsia="Times New Roman" w:hAnsi="Times New Roman" w:cs="Times New Roman"/>
                <w:sz w:val="24"/>
                <w:szCs w:val="24"/>
                <w:lang w:val="ru-RU"/>
              </w:rPr>
              <w:t xml:space="preserve"> </w:t>
            </w:r>
            <w:r w:rsidRPr="00A01B33">
              <w:rPr>
                <w:rStyle w:val="Zag11"/>
                <w:rFonts w:ascii="Times New Roman" w:hAnsi="Times New Roman" w:cs="Times New Roman"/>
                <w:sz w:val="24"/>
                <w:szCs w:val="24"/>
                <w:lang w:val="ru-RU"/>
              </w:rPr>
              <w:t>среде</w:t>
            </w:r>
            <w:r w:rsidRPr="00A01B33">
              <w:rPr>
                <w:rStyle w:val="Zag11"/>
                <w:rFonts w:ascii="Times New Roman" w:eastAsia="Times New Roman" w:hAnsi="Times New Roman" w:cs="Times New Roman"/>
                <w:sz w:val="24"/>
                <w:szCs w:val="24"/>
                <w:lang w:val="ru-RU"/>
              </w:rPr>
              <w:t xml:space="preserve"> </w:t>
            </w:r>
          </w:p>
          <w:p w:rsidR="00A46B45" w:rsidRDefault="00A46B45" w:rsidP="00A46B45">
            <w:pPr>
              <w:rPr>
                <w:lang w:eastAsia="zh-CN"/>
              </w:rPr>
            </w:pPr>
          </w:p>
          <w:p w:rsidR="00433D13" w:rsidRPr="00A46B45" w:rsidRDefault="00433D13" w:rsidP="00A46B45">
            <w:pPr>
              <w:rPr>
                <w:lang w:eastAsia="zh-CN"/>
              </w:rPr>
            </w:pPr>
          </w:p>
        </w:tc>
        <w:tc>
          <w:tcPr>
            <w:tcW w:w="2437" w:type="dxa"/>
            <w:tcBorders>
              <w:top w:val="single" w:sz="4" w:space="0" w:color="000000"/>
              <w:left w:val="single" w:sz="4" w:space="0" w:color="000000"/>
              <w:bottom w:val="single" w:sz="4" w:space="0" w:color="000000"/>
            </w:tcBorders>
            <w:shd w:val="clear" w:color="auto" w:fill="auto"/>
          </w:tcPr>
          <w:p w:rsidR="00433D13" w:rsidRPr="00A01B33" w:rsidRDefault="00433D13" w:rsidP="009D1CF5">
            <w:pPr>
              <w:pStyle w:val="Zag2"/>
              <w:snapToGrid w:val="0"/>
              <w:spacing w:before="120" w:after="120" w:line="240" w:lineRule="auto"/>
              <w:ind w:left="259"/>
              <w:contextualSpacing/>
              <w:jc w:val="both"/>
              <w:rPr>
                <w:rStyle w:val="Zag11"/>
                <w:b w:val="0"/>
                <w:iCs/>
                <w:lang w:val="ru-RU"/>
              </w:rPr>
            </w:pPr>
            <w:r w:rsidRPr="00A01B33">
              <w:rPr>
                <w:rStyle w:val="Zag11"/>
                <w:rFonts w:eastAsia="@Arial Unicode MS"/>
                <w:b w:val="0"/>
                <w:iCs/>
                <w:lang w:val="ru-RU"/>
              </w:rPr>
              <w:t>родная</w:t>
            </w:r>
            <w:r w:rsidRPr="00A01B33">
              <w:rPr>
                <w:rStyle w:val="Zag11"/>
                <w:rFonts w:eastAsia="Times New Roman"/>
                <w:b w:val="0"/>
                <w:iCs/>
                <w:lang w:val="ru-RU"/>
              </w:rPr>
              <w:t xml:space="preserve"> </w:t>
            </w:r>
            <w:r w:rsidRPr="00A01B33">
              <w:rPr>
                <w:rStyle w:val="Zag11"/>
                <w:b w:val="0"/>
                <w:iCs/>
                <w:lang w:val="ru-RU"/>
              </w:rPr>
              <w:t>земля;</w:t>
            </w:r>
            <w:r w:rsidRPr="00A01B33">
              <w:rPr>
                <w:rStyle w:val="Zag11"/>
                <w:rFonts w:eastAsia="Times New Roman"/>
                <w:b w:val="0"/>
                <w:iCs/>
                <w:lang w:val="ru-RU"/>
              </w:rPr>
              <w:t xml:space="preserve"> </w:t>
            </w:r>
            <w:r w:rsidRPr="00A01B33">
              <w:rPr>
                <w:rStyle w:val="Zag11"/>
                <w:b w:val="0"/>
                <w:iCs/>
                <w:lang w:val="ru-RU"/>
              </w:rPr>
              <w:t>заповедная</w:t>
            </w:r>
            <w:r w:rsidRPr="00A01B33">
              <w:rPr>
                <w:rStyle w:val="Zag11"/>
                <w:rFonts w:eastAsia="Times New Roman"/>
                <w:b w:val="0"/>
                <w:iCs/>
                <w:lang w:val="ru-RU"/>
              </w:rPr>
              <w:t xml:space="preserve"> </w:t>
            </w:r>
            <w:r w:rsidRPr="00A01B33">
              <w:rPr>
                <w:rStyle w:val="Zag11"/>
                <w:b w:val="0"/>
                <w:iCs/>
                <w:lang w:val="ru-RU"/>
              </w:rPr>
              <w:t>природа;</w:t>
            </w:r>
            <w:r w:rsidRPr="00A01B33">
              <w:rPr>
                <w:rStyle w:val="Zag11"/>
                <w:rFonts w:eastAsia="Times New Roman"/>
                <w:b w:val="0"/>
                <w:iCs/>
                <w:lang w:val="ru-RU"/>
              </w:rPr>
              <w:t xml:space="preserve"> </w:t>
            </w:r>
            <w:r w:rsidRPr="00A01B33">
              <w:rPr>
                <w:rStyle w:val="Zag11"/>
                <w:b w:val="0"/>
                <w:iCs/>
                <w:lang w:val="ru-RU"/>
              </w:rPr>
              <w:t>планета</w:t>
            </w:r>
            <w:r w:rsidRPr="00A01B33">
              <w:rPr>
                <w:rStyle w:val="Zag11"/>
                <w:rFonts w:eastAsia="Times New Roman"/>
                <w:b w:val="0"/>
                <w:iCs/>
                <w:lang w:val="ru-RU"/>
              </w:rPr>
              <w:t xml:space="preserve"> </w:t>
            </w:r>
            <w:r w:rsidRPr="00A01B33">
              <w:rPr>
                <w:rStyle w:val="Zag11"/>
                <w:b w:val="0"/>
                <w:iCs/>
                <w:lang w:val="ru-RU"/>
              </w:rPr>
              <w:t>Земля;</w:t>
            </w:r>
            <w:r w:rsidRPr="00A01B33">
              <w:rPr>
                <w:rStyle w:val="Zag11"/>
                <w:rFonts w:eastAsia="Times New Roman"/>
                <w:b w:val="0"/>
                <w:iCs/>
                <w:lang w:val="ru-RU"/>
              </w:rPr>
              <w:t xml:space="preserve"> </w:t>
            </w:r>
            <w:r w:rsidRPr="00A01B33">
              <w:rPr>
                <w:rStyle w:val="Zag11"/>
                <w:b w:val="0"/>
                <w:iCs/>
                <w:lang w:val="ru-RU"/>
              </w:rPr>
              <w:t>экологическое</w:t>
            </w:r>
            <w:r w:rsidRPr="00A01B33">
              <w:rPr>
                <w:rStyle w:val="Zag11"/>
                <w:rFonts w:eastAsia="Times New Roman"/>
                <w:b w:val="0"/>
                <w:iCs/>
                <w:lang w:val="ru-RU"/>
              </w:rPr>
              <w:t xml:space="preserve"> </w:t>
            </w:r>
            <w:r w:rsidRPr="00A01B33">
              <w:rPr>
                <w:rStyle w:val="Zag11"/>
                <w:b w:val="0"/>
                <w:iCs/>
                <w:lang w:val="ru-RU"/>
              </w:rPr>
              <w:t>сознание.</w:t>
            </w:r>
          </w:p>
        </w:tc>
        <w:tc>
          <w:tcPr>
            <w:tcW w:w="2805" w:type="dxa"/>
            <w:tcBorders>
              <w:top w:val="single" w:sz="4" w:space="0" w:color="000000"/>
              <w:left w:val="single" w:sz="4" w:space="0" w:color="000000"/>
              <w:bottom w:val="single" w:sz="4" w:space="0" w:color="000000"/>
            </w:tcBorders>
            <w:shd w:val="clear" w:color="auto" w:fill="auto"/>
          </w:tcPr>
          <w:p w:rsidR="00A46B45" w:rsidRPr="00F049DF" w:rsidRDefault="00A46B45" w:rsidP="00A46B45">
            <w:pPr>
              <w:shd w:val="clear" w:color="auto" w:fill="FFFFFF"/>
              <w:ind w:right="10" w:firstLine="91"/>
              <w:contextualSpacing/>
              <w:jc w:val="both"/>
              <w:rPr>
                <w:sz w:val="24"/>
                <w:szCs w:val="24"/>
              </w:rPr>
            </w:pPr>
            <w:r w:rsidRPr="00F049DF">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A46B45" w:rsidRPr="00F049DF" w:rsidRDefault="00A46B45" w:rsidP="00A46B45">
            <w:pPr>
              <w:shd w:val="clear" w:color="auto" w:fill="FFFFFF"/>
              <w:spacing w:before="5"/>
              <w:ind w:left="90"/>
              <w:contextualSpacing/>
              <w:rPr>
                <w:sz w:val="24"/>
                <w:szCs w:val="24"/>
              </w:rPr>
            </w:pPr>
            <w:r w:rsidRPr="00F049DF">
              <w:rPr>
                <w:rFonts w:ascii="Times New Roman" w:hAnsi="Times New Roman" w:cs="Times New Roman"/>
                <w:sz w:val="24"/>
                <w:szCs w:val="24"/>
              </w:rPr>
              <w:t>позитивное отношение к природе и всем формам жизни;</w:t>
            </w:r>
          </w:p>
          <w:p w:rsidR="00A46B45" w:rsidRPr="00F049DF" w:rsidRDefault="00A46B45" w:rsidP="00A46B45">
            <w:pPr>
              <w:shd w:val="clear" w:color="auto" w:fill="FFFFFF"/>
              <w:tabs>
                <w:tab w:val="left" w:pos="2789"/>
                <w:tab w:val="left" w:pos="5189"/>
                <w:tab w:val="left" w:pos="6552"/>
              </w:tabs>
              <w:ind w:left="90"/>
              <w:contextualSpacing/>
              <w:rPr>
                <w:sz w:val="24"/>
                <w:szCs w:val="24"/>
              </w:rPr>
            </w:pPr>
            <w:r w:rsidRPr="00F049DF">
              <w:rPr>
                <w:rFonts w:ascii="Times New Roman" w:hAnsi="Times New Roman" w:cs="Times New Roman"/>
                <w:spacing w:val="-2"/>
                <w:sz w:val="24"/>
                <w:szCs w:val="24"/>
              </w:rPr>
              <w:lastRenderedPageBreak/>
              <w:t>расширение</w:t>
            </w:r>
            <w:r w:rsidRPr="00F049DF">
              <w:rPr>
                <w:sz w:val="24"/>
                <w:szCs w:val="24"/>
              </w:rPr>
              <w:tab/>
            </w:r>
            <w:r w:rsidRPr="00F049DF">
              <w:rPr>
                <w:rFonts w:ascii="Times New Roman" w:hAnsi="Times New Roman" w:cs="Times New Roman"/>
                <w:spacing w:val="-2"/>
                <w:sz w:val="24"/>
                <w:szCs w:val="24"/>
              </w:rPr>
              <w:t>элементарного</w:t>
            </w:r>
            <w:r w:rsidRPr="00F049DF">
              <w:rPr>
                <w:sz w:val="24"/>
                <w:szCs w:val="24"/>
              </w:rPr>
              <w:tab/>
            </w:r>
            <w:r w:rsidRPr="00F049DF">
              <w:rPr>
                <w:rFonts w:ascii="Times New Roman" w:hAnsi="Times New Roman" w:cs="Times New Roman"/>
                <w:spacing w:val="-2"/>
                <w:sz w:val="24"/>
                <w:szCs w:val="24"/>
              </w:rPr>
              <w:t>опыта</w:t>
            </w:r>
            <w:r w:rsidRPr="00F049DF">
              <w:rPr>
                <w:sz w:val="24"/>
                <w:szCs w:val="24"/>
              </w:rPr>
              <w:tab/>
            </w:r>
            <w:r w:rsidRPr="00F049DF">
              <w:rPr>
                <w:rFonts w:ascii="Times New Roman" w:hAnsi="Times New Roman" w:cs="Times New Roman"/>
                <w:spacing w:val="-2"/>
                <w:sz w:val="24"/>
                <w:szCs w:val="24"/>
              </w:rPr>
              <w:t>природоохранительной</w:t>
            </w:r>
          </w:p>
          <w:p w:rsidR="00A46B45" w:rsidRPr="00F049DF" w:rsidRDefault="00A46B45" w:rsidP="00A46B45">
            <w:pPr>
              <w:shd w:val="clear" w:color="auto" w:fill="FFFFFF"/>
              <w:spacing w:before="5"/>
              <w:ind w:left="90"/>
              <w:contextualSpacing/>
              <w:rPr>
                <w:sz w:val="24"/>
                <w:szCs w:val="24"/>
              </w:rPr>
            </w:pPr>
            <w:r w:rsidRPr="00F049DF">
              <w:rPr>
                <w:rFonts w:ascii="Times New Roman" w:hAnsi="Times New Roman" w:cs="Times New Roman"/>
                <w:sz w:val="24"/>
                <w:szCs w:val="24"/>
              </w:rPr>
              <w:t>деятельности;</w:t>
            </w:r>
          </w:p>
          <w:p w:rsidR="00A46B45" w:rsidRPr="00F049DF" w:rsidRDefault="00A46B45" w:rsidP="00A46B45">
            <w:pPr>
              <w:shd w:val="clear" w:color="auto" w:fill="FFFFFF"/>
              <w:spacing w:before="5"/>
              <w:ind w:left="90" w:firstLine="91"/>
              <w:contextualSpacing/>
              <w:rPr>
                <w:sz w:val="24"/>
                <w:szCs w:val="24"/>
              </w:rPr>
            </w:pPr>
            <w:r w:rsidRPr="00F049DF">
              <w:rPr>
                <w:rFonts w:ascii="Times New Roman" w:hAnsi="Times New Roman" w:cs="Times New Roman"/>
                <w:sz w:val="24"/>
                <w:szCs w:val="24"/>
              </w:rPr>
              <w:t>бережное отношение к растениям и животным.</w:t>
            </w:r>
          </w:p>
          <w:p w:rsidR="00433D13" w:rsidRPr="00A01B33" w:rsidRDefault="00433D13" w:rsidP="004A290D">
            <w:pPr>
              <w:pStyle w:val="Osnova"/>
              <w:tabs>
                <w:tab w:val="left" w:leader="dot" w:pos="624"/>
              </w:tabs>
              <w:spacing w:before="120" w:after="120" w:line="240" w:lineRule="auto"/>
              <w:ind w:firstLine="0"/>
              <w:contextualSpacing/>
              <w:rPr>
                <w:rStyle w:val="Zag11"/>
                <w:rFonts w:ascii="Times New Roman" w:hAnsi="Times New Roman" w:cs="Times New Roman"/>
                <w:sz w:val="24"/>
                <w:szCs w:val="24"/>
                <w:lang w:val="ru-RU"/>
              </w:rPr>
            </w:pPr>
          </w:p>
        </w:tc>
        <w:tc>
          <w:tcPr>
            <w:tcW w:w="2583" w:type="dxa"/>
            <w:tcBorders>
              <w:top w:val="single" w:sz="4" w:space="0" w:color="000000"/>
              <w:left w:val="single" w:sz="4" w:space="0" w:color="000000"/>
              <w:bottom w:val="single" w:sz="4" w:space="0" w:color="000000"/>
            </w:tcBorders>
            <w:shd w:val="clear" w:color="auto" w:fill="auto"/>
          </w:tcPr>
          <w:p w:rsidR="00A46B45" w:rsidRPr="00F049DF" w:rsidRDefault="00A46B45" w:rsidP="00A46B45">
            <w:pPr>
              <w:shd w:val="clear" w:color="auto" w:fill="FFFFFF"/>
              <w:ind w:right="10" w:firstLine="91"/>
              <w:contextualSpacing/>
              <w:jc w:val="both"/>
              <w:rPr>
                <w:sz w:val="24"/>
                <w:szCs w:val="24"/>
              </w:rPr>
            </w:pPr>
            <w:r w:rsidRPr="00F049DF">
              <w:rPr>
                <w:rFonts w:ascii="Times New Roman" w:hAnsi="Times New Roman" w:cs="Times New Roman"/>
                <w:sz w:val="24"/>
                <w:szCs w:val="24"/>
              </w:rPr>
              <w:lastRenderedPageBreak/>
              <w:t>развитие интереса к природе, природным явлениям и формам жизни, понимание активной роли человека в природе;</w:t>
            </w:r>
          </w:p>
          <w:p w:rsidR="00A46B45" w:rsidRPr="00F049DF" w:rsidRDefault="00A46B45" w:rsidP="00A46B45">
            <w:pPr>
              <w:shd w:val="clear" w:color="auto" w:fill="FFFFFF"/>
              <w:spacing w:before="5"/>
              <w:ind w:left="90"/>
              <w:contextualSpacing/>
              <w:rPr>
                <w:sz w:val="24"/>
                <w:szCs w:val="24"/>
              </w:rPr>
            </w:pPr>
            <w:r w:rsidRPr="00F049DF">
              <w:rPr>
                <w:rFonts w:ascii="Times New Roman" w:hAnsi="Times New Roman" w:cs="Times New Roman"/>
                <w:sz w:val="24"/>
                <w:szCs w:val="24"/>
              </w:rPr>
              <w:t xml:space="preserve">позитивное отношение к природе и всем формам </w:t>
            </w:r>
            <w:r w:rsidRPr="00F049DF">
              <w:rPr>
                <w:rFonts w:ascii="Times New Roman" w:hAnsi="Times New Roman" w:cs="Times New Roman"/>
                <w:sz w:val="24"/>
                <w:szCs w:val="24"/>
              </w:rPr>
              <w:lastRenderedPageBreak/>
              <w:t>жизни;</w:t>
            </w:r>
          </w:p>
          <w:p w:rsidR="00A46B45" w:rsidRPr="00F049DF" w:rsidRDefault="00A46B45" w:rsidP="00A46B45">
            <w:pPr>
              <w:shd w:val="clear" w:color="auto" w:fill="FFFFFF"/>
              <w:tabs>
                <w:tab w:val="left" w:pos="2789"/>
                <w:tab w:val="left" w:pos="5189"/>
                <w:tab w:val="left" w:pos="6552"/>
              </w:tabs>
              <w:ind w:left="90"/>
              <w:contextualSpacing/>
              <w:rPr>
                <w:sz w:val="24"/>
                <w:szCs w:val="24"/>
              </w:rPr>
            </w:pPr>
            <w:r w:rsidRPr="00F049DF">
              <w:rPr>
                <w:rFonts w:ascii="Times New Roman" w:hAnsi="Times New Roman" w:cs="Times New Roman"/>
                <w:spacing w:val="-2"/>
                <w:sz w:val="24"/>
                <w:szCs w:val="24"/>
              </w:rPr>
              <w:t>расширение</w:t>
            </w:r>
            <w:r w:rsidRPr="00F049DF">
              <w:rPr>
                <w:sz w:val="24"/>
                <w:szCs w:val="24"/>
              </w:rPr>
              <w:tab/>
            </w:r>
            <w:r w:rsidRPr="00F049DF">
              <w:rPr>
                <w:rFonts w:ascii="Times New Roman" w:hAnsi="Times New Roman" w:cs="Times New Roman"/>
                <w:spacing w:val="-2"/>
                <w:sz w:val="24"/>
                <w:szCs w:val="24"/>
              </w:rPr>
              <w:t>элементарного</w:t>
            </w:r>
            <w:r w:rsidRPr="00F049DF">
              <w:rPr>
                <w:sz w:val="24"/>
                <w:szCs w:val="24"/>
              </w:rPr>
              <w:tab/>
            </w:r>
            <w:r w:rsidRPr="00F049DF">
              <w:rPr>
                <w:rFonts w:ascii="Times New Roman" w:hAnsi="Times New Roman" w:cs="Times New Roman"/>
                <w:spacing w:val="-2"/>
                <w:sz w:val="24"/>
                <w:szCs w:val="24"/>
              </w:rPr>
              <w:t>опыта</w:t>
            </w:r>
            <w:r w:rsidRPr="00F049DF">
              <w:rPr>
                <w:sz w:val="24"/>
                <w:szCs w:val="24"/>
              </w:rPr>
              <w:tab/>
            </w:r>
            <w:r w:rsidRPr="00F049DF">
              <w:rPr>
                <w:rFonts w:ascii="Times New Roman" w:hAnsi="Times New Roman" w:cs="Times New Roman"/>
                <w:spacing w:val="-2"/>
                <w:sz w:val="24"/>
                <w:szCs w:val="24"/>
              </w:rPr>
              <w:t>природоохранительной</w:t>
            </w:r>
          </w:p>
          <w:p w:rsidR="00A46B45" w:rsidRPr="00F049DF" w:rsidRDefault="00A46B45" w:rsidP="00A46B45">
            <w:pPr>
              <w:shd w:val="clear" w:color="auto" w:fill="FFFFFF"/>
              <w:spacing w:before="5"/>
              <w:ind w:left="90"/>
              <w:contextualSpacing/>
              <w:rPr>
                <w:sz w:val="24"/>
                <w:szCs w:val="24"/>
              </w:rPr>
            </w:pPr>
            <w:r w:rsidRPr="00F049DF">
              <w:rPr>
                <w:rFonts w:ascii="Times New Roman" w:hAnsi="Times New Roman" w:cs="Times New Roman"/>
                <w:sz w:val="24"/>
                <w:szCs w:val="24"/>
              </w:rPr>
              <w:t>деятельности;</w:t>
            </w:r>
          </w:p>
          <w:p w:rsidR="00A46B45" w:rsidRPr="00F049DF" w:rsidRDefault="00A46B45" w:rsidP="00A46B45">
            <w:pPr>
              <w:shd w:val="clear" w:color="auto" w:fill="FFFFFF"/>
              <w:spacing w:before="5"/>
              <w:ind w:left="90" w:firstLine="91"/>
              <w:contextualSpacing/>
              <w:rPr>
                <w:sz w:val="24"/>
                <w:szCs w:val="24"/>
              </w:rPr>
            </w:pPr>
            <w:r w:rsidRPr="00F049DF">
              <w:rPr>
                <w:rFonts w:ascii="Times New Roman" w:hAnsi="Times New Roman" w:cs="Times New Roman"/>
                <w:sz w:val="24"/>
                <w:szCs w:val="24"/>
              </w:rPr>
              <w:t>бережное отношение к растениям и животным.</w:t>
            </w:r>
          </w:p>
          <w:p w:rsidR="00433D13" w:rsidRPr="00A01B33" w:rsidRDefault="00433D13" w:rsidP="004A290D">
            <w:pPr>
              <w:pStyle w:val="Osnova"/>
              <w:tabs>
                <w:tab w:val="left" w:leader="dot" w:pos="624"/>
              </w:tabs>
              <w:spacing w:before="120" w:after="120" w:line="240" w:lineRule="auto"/>
              <w:ind w:firstLine="0"/>
              <w:contextualSpacing/>
              <w:rPr>
                <w:rStyle w:val="Zag11"/>
                <w:rFonts w:ascii="Times New Roman" w:hAnsi="Times New Roman" w:cs="Times New Roman"/>
                <w:sz w:val="24"/>
                <w:szCs w:val="24"/>
                <w:lang w:val="ru-RU"/>
              </w:rPr>
            </w:pPr>
          </w:p>
        </w:tc>
        <w:tc>
          <w:tcPr>
            <w:tcW w:w="2709"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pStyle w:val="Zag2"/>
              <w:snapToGrid w:val="0"/>
              <w:spacing w:before="120" w:after="120" w:line="240" w:lineRule="auto"/>
              <w:contextualSpacing/>
              <w:jc w:val="both"/>
              <w:rPr>
                <w:rStyle w:val="Zag11"/>
                <w:b w:val="0"/>
                <w:lang w:val="ru-RU"/>
              </w:rPr>
            </w:pPr>
            <w:r w:rsidRPr="00A01B33">
              <w:rPr>
                <w:rStyle w:val="Zag11"/>
                <w:rFonts w:eastAsia="@Arial Unicode MS"/>
                <w:b w:val="0"/>
                <w:lang w:val="ru-RU"/>
              </w:rPr>
              <w:lastRenderedPageBreak/>
              <w:t>Внеклассные:</w:t>
            </w:r>
            <w:r w:rsidRPr="00A01B33">
              <w:rPr>
                <w:rStyle w:val="Zag11"/>
                <w:rFonts w:eastAsia="Times New Roman"/>
                <w:b w:val="0"/>
                <w:lang w:val="ru-RU"/>
              </w:rPr>
              <w:t xml:space="preserve"> </w:t>
            </w:r>
            <w:r w:rsidRPr="00A01B33">
              <w:rPr>
                <w:rStyle w:val="Zag11"/>
                <w:b w:val="0"/>
                <w:lang w:val="ru-RU"/>
              </w:rPr>
              <w:t>классные</w:t>
            </w:r>
            <w:r w:rsidRPr="00A01B33">
              <w:rPr>
                <w:rStyle w:val="Zag11"/>
                <w:rFonts w:eastAsia="Times New Roman"/>
                <w:b w:val="0"/>
                <w:lang w:val="ru-RU"/>
              </w:rPr>
              <w:t xml:space="preserve"> </w:t>
            </w:r>
            <w:r w:rsidRPr="00A01B33">
              <w:rPr>
                <w:rStyle w:val="Zag11"/>
                <w:b w:val="0"/>
                <w:lang w:val="ru-RU"/>
              </w:rPr>
              <w:t>часы</w:t>
            </w:r>
            <w:r w:rsidRPr="00A01B33">
              <w:rPr>
                <w:rStyle w:val="Zag11"/>
                <w:rFonts w:eastAsia="Times New Roman"/>
                <w:b w:val="0"/>
                <w:lang w:val="ru-RU"/>
              </w:rPr>
              <w:t xml:space="preserve"> </w:t>
            </w:r>
            <w:r w:rsidRPr="00A01B33">
              <w:rPr>
                <w:rStyle w:val="Zag11"/>
                <w:b w:val="0"/>
                <w:lang w:val="ru-RU"/>
              </w:rPr>
              <w:t>экологической</w:t>
            </w:r>
            <w:r w:rsidRPr="00A01B33">
              <w:rPr>
                <w:rStyle w:val="Zag11"/>
                <w:rFonts w:eastAsia="Times New Roman"/>
                <w:b w:val="0"/>
                <w:lang w:val="ru-RU"/>
              </w:rPr>
              <w:t xml:space="preserve"> </w:t>
            </w:r>
            <w:r w:rsidRPr="00A01B33">
              <w:rPr>
                <w:rStyle w:val="Zag11"/>
                <w:b w:val="0"/>
                <w:lang w:val="ru-RU"/>
              </w:rPr>
              <w:t>направленности</w:t>
            </w:r>
            <w:r w:rsidRPr="00A01B33">
              <w:rPr>
                <w:rStyle w:val="Zag11"/>
                <w:rFonts w:eastAsia="Times New Roman"/>
                <w:b w:val="0"/>
                <w:lang w:val="ru-RU"/>
              </w:rPr>
              <w:t xml:space="preserve"> </w:t>
            </w:r>
            <w:r w:rsidRPr="00A01B33">
              <w:rPr>
                <w:rStyle w:val="Zag11"/>
                <w:b w:val="0"/>
                <w:lang w:val="ru-RU"/>
              </w:rPr>
              <w:t>(заочные</w:t>
            </w:r>
            <w:r w:rsidRPr="00A01B33">
              <w:rPr>
                <w:rStyle w:val="Zag11"/>
                <w:rFonts w:eastAsia="Times New Roman"/>
                <w:b w:val="0"/>
                <w:lang w:val="ru-RU"/>
              </w:rPr>
              <w:t xml:space="preserve"> </w:t>
            </w:r>
            <w:r w:rsidRPr="00A01B33">
              <w:rPr>
                <w:rStyle w:val="Zag11"/>
                <w:b w:val="0"/>
                <w:lang w:val="ru-RU"/>
              </w:rPr>
              <w:t>путешествия,</w:t>
            </w:r>
            <w:r w:rsidRPr="00A01B33">
              <w:rPr>
                <w:rStyle w:val="Zag11"/>
                <w:rFonts w:eastAsia="Times New Roman"/>
                <w:b w:val="0"/>
                <w:lang w:val="ru-RU"/>
              </w:rPr>
              <w:t xml:space="preserve"> </w:t>
            </w:r>
            <w:r w:rsidRPr="00A01B33">
              <w:rPr>
                <w:rStyle w:val="Zag11"/>
                <w:b w:val="0"/>
                <w:lang w:val="ru-RU"/>
              </w:rPr>
              <w:t>беседы,</w:t>
            </w:r>
            <w:r w:rsidRPr="00A01B33">
              <w:rPr>
                <w:rStyle w:val="Zag11"/>
                <w:rFonts w:eastAsia="Times New Roman"/>
                <w:b w:val="0"/>
                <w:lang w:val="ru-RU"/>
              </w:rPr>
              <w:t xml:space="preserve"> </w:t>
            </w:r>
            <w:r w:rsidRPr="00A01B33">
              <w:rPr>
                <w:rStyle w:val="Zag11"/>
                <w:b w:val="0"/>
                <w:lang w:val="ru-RU"/>
              </w:rPr>
              <w:t>ведение</w:t>
            </w:r>
            <w:r w:rsidRPr="00A01B33">
              <w:rPr>
                <w:rStyle w:val="Zag11"/>
                <w:rFonts w:eastAsia="Times New Roman"/>
                <w:b w:val="0"/>
                <w:lang w:val="ru-RU"/>
              </w:rPr>
              <w:t xml:space="preserve"> </w:t>
            </w:r>
            <w:r w:rsidRPr="00A01B33">
              <w:rPr>
                <w:rStyle w:val="Zag11"/>
                <w:b w:val="0"/>
                <w:lang w:val="ru-RU"/>
              </w:rPr>
              <w:t>дневников</w:t>
            </w:r>
            <w:r w:rsidRPr="00A01B33">
              <w:rPr>
                <w:rStyle w:val="Zag11"/>
                <w:rFonts w:eastAsia="Times New Roman"/>
                <w:b w:val="0"/>
                <w:lang w:val="ru-RU"/>
              </w:rPr>
              <w:t xml:space="preserve"> </w:t>
            </w:r>
            <w:r w:rsidRPr="00A01B33">
              <w:rPr>
                <w:rStyle w:val="Zag11"/>
                <w:b w:val="0"/>
                <w:lang w:val="ru-RU"/>
              </w:rPr>
              <w:t>наблюдения),</w:t>
            </w:r>
            <w:r w:rsidRPr="00A01B33">
              <w:rPr>
                <w:rStyle w:val="Zag11"/>
                <w:rFonts w:eastAsia="Times New Roman"/>
                <w:b w:val="0"/>
                <w:lang w:val="ru-RU"/>
              </w:rPr>
              <w:t xml:space="preserve"> </w:t>
            </w:r>
            <w:r w:rsidRPr="00A01B33">
              <w:rPr>
                <w:rStyle w:val="Zag11"/>
                <w:b w:val="0"/>
                <w:lang w:val="ru-RU"/>
              </w:rPr>
              <w:t>конкурсы</w:t>
            </w:r>
            <w:r w:rsidRPr="00A01B33">
              <w:rPr>
                <w:rStyle w:val="Zag11"/>
                <w:rFonts w:eastAsia="Times New Roman"/>
                <w:b w:val="0"/>
                <w:lang w:val="ru-RU"/>
              </w:rPr>
              <w:t xml:space="preserve"> </w:t>
            </w:r>
            <w:r w:rsidRPr="00A01B33">
              <w:rPr>
                <w:rStyle w:val="Zag11"/>
                <w:b w:val="0"/>
                <w:lang w:val="ru-RU"/>
              </w:rPr>
              <w:t>поделок</w:t>
            </w:r>
            <w:r w:rsidRPr="00A01B33">
              <w:rPr>
                <w:rStyle w:val="Zag11"/>
                <w:rFonts w:eastAsia="Times New Roman"/>
                <w:b w:val="0"/>
                <w:lang w:val="ru-RU"/>
              </w:rPr>
              <w:t xml:space="preserve"> </w:t>
            </w:r>
            <w:r w:rsidRPr="00A01B33">
              <w:rPr>
                <w:rStyle w:val="Zag11"/>
                <w:b w:val="0"/>
                <w:lang w:val="ru-RU"/>
              </w:rPr>
              <w:t>из</w:t>
            </w:r>
            <w:r w:rsidRPr="00A01B33">
              <w:rPr>
                <w:rStyle w:val="Zag11"/>
                <w:rFonts w:eastAsia="Times New Roman"/>
                <w:b w:val="0"/>
                <w:lang w:val="ru-RU"/>
              </w:rPr>
              <w:t xml:space="preserve"> </w:t>
            </w:r>
            <w:r w:rsidRPr="00A01B33">
              <w:rPr>
                <w:rStyle w:val="Zag11"/>
                <w:b w:val="0"/>
                <w:lang w:val="ru-RU"/>
              </w:rPr>
              <w:t>природного</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отходного</w:t>
            </w:r>
            <w:r w:rsidRPr="00A01B33">
              <w:rPr>
                <w:rStyle w:val="Zag11"/>
                <w:rFonts w:eastAsia="Times New Roman"/>
                <w:b w:val="0"/>
                <w:lang w:val="ru-RU"/>
              </w:rPr>
              <w:t xml:space="preserve"> </w:t>
            </w:r>
            <w:r w:rsidRPr="00A01B33">
              <w:rPr>
                <w:rStyle w:val="Zag11"/>
                <w:b w:val="0"/>
                <w:lang w:val="ru-RU"/>
              </w:rPr>
              <w:t>материала,</w:t>
            </w:r>
            <w:r w:rsidRPr="00A01B33">
              <w:rPr>
                <w:rStyle w:val="Zag11"/>
                <w:rFonts w:eastAsia="Times New Roman"/>
                <w:b w:val="0"/>
                <w:lang w:val="ru-RU"/>
              </w:rPr>
              <w:t xml:space="preserve"> </w:t>
            </w:r>
            <w:r w:rsidRPr="00A01B33">
              <w:rPr>
                <w:rStyle w:val="Zag11"/>
                <w:b w:val="0"/>
                <w:lang w:val="ru-RU"/>
              </w:rPr>
              <w:lastRenderedPageBreak/>
              <w:t>просмотры</w:t>
            </w:r>
            <w:r w:rsidRPr="00A01B33">
              <w:rPr>
                <w:rStyle w:val="Zag11"/>
                <w:rFonts w:eastAsia="Times New Roman"/>
                <w:b w:val="0"/>
                <w:lang w:val="ru-RU"/>
              </w:rPr>
              <w:t xml:space="preserve"> </w:t>
            </w:r>
            <w:r w:rsidRPr="00A01B33">
              <w:rPr>
                <w:rStyle w:val="Zag11"/>
                <w:b w:val="0"/>
                <w:lang w:val="ru-RU"/>
              </w:rPr>
              <w:t>фильмов,</w:t>
            </w:r>
            <w:r w:rsidRPr="00A01B33">
              <w:rPr>
                <w:rStyle w:val="Zag11"/>
                <w:rFonts w:eastAsia="Times New Roman"/>
                <w:b w:val="0"/>
                <w:lang w:val="ru-RU"/>
              </w:rPr>
              <w:t xml:space="preserve"> </w:t>
            </w:r>
            <w:r w:rsidRPr="00A01B33">
              <w:rPr>
                <w:rStyle w:val="Zag11"/>
                <w:b w:val="0"/>
                <w:lang w:val="ru-RU"/>
              </w:rPr>
              <w:t>туристические</w:t>
            </w:r>
            <w:r w:rsidRPr="00A01B33">
              <w:rPr>
                <w:rStyle w:val="Zag11"/>
                <w:rFonts w:eastAsia="Times New Roman"/>
                <w:b w:val="0"/>
                <w:lang w:val="ru-RU"/>
              </w:rPr>
              <w:t xml:space="preserve"> </w:t>
            </w:r>
            <w:r w:rsidRPr="00A01B33">
              <w:rPr>
                <w:rStyle w:val="Zag11"/>
                <w:b w:val="0"/>
                <w:lang w:val="ru-RU"/>
              </w:rPr>
              <w:t>походы.</w:t>
            </w:r>
          </w:p>
          <w:p w:rsidR="00433D13" w:rsidRPr="00A01B33" w:rsidRDefault="00433D13" w:rsidP="004A290D">
            <w:pPr>
              <w:pStyle w:val="Zag2"/>
              <w:spacing w:before="120" w:after="120" w:line="240" w:lineRule="auto"/>
              <w:contextualSpacing/>
              <w:jc w:val="both"/>
              <w:rPr>
                <w:rStyle w:val="Zag11"/>
                <w:rFonts w:eastAsia="Times New Roman"/>
                <w:b w:val="0"/>
                <w:lang w:val="ru-RU"/>
              </w:rPr>
            </w:pPr>
            <w:r w:rsidRPr="00A01B33">
              <w:rPr>
                <w:rStyle w:val="Zag11"/>
                <w:b w:val="0"/>
                <w:lang w:val="ru-RU"/>
              </w:rPr>
              <w:t>Участие в муниципальных экологических акциях «Очистим реку», «Посадим дерево</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программах</w:t>
            </w:r>
            <w:r w:rsidRPr="00A01B33">
              <w:rPr>
                <w:rStyle w:val="Zag11"/>
                <w:rFonts w:eastAsia="Times New Roman"/>
                <w:b w:val="0"/>
                <w:lang w:val="ru-RU"/>
              </w:rPr>
              <w:t xml:space="preserve"> </w:t>
            </w:r>
            <w:r w:rsidRPr="00A01B33">
              <w:rPr>
                <w:rStyle w:val="Zag11"/>
                <w:b w:val="0"/>
                <w:lang w:val="ru-RU"/>
              </w:rPr>
              <w:t>разных</w:t>
            </w:r>
            <w:r w:rsidRPr="00A01B33">
              <w:rPr>
                <w:rStyle w:val="Zag11"/>
                <w:rFonts w:eastAsia="Times New Roman"/>
                <w:b w:val="0"/>
                <w:lang w:val="ru-RU"/>
              </w:rPr>
              <w:t xml:space="preserve"> </w:t>
            </w:r>
            <w:r w:rsidRPr="00A01B33">
              <w:rPr>
                <w:rStyle w:val="Zag11"/>
                <w:b w:val="0"/>
                <w:lang w:val="ru-RU"/>
              </w:rPr>
              <w:t>уровней.</w:t>
            </w:r>
            <w:r w:rsidRPr="00A01B33">
              <w:rPr>
                <w:rStyle w:val="Zag11"/>
                <w:rFonts w:eastAsia="Times New Roman"/>
                <w:b w:val="0"/>
                <w:lang w:val="ru-RU"/>
              </w:rPr>
              <w:t xml:space="preserve">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33D13" w:rsidRPr="00A01B33" w:rsidRDefault="00433D13" w:rsidP="004A290D">
            <w:pPr>
              <w:pStyle w:val="Zag2"/>
              <w:spacing w:before="120" w:after="120" w:line="240" w:lineRule="auto"/>
              <w:contextualSpacing/>
              <w:jc w:val="both"/>
              <w:rPr>
                <w:rStyle w:val="Zag11"/>
                <w:b w:val="0"/>
                <w:lang w:val="ru-RU"/>
              </w:rPr>
            </w:pPr>
            <w:r w:rsidRPr="00A01B33">
              <w:rPr>
                <w:rStyle w:val="Zag11"/>
                <w:b w:val="0"/>
                <w:lang w:val="ru-RU"/>
              </w:rPr>
              <w:lastRenderedPageBreak/>
              <w:t>уровень:</w:t>
            </w:r>
            <w:r w:rsidRPr="00A01B33">
              <w:rPr>
                <w:rStyle w:val="Zag11"/>
                <w:rFonts w:eastAsia="Times New Roman"/>
                <w:b w:val="0"/>
                <w:lang w:val="ru-RU"/>
              </w:rPr>
              <w:t xml:space="preserve"> </w:t>
            </w:r>
            <w:r w:rsidRPr="00A01B33">
              <w:rPr>
                <w:rStyle w:val="Zag11"/>
                <w:b w:val="0"/>
                <w:lang w:val="ru-RU"/>
              </w:rPr>
              <w:t>элементарные</w:t>
            </w:r>
            <w:r w:rsidRPr="00A01B33">
              <w:rPr>
                <w:rStyle w:val="Zag11"/>
                <w:rFonts w:eastAsia="Times New Roman"/>
                <w:b w:val="0"/>
                <w:lang w:val="ru-RU"/>
              </w:rPr>
              <w:t xml:space="preserve"> </w:t>
            </w:r>
            <w:r w:rsidRPr="00A01B33">
              <w:rPr>
                <w:rStyle w:val="Zag11"/>
                <w:b w:val="0"/>
                <w:lang w:val="ru-RU"/>
              </w:rPr>
              <w:t>знания</w:t>
            </w:r>
            <w:r w:rsidRPr="00A01B33">
              <w:rPr>
                <w:rStyle w:val="Zag11"/>
                <w:rFonts w:eastAsia="Times New Roman"/>
                <w:b w:val="0"/>
                <w:lang w:val="ru-RU"/>
              </w:rPr>
              <w:t xml:space="preserve"> </w:t>
            </w:r>
            <w:r w:rsidRPr="00A01B33">
              <w:rPr>
                <w:rStyle w:val="Zag11"/>
                <w:b w:val="0"/>
                <w:lang w:val="ru-RU"/>
              </w:rPr>
              <w:t>о</w:t>
            </w:r>
            <w:r w:rsidRPr="00A01B33">
              <w:rPr>
                <w:rStyle w:val="Zag11"/>
                <w:rFonts w:eastAsia="Times New Roman"/>
                <w:b w:val="0"/>
                <w:lang w:val="ru-RU"/>
              </w:rPr>
              <w:t xml:space="preserve"> </w:t>
            </w:r>
            <w:r w:rsidRPr="00A01B33">
              <w:rPr>
                <w:rStyle w:val="Zag11"/>
                <w:b w:val="0"/>
                <w:lang w:val="ru-RU"/>
              </w:rPr>
              <w:t>традициях</w:t>
            </w:r>
            <w:r w:rsidRPr="00A01B33">
              <w:rPr>
                <w:rStyle w:val="Zag11"/>
                <w:rFonts w:eastAsia="Times New Roman"/>
                <w:b w:val="0"/>
                <w:lang w:val="ru-RU"/>
              </w:rPr>
              <w:t xml:space="preserve"> </w:t>
            </w:r>
            <w:r w:rsidR="00A46B45">
              <w:rPr>
                <w:rStyle w:val="Zag11"/>
                <w:b w:val="0"/>
                <w:lang w:val="ru-RU"/>
              </w:rPr>
              <w:t xml:space="preserve">нравственного </w:t>
            </w:r>
            <w:r w:rsidRPr="00A01B33">
              <w:rPr>
                <w:rStyle w:val="Zag11"/>
                <w:b w:val="0"/>
                <w:lang w:val="ru-RU"/>
              </w:rPr>
              <w:t>отношения</w:t>
            </w:r>
            <w:r w:rsidRPr="00A01B33">
              <w:rPr>
                <w:rStyle w:val="Zag11"/>
                <w:rFonts w:eastAsia="Times New Roman"/>
                <w:b w:val="0"/>
                <w:lang w:val="ru-RU"/>
              </w:rPr>
              <w:t xml:space="preserve"> </w:t>
            </w:r>
            <w:r w:rsidRPr="00A01B33">
              <w:rPr>
                <w:rStyle w:val="Zag11"/>
                <w:b w:val="0"/>
                <w:lang w:val="ru-RU"/>
              </w:rPr>
              <w:t>к</w:t>
            </w:r>
            <w:r w:rsidRPr="00A01B33">
              <w:rPr>
                <w:rStyle w:val="Zag11"/>
                <w:rFonts w:eastAsia="Times New Roman"/>
                <w:b w:val="0"/>
                <w:lang w:val="ru-RU"/>
              </w:rPr>
              <w:t xml:space="preserve"> </w:t>
            </w:r>
            <w:r w:rsidRPr="00A01B33">
              <w:rPr>
                <w:rStyle w:val="Zag11"/>
                <w:b w:val="0"/>
                <w:lang w:val="ru-RU"/>
              </w:rPr>
              <w:t>природе</w:t>
            </w:r>
          </w:p>
          <w:p w:rsidR="00433D13" w:rsidRPr="00A01B33" w:rsidRDefault="00433D13" w:rsidP="004A290D">
            <w:pPr>
              <w:pStyle w:val="Zag2"/>
              <w:spacing w:before="120" w:after="120" w:line="240" w:lineRule="auto"/>
              <w:contextualSpacing/>
              <w:jc w:val="both"/>
              <w:rPr>
                <w:rStyle w:val="Zag11"/>
                <w:b w:val="0"/>
                <w:lang w:val="ru-RU"/>
              </w:rPr>
            </w:pPr>
            <w:r w:rsidRPr="00A01B33">
              <w:rPr>
                <w:rStyle w:val="Zag11"/>
                <w:rFonts w:eastAsia="Times New Roman"/>
                <w:b w:val="0"/>
                <w:lang w:val="ru-RU"/>
              </w:rPr>
              <w:t xml:space="preserve"> </w:t>
            </w:r>
            <w:r w:rsidRPr="00A01B33">
              <w:rPr>
                <w:rStyle w:val="Zag11"/>
                <w:rFonts w:eastAsia="@Arial Unicode MS"/>
                <w:b w:val="0"/>
                <w:lang w:val="ru-RU"/>
              </w:rPr>
              <w:t>личный</w:t>
            </w:r>
            <w:r w:rsidRPr="00A01B33">
              <w:rPr>
                <w:rStyle w:val="Zag11"/>
                <w:rFonts w:eastAsia="Times New Roman"/>
                <w:b w:val="0"/>
                <w:lang w:val="ru-RU"/>
              </w:rPr>
              <w:t xml:space="preserve"> </w:t>
            </w:r>
            <w:r w:rsidRPr="00A01B33">
              <w:rPr>
                <w:rStyle w:val="Zag11"/>
                <w:b w:val="0"/>
                <w:lang w:val="ru-RU"/>
              </w:rPr>
              <w:t>опыт</w:t>
            </w:r>
            <w:r w:rsidRPr="00A01B33">
              <w:rPr>
                <w:rStyle w:val="Zag11"/>
                <w:rFonts w:eastAsia="Times New Roman"/>
                <w:b w:val="0"/>
                <w:lang w:val="ru-RU"/>
              </w:rPr>
              <w:t xml:space="preserve"> </w:t>
            </w:r>
            <w:r w:rsidRPr="00A01B33">
              <w:rPr>
                <w:rStyle w:val="Zag11"/>
                <w:b w:val="0"/>
                <w:lang w:val="ru-RU"/>
              </w:rPr>
              <w:t>участия</w:t>
            </w:r>
            <w:r w:rsidRPr="00A01B33">
              <w:rPr>
                <w:rStyle w:val="Zag11"/>
                <w:rFonts w:eastAsia="Times New Roman"/>
                <w:b w:val="0"/>
                <w:lang w:val="ru-RU"/>
              </w:rPr>
              <w:t xml:space="preserve"> </w:t>
            </w:r>
            <w:r w:rsidRPr="00A01B33">
              <w:rPr>
                <w:rStyle w:val="Zag11"/>
                <w:b w:val="0"/>
                <w:lang w:val="ru-RU"/>
              </w:rPr>
              <w:t>в</w:t>
            </w:r>
            <w:r w:rsidRPr="00A01B33">
              <w:rPr>
                <w:rStyle w:val="Zag11"/>
                <w:rFonts w:eastAsia="Times New Roman"/>
                <w:b w:val="0"/>
                <w:lang w:val="ru-RU"/>
              </w:rPr>
              <w:t xml:space="preserve"> </w:t>
            </w:r>
            <w:r w:rsidRPr="00A01B33">
              <w:rPr>
                <w:rStyle w:val="Zag11"/>
                <w:b w:val="0"/>
                <w:lang w:val="ru-RU"/>
              </w:rPr>
              <w:t>экологических</w:t>
            </w:r>
            <w:r w:rsidRPr="00A01B33">
              <w:rPr>
                <w:rStyle w:val="Zag11"/>
                <w:rFonts w:eastAsia="Times New Roman"/>
                <w:b w:val="0"/>
                <w:lang w:val="ru-RU"/>
              </w:rPr>
              <w:t xml:space="preserve"> </w:t>
            </w:r>
            <w:r w:rsidRPr="00A01B33">
              <w:rPr>
                <w:rStyle w:val="Zag11"/>
                <w:b w:val="0"/>
                <w:lang w:val="ru-RU"/>
              </w:rPr>
              <w:lastRenderedPageBreak/>
              <w:t>инициативах,</w:t>
            </w:r>
            <w:r w:rsidRPr="00A01B33">
              <w:rPr>
                <w:rStyle w:val="Zag11"/>
                <w:rFonts w:eastAsia="Times New Roman"/>
                <w:b w:val="0"/>
                <w:lang w:val="ru-RU"/>
              </w:rPr>
              <w:t xml:space="preserve"> </w:t>
            </w:r>
            <w:r w:rsidRPr="00A01B33">
              <w:rPr>
                <w:rStyle w:val="Zag11"/>
                <w:b w:val="0"/>
                <w:lang w:val="ru-RU"/>
              </w:rPr>
              <w:t>проектах.</w:t>
            </w:r>
          </w:p>
          <w:p w:rsidR="00433D13" w:rsidRPr="00A01B33" w:rsidRDefault="00433D13" w:rsidP="00A46B45">
            <w:pPr>
              <w:tabs>
                <w:tab w:val="left" w:leader="dot" w:pos="624"/>
              </w:tabs>
              <w:spacing w:before="120" w:after="120"/>
              <w:contextualSpacing/>
              <w:jc w:val="both"/>
              <w:rPr>
                <w:rFonts w:ascii="Times New Roman" w:hAnsi="Times New Roman" w:cs="Times New Roman"/>
                <w:sz w:val="24"/>
                <w:szCs w:val="24"/>
              </w:rPr>
            </w:pPr>
          </w:p>
        </w:tc>
      </w:tr>
      <w:tr w:rsidR="00433D13" w:rsidRPr="00A01B33" w:rsidTr="004A290D">
        <w:tc>
          <w:tcPr>
            <w:tcW w:w="2328" w:type="dxa"/>
            <w:tcBorders>
              <w:top w:val="single" w:sz="4" w:space="0" w:color="000000"/>
              <w:left w:val="single" w:sz="4" w:space="0" w:color="000000"/>
              <w:bottom w:val="single" w:sz="4" w:space="0" w:color="000000"/>
            </w:tcBorders>
            <w:shd w:val="clear" w:color="auto" w:fill="auto"/>
          </w:tcPr>
          <w:p w:rsidR="00A46B45" w:rsidRPr="00A2369E" w:rsidRDefault="00A46B45" w:rsidP="00A2369E">
            <w:pPr>
              <w:shd w:val="clear" w:color="auto" w:fill="FFFFFF"/>
              <w:ind w:right="11" w:firstLine="34"/>
              <w:contextualSpacing/>
              <w:jc w:val="both"/>
              <w:rPr>
                <w:sz w:val="24"/>
                <w:szCs w:val="24"/>
              </w:rPr>
            </w:pPr>
            <w:r w:rsidRPr="00A2369E">
              <w:rPr>
                <w:rFonts w:ascii="Times New Roman" w:hAnsi="Times New Roman" w:cs="Times New Roman"/>
                <w:sz w:val="24"/>
                <w:szCs w:val="24"/>
              </w:rPr>
              <w:lastRenderedPageBreak/>
              <w:t>Воспитание эмоционально-положительного отношения к прекрасному, ф</w:t>
            </w:r>
            <w:r w:rsidR="00A2369E">
              <w:rPr>
                <w:rFonts w:ascii="Times New Roman" w:hAnsi="Times New Roman" w:cs="Times New Roman"/>
                <w:sz w:val="24"/>
                <w:szCs w:val="24"/>
              </w:rPr>
              <w:t>ормирование эстетических чувств</w:t>
            </w:r>
          </w:p>
          <w:p w:rsidR="00433D13" w:rsidRPr="00A46B45" w:rsidRDefault="00433D13" w:rsidP="00A46B45">
            <w:pPr>
              <w:rPr>
                <w:lang w:eastAsia="zh-CN"/>
              </w:rPr>
            </w:pPr>
          </w:p>
        </w:tc>
        <w:tc>
          <w:tcPr>
            <w:tcW w:w="2437" w:type="dxa"/>
            <w:tcBorders>
              <w:top w:val="single" w:sz="4" w:space="0" w:color="000000"/>
              <w:left w:val="single" w:sz="4" w:space="0" w:color="000000"/>
              <w:bottom w:val="single" w:sz="4" w:space="0" w:color="000000"/>
            </w:tcBorders>
            <w:shd w:val="clear" w:color="auto" w:fill="auto"/>
          </w:tcPr>
          <w:p w:rsidR="00A2369E" w:rsidRPr="00F049DF" w:rsidRDefault="00A2369E" w:rsidP="00A2369E">
            <w:pPr>
              <w:shd w:val="clear" w:color="auto" w:fill="FFFFFF"/>
              <w:ind w:left="119" w:firstLine="6"/>
              <w:contextualSpacing/>
              <w:rPr>
                <w:sz w:val="24"/>
                <w:szCs w:val="24"/>
              </w:rPr>
            </w:pPr>
            <w:r w:rsidRPr="00F049DF">
              <w:rPr>
                <w:rFonts w:ascii="Times New Roman" w:hAnsi="Times New Roman" w:cs="Times New Roman"/>
                <w:sz w:val="24"/>
                <w:szCs w:val="24"/>
              </w:rPr>
              <w:t>представления о душевной и физической красоте человека;</w:t>
            </w:r>
          </w:p>
          <w:p w:rsidR="00A2369E" w:rsidRPr="00A2369E" w:rsidRDefault="00A2369E" w:rsidP="00A2369E">
            <w:pPr>
              <w:shd w:val="clear" w:color="auto" w:fill="FFFFFF"/>
              <w:spacing w:before="5"/>
              <w:ind w:right="5" w:firstLine="3"/>
              <w:contextualSpacing/>
              <w:jc w:val="both"/>
              <w:rPr>
                <w:sz w:val="24"/>
                <w:szCs w:val="24"/>
              </w:rPr>
            </w:pPr>
            <w:r w:rsidRPr="00A2369E">
              <w:rPr>
                <w:rFonts w:ascii="Times New Roman" w:hAnsi="Times New Roman" w:cs="Times New Roman"/>
                <w:sz w:val="24"/>
                <w:szCs w:val="24"/>
              </w:rPr>
              <w:t>интерес к чтению, произведениям искусства, детским спектаклям, концертам, выставкам, музыке;</w:t>
            </w:r>
          </w:p>
          <w:p w:rsidR="00A2369E" w:rsidRPr="00A2369E" w:rsidRDefault="00A2369E" w:rsidP="00A2369E">
            <w:pPr>
              <w:shd w:val="clear" w:color="auto" w:fill="FFFFFF"/>
              <w:ind w:left="117" w:firstLine="3"/>
              <w:contextualSpacing/>
              <w:rPr>
                <w:sz w:val="24"/>
                <w:szCs w:val="24"/>
              </w:rPr>
            </w:pPr>
            <w:r w:rsidRPr="00A2369E">
              <w:rPr>
                <w:rFonts w:ascii="Times New Roman" w:hAnsi="Times New Roman" w:cs="Times New Roman"/>
                <w:sz w:val="24"/>
                <w:szCs w:val="24"/>
              </w:rPr>
              <w:t>интерес к занятиям художественным творчеством;</w:t>
            </w:r>
          </w:p>
          <w:p w:rsidR="00A2369E" w:rsidRPr="00A2369E" w:rsidRDefault="00A2369E" w:rsidP="00A2369E">
            <w:pPr>
              <w:shd w:val="clear" w:color="auto" w:fill="FFFFFF"/>
              <w:spacing w:before="5"/>
              <w:ind w:left="117" w:firstLine="3"/>
              <w:contextualSpacing/>
              <w:rPr>
                <w:sz w:val="24"/>
                <w:szCs w:val="24"/>
              </w:rPr>
            </w:pPr>
            <w:r w:rsidRPr="00A2369E">
              <w:rPr>
                <w:rFonts w:ascii="Times New Roman" w:hAnsi="Times New Roman" w:cs="Times New Roman"/>
                <w:sz w:val="24"/>
                <w:szCs w:val="24"/>
              </w:rPr>
              <w:t>стремление к опрятному внешнему виду;</w:t>
            </w:r>
          </w:p>
          <w:p w:rsidR="00433D13" w:rsidRPr="00A2369E" w:rsidRDefault="00A2369E" w:rsidP="00A2369E">
            <w:pPr>
              <w:pStyle w:val="Zag2"/>
              <w:snapToGrid w:val="0"/>
              <w:spacing w:before="120" w:after="120" w:line="240" w:lineRule="auto"/>
              <w:contextualSpacing/>
              <w:jc w:val="both"/>
              <w:rPr>
                <w:rStyle w:val="Zag11"/>
                <w:b w:val="0"/>
                <w:iCs/>
                <w:lang w:val="ru-RU"/>
              </w:rPr>
            </w:pPr>
            <w:r w:rsidRPr="00A2369E">
              <w:rPr>
                <w:b w:val="0"/>
                <w:lang w:val="ru-RU"/>
              </w:rPr>
              <w:t>отрицательное отношение к некрасивым поступкам и неряшливости.</w:t>
            </w:r>
          </w:p>
        </w:tc>
        <w:tc>
          <w:tcPr>
            <w:tcW w:w="2805"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tabs>
                <w:tab w:val="left" w:leader="dot" w:pos="624"/>
              </w:tabs>
              <w:snapToGrid w:val="0"/>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eastAsia="@Arial Unicode MS" w:hAnsi="Times New Roman" w:cs="Times New Roman"/>
                <w:color w:val="000000"/>
                <w:sz w:val="24"/>
                <w:szCs w:val="24"/>
              </w:rPr>
              <w:t>·представления</w:t>
            </w:r>
            <w:r w:rsidRPr="00A01B33">
              <w:rPr>
                <w:rStyle w:val="Zag11"/>
                <w:rFonts w:ascii="Times New Roman" w:hAnsi="Times New Roman" w:cs="Times New Roman"/>
                <w:color w:val="000000"/>
                <w:sz w:val="24"/>
                <w:szCs w:val="24"/>
              </w:rPr>
              <w:t xml:space="preserve"> о душевной и физической красоте человека;</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·интерес к чтению, произведениям искусства, детским спектаклям, концертам, выставкам, музыке;</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·интерес к занятиям художественным творчеством;</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·стремление к опрятному внешнему виду;</w:t>
            </w:r>
          </w:p>
          <w:p w:rsidR="00433D13" w:rsidRPr="00A01B33" w:rsidRDefault="00433D13" w:rsidP="004A290D">
            <w:pPr>
              <w:pStyle w:val="Zag2"/>
              <w:tabs>
                <w:tab w:val="left" w:leader="dot" w:pos="624"/>
              </w:tabs>
              <w:spacing w:before="120" w:after="120" w:line="240" w:lineRule="auto"/>
              <w:ind w:firstLine="339"/>
              <w:contextualSpacing/>
              <w:jc w:val="both"/>
              <w:rPr>
                <w:rStyle w:val="Zag11"/>
                <w:b w:val="0"/>
                <w:lang w:val="ru-RU"/>
              </w:rPr>
            </w:pPr>
            <w:r w:rsidRPr="00A01B33">
              <w:rPr>
                <w:rStyle w:val="Zag11"/>
                <w:rFonts w:eastAsia="@Arial Unicode MS"/>
                <w:b w:val="0"/>
                <w:lang w:val="ru-RU"/>
              </w:rPr>
              <w:t>·отрицательное</w:t>
            </w:r>
            <w:r w:rsidRPr="00A01B33">
              <w:rPr>
                <w:rStyle w:val="Zag11"/>
                <w:rFonts w:eastAsia="Times New Roman"/>
                <w:b w:val="0"/>
                <w:lang w:val="ru-RU"/>
              </w:rPr>
              <w:t xml:space="preserve"> </w:t>
            </w:r>
            <w:r w:rsidRPr="00A01B33">
              <w:rPr>
                <w:rStyle w:val="Zag11"/>
                <w:b w:val="0"/>
                <w:lang w:val="ru-RU"/>
              </w:rPr>
              <w:t>отношение</w:t>
            </w:r>
            <w:r w:rsidRPr="00A01B33">
              <w:rPr>
                <w:rStyle w:val="Zag11"/>
                <w:rFonts w:eastAsia="Times New Roman"/>
                <w:b w:val="0"/>
                <w:lang w:val="ru-RU"/>
              </w:rPr>
              <w:t xml:space="preserve"> </w:t>
            </w:r>
            <w:r w:rsidRPr="00A01B33">
              <w:rPr>
                <w:rStyle w:val="Zag11"/>
                <w:b w:val="0"/>
                <w:lang w:val="ru-RU"/>
              </w:rPr>
              <w:t>к</w:t>
            </w:r>
            <w:r w:rsidRPr="00A01B33">
              <w:rPr>
                <w:rStyle w:val="Zag11"/>
                <w:rFonts w:eastAsia="Times New Roman"/>
                <w:b w:val="0"/>
                <w:lang w:val="ru-RU"/>
              </w:rPr>
              <w:t xml:space="preserve"> </w:t>
            </w:r>
            <w:r w:rsidRPr="00A01B33">
              <w:rPr>
                <w:rStyle w:val="Zag11"/>
                <w:b w:val="0"/>
                <w:lang w:val="ru-RU"/>
              </w:rPr>
              <w:t>некрасивым</w:t>
            </w:r>
            <w:r w:rsidRPr="00A01B33">
              <w:rPr>
                <w:rStyle w:val="Zag11"/>
                <w:rFonts w:eastAsia="Times New Roman"/>
                <w:b w:val="0"/>
                <w:lang w:val="ru-RU"/>
              </w:rPr>
              <w:t xml:space="preserve"> </w:t>
            </w:r>
            <w:r w:rsidRPr="00A01B33">
              <w:rPr>
                <w:rStyle w:val="Zag11"/>
                <w:b w:val="0"/>
                <w:lang w:val="ru-RU"/>
              </w:rPr>
              <w:t>поступкам</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неряшливости.</w:t>
            </w:r>
          </w:p>
        </w:tc>
        <w:tc>
          <w:tcPr>
            <w:tcW w:w="2583"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tabs>
                <w:tab w:val="left" w:leader="dot" w:pos="624"/>
              </w:tabs>
              <w:snapToGrid w:val="0"/>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eastAsia="@Arial Unicode MS" w:hAnsi="Times New Roman" w:cs="Times New Roman"/>
                <w:color w:val="000000"/>
                <w:sz w:val="24"/>
                <w:szCs w:val="24"/>
              </w:rPr>
              <w:t>·получение</w:t>
            </w:r>
            <w:r w:rsidRPr="00A01B33">
              <w:rPr>
                <w:rStyle w:val="Zag11"/>
                <w:rFonts w:ascii="Times New Roman" w:hAnsi="Times New Roman" w:cs="Times New Roman"/>
                <w:color w:val="000000"/>
                <w:sz w:val="24"/>
                <w:szCs w:val="24"/>
              </w:rPr>
              <w:t xml:space="preserve"> элементарных представлений об эстетических идеалах и художественных ценностях культуры России, культур народов России;</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 xml:space="preserve">·обучение видеть прекрасное в окружающем мире, природе родного края, в том, что окружает обучающихся в пространстве </w:t>
            </w:r>
            <w:r w:rsidRPr="00A01B33">
              <w:rPr>
                <w:rStyle w:val="Zag11"/>
                <w:rFonts w:ascii="Times New Roman" w:hAnsi="Times New Roman" w:cs="Times New Roman"/>
                <w:color w:val="000000"/>
                <w:sz w:val="24"/>
                <w:szCs w:val="24"/>
              </w:rPr>
              <w:lastRenderedPageBreak/>
              <w:t xml:space="preserve">образовательного учреждения и дома,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 xml:space="preserve">·получение элементарных </w:t>
            </w:r>
            <w:r w:rsidRPr="00A01B33">
              <w:rPr>
                <w:rStyle w:val="Zag11"/>
                <w:rFonts w:ascii="Times New Roman" w:hAnsi="Times New Roman" w:cs="Times New Roman"/>
                <w:color w:val="000000"/>
                <w:sz w:val="24"/>
                <w:szCs w:val="24"/>
              </w:rPr>
              <w:lastRenderedPageBreak/>
              <w:t>представлений о стиле одежды</w:t>
            </w:r>
          </w:p>
          <w:p w:rsidR="00433D13" w:rsidRPr="00A01B33" w:rsidRDefault="00433D13" w:rsidP="00A2369E">
            <w:pPr>
              <w:pStyle w:val="Zag2"/>
              <w:tabs>
                <w:tab w:val="left" w:leader="dot" w:pos="624"/>
              </w:tabs>
              <w:spacing w:before="120" w:after="120" w:line="240" w:lineRule="auto"/>
              <w:ind w:firstLine="339"/>
              <w:contextualSpacing/>
              <w:jc w:val="both"/>
              <w:rPr>
                <w:rStyle w:val="Zag11"/>
                <w:b w:val="0"/>
                <w:lang w:val="ru-RU"/>
              </w:rPr>
            </w:pPr>
            <w:r w:rsidRPr="00A01B33">
              <w:rPr>
                <w:rStyle w:val="Zag11"/>
                <w:rFonts w:eastAsia="@Arial Unicode MS"/>
                <w:b w:val="0"/>
                <w:lang w:val="ru-RU"/>
              </w:rPr>
              <w:t>·</w:t>
            </w:r>
          </w:p>
        </w:tc>
        <w:tc>
          <w:tcPr>
            <w:tcW w:w="2709" w:type="dxa"/>
            <w:tcBorders>
              <w:top w:val="single" w:sz="4" w:space="0" w:color="000000"/>
              <w:left w:val="single" w:sz="4" w:space="0" w:color="000000"/>
              <w:bottom w:val="single" w:sz="4" w:space="0" w:color="000000"/>
            </w:tcBorders>
            <w:shd w:val="clear" w:color="auto" w:fill="auto"/>
          </w:tcPr>
          <w:p w:rsidR="00433D13" w:rsidRPr="00A01B33" w:rsidRDefault="00433D13" w:rsidP="004A290D">
            <w:pPr>
              <w:pStyle w:val="Zag2"/>
              <w:snapToGrid w:val="0"/>
              <w:spacing w:before="120" w:after="120" w:line="240" w:lineRule="auto"/>
              <w:contextualSpacing/>
              <w:jc w:val="both"/>
              <w:rPr>
                <w:rStyle w:val="Zag11"/>
                <w:b w:val="0"/>
                <w:lang w:val="ru-RU"/>
              </w:rPr>
            </w:pPr>
            <w:r w:rsidRPr="00A01B33">
              <w:rPr>
                <w:rStyle w:val="Zag11"/>
                <w:b w:val="0"/>
                <w:lang w:val="ru-RU"/>
              </w:rPr>
              <w:lastRenderedPageBreak/>
              <w:t>экскурсии</w:t>
            </w:r>
            <w:r w:rsidRPr="00A01B33">
              <w:rPr>
                <w:rStyle w:val="Zag11"/>
                <w:rFonts w:eastAsia="Times New Roman"/>
                <w:b w:val="0"/>
                <w:lang w:val="ru-RU"/>
              </w:rPr>
              <w:t xml:space="preserve">   </w:t>
            </w:r>
            <w:r w:rsidR="00A2369E">
              <w:rPr>
                <w:rStyle w:val="Zag11"/>
                <w:b w:val="0"/>
                <w:lang w:val="ru-RU"/>
              </w:rPr>
              <w:t xml:space="preserve">и </w:t>
            </w:r>
            <w:r w:rsidRPr="00A01B33">
              <w:rPr>
                <w:rStyle w:val="Zag11"/>
                <w:rFonts w:eastAsia="Times New Roman"/>
                <w:b w:val="0"/>
                <w:lang w:val="ru-RU"/>
              </w:rPr>
              <w:t xml:space="preserve"> </w:t>
            </w:r>
            <w:r w:rsidRPr="00A01B33">
              <w:rPr>
                <w:rStyle w:val="Zag11"/>
                <w:b w:val="0"/>
                <w:lang w:val="ru-RU"/>
              </w:rPr>
              <w:t>знакомства</w:t>
            </w:r>
            <w:r w:rsidRPr="00A01B33">
              <w:rPr>
                <w:rStyle w:val="Zag11"/>
                <w:rFonts w:eastAsia="Times New Roman"/>
                <w:b w:val="0"/>
                <w:lang w:val="ru-RU"/>
              </w:rPr>
              <w:t xml:space="preserve"> </w:t>
            </w:r>
            <w:r w:rsidRPr="00A01B33">
              <w:rPr>
                <w:rStyle w:val="Zag11"/>
                <w:b w:val="0"/>
                <w:lang w:val="ru-RU"/>
              </w:rPr>
              <w:t>с</w:t>
            </w:r>
            <w:r w:rsidRPr="00A01B33">
              <w:rPr>
                <w:rStyle w:val="Zag11"/>
                <w:rFonts w:eastAsia="Times New Roman"/>
                <w:b w:val="0"/>
                <w:lang w:val="ru-RU"/>
              </w:rPr>
              <w:t xml:space="preserve"> </w:t>
            </w:r>
            <w:r w:rsidRPr="00A01B33">
              <w:rPr>
                <w:rStyle w:val="Zag11"/>
                <w:b w:val="0"/>
                <w:lang w:val="ru-RU"/>
              </w:rPr>
              <w:t>лучшими</w:t>
            </w:r>
            <w:r w:rsidRPr="00A01B33">
              <w:rPr>
                <w:rStyle w:val="Zag11"/>
                <w:rFonts w:eastAsia="Times New Roman"/>
                <w:b w:val="0"/>
                <w:lang w:val="ru-RU"/>
              </w:rPr>
              <w:t xml:space="preserve"> </w:t>
            </w:r>
            <w:r w:rsidRPr="00A01B33">
              <w:rPr>
                <w:rStyle w:val="Zag11"/>
                <w:b w:val="0"/>
                <w:lang w:val="ru-RU"/>
              </w:rPr>
              <w:t>произведениями</w:t>
            </w:r>
            <w:r w:rsidRPr="00A01B33">
              <w:rPr>
                <w:rStyle w:val="Zag11"/>
                <w:rFonts w:eastAsia="Times New Roman"/>
                <w:b w:val="0"/>
                <w:lang w:val="ru-RU"/>
              </w:rPr>
              <w:t xml:space="preserve"> </w:t>
            </w:r>
            <w:r w:rsidRPr="00A01B33">
              <w:rPr>
                <w:rStyle w:val="Zag11"/>
                <w:b w:val="0"/>
                <w:lang w:val="ru-RU"/>
              </w:rPr>
              <w:t>на</w:t>
            </w:r>
            <w:r w:rsidRPr="00A01B33">
              <w:rPr>
                <w:rStyle w:val="Zag11"/>
                <w:rFonts w:eastAsia="Times New Roman"/>
                <w:b w:val="0"/>
                <w:lang w:val="ru-RU"/>
              </w:rPr>
              <w:t xml:space="preserve"> </w:t>
            </w:r>
            <w:r w:rsidRPr="00A01B33">
              <w:rPr>
                <w:rStyle w:val="Zag11"/>
                <w:b w:val="0"/>
                <w:lang w:val="ru-RU"/>
              </w:rPr>
              <w:t>выставках,</w:t>
            </w:r>
            <w:r w:rsidRPr="00A01B33">
              <w:rPr>
                <w:rStyle w:val="Zag11"/>
                <w:rFonts w:eastAsia="Times New Roman"/>
                <w:b w:val="0"/>
                <w:lang w:val="ru-RU"/>
              </w:rPr>
              <w:t xml:space="preserve"> </w:t>
            </w:r>
            <w:r w:rsidRPr="00A01B33">
              <w:rPr>
                <w:rStyle w:val="Zag11"/>
                <w:b w:val="0"/>
                <w:lang w:val="ru-RU"/>
              </w:rPr>
              <w:t>по</w:t>
            </w:r>
            <w:r w:rsidRPr="00A01B33">
              <w:rPr>
                <w:rStyle w:val="Zag11"/>
                <w:rFonts w:eastAsia="Times New Roman"/>
                <w:b w:val="0"/>
                <w:lang w:val="ru-RU"/>
              </w:rPr>
              <w:t xml:space="preserve"> </w:t>
            </w:r>
            <w:r w:rsidRPr="00A01B33">
              <w:rPr>
                <w:rStyle w:val="Zag11"/>
                <w:b w:val="0"/>
                <w:lang w:val="ru-RU"/>
              </w:rPr>
              <w:t>репродукциям,</w:t>
            </w:r>
            <w:r w:rsidRPr="00A01B33">
              <w:rPr>
                <w:rStyle w:val="Zag11"/>
                <w:rFonts w:eastAsia="Times New Roman"/>
                <w:b w:val="0"/>
                <w:lang w:val="ru-RU"/>
              </w:rPr>
              <w:t xml:space="preserve"> </w:t>
            </w:r>
            <w:r w:rsidRPr="00A01B33">
              <w:rPr>
                <w:rStyle w:val="Zag11"/>
                <w:b w:val="0"/>
                <w:lang w:val="ru-RU"/>
              </w:rPr>
              <w:t>учебным</w:t>
            </w:r>
            <w:r w:rsidRPr="00A01B33">
              <w:rPr>
                <w:rStyle w:val="Zag11"/>
                <w:rFonts w:eastAsia="Times New Roman"/>
                <w:b w:val="0"/>
                <w:lang w:val="ru-RU"/>
              </w:rPr>
              <w:t xml:space="preserve"> </w:t>
            </w:r>
            <w:r w:rsidRPr="00A01B33">
              <w:rPr>
                <w:rStyle w:val="Zag11"/>
                <w:b w:val="0"/>
                <w:lang w:val="ru-RU"/>
              </w:rPr>
              <w:t>фильмам.</w:t>
            </w:r>
            <w:r w:rsidRPr="00A01B33">
              <w:rPr>
                <w:rStyle w:val="Zag11"/>
                <w:rFonts w:eastAsia="Times New Roman"/>
                <w:b w:val="0"/>
                <w:lang w:val="ru-RU"/>
              </w:rPr>
              <w:t xml:space="preserve"> </w:t>
            </w:r>
            <w:r w:rsidRPr="00A01B33">
              <w:rPr>
                <w:rStyle w:val="Zag11"/>
                <w:b w:val="0"/>
                <w:lang w:val="ru-RU"/>
              </w:rPr>
              <w:t>Участие</w:t>
            </w:r>
            <w:r w:rsidRPr="00A01B33">
              <w:rPr>
                <w:rStyle w:val="Zag11"/>
                <w:rFonts w:eastAsia="Times New Roman"/>
                <w:b w:val="0"/>
                <w:lang w:val="ru-RU"/>
              </w:rPr>
              <w:t xml:space="preserve"> </w:t>
            </w:r>
            <w:r w:rsidRPr="00A01B33">
              <w:rPr>
                <w:rStyle w:val="Zag11"/>
                <w:b w:val="0"/>
                <w:lang w:val="ru-RU"/>
              </w:rPr>
              <w:t>в</w:t>
            </w:r>
            <w:r w:rsidRPr="00A01B33">
              <w:rPr>
                <w:rStyle w:val="Zag11"/>
                <w:rFonts w:eastAsia="Times New Roman"/>
                <w:b w:val="0"/>
                <w:lang w:val="ru-RU"/>
              </w:rPr>
              <w:t xml:space="preserve"> </w:t>
            </w:r>
            <w:r w:rsidRPr="00A01B33">
              <w:rPr>
                <w:rStyle w:val="Zag11"/>
                <w:b w:val="0"/>
                <w:lang w:val="ru-RU"/>
              </w:rPr>
              <w:t>беседах</w:t>
            </w:r>
            <w:r w:rsidRPr="00A01B33">
              <w:rPr>
                <w:rStyle w:val="Zag11"/>
                <w:rFonts w:eastAsia="Times New Roman"/>
                <w:b w:val="0"/>
                <w:lang w:val="ru-RU"/>
              </w:rPr>
              <w:t xml:space="preserve"> </w:t>
            </w:r>
            <w:r w:rsidRPr="00A01B33">
              <w:rPr>
                <w:rStyle w:val="Zag11"/>
                <w:b w:val="0"/>
                <w:lang w:val="ru-RU"/>
              </w:rPr>
              <w:t>«Красивые</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некрасивые</w:t>
            </w:r>
            <w:r w:rsidRPr="00A01B33">
              <w:rPr>
                <w:rStyle w:val="Zag11"/>
                <w:rFonts w:eastAsia="Times New Roman"/>
                <w:b w:val="0"/>
                <w:lang w:val="ru-RU"/>
              </w:rPr>
              <w:t xml:space="preserve"> </w:t>
            </w:r>
            <w:r w:rsidRPr="00A01B33">
              <w:rPr>
                <w:rStyle w:val="Zag11"/>
                <w:b w:val="0"/>
                <w:lang w:val="ru-RU"/>
              </w:rPr>
              <w:t>поступки»,</w:t>
            </w:r>
            <w:r w:rsidRPr="00A01B33">
              <w:rPr>
                <w:rStyle w:val="Zag11"/>
                <w:rFonts w:eastAsia="Times New Roman"/>
                <w:b w:val="0"/>
                <w:lang w:val="ru-RU"/>
              </w:rPr>
              <w:t xml:space="preserve"> </w:t>
            </w:r>
            <w:r w:rsidRPr="00A01B33">
              <w:rPr>
                <w:rStyle w:val="Zag11"/>
                <w:b w:val="0"/>
                <w:lang w:val="ru-RU"/>
              </w:rPr>
              <w:t>«Чем</w:t>
            </w:r>
            <w:r w:rsidRPr="00A01B33">
              <w:rPr>
                <w:rStyle w:val="Zag11"/>
                <w:rFonts w:eastAsia="Times New Roman"/>
                <w:b w:val="0"/>
                <w:lang w:val="ru-RU"/>
              </w:rPr>
              <w:t xml:space="preserve"> </w:t>
            </w:r>
            <w:r w:rsidRPr="00A01B33">
              <w:rPr>
                <w:rStyle w:val="Zag11"/>
                <w:b w:val="0"/>
                <w:lang w:val="ru-RU"/>
              </w:rPr>
              <w:t>красивы</w:t>
            </w:r>
            <w:r w:rsidRPr="00A01B33">
              <w:rPr>
                <w:rStyle w:val="Zag11"/>
                <w:rFonts w:eastAsia="Times New Roman"/>
                <w:b w:val="0"/>
                <w:lang w:val="ru-RU"/>
              </w:rPr>
              <w:t xml:space="preserve"> </w:t>
            </w:r>
            <w:r w:rsidRPr="00A01B33">
              <w:rPr>
                <w:rStyle w:val="Zag11"/>
                <w:b w:val="0"/>
                <w:lang w:val="ru-RU"/>
              </w:rPr>
              <w:t>люди</w:t>
            </w:r>
            <w:r w:rsidRPr="00A01B33">
              <w:rPr>
                <w:rStyle w:val="Zag11"/>
                <w:rFonts w:eastAsia="Times New Roman"/>
                <w:b w:val="0"/>
                <w:lang w:val="ru-RU"/>
              </w:rPr>
              <w:t xml:space="preserve"> </w:t>
            </w:r>
            <w:r w:rsidRPr="00A01B33">
              <w:rPr>
                <w:rStyle w:val="Zag11"/>
                <w:b w:val="0"/>
                <w:lang w:val="ru-RU"/>
              </w:rPr>
              <w:t>вокруг</w:t>
            </w:r>
            <w:r w:rsidRPr="00A01B33">
              <w:rPr>
                <w:rStyle w:val="Zag11"/>
                <w:rFonts w:eastAsia="Times New Roman"/>
                <w:b w:val="0"/>
                <w:lang w:val="ru-RU"/>
              </w:rPr>
              <w:t xml:space="preserve"> </w:t>
            </w:r>
            <w:r w:rsidRPr="00A01B33">
              <w:rPr>
                <w:rStyle w:val="Zag11"/>
                <w:b w:val="0"/>
                <w:lang w:val="ru-RU"/>
              </w:rPr>
              <w:t>нас»,</w:t>
            </w:r>
            <w:r w:rsidRPr="00A01B33">
              <w:rPr>
                <w:rStyle w:val="Zag11"/>
                <w:rFonts w:eastAsia="Times New Roman"/>
                <w:b w:val="0"/>
                <w:lang w:val="ru-RU"/>
              </w:rPr>
              <w:t xml:space="preserve"> </w:t>
            </w:r>
            <w:r w:rsidRPr="00A01B33">
              <w:rPr>
                <w:rStyle w:val="Zag11"/>
                <w:b w:val="0"/>
                <w:lang w:val="ru-RU"/>
              </w:rPr>
              <w:t>в</w:t>
            </w:r>
            <w:r w:rsidRPr="00A01B33">
              <w:rPr>
                <w:rStyle w:val="Zag11"/>
                <w:rFonts w:eastAsia="Times New Roman"/>
                <w:b w:val="0"/>
                <w:lang w:val="ru-RU"/>
              </w:rPr>
              <w:t xml:space="preserve"> </w:t>
            </w:r>
            <w:r w:rsidRPr="00A01B33">
              <w:rPr>
                <w:rStyle w:val="Zag11"/>
                <w:b w:val="0"/>
                <w:lang w:val="ru-RU"/>
              </w:rPr>
              <w:t>беседах</w:t>
            </w:r>
            <w:r w:rsidRPr="00A01B33">
              <w:rPr>
                <w:rStyle w:val="Zag11"/>
                <w:rFonts w:eastAsia="Times New Roman"/>
                <w:b w:val="0"/>
                <w:lang w:val="ru-RU"/>
              </w:rPr>
              <w:t xml:space="preserve"> </w:t>
            </w:r>
            <w:r w:rsidRPr="00A01B33">
              <w:rPr>
                <w:rStyle w:val="Zag11"/>
                <w:b w:val="0"/>
                <w:lang w:val="ru-RU"/>
              </w:rPr>
              <w:t>о</w:t>
            </w:r>
            <w:r w:rsidRPr="00A01B33">
              <w:rPr>
                <w:rStyle w:val="Zag11"/>
                <w:rFonts w:eastAsia="Times New Roman"/>
                <w:b w:val="0"/>
                <w:lang w:val="ru-RU"/>
              </w:rPr>
              <w:t xml:space="preserve"> </w:t>
            </w:r>
            <w:r w:rsidRPr="00A01B33">
              <w:rPr>
                <w:rStyle w:val="Zag11"/>
                <w:b w:val="0"/>
                <w:lang w:val="ru-RU"/>
              </w:rPr>
              <w:t>прочитанных</w:t>
            </w:r>
            <w:r w:rsidRPr="00A01B33">
              <w:rPr>
                <w:rStyle w:val="Zag11"/>
                <w:rFonts w:eastAsia="Times New Roman"/>
                <w:b w:val="0"/>
                <w:lang w:val="ru-RU"/>
              </w:rPr>
              <w:t xml:space="preserve"> </w:t>
            </w:r>
            <w:r w:rsidRPr="00A01B33">
              <w:rPr>
                <w:rStyle w:val="Zag11"/>
                <w:b w:val="0"/>
                <w:lang w:val="ru-RU"/>
              </w:rPr>
              <w:t>книгах,</w:t>
            </w:r>
            <w:r w:rsidRPr="00A01B33">
              <w:rPr>
                <w:rStyle w:val="Zag11"/>
                <w:rFonts w:eastAsia="Times New Roman"/>
                <w:b w:val="0"/>
                <w:lang w:val="ru-RU"/>
              </w:rPr>
              <w:t xml:space="preserve"> </w:t>
            </w:r>
            <w:r w:rsidRPr="00A01B33">
              <w:rPr>
                <w:rStyle w:val="Zag11"/>
                <w:b w:val="0"/>
                <w:lang w:val="ru-RU"/>
              </w:rPr>
              <w:t>художественных</w:t>
            </w:r>
            <w:r w:rsidRPr="00A01B33">
              <w:rPr>
                <w:rStyle w:val="Zag11"/>
                <w:rFonts w:eastAsia="Times New Roman"/>
                <w:b w:val="0"/>
                <w:lang w:val="ru-RU"/>
              </w:rPr>
              <w:t xml:space="preserve"> </w:t>
            </w:r>
            <w:r w:rsidRPr="00A01B33">
              <w:rPr>
                <w:rStyle w:val="Zag11"/>
                <w:b w:val="0"/>
                <w:lang w:val="ru-RU"/>
              </w:rPr>
              <w:t>фильмах,</w:t>
            </w:r>
            <w:r w:rsidRPr="00A01B33">
              <w:rPr>
                <w:rStyle w:val="Zag11"/>
                <w:rFonts w:eastAsia="Times New Roman"/>
                <w:b w:val="0"/>
                <w:lang w:val="ru-RU"/>
              </w:rPr>
              <w:t xml:space="preserve"> </w:t>
            </w:r>
            <w:r w:rsidRPr="00A01B33">
              <w:rPr>
                <w:rStyle w:val="Zag11"/>
                <w:b w:val="0"/>
                <w:lang w:val="ru-RU"/>
              </w:rPr>
              <w:t>телевизионных</w:t>
            </w:r>
            <w:r w:rsidRPr="00A01B33">
              <w:rPr>
                <w:rStyle w:val="Zag11"/>
                <w:rFonts w:eastAsia="Times New Roman"/>
                <w:b w:val="0"/>
                <w:lang w:val="ru-RU"/>
              </w:rPr>
              <w:t xml:space="preserve"> </w:t>
            </w:r>
            <w:r w:rsidRPr="00A01B33">
              <w:rPr>
                <w:rStyle w:val="Zag11"/>
                <w:b w:val="0"/>
                <w:lang w:val="ru-RU"/>
              </w:rPr>
              <w:t>передачах,</w:t>
            </w:r>
            <w:r w:rsidRPr="00A01B33">
              <w:rPr>
                <w:rStyle w:val="Zag11"/>
                <w:rFonts w:eastAsia="Times New Roman"/>
                <w:b w:val="0"/>
                <w:lang w:val="ru-RU"/>
              </w:rPr>
              <w:t xml:space="preserve"> </w:t>
            </w:r>
            <w:r w:rsidRPr="00A01B33">
              <w:rPr>
                <w:rStyle w:val="Zag11"/>
                <w:b w:val="0"/>
                <w:lang w:val="ru-RU"/>
              </w:rPr>
              <w:t>компьютерных</w:t>
            </w:r>
            <w:r w:rsidRPr="00A01B33">
              <w:rPr>
                <w:rStyle w:val="Zag11"/>
                <w:rFonts w:eastAsia="Times New Roman"/>
                <w:b w:val="0"/>
                <w:lang w:val="ru-RU"/>
              </w:rPr>
              <w:t xml:space="preserve"> </w:t>
            </w:r>
            <w:r w:rsidRPr="00A01B33">
              <w:rPr>
                <w:rStyle w:val="Zag11"/>
                <w:b w:val="0"/>
                <w:lang w:val="ru-RU"/>
              </w:rPr>
              <w:t>играх;</w:t>
            </w:r>
            <w:r w:rsidRPr="00A01B33">
              <w:rPr>
                <w:rStyle w:val="Zag11"/>
                <w:rFonts w:eastAsia="Times New Roman"/>
                <w:b w:val="0"/>
                <w:lang w:val="ru-RU"/>
              </w:rPr>
              <w:t xml:space="preserve"> </w:t>
            </w:r>
            <w:r w:rsidRPr="00A01B33">
              <w:rPr>
                <w:rStyle w:val="Zag11"/>
                <w:b w:val="0"/>
                <w:lang w:val="ru-RU"/>
              </w:rPr>
              <w:t>обучение</w:t>
            </w:r>
            <w:r w:rsidRPr="00A01B33">
              <w:rPr>
                <w:rStyle w:val="Zag11"/>
                <w:rFonts w:eastAsia="Times New Roman"/>
                <w:b w:val="0"/>
                <w:lang w:val="ru-RU"/>
              </w:rPr>
              <w:t xml:space="preserve"> </w:t>
            </w:r>
            <w:r w:rsidRPr="00A01B33">
              <w:rPr>
                <w:rStyle w:val="Zag11"/>
                <w:b w:val="0"/>
                <w:lang w:val="ru-RU"/>
              </w:rPr>
              <w:t>различать</w:t>
            </w:r>
            <w:r w:rsidRPr="00A01B33">
              <w:rPr>
                <w:rStyle w:val="Zag11"/>
                <w:rFonts w:eastAsia="Times New Roman"/>
                <w:b w:val="0"/>
                <w:lang w:val="ru-RU"/>
              </w:rPr>
              <w:t xml:space="preserve"> </w:t>
            </w:r>
            <w:r w:rsidRPr="00A01B33">
              <w:rPr>
                <w:rStyle w:val="Zag11"/>
                <w:b w:val="0"/>
                <w:lang w:val="ru-RU"/>
              </w:rPr>
              <w:t>добро</w:t>
            </w:r>
            <w:r w:rsidRPr="00A01B33">
              <w:rPr>
                <w:rStyle w:val="Zag11"/>
                <w:rFonts w:eastAsia="Times New Roman"/>
                <w:b w:val="0"/>
                <w:lang w:val="ru-RU"/>
              </w:rPr>
              <w:t xml:space="preserve"> </w:t>
            </w:r>
            <w:r w:rsidRPr="00A01B33">
              <w:rPr>
                <w:rStyle w:val="Zag11"/>
                <w:b w:val="0"/>
                <w:lang w:val="ru-RU"/>
              </w:rPr>
              <w:t>и</w:t>
            </w:r>
            <w:r w:rsidRPr="00A01B33">
              <w:rPr>
                <w:rStyle w:val="Zag11"/>
                <w:rFonts w:eastAsia="Times New Roman"/>
                <w:b w:val="0"/>
                <w:lang w:val="ru-RU"/>
              </w:rPr>
              <w:t xml:space="preserve"> </w:t>
            </w:r>
            <w:r w:rsidRPr="00A01B33">
              <w:rPr>
                <w:rStyle w:val="Zag11"/>
                <w:b w:val="0"/>
                <w:lang w:val="ru-RU"/>
              </w:rPr>
              <w:t>зло,</w:t>
            </w:r>
            <w:r w:rsidRPr="00A01B33">
              <w:rPr>
                <w:rStyle w:val="Zag11"/>
                <w:rFonts w:eastAsia="Times New Roman"/>
                <w:b w:val="0"/>
                <w:lang w:val="ru-RU"/>
              </w:rPr>
              <w:t xml:space="preserve"> </w:t>
            </w:r>
            <w:r w:rsidRPr="00A01B33">
              <w:rPr>
                <w:rStyle w:val="Zag11"/>
                <w:b w:val="0"/>
                <w:lang w:val="ru-RU"/>
              </w:rPr>
              <w:t>отличать</w:t>
            </w:r>
            <w:r w:rsidRPr="00A01B33">
              <w:rPr>
                <w:rStyle w:val="Zag11"/>
                <w:rFonts w:eastAsia="Times New Roman"/>
                <w:b w:val="0"/>
                <w:lang w:val="ru-RU"/>
              </w:rPr>
              <w:t xml:space="preserve"> </w:t>
            </w:r>
            <w:r w:rsidRPr="00A01B33">
              <w:rPr>
                <w:rStyle w:val="Zag11"/>
                <w:b w:val="0"/>
                <w:lang w:val="ru-RU"/>
              </w:rPr>
              <w:t>красивое</w:t>
            </w:r>
            <w:r w:rsidRPr="00A01B33">
              <w:rPr>
                <w:rStyle w:val="Zag11"/>
                <w:rFonts w:eastAsia="Times New Roman"/>
                <w:b w:val="0"/>
                <w:lang w:val="ru-RU"/>
              </w:rPr>
              <w:t xml:space="preserve"> </w:t>
            </w:r>
            <w:r w:rsidRPr="00A01B33">
              <w:rPr>
                <w:rStyle w:val="Zag11"/>
                <w:b w:val="0"/>
                <w:lang w:val="ru-RU"/>
              </w:rPr>
              <w:t>от</w:t>
            </w:r>
            <w:r w:rsidRPr="00A01B33">
              <w:rPr>
                <w:rStyle w:val="Zag11"/>
                <w:rFonts w:eastAsia="Times New Roman"/>
                <w:b w:val="0"/>
                <w:lang w:val="ru-RU"/>
              </w:rPr>
              <w:t xml:space="preserve"> </w:t>
            </w:r>
            <w:r w:rsidRPr="00A01B33">
              <w:rPr>
                <w:rStyle w:val="Zag11"/>
                <w:b w:val="0"/>
                <w:lang w:val="ru-RU"/>
              </w:rPr>
              <w:t>безобразного,</w:t>
            </w:r>
            <w:r w:rsidRPr="00A01B33">
              <w:rPr>
                <w:rStyle w:val="Zag11"/>
                <w:rFonts w:eastAsia="Times New Roman"/>
                <w:b w:val="0"/>
                <w:lang w:val="ru-RU"/>
              </w:rPr>
              <w:t xml:space="preserve"> </w:t>
            </w:r>
            <w:r w:rsidRPr="00A01B33">
              <w:rPr>
                <w:rStyle w:val="Zag11"/>
                <w:b w:val="0"/>
                <w:lang w:val="ru-RU"/>
              </w:rPr>
              <w:t>плохое</w:t>
            </w:r>
            <w:r w:rsidRPr="00A01B33">
              <w:rPr>
                <w:rStyle w:val="Zag11"/>
                <w:rFonts w:eastAsia="Times New Roman"/>
                <w:b w:val="0"/>
                <w:lang w:val="ru-RU"/>
              </w:rPr>
              <w:t xml:space="preserve"> </w:t>
            </w:r>
            <w:r w:rsidRPr="00A01B33">
              <w:rPr>
                <w:rStyle w:val="Zag11"/>
                <w:b w:val="0"/>
                <w:lang w:val="ru-RU"/>
              </w:rPr>
              <w:t>от</w:t>
            </w:r>
            <w:r w:rsidRPr="00A01B33">
              <w:rPr>
                <w:rStyle w:val="Zag11"/>
                <w:rFonts w:eastAsia="Times New Roman"/>
                <w:b w:val="0"/>
                <w:lang w:val="ru-RU"/>
              </w:rPr>
              <w:t xml:space="preserve"> </w:t>
            </w:r>
            <w:r w:rsidRPr="00A01B33">
              <w:rPr>
                <w:rStyle w:val="Zag11"/>
                <w:b w:val="0"/>
                <w:lang w:val="ru-RU"/>
              </w:rPr>
              <w:t>хорошего,</w:t>
            </w:r>
            <w:r w:rsidRPr="00A01B33">
              <w:rPr>
                <w:rStyle w:val="Zag11"/>
                <w:rFonts w:eastAsia="Times New Roman"/>
                <w:b w:val="0"/>
                <w:lang w:val="ru-RU"/>
              </w:rPr>
              <w:t xml:space="preserve"> </w:t>
            </w:r>
            <w:r w:rsidRPr="00A01B33">
              <w:rPr>
                <w:rStyle w:val="Zag11"/>
                <w:b w:val="0"/>
                <w:lang w:val="ru-RU"/>
              </w:rPr>
              <w:t>созидательное</w:t>
            </w:r>
            <w:r w:rsidRPr="00A01B33">
              <w:rPr>
                <w:rStyle w:val="Zag11"/>
                <w:rFonts w:eastAsia="Times New Roman"/>
                <w:b w:val="0"/>
                <w:lang w:val="ru-RU"/>
              </w:rPr>
              <w:t xml:space="preserve"> </w:t>
            </w:r>
            <w:r w:rsidRPr="00A01B33">
              <w:rPr>
                <w:rStyle w:val="Zag11"/>
                <w:b w:val="0"/>
                <w:lang w:val="ru-RU"/>
              </w:rPr>
              <w:t>от</w:t>
            </w:r>
            <w:r w:rsidRPr="00A01B33">
              <w:rPr>
                <w:rStyle w:val="Zag11"/>
                <w:rFonts w:eastAsia="Times New Roman"/>
                <w:b w:val="0"/>
                <w:lang w:val="ru-RU"/>
              </w:rPr>
              <w:t xml:space="preserve"> </w:t>
            </w:r>
            <w:r w:rsidRPr="00A01B33">
              <w:rPr>
                <w:rStyle w:val="Zag11"/>
                <w:b w:val="0"/>
                <w:lang w:val="ru-RU"/>
              </w:rPr>
              <w:t>разрушительного</w:t>
            </w:r>
          </w:p>
          <w:p w:rsidR="00433D13" w:rsidRPr="00A01B33" w:rsidRDefault="00433D13" w:rsidP="004A290D">
            <w:pPr>
              <w:pStyle w:val="Zag2"/>
              <w:spacing w:before="120" w:after="120" w:line="240" w:lineRule="auto"/>
              <w:contextualSpacing/>
              <w:jc w:val="both"/>
              <w:rPr>
                <w:b w:val="0"/>
                <w:lang w:val="ru-RU"/>
              </w:rPr>
            </w:pPr>
          </w:p>
          <w:p w:rsidR="00433D13" w:rsidRPr="00A01B33" w:rsidRDefault="00433D13" w:rsidP="004A290D">
            <w:pPr>
              <w:pStyle w:val="Zag2"/>
              <w:spacing w:before="120" w:after="120" w:line="240" w:lineRule="auto"/>
              <w:contextualSpacing/>
              <w:jc w:val="both"/>
              <w:rPr>
                <w:b w:val="0"/>
                <w:lang w:val="ru-RU"/>
              </w:rPr>
            </w:pPr>
          </w:p>
          <w:p w:rsidR="00433D13" w:rsidRPr="00A01B33" w:rsidRDefault="00433D13" w:rsidP="004A290D">
            <w:pPr>
              <w:pStyle w:val="Zag2"/>
              <w:spacing w:before="120" w:after="120" w:line="240" w:lineRule="auto"/>
              <w:contextualSpacing/>
              <w:jc w:val="both"/>
              <w:rPr>
                <w:b w:val="0"/>
                <w:lang w:val="ru-RU"/>
              </w:rPr>
            </w:pPr>
          </w:p>
          <w:p w:rsidR="00433D13" w:rsidRPr="00A01B33" w:rsidRDefault="00433D13" w:rsidP="004A290D">
            <w:pPr>
              <w:pStyle w:val="Zag2"/>
              <w:spacing w:before="120" w:after="120" w:line="240" w:lineRule="auto"/>
              <w:contextualSpacing/>
              <w:jc w:val="both"/>
              <w:rPr>
                <w:b w:val="0"/>
                <w:lang w:val="ru-RU"/>
              </w:rPr>
            </w:pPr>
          </w:p>
          <w:p w:rsidR="00433D13" w:rsidRPr="00A01B33" w:rsidRDefault="00433D13" w:rsidP="00A2369E">
            <w:pPr>
              <w:pStyle w:val="Zag2"/>
              <w:spacing w:before="120" w:after="120" w:line="240" w:lineRule="auto"/>
              <w:contextualSpacing/>
              <w:jc w:val="both"/>
              <w:rPr>
                <w:b w:val="0"/>
                <w:lang w:val="ru-RU"/>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33D13" w:rsidRPr="00A01B33" w:rsidRDefault="00433D13" w:rsidP="004A290D">
            <w:pPr>
              <w:tabs>
                <w:tab w:val="left" w:leader="dot" w:pos="624"/>
              </w:tabs>
              <w:snapToGrid w:val="0"/>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eastAsia="@Arial Unicode MS" w:hAnsi="Times New Roman" w:cs="Times New Roman"/>
                <w:color w:val="000000"/>
                <w:sz w:val="24"/>
                <w:szCs w:val="24"/>
              </w:rPr>
              <w:lastRenderedPageBreak/>
              <w:t>·первоначальные</w:t>
            </w:r>
            <w:r w:rsidRPr="00A01B33">
              <w:rPr>
                <w:rStyle w:val="Zag11"/>
                <w:rFonts w:ascii="Times New Roman" w:hAnsi="Times New Roman" w:cs="Times New Roman"/>
                <w:color w:val="000000"/>
                <w:sz w:val="24"/>
                <w:szCs w:val="24"/>
              </w:rPr>
              <w:t xml:space="preserve"> умения видеть красоту в окружающем мире;</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·первоначальные умения видеть красоту в поведении, поступках людей;</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·элементарные представления об эстетических и художественных ценностях отечественной культуры;</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 xml:space="preserve">·первоначальный опыт эмоционального постижения народного творчества, этнокультурных традиций, </w:t>
            </w:r>
            <w:r w:rsidRPr="00A01B33">
              <w:rPr>
                <w:rStyle w:val="Zag11"/>
                <w:rFonts w:ascii="Times New Roman" w:hAnsi="Times New Roman" w:cs="Times New Roman"/>
                <w:color w:val="000000"/>
                <w:sz w:val="24"/>
                <w:szCs w:val="24"/>
              </w:rPr>
              <w:lastRenderedPageBreak/>
              <w:t>фольклора народов России;</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33D13" w:rsidRPr="00A01B33" w:rsidRDefault="00433D13" w:rsidP="004A290D">
            <w:pPr>
              <w:tabs>
                <w:tab w:val="left" w:leader="dot" w:pos="624"/>
              </w:tabs>
              <w:spacing w:before="120" w:after="120"/>
              <w:ind w:firstLine="339"/>
              <w:contextualSpacing/>
              <w:jc w:val="both"/>
              <w:rPr>
                <w:rStyle w:val="Zag11"/>
                <w:rFonts w:ascii="Times New Roman" w:hAnsi="Times New Roman" w:cs="Times New Roman"/>
                <w:color w:val="000000"/>
                <w:sz w:val="24"/>
                <w:szCs w:val="24"/>
              </w:rPr>
            </w:pPr>
            <w:r w:rsidRPr="00A01B33">
              <w:rPr>
                <w:rStyle w:val="Zag11"/>
                <w:rFonts w:ascii="Times New Roman" w:hAnsi="Times New Roman" w:cs="Times New Roman"/>
                <w:color w:val="000000"/>
                <w:sz w:val="24"/>
                <w:szCs w:val="24"/>
              </w:rPr>
              <w:t>·</w:t>
            </w:r>
          </w:p>
          <w:p w:rsidR="00433D13" w:rsidRPr="00A01B33" w:rsidRDefault="00433D13" w:rsidP="00A2369E">
            <w:pPr>
              <w:pStyle w:val="Osnova"/>
              <w:tabs>
                <w:tab w:val="left" w:leader="dot" w:pos="624"/>
              </w:tabs>
              <w:spacing w:before="120" w:after="120" w:line="240" w:lineRule="auto"/>
              <w:contextualSpacing/>
              <w:rPr>
                <w:rFonts w:ascii="Times New Roman" w:hAnsi="Times New Roman" w:cs="Times New Roman"/>
                <w:sz w:val="24"/>
                <w:szCs w:val="24"/>
                <w:lang w:val="ru-RU"/>
              </w:rPr>
            </w:pPr>
          </w:p>
        </w:tc>
      </w:tr>
    </w:tbl>
    <w:p w:rsidR="00433D13" w:rsidRDefault="00433D13" w:rsidP="00942792">
      <w:pPr>
        <w:shd w:val="clear" w:color="auto" w:fill="FFFFFF"/>
        <w:spacing w:before="250" w:line="360" w:lineRule="auto"/>
        <w:ind w:left="163" w:firstLine="546"/>
        <w:contextualSpacing/>
        <w:jc w:val="center"/>
        <w:rPr>
          <w:rFonts w:ascii="Times New Roman" w:hAnsi="Times New Roman" w:cs="Times New Roman"/>
          <w:b/>
          <w:bCs/>
          <w:sz w:val="28"/>
          <w:szCs w:val="28"/>
        </w:rPr>
        <w:sectPr w:rsidR="00433D13" w:rsidSect="00433D13">
          <w:pgSz w:w="16838" w:h="11906" w:orient="landscape"/>
          <w:pgMar w:top="851" w:right="1134" w:bottom="1701" w:left="1134" w:header="720" w:footer="709" w:gutter="0"/>
          <w:cols w:space="720"/>
          <w:docGrid w:linePitch="360"/>
        </w:sectPr>
      </w:pPr>
    </w:p>
    <w:p w:rsidR="00433D13" w:rsidRPr="00E72586" w:rsidRDefault="00356DF8" w:rsidP="00433D13">
      <w:pPr>
        <w:spacing w:before="120" w:after="120" w:line="360" w:lineRule="auto"/>
        <w:ind w:firstLine="709"/>
        <w:contextualSpacing/>
        <w:jc w:val="both"/>
        <w:rPr>
          <w:rFonts w:ascii="Times New Roman" w:hAnsi="Times New Roman" w:cs="Times New Roman"/>
          <w:b/>
          <w:sz w:val="24"/>
          <w:szCs w:val="24"/>
        </w:rPr>
      </w:pPr>
      <w:r w:rsidRPr="00E72586">
        <w:rPr>
          <w:rFonts w:ascii="Times New Roman" w:hAnsi="Times New Roman" w:cs="Times New Roman"/>
          <w:b/>
          <w:sz w:val="24"/>
          <w:szCs w:val="24"/>
        </w:rPr>
        <w:lastRenderedPageBreak/>
        <w:t xml:space="preserve">             </w:t>
      </w:r>
      <w:r w:rsidR="00433D13" w:rsidRPr="00E72586">
        <w:rPr>
          <w:rFonts w:ascii="Times New Roman" w:hAnsi="Times New Roman" w:cs="Times New Roman"/>
          <w:b/>
          <w:sz w:val="24"/>
          <w:szCs w:val="24"/>
        </w:rPr>
        <w:t>Календарь традиционных школьных дел и праздников</w:t>
      </w:r>
    </w:p>
    <w:tbl>
      <w:tblPr>
        <w:tblW w:w="9924" w:type="dxa"/>
        <w:tblInd w:w="-35" w:type="dxa"/>
        <w:tblLayout w:type="fixed"/>
        <w:tblLook w:val="0000" w:firstRow="0" w:lastRow="0" w:firstColumn="0" w:lastColumn="0" w:noHBand="0" w:noVBand="0"/>
      </w:tblPr>
      <w:tblGrid>
        <w:gridCol w:w="2837"/>
        <w:gridCol w:w="7087"/>
      </w:tblGrid>
      <w:tr w:rsidR="00433D13" w:rsidRPr="00E72586" w:rsidTr="004A290D">
        <w:tc>
          <w:tcPr>
            <w:tcW w:w="2837" w:type="dxa"/>
            <w:tcBorders>
              <w:top w:val="single" w:sz="4" w:space="0" w:color="000000"/>
              <w:left w:val="single" w:sz="4" w:space="0" w:color="000000"/>
              <w:bottom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b/>
                <w:sz w:val="24"/>
                <w:szCs w:val="24"/>
              </w:rPr>
            </w:pPr>
            <w:r w:rsidRPr="00E72586">
              <w:rPr>
                <w:rFonts w:ascii="Times New Roman" w:hAnsi="Times New Roman" w:cs="Times New Roman"/>
                <w:b/>
                <w:sz w:val="24"/>
                <w:szCs w:val="24"/>
              </w:rPr>
              <w:t xml:space="preserve"> Время проведения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b/>
                <w:sz w:val="24"/>
                <w:szCs w:val="24"/>
              </w:rPr>
            </w:pPr>
            <w:r w:rsidRPr="00E72586">
              <w:rPr>
                <w:rFonts w:ascii="Times New Roman" w:hAnsi="Times New Roman" w:cs="Times New Roman"/>
                <w:b/>
                <w:sz w:val="24"/>
                <w:szCs w:val="24"/>
              </w:rPr>
              <w:t>Тема мероприятия</w:t>
            </w:r>
          </w:p>
        </w:tc>
      </w:tr>
      <w:tr w:rsidR="00433D13" w:rsidRPr="00E72586" w:rsidTr="004A290D">
        <w:tc>
          <w:tcPr>
            <w:tcW w:w="2837" w:type="dxa"/>
            <w:tcBorders>
              <w:top w:val="single" w:sz="4" w:space="0" w:color="000000"/>
              <w:left w:val="single" w:sz="4" w:space="0" w:color="000000"/>
              <w:bottom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Сентябрь</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 xml:space="preserve">1 сентября – День знаний; </w:t>
            </w:r>
          </w:p>
          <w:p w:rsidR="00433D13" w:rsidRPr="00E72586" w:rsidRDefault="00433D13" w:rsidP="004A290D">
            <w:pPr>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День здоровья.</w:t>
            </w:r>
          </w:p>
          <w:p w:rsidR="00433D13" w:rsidRPr="00E72586" w:rsidRDefault="00433D13" w:rsidP="004A290D">
            <w:pPr>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Кросс нации</w:t>
            </w:r>
          </w:p>
        </w:tc>
      </w:tr>
      <w:tr w:rsidR="00433D13" w:rsidRPr="00E72586" w:rsidTr="00356DF8">
        <w:trPr>
          <w:trHeight w:val="1359"/>
        </w:trPr>
        <w:tc>
          <w:tcPr>
            <w:tcW w:w="2837" w:type="dxa"/>
            <w:tcBorders>
              <w:top w:val="single" w:sz="4" w:space="0" w:color="000000"/>
              <w:left w:val="single" w:sz="4" w:space="0" w:color="000000"/>
              <w:bottom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Октябрь</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КТД День учителя.</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Месячник «Безопасное колесо».</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День белой трости.</w:t>
            </w:r>
          </w:p>
        </w:tc>
      </w:tr>
      <w:tr w:rsidR="00433D13" w:rsidRPr="00E72586" w:rsidTr="004A290D">
        <w:tc>
          <w:tcPr>
            <w:tcW w:w="2837" w:type="dxa"/>
            <w:tcBorders>
              <w:top w:val="single" w:sz="4" w:space="0" w:color="000000"/>
              <w:left w:val="single" w:sz="4" w:space="0" w:color="000000"/>
              <w:bottom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Ноябрь</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КТД, посвященное Дню матери России.</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День открытых дверей для родителей</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Месячник ЗОЖ</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Неделя психологии</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Предметная декада гуманитарных наук.</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День народного единства- кл. час.</w:t>
            </w:r>
          </w:p>
        </w:tc>
      </w:tr>
      <w:tr w:rsidR="00433D13" w:rsidRPr="00E72586" w:rsidTr="004A290D">
        <w:tc>
          <w:tcPr>
            <w:tcW w:w="2837" w:type="dxa"/>
            <w:tcBorders>
              <w:top w:val="single" w:sz="4" w:space="0" w:color="000000"/>
              <w:left w:val="single" w:sz="4" w:space="0" w:color="000000"/>
              <w:bottom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Декабрь</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Новогодний калейдоскоп.</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Месячник правовых знаний</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 xml:space="preserve">Международный день инвалида. </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Неделя истории.</w:t>
            </w:r>
          </w:p>
        </w:tc>
      </w:tr>
      <w:tr w:rsidR="00433D13" w:rsidRPr="00E72586" w:rsidTr="004A290D">
        <w:tc>
          <w:tcPr>
            <w:tcW w:w="2837" w:type="dxa"/>
            <w:tcBorders>
              <w:top w:val="single" w:sz="4" w:space="0" w:color="000000"/>
              <w:left w:val="single" w:sz="4" w:space="0" w:color="000000"/>
              <w:bottom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Январь</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Предметная декада точных наук</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Совместные спортивные соревнования педагогов и учащихся</w:t>
            </w:r>
          </w:p>
        </w:tc>
      </w:tr>
      <w:tr w:rsidR="00433D13" w:rsidRPr="00E72586" w:rsidTr="004A290D">
        <w:tc>
          <w:tcPr>
            <w:tcW w:w="2837" w:type="dxa"/>
            <w:tcBorders>
              <w:top w:val="single" w:sz="4" w:space="0" w:color="000000"/>
              <w:left w:val="single" w:sz="4" w:space="0" w:color="000000"/>
              <w:bottom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Февраль</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Месячник военно-патриотического воспитания (спортивные соревнования)</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Лыжня России</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Праздник, посвященный 23 февраля</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Неделя английского языка, КТД «День святого Валентина»</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КТД «Широкая масленица»</w:t>
            </w:r>
          </w:p>
        </w:tc>
      </w:tr>
      <w:tr w:rsidR="00433D13" w:rsidRPr="00E72586" w:rsidTr="004A290D">
        <w:tc>
          <w:tcPr>
            <w:tcW w:w="2837" w:type="dxa"/>
            <w:tcBorders>
              <w:top w:val="single" w:sz="4" w:space="0" w:color="000000"/>
              <w:left w:val="single" w:sz="4" w:space="0" w:color="000000"/>
              <w:bottom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Март</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КТД « 8 Марта»</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Предметная неделя предметов коррекционного блока</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Книжкина неделя</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Месячник профориентационной работы</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Муниципальный конкурс «Весенние звезды»</w:t>
            </w:r>
          </w:p>
        </w:tc>
      </w:tr>
      <w:tr w:rsidR="00433D13" w:rsidRPr="00E72586" w:rsidTr="00356DF8">
        <w:trPr>
          <w:trHeight w:val="1285"/>
        </w:trPr>
        <w:tc>
          <w:tcPr>
            <w:tcW w:w="2837" w:type="dxa"/>
            <w:tcBorders>
              <w:top w:val="single" w:sz="4" w:space="0" w:color="000000"/>
              <w:left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Апрель</w:t>
            </w:r>
          </w:p>
        </w:tc>
        <w:tc>
          <w:tcPr>
            <w:tcW w:w="7087" w:type="dxa"/>
            <w:tcBorders>
              <w:top w:val="single" w:sz="4" w:space="0" w:color="000000"/>
              <w:left w:val="single" w:sz="4" w:space="0" w:color="000000"/>
              <w:right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КТД «День смеха»</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Предметная декада естественных наук</w:t>
            </w:r>
          </w:p>
          <w:p w:rsidR="00433D13" w:rsidRPr="00E72586" w:rsidRDefault="00433D13" w:rsidP="00356DF8">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Неделя доброты.</w:t>
            </w:r>
          </w:p>
        </w:tc>
      </w:tr>
      <w:tr w:rsidR="00433D13" w:rsidRPr="00E72586" w:rsidTr="004A290D">
        <w:tc>
          <w:tcPr>
            <w:tcW w:w="2837" w:type="dxa"/>
            <w:tcBorders>
              <w:top w:val="single" w:sz="4" w:space="0" w:color="000000"/>
              <w:left w:val="single" w:sz="4" w:space="0" w:color="000000"/>
              <w:bottom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Май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 xml:space="preserve"> Месячник «Вахта Памяти»</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КТД, посвященное Великой Победе</w:t>
            </w:r>
          </w:p>
          <w:p w:rsidR="00433D13" w:rsidRPr="00E72586" w:rsidRDefault="00433D13" w:rsidP="004A290D">
            <w:pPr>
              <w:snapToGrid w:val="0"/>
              <w:spacing w:before="120" w:after="120"/>
              <w:contextualSpacing/>
              <w:jc w:val="both"/>
              <w:rPr>
                <w:rFonts w:ascii="Times New Roman" w:hAnsi="Times New Roman" w:cs="Times New Roman"/>
                <w:sz w:val="24"/>
                <w:szCs w:val="24"/>
              </w:rPr>
            </w:pPr>
            <w:r w:rsidRPr="00E72586">
              <w:rPr>
                <w:rFonts w:ascii="Times New Roman" w:hAnsi="Times New Roman" w:cs="Times New Roman"/>
                <w:sz w:val="24"/>
                <w:szCs w:val="24"/>
              </w:rPr>
              <w:t xml:space="preserve"> Праздник последнего звонка.</w:t>
            </w:r>
          </w:p>
        </w:tc>
      </w:tr>
    </w:tbl>
    <w:p w:rsidR="00E72586" w:rsidRPr="00E72586" w:rsidRDefault="00E72586" w:rsidP="00356DF8">
      <w:pPr>
        <w:shd w:val="clear" w:color="auto" w:fill="FFFFFF"/>
        <w:spacing w:before="5" w:line="360" w:lineRule="auto"/>
        <w:ind w:firstLine="851"/>
        <w:contextualSpacing/>
        <w:jc w:val="both"/>
        <w:rPr>
          <w:rFonts w:ascii="Times New Roman" w:hAnsi="Times New Roman" w:cs="Times New Roman"/>
          <w:sz w:val="24"/>
          <w:szCs w:val="24"/>
        </w:rPr>
      </w:pPr>
    </w:p>
    <w:p w:rsidR="00356DF8" w:rsidRPr="00F049DF" w:rsidRDefault="00356DF8" w:rsidP="00356DF8">
      <w:pPr>
        <w:shd w:val="clear" w:color="auto" w:fill="FFFFFF"/>
        <w:spacing w:before="5" w:line="360" w:lineRule="auto"/>
        <w:ind w:firstLine="851"/>
        <w:contextualSpacing/>
        <w:jc w:val="both"/>
        <w:rPr>
          <w:sz w:val="24"/>
          <w:szCs w:val="24"/>
        </w:rPr>
      </w:pPr>
      <w:r w:rsidRPr="00F049DF">
        <w:rPr>
          <w:rFonts w:ascii="Times New Roman" w:hAnsi="Times New Roman" w:cs="Times New Roman"/>
          <w:sz w:val="24"/>
          <w:szCs w:val="24"/>
        </w:rPr>
        <w:t xml:space="preserve">В качестве </w:t>
      </w:r>
      <w:r w:rsidRPr="00F049DF">
        <w:rPr>
          <w:rFonts w:ascii="Times New Roman" w:hAnsi="Times New Roman" w:cs="Times New Roman"/>
          <w:b/>
          <w:bCs/>
          <w:sz w:val="24"/>
          <w:szCs w:val="24"/>
        </w:rPr>
        <w:t xml:space="preserve">планируемых результатов </w:t>
      </w:r>
      <w:r w:rsidRPr="00F049DF">
        <w:rPr>
          <w:rFonts w:ascii="Times New Roman" w:hAnsi="Times New Roman" w:cs="Times New Roman"/>
          <w:sz w:val="24"/>
          <w:szCs w:val="24"/>
        </w:rPr>
        <w:t>нравственного развития, воспитания слабовидящих обучающихся с легкой умственной отсталостью (интеллектуальными нарушениями) выступают: расширение, обогащение нравственных представлений, нивелирование негативных качеств характера и личностных проявлений слабовидящих обучающихся с легкой умственной отсталостью (интеллектуальными нарушениями), что проявляется в:</w:t>
      </w:r>
    </w:p>
    <w:p w:rsidR="00356DF8" w:rsidRPr="00F049DF" w:rsidRDefault="00356DF8" w:rsidP="00356DF8">
      <w:pPr>
        <w:shd w:val="clear" w:color="auto" w:fill="FFFFFF"/>
        <w:spacing w:before="5" w:line="360" w:lineRule="auto"/>
        <w:ind w:left="706" w:firstLine="287"/>
        <w:contextualSpacing/>
        <w:rPr>
          <w:sz w:val="24"/>
          <w:szCs w:val="24"/>
        </w:rPr>
      </w:pPr>
      <w:r w:rsidRPr="00F049DF">
        <w:rPr>
          <w:rFonts w:ascii="Times New Roman" w:hAnsi="Times New Roman" w:cs="Times New Roman"/>
          <w:sz w:val="24"/>
          <w:szCs w:val="24"/>
        </w:rPr>
        <w:lastRenderedPageBreak/>
        <w:t>воспитании любви к своему национальному языку, культуре;</w:t>
      </w:r>
    </w:p>
    <w:p w:rsidR="00356DF8" w:rsidRPr="00F049DF" w:rsidRDefault="00356DF8" w:rsidP="00356DF8">
      <w:pPr>
        <w:shd w:val="clear" w:color="auto" w:fill="FFFFFF"/>
        <w:tabs>
          <w:tab w:val="left" w:pos="1920"/>
          <w:tab w:val="left" w:pos="4080"/>
          <w:tab w:val="left" w:pos="5770"/>
          <w:tab w:val="left" w:pos="7882"/>
        </w:tabs>
        <w:spacing w:line="360" w:lineRule="auto"/>
        <w:ind w:firstLine="287"/>
        <w:contextualSpacing/>
        <w:jc w:val="both"/>
        <w:rPr>
          <w:sz w:val="24"/>
          <w:szCs w:val="24"/>
        </w:rPr>
      </w:pPr>
      <w:r>
        <w:rPr>
          <w:rFonts w:ascii="Times New Roman" w:hAnsi="Times New Roman" w:cs="Times New Roman"/>
          <w:sz w:val="24"/>
          <w:szCs w:val="24"/>
        </w:rPr>
        <w:t xml:space="preserve">           </w:t>
      </w:r>
      <w:r w:rsidRPr="00F049DF">
        <w:rPr>
          <w:rFonts w:ascii="Times New Roman" w:hAnsi="Times New Roman" w:cs="Times New Roman"/>
          <w:sz w:val="24"/>
          <w:szCs w:val="24"/>
        </w:rPr>
        <w:t>сформированности основ нравственного сознания личности (совести) -</w:t>
      </w:r>
      <w:r w:rsidRPr="00F049DF">
        <w:rPr>
          <w:rFonts w:ascii="Times New Roman" w:hAnsi="Times New Roman" w:cs="Times New Roman"/>
          <w:sz w:val="24"/>
          <w:szCs w:val="24"/>
        </w:rPr>
        <w:br/>
      </w:r>
      <w:r w:rsidRPr="00F049DF">
        <w:rPr>
          <w:rFonts w:ascii="Times New Roman" w:hAnsi="Times New Roman" w:cs="Times New Roman"/>
          <w:spacing w:val="-2"/>
          <w:sz w:val="24"/>
          <w:szCs w:val="24"/>
        </w:rPr>
        <w:t>способности</w:t>
      </w:r>
      <w:r w:rsidRPr="00F049DF">
        <w:rPr>
          <w:sz w:val="24"/>
          <w:szCs w:val="24"/>
        </w:rPr>
        <w:tab/>
      </w:r>
      <w:r w:rsidRPr="00F049DF">
        <w:rPr>
          <w:rFonts w:ascii="Times New Roman" w:hAnsi="Times New Roman" w:cs="Times New Roman"/>
          <w:spacing w:val="-2"/>
          <w:sz w:val="24"/>
          <w:szCs w:val="24"/>
        </w:rPr>
        <w:t>обучающегося</w:t>
      </w:r>
      <w:r w:rsidRPr="00F049DF">
        <w:rPr>
          <w:sz w:val="24"/>
          <w:szCs w:val="24"/>
        </w:rPr>
        <w:tab/>
      </w:r>
      <w:r w:rsidRPr="00F049DF">
        <w:rPr>
          <w:rFonts w:ascii="Times New Roman" w:hAnsi="Times New Roman" w:cs="Times New Roman"/>
          <w:spacing w:val="-2"/>
          <w:sz w:val="24"/>
          <w:szCs w:val="24"/>
        </w:rPr>
        <w:t>выполнять</w:t>
      </w:r>
      <w:r w:rsidRPr="00F049DF">
        <w:rPr>
          <w:sz w:val="24"/>
          <w:szCs w:val="24"/>
        </w:rPr>
        <w:tab/>
      </w:r>
      <w:r w:rsidRPr="00F049DF">
        <w:rPr>
          <w:rFonts w:ascii="Times New Roman" w:hAnsi="Times New Roman" w:cs="Times New Roman"/>
          <w:spacing w:val="-2"/>
          <w:sz w:val="24"/>
          <w:szCs w:val="24"/>
        </w:rPr>
        <w:t>определенные</w:t>
      </w:r>
      <w:r w:rsidRPr="00F049DF">
        <w:rPr>
          <w:sz w:val="24"/>
          <w:szCs w:val="24"/>
        </w:rPr>
        <w:tab/>
      </w:r>
      <w:r w:rsidRPr="00F049DF">
        <w:rPr>
          <w:rFonts w:ascii="Times New Roman" w:cs="Times New Roman"/>
          <w:spacing w:val="-2"/>
          <w:sz w:val="24"/>
          <w:szCs w:val="24"/>
        </w:rPr>
        <w:t>(</w:t>
      </w:r>
      <w:r w:rsidRPr="00F049DF">
        <w:rPr>
          <w:rFonts w:ascii="Times New Roman" w:hAnsi="Times New Roman" w:cs="Times New Roman"/>
          <w:spacing w:val="-2"/>
          <w:sz w:val="24"/>
          <w:szCs w:val="24"/>
        </w:rPr>
        <w:t>доступные)</w:t>
      </w:r>
    </w:p>
    <w:p w:rsidR="00356DF8" w:rsidRPr="00F049DF" w:rsidRDefault="00356DF8" w:rsidP="00356DF8">
      <w:pPr>
        <w:shd w:val="clear" w:color="auto" w:fill="FFFFFF"/>
        <w:spacing w:before="5" w:line="360" w:lineRule="auto"/>
        <w:contextualSpacing/>
        <w:jc w:val="both"/>
        <w:rPr>
          <w:sz w:val="24"/>
          <w:szCs w:val="24"/>
        </w:rPr>
      </w:pPr>
      <w:r w:rsidRPr="00F049DF">
        <w:rPr>
          <w:rFonts w:ascii="Times New Roman" w:hAnsi="Times New Roman" w:cs="Times New Roman"/>
          <w:sz w:val="24"/>
          <w:szCs w:val="24"/>
        </w:rPr>
        <w:t>нравственные обязательства,</w:t>
      </w:r>
    </w:p>
    <w:p w:rsidR="00356DF8" w:rsidRPr="00F049DF" w:rsidRDefault="00356DF8" w:rsidP="00356DF8">
      <w:pPr>
        <w:shd w:val="clear" w:color="auto" w:fill="FFFFFF"/>
        <w:spacing w:line="360" w:lineRule="auto"/>
        <w:ind w:right="5" w:firstLine="993"/>
        <w:contextualSpacing/>
        <w:jc w:val="both"/>
        <w:rPr>
          <w:sz w:val="24"/>
          <w:szCs w:val="24"/>
        </w:rPr>
      </w:pPr>
      <w:r w:rsidRPr="00F049DF">
        <w:rPr>
          <w:rFonts w:ascii="Times New Roman" w:hAnsi="Times New Roman" w:cs="Times New Roman"/>
          <w:sz w:val="24"/>
          <w:szCs w:val="24"/>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356DF8" w:rsidRPr="00F049DF" w:rsidRDefault="00356DF8" w:rsidP="00356DF8">
      <w:pPr>
        <w:shd w:val="clear" w:color="auto" w:fill="FFFFFF"/>
        <w:spacing w:line="360" w:lineRule="auto"/>
        <w:ind w:firstLine="993"/>
        <w:contextualSpacing/>
        <w:jc w:val="both"/>
        <w:rPr>
          <w:sz w:val="24"/>
          <w:szCs w:val="24"/>
        </w:rPr>
      </w:pPr>
      <w:r w:rsidRPr="00F049DF">
        <w:rPr>
          <w:rFonts w:ascii="Times New Roman" w:hAnsi="Times New Roman" w:cs="Times New Roman"/>
          <w:sz w:val="24"/>
          <w:szCs w:val="24"/>
        </w:rPr>
        <w:t>воспитании позитивного отношения к семье в жизни человека, знание традиций российской семьи;</w:t>
      </w:r>
    </w:p>
    <w:p w:rsidR="00356DF8" w:rsidRPr="00F049DF" w:rsidRDefault="00356DF8" w:rsidP="00356DF8">
      <w:pPr>
        <w:shd w:val="clear" w:color="auto" w:fill="FFFFFF"/>
        <w:spacing w:line="360" w:lineRule="auto"/>
        <w:ind w:right="5" w:firstLine="993"/>
        <w:contextualSpacing/>
        <w:jc w:val="both"/>
        <w:rPr>
          <w:sz w:val="24"/>
          <w:szCs w:val="24"/>
        </w:rPr>
      </w:pPr>
      <w:r w:rsidRPr="00F049DF">
        <w:rPr>
          <w:rFonts w:ascii="Times New Roman" w:hAnsi="Times New Roman" w:cs="Times New Roman"/>
          <w:sz w:val="24"/>
          <w:szCs w:val="24"/>
        </w:rPr>
        <w:t>воспитании уважительного отношения к родителям, заботливого отношения к старшим и младшим;</w:t>
      </w:r>
    </w:p>
    <w:p w:rsidR="00356DF8" w:rsidRPr="00F049DF" w:rsidRDefault="00356DF8" w:rsidP="00356DF8">
      <w:pPr>
        <w:shd w:val="clear" w:color="auto" w:fill="FFFFFF"/>
        <w:spacing w:before="5" w:line="360" w:lineRule="auto"/>
        <w:ind w:firstLine="993"/>
        <w:contextualSpacing/>
        <w:rPr>
          <w:sz w:val="24"/>
          <w:szCs w:val="24"/>
        </w:rPr>
      </w:pPr>
      <w:r w:rsidRPr="00F049DF">
        <w:rPr>
          <w:rFonts w:ascii="Times New Roman" w:hAnsi="Times New Roman" w:cs="Times New Roman"/>
          <w:sz w:val="24"/>
          <w:szCs w:val="24"/>
        </w:rPr>
        <w:t>воспитании трудолюбия, усердия</w:t>
      </w:r>
      <w:r>
        <w:rPr>
          <w:rFonts w:ascii="Times New Roman" w:hAnsi="Times New Roman" w:cs="Times New Roman"/>
          <w:sz w:val="24"/>
          <w:szCs w:val="24"/>
        </w:rPr>
        <w:t>,</w:t>
      </w:r>
    </w:p>
    <w:p w:rsidR="00356DF8" w:rsidRPr="00F049DF" w:rsidRDefault="00356DF8" w:rsidP="00356DF8">
      <w:pPr>
        <w:shd w:val="clear" w:color="auto" w:fill="FFFFFF"/>
        <w:spacing w:line="360" w:lineRule="auto"/>
        <w:ind w:firstLine="993"/>
        <w:contextualSpacing/>
        <w:jc w:val="both"/>
        <w:rPr>
          <w:sz w:val="24"/>
          <w:szCs w:val="24"/>
        </w:rPr>
      </w:pPr>
      <w:r w:rsidRPr="00F049DF">
        <w:rPr>
          <w:rFonts w:ascii="Times New Roman" w:hAnsi="Times New Roman" w:cs="Times New Roman"/>
          <w:sz w:val="24"/>
          <w:szCs w:val="24"/>
        </w:rPr>
        <w:t>воспитании положительного и бережного отношения к природе, окружающей среде, интереса к взаимодействию с миром живой и неживой природы</w:t>
      </w:r>
      <w:r>
        <w:rPr>
          <w:rFonts w:ascii="Times New Roman" w:hAnsi="Times New Roman" w:cs="Times New Roman"/>
          <w:sz w:val="24"/>
          <w:szCs w:val="24"/>
        </w:rPr>
        <w:t xml:space="preserve"> </w:t>
      </w:r>
    </w:p>
    <w:p w:rsidR="00356DF8" w:rsidRPr="00F049DF" w:rsidRDefault="00356DF8" w:rsidP="00356DF8">
      <w:pPr>
        <w:shd w:val="clear" w:color="auto" w:fill="FFFFFF"/>
        <w:spacing w:line="360" w:lineRule="auto"/>
        <w:ind w:right="5" w:firstLine="993"/>
        <w:contextualSpacing/>
        <w:jc w:val="both"/>
        <w:rPr>
          <w:sz w:val="24"/>
          <w:szCs w:val="24"/>
        </w:rPr>
      </w:pPr>
      <w:r w:rsidRPr="00F049DF">
        <w:rPr>
          <w:rFonts w:ascii="Times New Roman" w:hAnsi="Times New Roman" w:cs="Times New Roman"/>
          <w:sz w:val="24"/>
          <w:szCs w:val="24"/>
        </w:rPr>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356DF8" w:rsidRPr="00F049DF" w:rsidRDefault="00356DF8" w:rsidP="00356DF8">
      <w:pPr>
        <w:shd w:val="clear" w:color="auto" w:fill="FFFFFF"/>
        <w:spacing w:before="5" w:line="360" w:lineRule="auto"/>
        <w:ind w:firstLine="993"/>
        <w:contextualSpacing/>
        <w:rPr>
          <w:sz w:val="24"/>
          <w:szCs w:val="24"/>
        </w:rPr>
      </w:pPr>
      <w:r w:rsidRPr="00F049DF">
        <w:rPr>
          <w:rFonts w:ascii="Times New Roman" w:hAnsi="Times New Roman" w:cs="Times New Roman"/>
          <w:sz w:val="24"/>
          <w:szCs w:val="24"/>
        </w:rPr>
        <w:t>сформированности культуры поведения (вербальной и невербальной)</w:t>
      </w:r>
      <w:r>
        <w:rPr>
          <w:rFonts w:ascii="Times New Roman" w:hAnsi="Times New Roman" w:cs="Times New Roman"/>
          <w:sz w:val="24"/>
          <w:szCs w:val="24"/>
        </w:rPr>
        <w:t xml:space="preserve"> </w:t>
      </w:r>
    </w:p>
    <w:p w:rsidR="00356DF8" w:rsidRPr="00F049DF" w:rsidRDefault="00356DF8" w:rsidP="00356DF8">
      <w:pPr>
        <w:shd w:val="clear" w:color="auto" w:fill="FFFFFF"/>
        <w:spacing w:before="5" w:line="360" w:lineRule="auto"/>
        <w:ind w:right="5" w:firstLine="145"/>
        <w:contextualSpacing/>
        <w:rPr>
          <w:sz w:val="24"/>
          <w:szCs w:val="24"/>
        </w:rPr>
      </w:pPr>
      <w:r>
        <w:rPr>
          <w:rFonts w:ascii="Times New Roman" w:hAnsi="Times New Roman" w:cs="Times New Roman"/>
          <w:sz w:val="24"/>
          <w:szCs w:val="24"/>
        </w:rPr>
        <w:t xml:space="preserve">          </w:t>
      </w:r>
      <w:r w:rsidRPr="00F049DF">
        <w:rPr>
          <w:rFonts w:ascii="Times New Roman" w:hAnsi="Times New Roman" w:cs="Times New Roman"/>
          <w:sz w:val="24"/>
          <w:szCs w:val="24"/>
        </w:rPr>
        <w:t>развитии доброжелательности и эмоциональной отзывчивости, понимания чувств других людей и сопереживания им;</w:t>
      </w:r>
    </w:p>
    <w:p w:rsidR="00356DF8" w:rsidRPr="00F049DF" w:rsidRDefault="00356DF8" w:rsidP="00356DF8">
      <w:pPr>
        <w:shd w:val="clear" w:color="auto" w:fill="FFFFFF"/>
        <w:tabs>
          <w:tab w:val="left" w:pos="8040"/>
        </w:tabs>
        <w:spacing w:before="5" w:line="360" w:lineRule="auto"/>
        <w:ind w:firstLine="145"/>
        <w:contextualSpacing/>
        <w:rPr>
          <w:sz w:val="24"/>
          <w:szCs w:val="24"/>
        </w:rPr>
      </w:pPr>
      <w:r>
        <w:rPr>
          <w:rFonts w:ascii="Times New Roman" w:hAnsi="Times New Roman" w:cs="Times New Roman"/>
          <w:spacing w:val="-9"/>
          <w:sz w:val="24"/>
          <w:szCs w:val="24"/>
        </w:rPr>
        <w:t xml:space="preserve">               </w:t>
      </w:r>
      <w:r w:rsidRPr="00F049DF">
        <w:rPr>
          <w:rFonts w:ascii="Times New Roman" w:hAnsi="Times New Roman" w:cs="Times New Roman"/>
          <w:spacing w:val="-9"/>
          <w:sz w:val="24"/>
          <w:szCs w:val="24"/>
        </w:rPr>
        <w:t>развитии     потребности     в     двигательной     активности,</w:t>
      </w:r>
      <w:r>
        <w:rPr>
          <w:rFonts w:ascii="Times New Roman" w:hAnsi="Times New Roman" w:cs="Times New Roman"/>
          <w:spacing w:val="-9"/>
          <w:sz w:val="24"/>
          <w:szCs w:val="24"/>
        </w:rPr>
        <w:t xml:space="preserve"> </w:t>
      </w:r>
      <w:r w:rsidRPr="00F049DF">
        <w:rPr>
          <w:rFonts w:ascii="Times New Roman" w:hAnsi="Times New Roman" w:cs="Times New Roman"/>
          <w:spacing w:val="-11"/>
          <w:sz w:val="24"/>
          <w:szCs w:val="24"/>
        </w:rPr>
        <w:t>участии     в</w:t>
      </w:r>
      <w:r>
        <w:rPr>
          <w:rFonts w:ascii="Times New Roman" w:hAnsi="Times New Roman" w:cs="Times New Roman"/>
          <w:spacing w:val="-11"/>
          <w:sz w:val="24"/>
          <w:szCs w:val="24"/>
        </w:rPr>
        <w:t xml:space="preserve"> </w:t>
      </w:r>
      <w:r w:rsidRPr="00F049DF">
        <w:rPr>
          <w:rFonts w:ascii="Times New Roman" w:hAnsi="Times New Roman" w:cs="Times New Roman"/>
          <w:spacing w:val="-2"/>
          <w:sz w:val="24"/>
          <w:szCs w:val="24"/>
        </w:rPr>
        <w:t>предметно-практической</w:t>
      </w:r>
      <w:r>
        <w:rPr>
          <w:rFonts w:ascii="Times New Roman" w:hAnsi="Times New Roman" w:cs="Times New Roman"/>
          <w:spacing w:val="-2"/>
          <w:sz w:val="24"/>
          <w:szCs w:val="24"/>
        </w:rPr>
        <w:t xml:space="preserve"> </w:t>
      </w:r>
      <w:r w:rsidRPr="00F049DF">
        <w:rPr>
          <w:rFonts w:ascii="Times New Roman" w:hAnsi="Times New Roman" w:cs="Times New Roman"/>
          <w:spacing w:val="-2"/>
          <w:sz w:val="24"/>
          <w:szCs w:val="24"/>
        </w:rPr>
        <w:t>деятельности</w:t>
      </w:r>
      <w:r>
        <w:rPr>
          <w:rFonts w:ascii="Times New Roman" w:hAnsi="Times New Roman" w:cs="Times New Roman"/>
          <w:spacing w:val="-2"/>
          <w:sz w:val="24"/>
          <w:szCs w:val="24"/>
        </w:rPr>
        <w:t xml:space="preserve"> </w:t>
      </w:r>
      <w:r w:rsidRPr="00F049DF">
        <w:rPr>
          <w:rFonts w:ascii="Times New Roman" w:cs="Times New Roman"/>
          <w:spacing w:val="-2"/>
          <w:sz w:val="24"/>
          <w:szCs w:val="24"/>
        </w:rPr>
        <w:t>(</w:t>
      </w:r>
      <w:r w:rsidRPr="00F049DF">
        <w:rPr>
          <w:rFonts w:ascii="Times New Roman" w:hAnsi="Times New Roman" w:cs="Times New Roman"/>
          <w:spacing w:val="-2"/>
          <w:sz w:val="24"/>
          <w:szCs w:val="24"/>
        </w:rPr>
        <w:t>социально-бытовой,</w:t>
      </w:r>
      <w:r>
        <w:rPr>
          <w:rFonts w:ascii="Times New Roman" w:hAnsi="Times New Roman" w:cs="Times New Roman"/>
          <w:spacing w:val="-2"/>
          <w:sz w:val="24"/>
          <w:szCs w:val="24"/>
        </w:rPr>
        <w:t xml:space="preserve"> </w:t>
      </w:r>
      <w:r w:rsidRPr="00F049DF">
        <w:rPr>
          <w:rFonts w:ascii="Times New Roman" w:hAnsi="Times New Roman" w:cs="Times New Roman"/>
          <w:sz w:val="24"/>
          <w:szCs w:val="24"/>
        </w:rPr>
        <w:t>ориентировочной и др.);</w:t>
      </w:r>
    </w:p>
    <w:p w:rsidR="00356DF8" w:rsidRPr="00F049DF" w:rsidRDefault="00356DF8" w:rsidP="00356DF8">
      <w:pPr>
        <w:shd w:val="clear" w:color="auto" w:fill="FFFFFF"/>
        <w:spacing w:before="5" w:line="360" w:lineRule="auto"/>
        <w:ind w:firstLine="145"/>
        <w:contextualSpacing/>
        <w:rPr>
          <w:sz w:val="24"/>
          <w:szCs w:val="24"/>
        </w:rPr>
      </w:pPr>
      <w:r>
        <w:rPr>
          <w:rFonts w:ascii="Times New Roman" w:hAnsi="Times New Roman" w:cs="Times New Roman"/>
          <w:sz w:val="24"/>
          <w:szCs w:val="24"/>
        </w:rPr>
        <w:t xml:space="preserve">          </w:t>
      </w:r>
      <w:r w:rsidRPr="00F049DF">
        <w:rPr>
          <w:rFonts w:ascii="Times New Roman" w:hAnsi="Times New Roman" w:cs="Times New Roman"/>
          <w:sz w:val="24"/>
          <w:szCs w:val="24"/>
        </w:rPr>
        <w:t>воспитании бережного отношения к своему здоровью, своей сенсорной системе, в том числе к нарушенному зрению</w:t>
      </w:r>
    </w:p>
    <w:p w:rsidR="00433D13" w:rsidRDefault="00433D13" w:rsidP="00942792">
      <w:pPr>
        <w:shd w:val="clear" w:color="auto" w:fill="FFFFFF"/>
        <w:spacing w:before="250" w:line="360" w:lineRule="auto"/>
        <w:ind w:left="163" w:firstLine="546"/>
        <w:contextualSpacing/>
        <w:jc w:val="center"/>
        <w:rPr>
          <w:rFonts w:ascii="Times New Roman" w:hAnsi="Times New Roman" w:cs="Times New Roman"/>
          <w:b/>
          <w:bCs/>
          <w:sz w:val="28"/>
          <w:szCs w:val="28"/>
        </w:rPr>
      </w:pPr>
    </w:p>
    <w:p w:rsidR="00433D13" w:rsidRDefault="00433D13" w:rsidP="00942792">
      <w:pPr>
        <w:shd w:val="clear" w:color="auto" w:fill="FFFFFF"/>
        <w:spacing w:before="250" w:line="360" w:lineRule="auto"/>
        <w:ind w:left="163" w:firstLine="546"/>
        <w:contextualSpacing/>
        <w:jc w:val="center"/>
        <w:rPr>
          <w:rFonts w:ascii="Times New Roman" w:hAnsi="Times New Roman" w:cs="Times New Roman"/>
          <w:b/>
          <w:bCs/>
          <w:sz w:val="28"/>
          <w:szCs w:val="28"/>
        </w:rPr>
      </w:pPr>
    </w:p>
    <w:p w:rsidR="00433D13" w:rsidRDefault="00433D13" w:rsidP="00942792">
      <w:pPr>
        <w:shd w:val="clear" w:color="auto" w:fill="FFFFFF"/>
        <w:spacing w:before="250" w:line="360" w:lineRule="auto"/>
        <w:ind w:left="163" w:firstLine="546"/>
        <w:contextualSpacing/>
        <w:jc w:val="center"/>
        <w:rPr>
          <w:rFonts w:ascii="Times New Roman" w:hAnsi="Times New Roman" w:cs="Times New Roman"/>
          <w:b/>
          <w:bCs/>
          <w:sz w:val="28"/>
          <w:szCs w:val="28"/>
        </w:rPr>
      </w:pPr>
    </w:p>
    <w:p w:rsidR="00913630" w:rsidRDefault="00913630" w:rsidP="00942792">
      <w:pPr>
        <w:shd w:val="clear" w:color="auto" w:fill="FFFFFF"/>
        <w:spacing w:before="250" w:line="360" w:lineRule="auto"/>
        <w:ind w:left="163" w:firstLine="546"/>
        <w:contextualSpacing/>
        <w:jc w:val="center"/>
        <w:rPr>
          <w:rFonts w:ascii="Times New Roman" w:hAnsi="Times New Roman" w:cs="Times New Roman"/>
          <w:b/>
          <w:bCs/>
          <w:sz w:val="28"/>
          <w:szCs w:val="28"/>
        </w:rPr>
      </w:pPr>
    </w:p>
    <w:p w:rsidR="00913630" w:rsidRDefault="00913630" w:rsidP="00942792">
      <w:pPr>
        <w:shd w:val="clear" w:color="auto" w:fill="FFFFFF"/>
        <w:spacing w:before="250" w:line="360" w:lineRule="auto"/>
        <w:ind w:left="163" w:firstLine="546"/>
        <w:contextualSpacing/>
        <w:jc w:val="center"/>
        <w:rPr>
          <w:rFonts w:ascii="Times New Roman" w:hAnsi="Times New Roman" w:cs="Times New Roman"/>
          <w:b/>
          <w:bCs/>
          <w:sz w:val="28"/>
          <w:szCs w:val="28"/>
        </w:rPr>
      </w:pPr>
    </w:p>
    <w:p w:rsidR="00913630" w:rsidRDefault="00913630" w:rsidP="00942792">
      <w:pPr>
        <w:shd w:val="clear" w:color="auto" w:fill="FFFFFF"/>
        <w:spacing w:before="250" w:line="360" w:lineRule="auto"/>
        <w:ind w:left="163" w:firstLine="546"/>
        <w:contextualSpacing/>
        <w:jc w:val="center"/>
        <w:rPr>
          <w:rFonts w:ascii="Times New Roman" w:hAnsi="Times New Roman" w:cs="Times New Roman"/>
          <w:b/>
          <w:bCs/>
          <w:sz w:val="28"/>
          <w:szCs w:val="28"/>
        </w:rPr>
      </w:pPr>
    </w:p>
    <w:p w:rsidR="00913630" w:rsidRDefault="00913630" w:rsidP="00942792">
      <w:pPr>
        <w:shd w:val="clear" w:color="auto" w:fill="FFFFFF"/>
        <w:spacing w:before="250" w:line="360" w:lineRule="auto"/>
        <w:ind w:left="163" w:firstLine="546"/>
        <w:contextualSpacing/>
        <w:jc w:val="center"/>
        <w:rPr>
          <w:rFonts w:ascii="Times New Roman" w:hAnsi="Times New Roman" w:cs="Times New Roman"/>
          <w:b/>
          <w:bCs/>
          <w:sz w:val="28"/>
          <w:szCs w:val="28"/>
        </w:rPr>
      </w:pPr>
    </w:p>
    <w:p w:rsidR="00913630" w:rsidRDefault="00913630" w:rsidP="00942792">
      <w:pPr>
        <w:shd w:val="clear" w:color="auto" w:fill="FFFFFF"/>
        <w:spacing w:before="250" w:line="360" w:lineRule="auto"/>
        <w:ind w:left="163" w:firstLine="546"/>
        <w:contextualSpacing/>
        <w:jc w:val="center"/>
        <w:rPr>
          <w:rFonts w:ascii="Times New Roman" w:hAnsi="Times New Roman" w:cs="Times New Roman"/>
          <w:b/>
          <w:bCs/>
          <w:sz w:val="28"/>
          <w:szCs w:val="28"/>
        </w:rPr>
      </w:pPr>
    </w:p>
    <w:p w:rsidR="00913630" w:rsidRDefault="00913630" w:rsidP="00942792">
      <w:pPr>
        <w:shd w:val="clear" w:color="auto" w:fill="FFFFFF"/>
        <w:spacing w:before="250" w:line="360" w:lineRule="auto"/>
        <w:ind w:left="163" w:firstLine="546"/>
        <w:contextualSpacing/>
        <w:jc w:val="center"/>
        <w:rPr>
          <w:rFonts w:ascii="Times New Roman" w:hAnsi="Times New Roman" w:cs="Times New Roman"/>
          <w:b/>
          <w:bCs/>
          <w:sz w:val="28"/>
          <w:szCs w:val="28"/>
        </w:rPr>
      </w:pPr>
    </w:p>
    <w:p w:rsidR="00913630" w:rsidRDefault="00913630" w:rsidP="00942792">
      <w:pPr>
        <w:shd w:val="clear" w:color="auto" w:fill="FFFFFF"/>
        <w:spacing w:before="250" w:line="360" w:lineRule="auto"/>
        <w:ind w:left="163" w:firstLine="546"/>
        <w:contextualSpacing/>
        <w:jc w:val="center"/>
        <w:rPr>
          <w:rFonts w:ascii="Times New Roman" w:hAnsi="Times New Roman" w:cs="Times New Roman"/>
          <w:b/>
          <w:bCs/>
          <w:sz w:val="28"/>
          <w:szCs w:val="28"/>
        </w:rPr>
      </w:pPr>
    </w:p>
    <w:p w:rsidR="007B27DF" w:rsidRPr="00E01A16" w:rsidRDefault="007B27DF" w:rsidP="00942792">
      <w:pPr>
        <w:shd w:val="clear" w:color="auto" w:fill="FFFFFF"/>
        <w:spacing w:before="250" w:line="360" w:lineRule="auto"/>
        <w:ind w:left="163" w:firstLine="546"/>
        <w:contextualSpacing/>
        <w:jc w:val="center"/>
        <w:rPr>
          <w:rFonts w:ascii="Times New Roman" w:hAnsi="Times New Roman" w:cs="Times New Roman"/>
          <w:b/>
          <w:bCs/>
          <w:sz w:val="28"/>
          <w:szCs w:val="28"/>
        </w:rPr>
      </w:pPr>
      <w:r w:rsidRPr="00E01A16">
        <w:rPr>
          <w:rFonts w:ascii="Times New Roman" w:hAnsi="Times New Roman" w:cs="Times New Roman"/>
          <w:b/>
          <w:bCs/>
          <w:sz w:val="28"/>
          <w:szCs w:val="28"/>
        </w:rPr>
        <w:lastRenderedPageBreak/>
        <w:t>2.4. Программа формирования экологической культуры, здорового и</w:t>
      </w:r>
      <w:r w:rsidR="006A30BA">
        <w:rPr>
          <w:rFonts w:ascii="Times New Roman" w:hAnsi="Times New Roman" w:cs="Times New Roman"/>
          <w:b/>
          <w:bCs/>
          <w:sz w:val="28"/>
          <w:szCs w:val="28"/>
        </w:rPr>
        <w:t xml:space="preserve"> </w:t>
      </w:r>
      <w:r w:rsidRPr="00E01A16">
        <w:rPr>
          <w:rFonts w:ascii="Times New Roman" w:hAnsi="Times New Roman" w:cs="Times New Roman"/>
          <w:b/>
          <w:bCs/>
          <w:sz w:val="28"/>
          <w:szCs w:val="28"/>
        </w:rPr>
        <w:t>безопасного образа жизни</w:t>
      </w:r>
    </w:p>
    <w:p w:rsidR="007B27DF" w:rsidRPr="00F049DF" w:rsidRDefault="007B27DF" w:rsidP="00F049DF">
      <w:pPr>
        <w:spacing w:line="360" w:lineRule="auto"/>
        <w:ind w:firstLine="1741"/>
        <w:contextualSpacing/>
        <w:jc w:val="center"/>
        <w:rPr>
          <w:rFonts w:ascii="Times New Roman" w:hAnsi="Times New Roman" w:cs="Times New Roman"/>
          <w:sz w:val="24"/>
          <w:szCs w:val="24"/>
        </w:rPr>
      </w:pPr>
    </w:p>
    <w:p w:rsidR="00E72586" w:rsidRPr="00170411" w:rsidRDefault="00E72586" w:rsidP="00E72586">
      <w:pPr>
        <w:spacing w:line="360" w:lineRule="auto"/>
        <w:contextualSpacing/>
        <w:jc w:val="both"/>
        <w:rPr>
          <w:rFonts w:ascii="Times New Roman" w:hAnsi="Times New Roman" w:cs="Times New Roman"/>
          <w:sz w:val="24"/>
          <w:szCs w:val="24"/>
        </w:rPr>
      </w:pPr>
      <w:r w:rsidRPr="009B29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29CF">
        <w:rPr>
          <w:rFonts w:ascii="Times New Roman" w:hAnsi="Times New Roman" w:cs="Times New Roman"/>
          <w:sz w:val="24"/>
          <w:szCs w:val="24"/>
        </w:rPr>
        <w:t xml:space="preserve">   </w:t>
      </w:r>
      <w:r w:rsidRPr="00170411">
        <w:rPr>
          <w:rFonts w:ascii="Times New Roman" w:hAnsi="Times New Roman" w:cs="Times New Roman"/>
          <w:sz w:val="24"/>
          <w:szCs w:val="24"/>
        </w:rPr>
        <w:t xml:space="preserve">В последнее время на фоне меняющейся общественно-политической и экономической ситуации в стране происходят серьезные изменения в формах, методах, содержании образования. При этом не всегда соблюдаются факторы сохранения здоровья учащихся, В современных условиях проблема сохранения здоровья детей чрезвычайно важна в связи с резким снижением процента здоровых детей. Может быть предложено много объяснений складывающейся ситуации. Это и неблагоприятная экологическая обстановка, и снижение уровня жизни, и нервно-психические нагрузки и т.д. Весьма существенным фактором «школьного нездоровья» является неумение самих детей быть здоровыми, незнание ими элементарных законов здоровой жизни, основных навыков сохранении здоровья. Отсутствие личных приоритетов здоровья способствует значительному распространению в детской среде и различных форм разрушительного поведения, в том числе курения, алкоголизма и наркомании </w:t>
      </w:r>
    </w:p>
    <w:p w:rsidR="00E72586" w:rsidRDefault="00E72586" w:rsidP="00E7258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70411">
        <w:rPr>
          <w:rFonts w:ascii="Times New Roman" w:hAnsi="Times New Roman" w:cs="Times New Roman"/>
          <w:sz w:val="24"/>
          <w:szCs w:val="24"/>
        </w:rPr>
        <w:t>Возрастает количество детей, которые, к сожалению, наряду с основным заболеванием имеют различные сопутствующие заболевания, отличаются слабым физическим здоровьем изначально, что подтверждают данные нашей диагностики на момент посту</w:t>
      </w:r>
      <w:r>
        <w:rPr>
          <w:rFonts w:ascii="Times New Roman" w:hAnsi="Times New Roman" w:cs="Times New Roman"/>
          <w:sz w:val="24"/>
          <w:szCs w:val="24"/>
        </w:rPr>
        <w:t>пления в школу. В школу-интернат  поступают дети</w:t>
      </w:r>
      <w:r w:rsidRPr="00170411">
        <w:rPr>
          <w:rFonts w:ascii="Times New Roman" w:hAnsi="Times New Roman" w:cs="Times New Roman"/>
          <w:sz w:val="24"/>
          <w:szCs w:val="24"/>
        </w:rPr>
        <w:t>, которые имеют ослабленное зре</w:t>
      </w:r>
      <w:r>
        <w:rPr>
          <w:rFonts w:ascii="Times New Roman" w:hAnsi="Times New Roman" w:cs="Times New Roman"/>
          <w:sz w:val="24"/>
          <w:szCs w:val="24"/>
        </w:rPr>
        <w:t xml:space="preserve">ние или тотально слепые. Наряду с этим зрительные нарушения осложнены отставанием в интеллектуальном развитии. </w:t>
      </w:r>
      <w:r w:rsidRPr="00170411">
        <w:rPr>
          <w:rFonts w:ascii="Times New Roman" w:hAnsi="Times New Roman" w:cs="Times New Roman"/>
          <w:sz w:val="24"/>
          <w:szCs w:val="24"/>
        </w:rPr>
        <w:t xml:space="preserve">Следует отметить, что невропатологические, психические заболевания, нарушение осанки у  слабовидящих школьников </w:t>
      </w:r>
      <w:r>
        <w:rPr>
          <w:rFonts w:ascii="Times New Roman" w:hAnsi="Times New Roman" w:cs="Times New Roman"/>
          <w:sz w:val="24"/>
          <w:szCs w:val="24"/>
        </w:rPr>
        <w:t xml:space="preserve">с умственной отсталостью (интеллектуальными нарушениями) </w:t>
      </w:r>
      <w:r w:rsidRPr="00170411">
        <w:rPr>
          <w:rFonts w:ascii="Times New Roman" w:hAnsi="Times New Roman" w:cs="Times New Roman"/>
          <w:sz w:val="24"/>
          <w:szCs w:val="24"/>
        </w:rPr>
        <w:t xml:space="preserve">встречаются чаще, чем у здоровых детей. Значительно больше у первых и число простудных заболеваний.  И специалисты, и  педагоги, и организаторы  школьного воспитания отмечают  растущую потребность в эффективных технологиях, ориентированных на  формирование у  школьников ценностей и навыков здорового образа жизни. </w:t>
      </w:r>
    </w:p>
    <w:p w:rsidR="007B27DF" w:rsidRPr="00F049DF" w:rsidRDefault="007B27DF" w:rsidP="001E0F28">
      <w:pPr>
        <w:tabs>
          <w:tab w:val="left" w:pos="6379"/>
        </w:tabs>
        <w:overflowPunct w:val="0"/>
        <w:spacing w:before="12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w:t>
      </w:r>
      <w:r w:rsidRPr="00F049DF">
        <w:rPr>
          <w:rFonts w:ascii="Times New Roman" w:hAnsi="Times New Roman" w:cs="Times New Roman"/>
          <w:sz w:val="24"/>
          <w:szCs w:val="24"/>
        </w:rPr>
        <w:t xml:space="preserve">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7B27DF" w:rsidRPr="00F049DF" w:rsidRDefault="007B27DF" w:rsidP="001E0F28">
      <w:pPr>
        <w:tabs>
          <w:tab w:val="left" w:pos="6379"/>
        </w:tabs>
        <w:overflowPunct w:val="0"/>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Программа формирования экологической культуры разрабатывается </w:t>
      </w:r>
      <w:r w:rsidRPr="00F049DF">
        <w:rPr>
          <w:rFonts w:ascii="Times New Roman" w:hAnsi="Times New Roman" w:cs="Times New Roman"/>
          <w:color w:val="000000"/>
          <w:sz w:val="24"/>
          <w:szCs w:val="24"/>
        </w:rPr>
        <w:t>на ос</w:t>
      </w:r>
      <w:r w:rsidRPr="00F049DF">
        <w:rPr>
          <w:rFonts w:ascii="Times New Roman" w:hAnsi="Times New Roman" w:cs="Times New Roman"/>
          <w:color w:val="000000"/>
          <w:sz w:val="24"/>
          <w:szCs w:val="24"/>
        </w:rPr>
        <w:softHyphen/>
        <w:t>нове системно-деятельностного и культурно-исторического подходов,</w:t>
      </w:r>
      <w:r w:rsidRPr="00F049DF">
        <w:rPr>
          <w:rFonts w:ascii="Times New Roman" w:hAnsi="Times New Roman" w:cs="Times New Roman"/>
          <w:sz w:val="24"/>
          <w:szCs w:val="24"/>
        </w:rPr>
        <w:t xml:space="preserve"> с учё</w:t>
      </w:r>
      <w:r w:rsidRPr="00F049DF">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F049DF">
        <w:rPr>
          <w:rFonts w:ascii="Times New Roman" w:hAnsi="Times New Roman" w:cs="Times New Roman"/>
          <w:sz w:val="24"/>
          <w:szCs w:val="24"/>
        </w:rPr>
        <w:softHyphen/>
        <w:t xml:space="preserve">ного процесса и подразумевает </w:t>
      </w:r>
      <w:r w:rsidRPr="00F049DF">
        <w:rPr>
          <w:rFonts w:ascii="Times New Roman" w:hAnsi="Times New Roman" w:cs="Times New Roman"/>
          <w:sz w:val="24"/>
          <w:szCs w:val="24"/>
        </w:rPr>
        <w:lastRenderedPageBreak/>
        <w:t>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F049DF">
        <w:rPr>
          <w:rFonts w:ascii="Times New Roman" w:hAnsi="Times New Roman" w:cs="Times New Roman"/>
          <w:sz w:val="24"/>
          <w:szCs w:val="24"/>
        </w:rPr>
        <w:softHyphen/>
        <w:t>с</w:t>
      </w:r>
      <w:r w:rsidRPr="00F049DF">
        <w:rPr>
          <w:rFonts w:ascii="Times New Roman" w:hAnsi="Times New Roman" w:cs="Times New Roman"/>
          <w:sz w:val="24"/>
          <w:szCs w:val="24"/>
        </w:rPr>
        <w:softHyphen/>
        <w:t>т</w:t>
      </w:r>
      <w:r w:rsidRPr="00F049DF">
        <w:rPr>
          <w:rFonts w:ascii="Times New Roman" w:hAnsi="Times New Roman" w:cs="Times New Roman"/>
          <w:sz w:val="24"/>
          <w:szCs w:val="24"/>
        </w:rPr>
        <w:softHyphen/>
        <w:t>вен</w:t>
      </w:r>
      <w:r w:rsidRPr="00F049DF">
        <w:rPr>
          <w:rFonts w:ascii="Times New Roman" w:hAnsi="Times New Roman" w:cs="Times New Roman"/>
          <w:sz w:val="24"/>
          <w:szCs w:val="24"/>
        </w:rPr>
        <w:softHyphen/>
        <w:t xml:space="preserve">ными организациями.   </w:t>
      </w:r>
    </w:p>
    <w:p w:rsidR="007B27DF" w:rsidRPr="00F049DF" w:rsidRDefault="007B27DF" w:rsidP="001E0F28">
      <w:pPr>
        <w:pStyle w:val="af"/>
        <w:spacing w:after="0" w:line="360" w:lineRule="auto"/>
        <w:ind w:firstLine="567"/>
        <w:contextualSpacing/>
        <w:jc w:val="both"/>
        <w:rPr>
          <w:rFonts w:ascii="Times New Roman" w:hAnsi="Times New Roman"/>
          <w:sz w:val="24"/>
          <w:szCs w:val="24"/>
        </w:rPr>
      </w:pPr>
      <w:r w:rsidRPr="00F049DF">
        <w:rPr>
          <w:rFonts w:ascii="Times New Roman" w:hAnsi="Times New Roman"/>
          <w:sz w:val="24"/>
          <w:szCs w:val="24"/>
        </w:rPr>
        <w:t>Программа формирования экологической культуры, здорового и безопас</w:t>
      </w:r>
      <w:r w:rsidRPr="00F049DF">
        <w:rPr>
          <w:rFonts w:ascii="Times New Roman" w:hAnsi="Times New Roman"/>
          <w:sz w:val="24"/>
          <w:szCs w:val="24"/>
        </w:rPr>
        <w:softHyphen/>
        <w:t>ного образа жизни — комплексная программа формирования у обучающихся с умственной от</w:t>
      </w:r>
      <w:r w:rsidRPr="00F049DF">
        <w:rPr>
          <w:rFonts w:ascii="Times New Roman" w:hAnsi="Times New Roman"/>
          <w:sz w:val="24"/>
          <w:szCs w:val="24"/>
        </w:rPr>
        <w:softHyphen/>
        <w:t>с</w:t>
      </w:r>
      <w:r w:rsidRPr="00F049DF">
        <w:rPr>
          <w:rFonts w:ascii="Times New Roman" w:hAnsi="Times New Roman"/>
          <w:sz w:val="24"/>
          <w:szCs w:val="24"/>
        </w:rPr>
        <w:softHyphen/>
        <w:t>та</w:t>
      </w:r>
      <w:r w:rsidRPr="00F049DF">
        <w:rPr>
          <w:rFonts w:ascii="Times New Roman" w:hAnsi="Times New Roman"/>
          <w:sz w:val="24"/>
          <w:szCs w:val="24"/>
        </w:rPr>
        <w:softHyphen/>
        <w:t>ло</w:t>
      </w:r>
      <w:r w:rsidRPr="00F049DF">
        <w:rPr>
          <w:rFonts w:ascii="Times New Roman" w:hAnsi="Times New Roman"/>
          <w:sz w:val="24"/>
          <w:szCs w:val="24"/>
        </w:rPr>
        <w:softHyphen/>
        <w:t>с</w:t>
      </w:r>
      <w:r w:rsidRPr="00F049DF">
        <w:rPr>
          <w:rFonts w:ascii="Times New Roman" w:hAnsi="Times New Roman"/>
          <w:sz w:val="24"/>
          <w:szCs w:val="24"/>
        </w:rPr>
        <w:softHyphen/>
        <w:t>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F049DF">
        <w:rPr>
          <w:rFonts w:ascii="Times New Roman" w:hAnsi="Times New Roman"/>
          <w:sz w:val="24"/>
          <w:szCs w:val="24"/>
        </w:rPr>
        <w:softHyphen/>
        <w:t>со</w:t>
      </w:r>
      <w:r w:rsidRPr="00F049DF">
        <w:rPr>
          <w:rFonts w:ascii="Times New Roman" w:hAnsi="Times New Roman"/>
          <w:sz w:val="24"/>
          <w:szCs w:val="24"/>
        </w:rPr>
        <w:softHyphen/>
        <w:t>б</w:t>
      </w:r>
      <w:r w:rsidRPr="00F049DF">
        <w:rPr>
          <w:rFonts w:ascii="Times New Roman" w:hAnsi="Times New Roman"/>
          <w:sz w:val="24"/>
          <w:szCs w:val="24"/>
        </w:rPr>
        <w:softHyphen/>
        <w:t>с</w:t>
      </w:r>
      <w:r w:rsidRPr="00F049DF">
        <w:rPr>
          <w:rFonts w:ascii="Times New Roman" w:hAnsi="Times New Roman"/>
          <w:sz w:val="24"/>
          <w:szCs w:val="24"/>
        </w:rPr>
        <w:softHyphen/>
        <w:t>т</w:t>
      </w:r>
      <w:r w:rsidRPr="00F049DF">
        <w:rPr>
          <w:rFonts w:ascii="Times New Roman" w:hAnsi="Times New Roman"/>
          <w:sz w:val="24"/>
          <w:szCs w:val="24"/>
        </w:rPr>
        <w:softHyphen/>
        <w:t>вующих познавательному и эмо</w:t>
      </w:r>
      <w:r w:rsidRPr="00F049DF">
        <w:rPr>
          <w:rFonts w:ascii="Times New Roman" w:hAnsi="Times New Roman"/>
          <w:sz w:val="24"/>
          <w:szCs w:val="24"/>
        </w:rPr>
        <w:softHyphen/>
        <w:t>циональному развитию ребёнка.</w:t>
      </w:r>
    </w:p>
    <w:p w:rsidR="007B27DF" w:rsidRPr="00F049DF" w:rsidRDefault="007B27DF" w:rsidP="001E0F28">
      <w:pPr>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F049DF">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F049DF">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7B27DF" w:rsidRPr="00F049DF" w:rsidRDefault="007B27DF" w:rsidP="001E0F28">
      <w:pPr>
        <w:pStyle w:val="af"/>
        <w:spacing w:after="0" w:line="360" w:lineRule="auto"/>
        <w:ind w:firstLine="567"/>
        <w:contextualSpacing/>
        <w:jc w:val="both"/>
        <w:rPr>
          <w:rFonts w:ascii="Times New Roman" w:hAnsi="Times New Roman"/>
          <w:sz w:val="24"/>
          <w:szCs w:val="24"/>
        </w:rPr>
      </w:pPr>
      <w:r w:rsidRPr="00F049DF">
        <w:rPr>
          <w:rFonts w:ascii="Times New Roman" w:hAnsi="Times New Roman"/>
          <w:sz w:val="24"/>
          <w:szCs w:val="24"/>
        </w:rPr>
        <w:t>Программа построена на основе общенациональных ценностей рос</w:t>
      </w:r>
      <w:r w:rsidRPr="00F049DF">
        <w:rPr>
          <w:rFonts w:ascii="Times New Roman" w:hAnsi="Times New Roman"/>
          <w:sz w:val="24"/>
          <w:szCs w:val="24"/>
        </w:rPr>
        <w:softHyphen/>
        <w:t>сий</w:t>
      </w:r>
      <w:r w:rsidRPr="00F049DF">
        <w:rPr>
          <w:rFonts w:ascii="Times New Roman" w:hAnsi="Times New Roman"/>
          <w:sz w:val="24"/>
          <w:szCs w:val="24"/>
        </w:rPr>
        <w:softHyphen/>
        <w:t>с</w:t>
      </w:r>
      <w:r w:rsidRPr="00F049DF">
        <w:rPr>
          <w:rFonts w:ascii="Times New Roman" w:hAnsi="Times New Roman"/>
          <w:sz w:val="24"/>
          <w:szCs w:val="24"/>
        </w:rPr>
        <w:softHyphen/>
        <w:t>ко</w:t>
      </w:r>
      <w:r w:rsidRPr="00F049DF">
        <w:rPr>
          <w:rFonts w:ascii="Times New Roman" w:hAnsi="Times New Roman"/>
          <w:sz w:val="24"/>
          <w:szCs w:val="24"/>
        </w:rPr>
        <w:softHyphen/>
        <w:t>го об</w:t>
      </w:r>
      <w:r w:rsidRPr="00F049DF">
        <w:rPr>
          <w:rFonts w:ascii="Times New Roman" w:hAnsi="Times New Roman"/>
          <w:sz w:val="24"/>
          <w:szCs w:val="24"/>
        </w:rPr>
        <w:softHyphen/>
        <w:t>ще</w:t>
      </w:r>
      <w:r w:rsidRPr="00F049DF">
        <w:rPr>
          <w:rFonts w:ascii="Times New Roman" w:hAnsi="Times New Roman"/>
          <w:sz w:val="24"/>
          <w:szCs w:val="24"/>
        </w:rPr>
        <w:softHyphen/>
        <w:t>с</w:t>
      </w:r>
      <w:r w:rsidRPr="00F049DF">
        <w:rPr>
          <w:rFonts w:ascii="Times New Roman" w:hAnsi="Times New Roman"/>
          <w:sz w:val="24"/>
          <w:szCs w:val="24"/>
        </w:rPr>
        <w:softHyphen/>
        <w:t>т</w:t>
      </w:r>
      <w:r w:rsidRPr="00F049DF">
        <w:rPr>
          <w:rFonts w:ascii="Times New Roman" w:hAnsi="Times New Roman"/>
          <w:sz w:val="24"/>
          <w:szCs w:val="24"/>
        </w:rPr>
        <w:softHyphen/>
        <w:t>ва, таких, как гражданственность, здоровье, природа, эко</w:t>
      </w:r>
      <w:r w:rsidRPr="00F049DF">
        <w:rPr>
          <w:rFonts w:ascii="Times New Roman" w:hAnsi="Times New Roman"/>
          <w:sz w:val="24"/>
          <w:szCs w:val="24"/>
        </w:rPr>
        <w:softHyphen/>
        <w:t>ло</w:t>
      </w:r>
      <w:r w:rsidRPr="00F049DF">
        <w:rPr>
          <w:rFonts w:ascii="Times New Roman" w:hAnsi="Times New Roman"/>
          <w:sz w:val="24"/>
          <w:szCs w:val="24"/>
        </w:rPr>
        <w:softHyphen/>
        <w:t>гическая культура, без</w:t>
      </w:r>
      <w:r w:rsidRPr="00F049DF">
        <w:rPr>
          <w:rFonts w:ascii="Times New Roman" w:hAnsi="Times New Roman"/>
          <w:sz w:val="24"/>
          <w:szCs w:val="24"/>
        </w:rPr>
        <w:softHyphen/>
        <w:t>опа</w:t>
      </w:r>
      <w:r w:rsidRPr="00F049DF">
        <w:rPr>
          <w:rFonts w:ascii="Times New Roman" w:hAnsi="Times New Roman"/>
          <w:sz w:val="24"/>
          <w:szCs w:val="24"/>
        </w:rPr>
        <w:softHyphen/>
        <w:t>с</w:t>
      </w:r>
      <w:r w:rsidRPr="00F049DF">
        <w:rPr>
          <w:rFonts w:ascii="Times New Roman" w:hAnsi="Times New Roman"/>
          <w:sz w:val="24"/>
          <w:szCs w:val="24"/>
        </w:rPr>
        <w:softHyphen/>
        <w:t>ность человека и государства. Она направлена на развитие мотивации и готовности обу</w:t>
      </w:r>
      <w:r w:rsidRPr="00F049DF">
        <w:rPr>
          <w:rFonts w:ascii="Times New Roman" w:hAnsi="Times New Roman"/>
          <w:sz w:val="24"/>
          <w:szCs w:val="24"/>
        </w:rPr>
        <w:softHyphen/>
        <w:t>ча</w:t>
      </w:r>
      <w:r w:rsidRPr="00F049DF">
        <w:rPr>
          <w:rFonts w:ascii="Times New Roman" w:hAnsi="Times New Roman"/>
          <w:sz w:val="24"/>
          <w:szCs w:val="24"/>
        </w:rPr>
        <w:softHyphen/>
        <w:t>ю</w:t>
      </w:r>
      <w:r w:rsidRPr="00F049DF">
        <w:rPr>
          <w:rFonts w:ascii="Times New Roman" w:hAnsi="Times New Roman"/>
          <w:sz w:val="24"/>
          <w:szCs w:val="24"/>
        </w:rPr>
        <w:softHyphen/>
        <w:t>щихся с умственной отсталостью (интеллектуальными нарушениями) действовать пре</w:t>
      </w:r>
      <w:r w:rsidRPr="00F049DF">
        <w:rPr>
          <w:rFonts w:ascii="Times New Roman" w:hAnsi="Times New Roman"/>
          <w:sz w:val="24"/>
          <w:szCs w:val="24"/>
        </w:rPr>
        <w:softHyphen/>
        <w:t>ду</w:t>
      </w:r>
      <w:r w:rsidRPr="00F049DF">
        <w:rPr>
          <w:rFonts w:ascii="Times New Roman" w:hAnsi="Times New Roman"/>
          <w:sz w:val="24"/>
          <w:szCs w:val="24"/>
        </w:rPr>
        <w:softHyphen/>
        <w:t>смотрительно, придерживаться здорового и экологически безопасного образа жизни, це</w:t>
      </w:r>
      <w:r w:rsidRPr="00F049DF">
        <w:rPr>
          <w:rFonts w:ascii="Times New Roman" w:hAnsi="Times New Roman"/>
          <w:sz w:val="24"/>
          <w:szCs w:val="24"/>
        </w:rPr>
        <w:softHyphen/>
        <w:t>нить природу как источник духовного развития, информации, красоты, здоровья, ма</w:t>
      </w:r>
      <w:r w:rsidRPr="00F049DF">
        <w:rPr>
          <w:rFonts w:ascii="Times New Roman" w:hAnsi="Times New Roman"/>
          <w:sz w:val="24"/>
          <w:szCs w:val="24"/>
        </w:rPr>
        <w:softHyphen/>
        <w:t>те</w:t>
      </w:r>
      <w:r w:rsidRPr="00F049DF">
        <w:rPr>
          <w:rFonts w:ascii="Times New Roman" w:hAnsi="Times New Roman"/>
          <w:sz w:val="24"/>
          <w:szCs w:val="24"/>
        </w:rPr>
        <w:softHyphen/>
        <w:t>ри</w:t>
      </w:r>
      <w:r w:rsidRPr="00F049DF">
        <w:rPr>
          <w:rFonts w:ascii="Times New Roman" w:hAnsi="Times New Roman"/>
          <w:sz w:val="24"/>
          <w:szCs w:val="24"/>
        </w:rPr>
        <w:softHyphen/>
        <w:t>аль</w:t>
      </w:r>
      <w:r w:rsidRPr="00F049DF">
        <w:rPr>
          <w:rFonts w:ascii="Times New Roman" w:hAnsi="Times New Roman"/>
          <w:sz w:val="24"/>
          <w:szCs w:val="24"/>
        </w:rPr>
        <w:softHyphen/>
        <w:t>ного благополучия.</w:t>
      </w:r>
    </w:p>
    <w:p w:rsidR="007B27DF" w:rsidRPr="00F049DF" w:rsidRDefault="007B27DF" w:rsidP="001E0F28">
      <w:pPr>
        <w:pStyle w:val="af"/>
        <w:spacing w:after="0" w:line="360" w:lineRule="auto"/>
        <w:ind w:firstLine="567"/>
        <w:contextualSpacing/>
        <w:jc w:val="both"/>
        <w:rPr>
          <w:rFonts w:ascii="Times New Roman" w:hAnsi="Times New Roman"/>
          <w:sz w:val="24"/>
          <w:szCs w:val="24"/>
        </w:rPr>
      </w:pPr>
      <w:r w:rsidRPr="00F049DF">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7B27DF" w:rsidRPr="00F049DF" w:rsidRDefault="007B27DF" w:rsidP="001E0F28">
      <w:pPr>
        <w:pStyle w:val="af"/>
        <w:spacing w:after="0" w:line="360" w:lineRule="auto"/>
        <w:ind w:firstLine="426"/>
        <w:contextualSpacing/>
        <w:jc w:val="both"/>
        <w:rPr>
          <w:rFonts w:ascii="Times New Roman" w:hAnsi="Times New Roman"/>
          <w:sz w:val="24"/>
          <w:szCs w:val="24"/>
        </w:rPr>
      </w:pPr>
      <w:r w:rsidRPr="00F049DF">
        <w:rPr>
          <w:rFonts w:ascii="Times New Roman" w:hAnsi="Times New Roman"/>
          <w:sz w:val="24"/>
          <w:szCs w:val="24"/>
        </w:rPr>
        <w:t>Наиболее эффективным путём формирования экологической культуры, здо</w:t>
      </w:r>
      <w:r w:rsidRPr="00F049DF">
        <w:rPr>
          <w:rFonts w:ascii="Times New Roman" w:hAnsi="Times New Roman"/>
          <w:sz w:val="24"/>
          <w:szCs w:val="24"/>
        </w:rPr>
        <w:softHyphen/>
        <w:t>рового и без</w:t>
      </w:r>
      <w:r w:rsidRPr="00F049DF">
        <w:rPr>
          <w:rFonts w:ascii="Times New Roman" w:hAnsi="Times New Roman"/>
          <w:sz w:val="24"/>
          <w:szCs w:val="24"/>
        </w:rPr>
        <w:softHyphen/>
        <w:t>опасного образа жизни у обучающихся является направляемая и организуемая взро</w:t>
      </w:r>
      <w:r w:rsidRPr="00F049DF">
        <w:rPr>
          <w:rFonts w:ascii="Times New Roman" w:hAnsi="Times New Roman"/>
          <w:sz w:val="24"/>
          <w:szCs w:val="24"/>
        </w:rPr>
        <w:softHyphen/>
        <w:t>с</w:t>
      </w:r>
      <w:r w:rsidRPr="00F049DF">
        <w:rPr>
          <w:rFonts w:ascii="Times New Roman" w:hAnsi="Times New Roman"/>
          <w:sz w:val="24"/>
          <w:szCs w:val="24"/>
        </w:rPr>
        <w:softHyphen/>
        <w:t>лы</w:t>
      </w:r>
      <w:r w:rsidRPr="00F049DF">
        <w:rPr>
          <w:rFonts w:ascii="Times New Roman" w:hAnsi="Times New Roman"/>
          <w:sz w:val="24"/>
          <w:szCs w:val="24"/>
        </w:rPr>
        <w:softHyphen/>
        <w:t>ми самостоятельная деятельность обучающихся, раз</w:t>
      </w:r>
      <w:r w:rsidRPr="00F049DF">
        <w:rPr>
          <w:rFonts w:ascii="Times New Roman" w:hAnsi="Times New Roman"/>
          <w:sz w:val="24"/>
          <w:szCs w:val="24"/>
        </w:rPr>
        <w:softHyphen/>
        <w:t>ви</w:t>
      </w:r>
      <w:r w:rsidRPr="00F049DF">
        <w:rPr>
          <w:rFonts w:ascii="Times New Roman" w:hAnsi="Times New Roman"/>
          <w:sz w:val="24"/>
          <w:szCs w:val="24"/>
        </w:rPr>
        <w:softHyphen/>
        <w:t>вающая способность понимать своё состояние, обеспечивающая усвоение спо</w:t>
      </w:r>
      <w:r w:rsidRPr="00F049DF">
        <w:rPr>
          <w:rFonts w:ascii="Times New Roman" w:hAnsi="Times New Roman"/>
          <w:sz w:val="24"/>
          <w:szCs w:val="24"/>
        </w:rPr>
        <w:softHyphen/>
        <w:t>собов рациональной организации режима дня, двигательной активности, пи</w:t>
      </w:r>
      <w:r w:rsidRPr="00F049DF">
        <w:rPr>
          <w:rFonts w:ascii="Times New Roman" w:hAnsi="Times New Roman"/>
          <w:sz w:val="24"/>
          <w:szCs w:val="24"/>
        </w:rPr>
        <w:softHyphen/>
        <w:t>тания, правил личной гигиены. Однако только знание основ здорового об</w:t>
      </w:r>
      <w:r w:rsidRPr="00F049DF">
        <w:rPr>
          <w:rFonts w:ascii="Times New Roman" w:hAnsi="Times New Roman"/>
          <w:sz w:val="24"/>
          <w:szCs w:val="24"/>
        </w:rPr>
        <w:softHyphen/>
        <w:t>ра</w:t>
      </w:r>
      <w:r w:rsidRPr="00F049DF">
        <w:rPr>
          <w:rFonts w:ascii="Times New Roman" w:hAnsi="Times New Roman"/>
          <w:sz w:val="24"/>
          <w:szCs w:val="24"/>
        </w:rPr>
        <w:softHyphen/>
        <w:t xml:space="preserve">за жизни не обеспечивает и не гарантирует их использования, если </w:t>
      </w:r>
      <w:r w:rsidRPr="00F049DF">
        <w:rPr>
          <w:rFonts w:ascii="Times New Roman" w:hAnsi="Times New Roman"/>
          <w:sz w:val="24"/>
          <w:szCs w:val="24"/>
        </w:rPr>
        <w:lastRenderedPageBreak/>
        <w:t>это не ста</w:t>
      </w:r>
      <w:r w:rsidRPr="00F049DF">
        <w:rPr>
          <w:rFonts w:ascii="Times New Roman" w:hAnsi="Times New Roman"/>
          <w:sz w:val="24"/>
          <w:szCs w:val="24"/>
        </w:rPr>
        <w:softHyphen/>
        <w:t xml:space="preserve">новится необходимым условием ежедневной жизни ребёнка в семье и социуме. </w:t>
      </w:r>
    </w:p>
    <w:p w:rsidR="007B27DF" w:rsidRPr="00F049DF" w:rsidRDefault="007B27DF" w:rsidP="001E0F28">
      <w:pPr>
        <w:pStyle w:val="af"/>
        <w:spacing w:after="0" w:line="360" w:lineRule="auto"/>
        <w:ind w:firstLine="567"/>
        <w:contextualSpacing/>
        <w:jc w:val="both"/>
        <w:rPr>
          <w:rFonts w:ascii="Times New Roman" w:hAnsi="Times New Roman"/>
          <w:color w:val="000000"/>
          <w:sz w:val="24"/>
          <w:szCs w:val="24"/>
        </w:rPr>
      </w:pPr>
      <w:r w:rsidRPr="00F049DF">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FC50F5" w:rsidRDefault="007B27DF" w:rsidP="00FC50F5">
      <w:pPr>
        <w:pStyle w:val="a4"/>
        <w:spacing w:before="120" w:after="120" w:line="360" w:lineRule="auto"/>
        <w:ind w:left="0" w:firstLine="709"/>
        <w:contextualSpacing/>
        <w:jc w:val="both"/>
        <w:rPr>
          <w:color w:val="000000"/>
        </w:rPr>
      </w:pPr>
      <w:r w:rsidRPr="00F049DF">
        <w:rPr>
          <w:color w:val="000000"/>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r w:rsidR="00FC50F5" w:rsidRPr="00FC50F5">
        <w:rPr>
          <w:color w:val="000000"/>
        </w:rPr>
        <w:t xml:space="preserve"> </w:t>
      </w:r>
    </w:p>
    <w:p w:rsidR="00FC50F5" w:rsidRPr="00FC50F5" w:rsidRDefault="00FC50F5" w:rsidP="00FC50F5">
      <w:pPr>
        <w:pStyle w:val="a4"/>
        <w:spacing w:before="120" w:after="120" w:line="360" w:lineRule="auto"/>
        <w:ind w:left="0" w:firstLine="709"/>
        <w:contextualSpacing/>
        <w:jc w:val="both"/>
        <w:rPr>
          <w:rFonts w:eastAsia="Times New Roman"/>
          <w:color w:val="000000"/>
        </w:rPr>
      </w:pPr>
      <w:r w:rsidRPr="00FC50F5">
        <w:rPr>
          <w:color w:val="000000"/>
        </w:rPr>
        <w:t>Нормативно-правовой</w:t>
      </w:r>
      <w:r w:rsidRPr="00FC50F5">
        <w:rPr>
          <w:rFonts w:eastAsia="Times New Roman"/>
          <w:color w:val="000000"/>
        </w:rPr>
        <w:t xml:space="preserve"> </w:t>
      </w:r>
      <w:r w:rsidRPr="00FC50F5">
        <w:rPr>
          <w:color w:val="000000"/>
        </w:rPr>
        <w:t>и</w:t>
      </w:r>
      <w:r w:rsidRPr="00FC50F5">
        <w:rPr>
          <w:rFonts w:eastAsia="Times New Roman"/>
          <w:color w:val="000000"/>
        </w:rPr>
        <w:t xml:space="preserve"> </w:t>
      </w:r>
      <w:r w:rsidRPr="00FC50F5">
        <w:rPr>
          <w:color w:val="000000"/>
        </w:rPr>
        <w:t>документальной</w:t>
      </w:r>
      <w:r w:rsidRPr="00FC50F5">
        <w:rPr>
          <w:rFonts w:eastAsia="Times New Roman"/>
          <w:color w:val="000000"/>
        </w:rPr>
        <w:t xml:space="preserve"> </w:t>
      </w:r>
      <w:r w:rsidRPr="00FC50F5">
        <w:rPr>
          <w:color w:val="000000"/>
        </w:rPr>
        <w:t>основой</w:t>
      </w:r>
      <w:r w:rsidRPr="00FC50F5">
        <w:rPr>
          <w:rFonts w:eastAsia="Times New Roman"/>
          <w:color w:val="000000"/>
        </w:rPr>
        <w:t xml:space="preserve"> </w:t>
      </w:r>
      <w:r w:rsidRPr="00FC50F5">
        <w:rPr>
          <w:color w:val="000000"/>
        </w:rPr>
        <w:t>Программы</w:t>
      </w:r>
      <w:r w:rsidRPr="00FC50F5">
        <w:rPr>
          <w:rFonts w:eastAsia="Times New Roman"/>
          <w:color w:val="000000"/>
        </w:rPr>
        <w:t xml:space="preserve"> </w:t>
      </w:r>
      <w:r w:rsidRPr="00FC50F5">
        <w:rPr>
          <w:color w:val="000000"/>
        </w:rPr>
        <w:t>формирования</w:t>
      </w:r>
      <w:r w:rsidRPr="00FC50F5">
        <w:rPr>
          <w:rFonts w:eastAsia="Times New Roman"/>
          <w:color w:val="000000"/>
        </w:rPr>
        <w:t xml:space="preserve"> </w:t>
      </w:r>
      <w:r w:rsidRPr="00FC50F5">
        <w:rPr>
          <w:color w:val="000000"/>
        </w:rPr>
        <w:t>экологической</w:t>
      </w:r>
      <w:r w:rsidRPr="00FC50F5">
        <w:rPr>
          <w:rFonts w:eastAsia="Times New Roman"/>
          <w:color w:val="000000"/>
        </w:rPr>
        <w:t xml:space="preserve"> </w:t>
      </w:r>
      <w:r w:rsidRPr="00FC50F5">
        <w:rPr>
          <w:color w:val="000000"/>
        </w:rPr>
        <w:t>культуры,</w:t>
      </w:r>
      <w:r w:rsidRPr="00FC50F5">
        <w:rPr>
          <w:rFonts w:eastAsia="Times New Roman"/>
          <w:color w:val="000000"/>
        </w:rPr>
        <w:t xml:space="preserve"> </w:t>
      </w:r>
      <w:r w:rsidRPr="00FC50F5">
        <w:rPr>
          <w:color w:val="000000"/>
        </w:rPr>
        <w:t>здорового</w:t>
      </w:r>
      <w:r w:rsidRPr="00FC50F5">
        <w:rPr>
          <w:rFonts w:eastAsia="Times New Roman"/>
          <w:color w:val="000000"/>
        </w:rPr>
        <w:t xml:space="preserve"> </w:t>
      </w:r>
      <w:r w:rsidRPr="00FC50F5">
        <w:rPr>
          <w:color w:val="000000"/>
        </w:rPr>
        <w:t>и</w:t>
      </w:r>
      <w:r w:rsidRPr="00FC50F5">
        <w:rPr>
          <w:rFonts w:eastAsia="Times New Roman"/>
          <w:color w:val="000000"/>
        </w:rPr>
        <w:t xml:space="preserve"> </w:t>
      </w:r>
      <w:r w:rsidRPr="00FC50F5">
        <w:rPr>
          <w:color w:val="000000"/>
        </w:rPr>
        <w:t>безопасного</w:t>
      </w:r>
      <w:r w:rsidRPr="00FC50F5">
        <w:rPr>
          <w:rFonts w:eastAsia="Times New Roman"/>
          <w:color w:val="000000"/>
        </w:rPr>
        <w:t xml:space="preserve"> </w:t>
      </w:r>
      <w:r w:rsidRPr="00FC50F5">
        <w:rPr>
          <w:color w:val="000000"/>
        </w:rPr>
        <w:t>образа</w:t>
      </w:r>
      <w:r w:rsidRPr="00FC50F5">
        <w:rPr>
          <w:rFonts w:eastAsia="Times New Roman"/>
          <w:color w:val="000000"/>
        </w:rPr>
        <w:t xml:space="preserve"> </w:t>
      </w:r>
      <w:r w:rsidRPr="00FC50F5">
        <w:rPr>
          <w:color w:val="000000"/>
        </w:rPr>
        <w:t>жизни</w:t>
      </w:r>
      <w:r w:rsidRPr="00FC50F5">
        <w:rPr>
          <w:rFonts w:eastAsia="Times New Roman"/>
          <w:color w:val="000000"/>
        </w:rPr>
        <w:t xml:space="preserve">  слабовидящих  </w:t>
      </w:r>
      <w:r w:rsidRPr="00FC50F5">
        <w:rPr>
          <w:color w:val="000000"/>
        </w:rPr>
        <w:t>обучающихся</w:t>
      </w:r>
      <w:r w:rsidRPr="00FC50F5">
        <w:rPr>
          <w:rFonts w:eastAsia="Times New Roman"/>
          <w:color w:val="000000"/>
        </w:rPr>
        <w:t xml:space="preserve"> </w:t>
      </w:r>
      <w:r w:rsidRPr="00FC50F5">
        <w:rPr>
          <w:color w:val="000000"/>
        </w:rPr>
        <w:t>на</w:t>
      </w:r>
      <w:r w:rsidRPr="00FC50F5">
        <w:rPr>
          <w:rFonts w:eastAsia="Times New Roman"/>
          <w:color w:val="000000"/>
        </w:rPr>
        <w:t xml:space="preserve"> </w:t>
      </w:r>
      <w:r w:rsidRPr="00FC50F5">
        <w:rPr>
          <w:color w:val="000000"/>
        </w:rPr>
        <w:t>ступени</w:t>
      </w:r>
      <w:r w:rsidRPr="00FC50F5">
        <w:rPr>
          <w:rFonts w:eastAsia="Times New Roman"/>
          <w:color w:val="000000"/>
        </w:rPr>
        <w:t xml:space="preserve"> </w:t>
      </w:r>
      <w:r w:rsidRPr="00FC50F5">
        <w:rPr>
          <w:color w:val="000000"/>
        </w:rPr>
        <w:t>начального</w:t>
      </w:r>
      <w:r w:rsidRPr="00FC50F5">
        <w:rPr>
          <w:rFonts w:eastAsia="Times New Roman"/>
          <w:color w:val="000000"/>
        </w:rPr>
        <w:t xml:space="preserve"> </w:t>
      </w:r>
      <w:r w:rsidRPr="00FC50F5">
        <w:rPr>
          <w:color w:val="000000"/>
        </w:rPr>
        <w:t>общего</w:t>
      </w:r>
      <w:r w:rsidRPr="00FC50F5">
        <w:rPr>
          <w:rFonts w:eastAsia="Times New Roman"/>
          <w:color w:val="000000"/>
        </w:rPr>
        <w:t xml:space="preserve"> </w:t>
      </w:r>
      <w:r w:rsidRPr="00FC50F5">
        <w:rPr>
          <w:color w:val="000000"/>
        </w:rPr>
        <w:t>образования</w:t>
      </w:r>
      <w:r w:rsidRPr="00FC50F5">
        <w:rPr>
          <w:rFonts w:eastAsia="Times New Roman"/>
          <w:color w:val="000000"/>
        </w:rPr>
        <w:t xml:space="preserve"> </w:t>
      </w:r>
      <w:r w:rsidRPr="00FC50F5">
        <w:rPr>
          <w:color w:val="000000"/>
        </w:rPr>
        <w:t>являются:</w:t>
      </w:r>
      <w:r w:rsidRPr="00FC50F5">
        <w:rPr>
          <w:rFonts w:eastAsia="Times New Roman"/>
          <w:color w:val="000000"/>
        </w:rPr>
        <w:t xml:space="preserve"> </w:t>
      </w:r>
    </w:p>
    <w:p w:rsidR="00FC50F5" w:rsidRPr="00FC50F5" w:rsidRDefault="00FC50F5" w:rsidP="00180143">
      <w:pPr>
        <w:pStyle w:val="a4"/>
        <w:numPr>
          <w:ilvl w:val="0"/>
          <w:numId w:val="30"/>
        </w:numPr>
        <w:tabs>
          <w:tab w:val="clear" w:pos="720"/>
        </w:tabs>
        <w:spacing w:before="120" w:after="120" w:line="360" w:lineRule="auto"/>
        <w:ind w:left="0" w:firstLine="709"/>
        <w:contextualSpacing/>
        <w:jc w:val="both"/>
        <w:rPr>
          <w:color w:val="000000"/>
        </w:rPr>
      </w:pPr>
      <w:r w:rsidRPr="00FC50F5">
        <w:rPr>
          <w:color w:val="000000"/>
        </w:rPr>
        <w:t>Федеральный закон</w:t>
      </w:r>
      <w:r w:rsidRPr="00FC50F5">
        <w:rPr>
          <w:rFonts w:eastAsia="Times New Roman"/>
          <w:color w:val="000000"/>
        </w:rPr>
        <w:t xml:space="preserve"> </w:t>
      </w:r>
      <w:r w:rsidRPr="00FC50F5">
        <w:rPr>
          <w:color w:val="000000"/>
        </w:rPr>
        <w:t>«Об</w:t>
      </w:r>
      <w:r w:rsidRPr="00FC50F5">
        <w:rPr>
          <w:rFonts w:eastAsia="Times New Roman"/>
          <w:color w:val="000000"/>
        </w:rPr>
        <w:t xml:space="preserve"> </w:t>
      </w:r>
      <w:r w:rsidRPr="00FC50F5">
        <w:rPr>
          <w:color w:val="000000"/>
        </w:rPr>
        <w:t>образовании в Российской</w:t>
      </w:r>
      <w:r w:rsidRPr="00FC50F5">
        <w:rPr>
          <w:rFonts w:eastAsia="Times New Roman"/>
          <w:color w:val="000000"/>
        </w:rPr>
        <w:t xml:space="preserve"> </w:t>
      </w:r>
      <w:r w:rsidRPr="00FC50F5">
        <w:rPr>
          <w:color w:val="000000"/>
        </w:rPr>
        <w:t>Федерации» от 29.12 2012 за № 273-ФЗ ( с изменениями и дополнениями от 15.04.2014 № 302);</w:t>
      </w:r>
    </w:p>
    <w:p w:rsidR="00FC50F5" w:rsidRPr="00FC50F5" w:rsidRDefault="00FC50F5" w:rsidP="00180143">
      <w:pPr>
        <w:pStyle w:val="a4"/>
        <w:numPr>
          <w:ilvl w:val="0"/>
          <w:numId w:val="30"/>
        </w:numPr>
        <w:tabs>
          <w:tab w:val="clear" w:pos="720"/>
        </w:tabs>
        <w:spacing w:before="120" w:after="120" w:line="360" w:lineRule="auto"/>
        <w:ind w:left="0" w:firstLine="709"/>
        <w:contextualSpacing/>
        <w:jc w:val="both"/>
        <w:rPr>
          <w:color w:val="000000"/>
        </w:rPr>
      </w:pPr>
      <w:r w:rsidRPr="00FC50F5">
        <w:rPr>
          <w:color w:val="000000"/>
        </w:rPr>
        <w:t xml:space="preserve"> Федеральный</w:t>
      </w:r>
      <w:r w:rsidRPr="00FC50F5">
        <w:rPr>
          <w:rFonts w:eastAsia="Times New Roman"/>
          <w:color w:val="000000"/>
        </w:rPr>
        <w:t xml:space="preserve"> </w:t>
      </w:r>
      <w:r w:rsidRPr="00FC50F5">
        <w:rPr>
          <w:color w:val="000000"/>
        </w:rPr>
        <w:t>государственный</w:t>
      </w:r>
      <w:r w:rsidRPr="00FC50F5">
        <w:rPr>
          <w:rFonts w:eastAsia="Times New Roman"/>
          <w:color w:val="000000"/>
        </w:rPr>
        <w:t xml:space="preserve"> </w:t>
      </w:r>
      <w:r w:rsidRPr="00FC50F5">
        <w:rPr>
          <w:color w:val="000000"/>
        </w:rPr>
        <w:t>образовательный</w:t>
      </w:r>
      <w:r w:rsidRPr="00FC50F5">
        <w:rPr>
          <w:rFonts w:eastAsia="Times New Roman"/>
          <w:color w:val="000000"/>
        </w:rPr>
        <w:t xml:space="preserve"> </w:t>
      </w:r>
      <w:r w:rsidRPr="00FC50F5">
        <w:rPr>
          <w:color w:val="000000"/>
        </w:rPr>
        <w:t>стандарт</w:t>
      </w:r>
      <w:r w:rsidRPr="00FC50F5">
        <w:rPr>
          <w:rFonts w:eastAsia="Times New Roman"/>
          <w:color w:val="000000"/>
        </w:rPr>
        <w:t xml:space="preserve"> </w:t>
      </w:r>
      <w:r w:rsidRPr="00FC50F5">
        <w:rPr>
          <w:color w:val="000000"/>
        </w:rPr>
        <w:t>начального</w:t>
      </w:r>
      <w:r w:rsidRPr="00FC50F5">
        <w:rPr>
          <w:rFonts w:eastAsia="Times New Roman"/>
          <w:color w:val="000000"/>
        </w:rPr>
        <w:t xml:space="preserve"> </w:t>
      </w:r>
      <w:r w:rsidRPr="00FC50F5">
        <w:rPr>
          <w:color w:val="000000"/>
        </w:rPr>
        <w:t>общего</w:t>
      </w:r>
      <w:r w:rsidRPr="00FC50F5">
        <w:rPr>
          <w:rFonts w:eastAsia="Times New Roman"/>
          <w:color w:val="000000"/>
        </w:rPr>
        <w:t xml:space="preserve"> </w:t>
      </w:r>
      <w:r w:rsidRPr="00FC50F5">
        <w:rPr>
          <w:color w:val="000000"/>
        </w:rPr>
        <w:t>образования обучающихся с ОВЗ, утвержденный Приказом МО РФ  от 19.12.2014г за № 1598;</w:t>
      </w:r>
    </w:p>
    <w:p w:rsidR="00FC50F5" w:rsidRPr="00FC50F5" w:rsidRDefault="00FC50F5" w:rsidP="00180143">
      <w:pPr>
        <w:pStyle w:val="a9"/>
        <w:widowControl/>
        <w:numPr>
          <w:ilvl w:val="0"/>
          <w:numId w:val="30"/>
        </w:numPr>
        <w:tabs>
          <w:tab w:val="clear" w:pos="1080"/>
          <w:tab w:val="num" w:pos="142"/>
        </w:tabs>
        <w:autoSpaceDE/>
        <w:autoSpaceDN/>
        <w:adjustRightInd/>
        <w:spacing w:before="100" w:beforeAutospacing="1" w:after="100" w:afterAutospacing="1" w:line="360" w:lineRule="auto"/>
        <w:ind w:left="142" w:firstLine="567"/>
        <w:jc w:val="both"/>
        <w:outlineLvl w:val="1"/>
        <w:rPr>
          <w:rFonts w:ascii="Times New Roman" w:hAnsi="Times New Roman" w:cs="Times New Roman"/>
          <w:bCs/>
          <w:sz w:val="24"/>
          <w:szCs w:val="24"/>
        </w:rPr>
      </w:pPr>
      <w:r w:rsidRPr="00FC50F5">
        <w:rPr>
          <w:rFonts w:ascii="Times New Roman" w:hAnsi="Times New Roman" w:cs="Times New Roman"/>
          <w:color w:val="000000"/>
          <w:sz w:val="24"/>
          <w:szCs w:val="24"/>
        </w:rPr>
        <w:t xml:space="preserve">СанПиН, 2.4.2.3286-15» </w:t>
      </w:r>
      <w:r w:rsidRPr="00FC50F5">
        <w:rPr>
          <w:rFonts w:ascii="Times New Roman" w:hAnsi="Times New Roman" w:cs="Times New Roman"/>
          <w:bCs/>
          <w:sz w:val="24"/>
          <w:szCs w:val="24"/>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(Приказ №26 от 10.07.2015г);</w:t>
      </w:r>
    </w:p>
    <w:p w:rsidR="00FC50F5" w:rsidRPr="00FC50F5" w:rsidRDefault="00FC50F5" w:rsidP="00180143">
      <w:pPr>
        <w:pStyle w:val="a9"/>
        <w:widowControl/>
        <w:numPr>
          <w:ilvl w:val="0"/>
          <w:numId w:val="30"/>
        </w:numPr>
        <w:tabs>
          <w:tab w:val="clear" w:pos="1080"/>
          <w:tab w:val="num" w:pos="142"/>
        </w:tabs>
        <w:autoSpaceDE/>
        <w:autoSpaceDN/>
        <w:adjustRightInd/>
        <w:spacing w:before="100" w:beforeAutospacing="1" w:after="100" w:afterAutospacing="1" w:line="360" w:lineRule="auto"/>
        <w:ind w:left="142" w:firstLine="567"/>
        <w:jc w:val="both"/>
        <w:outlineLvl w:val="1"/>
        <w:rPr>
          <w:rFonts w:ascii="Times New Roman" w:hAnsi="Times New Roman" w:cs="Times New Roman"/>
          <w:bCs/>
          <w:sz w:val="24"/>
          <w:szCs w:val="24"/>
        </w:rPr>
      </w:pPr>
      <w:r w:rsidRPr="00FC50F5">
        <w:rPr>
          <w:rFonts w:ascii="Times New Roman" w:hAnsi="Times New Roman" w:cs="Times New Roman"/>
          <w:bCs/>
          <w:sz w:val="24"/>
          <w:szCs w:val="24"/>
        </w:rPr>
        <w:t>Государственная программа РФ «Развитие физической культуры и спорта», утвержденная постановлением Правительства РФ от 15.04.2014г за № 302;</w:t>
      </w:r>
    </w:p>
    <w:p w:rsidR="00FC50F5" w:rsidRPr="00FC50F5" w:rsidRDefault="00FC50F5" w:rsidP="00180143">
      <w:pPr>
        <w:pStyle w:val="a9"/>
        <w:widowControl/>
        <w:numPr>
          <w:ilvl w:val="0"/>
          <w:numId w:val="30"/>
        </w:numPr>
        <w:tabs>
          <w:tab w:val="clear" w:pos="1080"/>
          <w:tab w:val="num" w:pos="142"/>
        </w:tabs>
        <w:autoSpaceDE/>
        <w:autoSpaceDN/>
        <w:adjustRightInd/>
        <w:spacing w:before="100" w:beforeAutospacing="1" w:after="100" w:afterAutospacing="1" w:line="360" w:lineRule="auto"/>
        <w:ind w:left="142" w:firstLine="567"/>
        <w:jc w:val="both"/>
        <w:outlineLvl w:val="1"/>
        <w:rPr>
          <w:rFonts w:ascii="Times New Roman" w:hAnsi="Times New Roman" w:cs="Times New Roman"/>
          <w:bCs/>
          <w:sz w:val="24"/>
          <w:szCs w:val="24"/>
        </w:rPr>
      </w:pPr>
      <w:r w:rsidRPr="00FC50F5">
        <w:rPr>
          <w:rFonts w:ascii="Times New Roman" w:hAnsi="Times New Roman" w:cs="Times New Roman"/>
          <w:bCs/>
          <w:sz w:val="24"/>
          <w:szCs w:val="24"/>
        </w:rPr>
        <w:t>Государственная программа РФ «Доступная среда» на 2011-2020г, утвержденная постановлением Правительства РФ от 01.12.2015г за № 1297;</w:t>
      </w:r>
    </w:p>
    <w:p w:rsidR="00FC50F5" w:rsidRPr="00FC50F5" w:rsidRDefault="00FC50F5" w:rsidP="00180143">
      <w:pPr>
        <w:pStyle w:val="26"/>
        <w:numPr>
          <w:ilvl w:val="0"/>
          <w:numId w:val="30"/>
        </w:numPr>
        <w:tabs>
          <w:tab w:val="left" w:pos="1260"/>
        </w:tabs>
        <w:autoSpaceDE w:val="0"/>
        <w:spacing w:before="120" w:after="120" w:line="360" w:lineRule="auto"/>
        <w:ind w:left="0" w:firstLine="709"/>
        <w:contextualSpacing/>
        <w:jc w:val="both"/>
        <w:rPr>
          <w:rFonts w:ascii="Times New Roman" w:hAnsi="Times New Roman" w:cs="Times New Roman"/>
          <w:color w:val="000000"/>
          <w:sz w:val="24"/>
          <w:szCs w:val="24"/>
        </w:rPr>
      </w:pPr>
      <w:r w:rsidRPr="00FC50F5">
        <w:rPr>
          <w:rFonts w:ascii="Times New Roman" w:hAnsi="Times New Roman" w:cs="Times New Roman"/>
          <w:color w:val="000000"/>
          <w:sz w:val="24"/>
          <w:szCs w:val="24"/>
        </w:rPr>
        <w:t>Рекомендации</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по</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организации</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обучения</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в</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первом</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классе</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четырехлетней</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начальной</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школы</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(Письмо</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МО</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РФ</w:t>
      </w:r>
      <w:r w:rsidRPr="00FC50F5">
        <w:rPr>
          <w:rFonts w:ascii="Times New Roman" w:eastAsia="Times New Roman" w:hAnsi="Times New Roman" w:cs="Times New Roman"/>
          <w:color w:val="000000"/>
          <w:sz w:val="24"/>
          <w:szCs w:val="24"/>
        </w:rPr>
        <w:t xml:space="preserve"> № </w:t>
      </w:r>
      <w:r w:rsidRPr="00FC50F5">
        <w:rPr>
          <w:rFonts w:ascii="Times New Roman" w:hAnsi="Times New Roman" w:cs="Times New Roman"/>
          <w:color w:val="000000"/>
          <w:sz w:val="24"/>
          <w:szCs w:val="24"/>
        </w:rPr>
        <w:t>408/13-13</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от</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20.04.2001);</w:t>
      </w:r>
    </w:p>
    <w:p w:rsidR="00FC50F5" w:rsidRPr="00FC50F5" w:rsidRDefault="00FC50F5" w:rsidP="00180143">
      <w:pPr>
        <w:pStyle w:val="26"/>
        <w:numPr>
          <w:ilvl w:val="0"/>
          <w:numId w:val="30"/>
        </w:numPr>
        <w:tabs>
          <w:tab w:val="left" w:pos="1260"/>
        </w:tabs>
        <w:autoSpaceDE w:val="0"/>
        <w:spacing w:before="120" w:after="120" w:line="360" w:lineRule="auto"/>
        <w:ind w:left="0" w:firstLine="709"/>
        <w:contextualSpacing/>
        <w:jc w:val="both"/>
        <w:rPr>
          <w:rFonts w:ascii="Times New Roman" w:hAnsi="Times New Roman" w:cs="Times New Roman"/>
          <w:color w:val="000000"/>
          <w:sz w:val="24"/>
          <w:szCs w:val="24"/>
        </w:rPr>
      </w:pPr>
      <w:r w:rsidRPr="00FC50F5">
        <w:rPr>
          <w:rFonts w:ascii="Times New Roman" w:hAnsi="Times New Roman" w:cs="Times New Roman"/>
          <w:color w:val="000000"/>
          <w:sz w:val="24"/>
          <w:szCs w:val="24"/>
        </w:rPr>
        <w:t>О</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недопустимости</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перегрузок</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обучающихся</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в</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начальной</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школе</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(Письмо</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МО</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РФ</w:t>
      </w:r>
      <w:r w:rsidRPr="00FC50F5">
        <w:rPr>
          <w:rFonts w:ascii="Times New Roman" w:eastAsia="Times New Roman" w:hAnsi="Times New Roman" w:cs="Times New Roman"/>
          <w:color w:val="000000"/>
          <w:sz w:val="24"/>
          <w:szCs w:val="24"/>
        </w:rPr>
        <w:t xml:space="preserve"> № </w:t>
      </w:r>
      <w:r w:rsidRPr="00FC50F5">
        <w:rPr>
          <w:rFonts w:ascii="Times New Roman" w:hAnsi="Times New Roman" w:cs="Times New Roman"/>
          <w:color w:val="000000"/>
          <w:sz w:val="24"/>
          <w:szCs w:val="24"/>
        </w:rPr>
        <w:t>220/11-13</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от</w:t>
      </w:r>
      <w:r w:rsidRPr="00FC50F5">
        <w:rPr>
          <w:rFonts w:ascii="Times New Roman" w:eastAsia="Times New Roman" w:hAnsi="Times New Roman" w:cs="Times New Roman"/>
          <w:color w:val="000000"/>
          <w:sz w:val="24"/>
          <w:szCs w:val="24"/>
        </w:rPr>
        <w:t xml:space="preserve"> </w:t>
      </w:r>
      <w:r w:rsidRPr="00FC50F5">
        <w:rPr>
          <w:rFonts w:ascii="Times New Roman" w:hAnsi="Times New Roman" w:cs="Times New Roman"/>
          <w:color w:val="000000"/>
          <w:sz w:val="24"/>
          <w:szCs w:val="24"/>
        </w:rPr>
        <w:t>20.02.1999);</w:t>
      </w:r>
    </w:p>
    <w:p w:rsidR="007B27DF" w:rsidRPr="00F049DF" w:rsidRDefault="00FC50F5" w:rsidP="001E0F28">
      <w:pPr>
        <w:tabs>
          <w:tab w:val="left" w:pos="720"/>
          <w:tab w:val="left" w:pos="1080"/>
        </w:tabs>
        <w:spacing w:line="360" w:lineRule="auto"/>
        <w:ind w:firstLine="567"/>
        <w:contextualSpacing/>
        <w:jc w:val="both"/>
        <w:rPr>
          <w:rFonts w:ascii="Times New Roman" w:hAnsi="Times New Roman" w:cs="Times New Roman"/>
          <w:b/>
          <w:i/>
          <w:sz w:val="24"/>
          <w:szCs w:val="24"/>
        </w:rPr>
      </w:pPr>
      <w:r>
        <w:rPr>
          <w:rFonts w:ascii="Times New Roman" w:hAnsi="Times New Roman" w:cs="Times New Roman"/>
          <w:b/>
          <w:i/>
          <w:sz w:val="24"/>
          <w:szCs w:val="24"/>
        </w:rPr>
        <w:t>Ц</w:t>
      </w:r>
      <w:r w:rsidR="007B27DF" w:rsidRPr="00F049DF">
        <w:rPr>
          <w:rFonts w:ascii="Times New Roman" w:hAnsi="Times New Roman" w:cs="Times New Roman"/>
          <w:b/>
          <w:i/>
          <w:sz w:val="24"/>
          <w:szCs w:val="24"/>
        </w:rPr>
        <w:t>елью программы</w:t>
      </w:r>
      <w:r w:rsidR="006A30BA">
        <w:rPr>
          <w:rFonts w:ascii="Times New Roman" w:hAnsi="Times New Roman" w:cs="Times New Roman"/>
          <w:b/>
          <w:i/>
          <w:sz w:val="24"/>
          <w:szCs w:val="24"/>
        </w:rPr>
        <w:t xml:space="preserve"> </w:t>
      </w:r>
      <w:r w:rsidR="007B27DF" w:rsidRPr="00F049DF">
        <w:rPr>
          <w:rFonts w:ascii="Times New Roman" w:hAnsi="Times New Roman" w:cs="Times New Roman"/>
          <w:sz w:val="24"/>
          <w:szCs w:val="24"/>
        </w:rPr>
        <w:t xml:space="preserve">является социально-педагогическая поддержка  в сохранении и укреплении физического, психического и социального здоровья обучающихся, </w:t>
      </w:r>
      <w:r w:rsidR="007B27DF" w:rsidRPr="00F049DF">
        <w:rPr>
          <w:rFonts w:ascii="Times New Roman" w:hAnsi="Times New Roman" w:cs="Times New Roman"/>
          <w:sz w:val="24"/>
          <w:szCs w:val="24"/>
        </w:rPr>
        <w:lastRenderedPageBreak/>
        <w:t>формирование основ экологической культуры, здорового и безопасного образа жизни.</w:t>
      </w:r>
    </w:p>
    <w:p w:rsidR="007B27DF" w:rsidRPr="00F049DF" w:rsidRDefault="007B27DF" w:rsidP="00F049DF">
      <w:pPr>
        <w:tabs>
          <w:tab w:val="left" w:pos="720"/>
          <w:tab w:val="left" w:pos="1080"/>
        </w:tabs>
        <w:spacing w:line="360" w:lineRule="auto"/>
        <w:ind w:firstLine="1741"/>
        <w:contextualSpacing/>
        <w:jc w:val="both"/>
        <w:rPr>
          <w:rFonts w:ascii="Times New Roman" w:hAnsi="Times New Roman" w:cs="Times New Roman"/>
          <w:sz w:val="24"/>
          <w:szCs w:val="24"/>
        </w:rPr>
      </w:pPr>
      <w:r w:rsidRPr="00F049DF">
        <w:rPr>
          <w:rFonts w:ascii="Times New Roman" w:hAnsi="Times New Roman" w:cs="Times New Roman"/>
          <w:b/>
          <w:i/>
          <w:sz w:val="24"/>
          <w:szCs w:val="24"/>
        </w:rPr>
        <w:t>Основные задачи программы:</w:t>
      </w:r>
    </w:p>
    <w:p w:rsidR="007B27DF" w:rsidRPr="00F049DF" w:rsidRDefault="007B27DF" w:rsidP="001E0F28">
      <w:pPr>
        <w:tabs>
          <w:tab w:val="left" w:pos="720"/>
          <w:tab w:val="left" w:pos="1080"/>
        </w:tabs>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B27DF" w:rsidRPr="00F049DF" w:rsidRDefault="007B27DF" w:rsidP="001E0F28">
      <w:pPr>
        <w:tabs>
          <w:tab w:val="left" w:pos="720"/>
          <w:tab w:val="left" w:pos="1080"/>
        </w:tabs>
        <w:spacing w:line="360" w:lineRule="auto"/>
        <w:ind w:firstLine="567"/>
        <w:contextualSpacing/>
        <w:jc w:val="both"/>
        <w:rPr>
          <w:rFonts w:ascii="Times New Roman" w:hAnsi="Times New Roman" w:cs="Times New Roman"/>
          <w:color w:val="000000"/>
          <w:sz w:val="24"/>
          <w:szCs w:val="24"/>
        </w:rPr>
      </w:pPr>
      <w:r w:rsidRPr="00F049DF">
        <w:rPr>
          <w:rFonts w:ascii="Times New Roman" w:hAnsi="Times New Roman" w:cs="Times New Roman"/>
          <w:sz w:val="24"/>
          <w:szCs w:val="24"/>
        </w:rPr>
        <w:t xml:space="preserve">формирование познавательного интереса и бережного отношения к природе; </w:t>
      </w:r>
    </w:p>
    <w:p w:rsidR="007B27DF" w:rsidRPr="00F049DF" w:rsidRDefault="007B27DF" w:rsidP="001E0F28">
      <w:pPr>
        <w:shd w:val="clear" w:color="auto" w:fill="FFFFFF"/>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7B27DF" w:rsidRPr="00F049DF" w:rsidRDefault="007B27DF" w:rsidP="00F049DF">
      <w:pPr>
        <w:tabs>
          <w:tab w:val="left" w:pos="720"/>
          <w:tab w:val="left" w:pos="1080"/>
        </w:tabs>
        <w:spacing w:line="360" w:lineRule="auto"/>
        <w:ind w:firstLine="1741"/>
        <w:contextualSpacing/>
        <w:jc w:val="both"/>
        <w:rPr>
          <w:rFonts w:ascii="Times New Roman" w:hAnsi="Times New Roman" w:cs="Times New Roman"/>
          <w:color w:val="000000"/>
          <w:sz w:val="24"/>
          <w:szCs w:val="24"/>
        </w:rPr>
      </w:pPr>
      <w:r w:rsidRPr="00F049DF">
        <w:rPr>
          <w:rFonts w:ascii="Times New Roman" w:hAnsi="Times New Roman" w:cs="Times New Roman"/>
          <w:sz w:val="24"/>
          <w:szCs w:val="24"/>
        </w:rPr>
        <w:t>пробуждение в детях желания заботиться о своем здоровье (формирование за</w:t>
      </w:r>
      <w:r w:rsidRPr="00F049DF">
        <w:rPr>
          <w:rFonts w:ascii="Times New Roman" w:hAnsi="Times New Roman" w:cs="Times New Roman"/>
          <w:sz w:val="24"/>
          <w:szCs w:val="24"/>
        </w:rPr>
        <w:softHyphen/>
        <w:t>ин</w:t>
      </w:r>
      <w:r w:rsidRPr="00F049DF">
        <w:rPr>
          <w:rFonts w:ascii="Times New Roman" w:hAnsi="Times New Roman" w:cs="Times New Roman"/>
          <w:sz w:val="24"/>
          <w:szCs w:val="24"/>
        </w:rPr>
        <w:softHyphen/>
        <w:t>те</w:t>
      </w:r>
      <w:r w:rsidRPr="00F049DF">
        <w:rPr>
          <w:rFonts w:ascii="Times New Roman" w:hAnsi="Times New Roman" w:cs="Times New Roman"/>
          <w:sz w:val="24"/>
          <w:szCs w:val="24"/>
        </w:rPr>
        <w:softHyphen/>
        <w:t>ре</w:t>
      </w:r>
      <w:r w:rsidRPr="00F049DF">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F049DF">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F049DF">
        <w:rPr>
          <w:rFonts w:ascii="Times New Roman" w:hAnsi="Times New Roman" w:cs="Times New Roman"/>
          <w:sz w:val="24"/>
          <w:szCs w:val="24"/>
        </w:rPr>
        <w:softHyphen/>
        <w:t>ще</w:t>
      </w:r>
      <w:r w:rsidRPr="00F049DF">
        <w:rPr>
          <w:rFonts w:ascii="Times New Roman" w:hAnsi="Times New Roman" w:cs="Times New Roman"/>
          <w:sz w:val="24"/>
          <w:szCs w:val="24"/>
        </w:rPr>
        <w:softHyphen/>
        <w:t xml:space="preserve">ния; </w:t>
      </w:r>
    </w:p>
    <w:p w:rsidR="007B27DF" w:rsidRPr="00F049DF" w:rsidRDefault="007B27DF" w:rsidP="001E0F28">
      <w:pPr>
        <w:shd w:val="clear" w:color="auto" w:fill="FFFFFF"/>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F049DF">
        <w:rPr>
          <w:rFonts w:ascii="Times New Roman" w:hAnsi="Times New Roman" w:cs="Times New Roman"/>
          <w:sz w:val="24"/>
          <w:szCs w:val="24"/>
        </w:rPr>
        <w:t>;</w:t>
      </w:r>
    </w:p>
    <w:p w:rsidR="007B27DF" w:rsidRPr="00F049DF" w:rsidRDefault="007B27DF" w:rsidP="001E0F28">
      <w:pPr>
        <w:tabs>
          <w:tab w:val="left" w:pos="720"/>
          <w:tab w:val="left" w:pos="1080"/>
        </w:tabs>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формирование установок на использование здорового питания;</w:t>
      </w:r>
    </w:p>
    <w:p w:rsidR="007B27DF" w:rsidRPr="00F049DF" w:rsidRDefault="007B27DF" w:rsidP="001E0F28">
      <w:pPr>
        <w:tabs>
          <w:tab w:val="left" w:pos="720"/>
          <w:tab w:val="left" w:pos="1080"/>
        </w:tabs>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7B27DF" w:rsidRPr="00F049DF" w:rsidRDefault="007B27DF" w:rsidP="001E0F28">
      <w:pPr>
        <w:tabs>
          <w:tab w:val="left" w:pos="720"/>
          <w:tab w:val="left" w:pos="1080"/>
        </w:tabs>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развитие потребности в занятиях физической культурой и спортом; </w:t>
      </w:r>
    </w:p>
    <w:p w:rsidR="007B27DF" w:rsidRPr="00F049DF" w:rsidRDefault="007B27DF" w:rsidP="001E0F28">
      <w:pPr>
        <w:tabs>
          <w:tab w:val="left" w:pos="720"/>
          <w:tab w:val="left" w:pos="1080"/>
        </w:tabs>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соблюдение здоровьесозидающих режимов дня; </w:t>
      </w:r>
    </w:p>
    <w:p w:rsidR="007B27DF" w:rsidRPr="00F049DF" w:rsidRDefault="007B27DF" w:rsidP="001E0F28">
      <w:pPr>
        <w:tabs>
          <w:tab w:val="left" w:pos="720"/>
          <w:tab w:val="left" w:pos="1080"/>
        </w:tabs>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7B27DF" w:rsidRPr="00F049DF" w:rsidRDefault="007B27DF" w:rsidP="001E0F28">
      <w:pPr>
        <w:tabs>
          <w:tab w:val="left" w:pos="720"/>
          <w:tab w:val="left" w:pos="1080"/>
        </w:tabs>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7B27DF" w:rsidRPr="00F049DF" w:rsidRDefault="007B27DF" w:rsidP="001E0F28">
      <w:pPr>
        <w:tabs>
          <w:tab w:val="left" w:pos="720"/>
          <w:tab w:val="left" w:pos="1080"/>
        </w:tabs>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7B27DF" w:rsidRPr="00F049DF" w:rsidRDefault="007B27DF" w:rsidP="001E0F28">
      <w:pPr>
        <w:tabs>
          <w:tab w:val="left" w:pos="720"/>
          <w:tab w:val="left" w:pos="1080"/>
        </w:tabs>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7B27DF" w:rsidRPr="00F049DF" w:rsidRDefault="007B27DF" w:rsidP="001E0F28">
      <w:pPr>
        <w:tabs>
          <w:tab w:val="left" w:pos="720"/>
          <w:tab w:val="left" w:pos="1080"/>
        </w:tabs>
        <w:spacing w:line="360" w:lineRule="auto"/>
        <w:ind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7B27DF" w:rsidRPr="00F049DF" w:rsidRDefault="007B27DF" w:rsidP="001E0F28">
      <w:pPr>
        <w:shd w:val="clear" w:color="auto" w:fill="FFFFFF"/>
        <w:spacing w:before="5" w:line="360" w:lineRule="auto"/>
        <w:ind w:firstLine="567"/>
        <w:contextualSpacing/>
        <w:rPr>
          <w:sz w:val="24"/>
          <w:szCs w:val="24"/>
        </w:rPr>
      </w:pPr>
      <w:r w:rsidRPr="00F049DF">
        <w:rPr>
          <w:rFonts w:ascii="Times New Roman" w:hAnsi="Times New Roman" w:cs="Times New Roman"/>
          <w:spacing w:val="-1"/>
          <w:sz w:val="24"/>
          <w:szCs w:val="24"/>
        </w:rPr>
        <w:t>формирование   элементарных экологических знаний, представлений;</w:t>
      </w:r>
    </w:p>
    <w:p w:rsidR="007B27DF" w:rsidRPr="00F049DF" w:rsidRDefault="007B27DF" w:rsidP="001E0F28">
      <w:pPr>
        <w:shd w:val="clear" w:color="auto" w:fill="FFFFFF"/>
        <w:spacing w:line="360" w:lineRule="auto"/>
        <w:ind w:firstLine="567"/>
        <w:contextualSpacing/>
        <w:rPr>
          <w:sz w:val="24"/>
          <w:szCs w:val="24"/>
        </w:rPr>
      </w:pPr>
      <w:r w:rsidRPr="00F049DF">
        <w:rPr>
          <w:rFonts w:ascii="Times New Roman" w:hAnsi="Times New Roman" w:cs="Times New Roman"/>
          <w:spacing w:val="-2"/>
          <w:sz w:val="24"/>
          <w:szCs w:val="24"/>
        </w:rPr>
        <w:t>формирование представлений о факторах   риска для здоровья человека;</w:t>
      </w:r>
    </w:p>
    <w:p w:rsidR="007B27DF" w:rsidRPr="00F049DF" w:rsidRDefault="007B27DF" w:rsidP="001E0F28">
      <w:pPr>
        <w:shd w:val="clear" w:color="auto" w:fill="FFFFFF"/>
        <w:spacing w:before="5" w:line="360" w:lineRule="auto"/>
        <w:ind w:right="10"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формирование представлений о факторах риска для нарушенного зрения (бесконтрольные физические нагрузки, нерегламентированная зрительная работа, </w:t>
      </w:r>
      <w:r w:rsidRPr="00F049DF">
        <w:rPr>
          <w:rFonts w:ascii="Times New Roman" w:hAnsi="Times New Roman" w:cs="Times New Roman"/>
          <w:sz w:val="24"/>
          <w:szCs w:val="24"/>
        </w:rPr>
        <w:lastRenderedPageBreak/>
        <w:t>несоблюдение светового режима и др.);</w:t>
      </w:r>
    </w:p>
    <w:p w:rsidR="007B27DF" w:rsidRPr="00F049DF" w:rsidRDefault="007B27DF" w:rsidP="001E0F28">
      <w:pPr>
        <w:shd w:val="clear" w:color="auto" w:fill="FFFFFF"/>
        <w:tabs>
          <w:tab w:val="left" w:pos="4574"/>
          <w:tab w:val="left" w:pos="6830"/>
        </w:tabs>
        <w:spacing w:before="5" w:line="360" w:lineRule="auto"/>
        <w:ind w:firstLine="567"/>
        <w:contextualSpacing/>
        <w:rPr>
          <w:sz w:val="24"/>
          <w:szCs w:val="24"/>
        </w:rPr>
      </w:pPr>
      <w:r w:rsidRPr="00F049DF">
        <w:rPr>
          <w:rFonts w:ascii="Times New Roman" w:hAnsi="Times New Roman" w:cs="Times New Roman"/>
          <w:spacing w:val="-12"/>
          <w:sz w:val="24"/>
          <w:szCs w:val="24"/>
        </w:rPr>
        <w:t>развитие     потребности      в</w:t>
      </w:r>
      <w:r w:rsidR="006A30BA">
        <w:rPr>
          <w:rFonts w:ascii="Times New Roman" w:hAnsi="Times New Roman" w:cs="Times New Roman"/>
          <w:spacing w:val="-12"/>
          <w:sz w:val="24"/>
          <w:szCs w:val="24"/>
        </w:rPr>
        <w:t xml:space="preserve"> </w:t>
      </w:r>
      <w:r w:rsidRPr="00F049DF">
        <w:rPr>
          <w:rFonts w:ascii="Times New Roman" w:hAnsi="Times New Roman" w:cs="Times New Roman"/>
          <w:spacing w:val="-2"/>
          <w:sz w:val="24"/>
          <w:szCs w:val="24"/>
        </w:rPr>
        <w:t>использовании</w:t>
      </w:r>
      <w:r w:rsidR="001E0F28">
        <w:rPr>
          <w:rFonts w:ascii="Times New Roman" w:hAnsi="Times New Roman" w:cs="Times New Roman"/>
          <w:spacing w:val="-2"/>
          <w:sz w:val="24"/>
          <w:szCs w:val="24"/>
        </w:rPr>
        <w:t xml:space="preserve"> </w:t>
      </w:r>
      <w:r w:rsidRPr="00F049DF">
        <w:rPr>
          <w:rFonts w:ascii="Times New Roman" w:hAnsi="Times New Roman" w:cs="Times New Roman"/>
          <w:spacing w:val="-10"/>
          <w:sz w:val="24"/>
          <w:szCs w:val="24"/>
        </w:rPr>
        <w:t>средств      оптической</w:t>
      </w:r>
      <w:r w:rsidR="001E0F28">
        <w:rPr>
          <w:rFonts w:ascii="Times New Roman" w:hAnsi="Times New Roman" w:cs="Times New Roman"/>
          <w:spacing w:val="-10"/>
          <w:sz w:val="24"/>
          <w:szCs w:val="24"/>
        </w:rPr>
        <w:t xml:space="preserve"> </w:t>
      </w:r>
      <w:r w:rsidRPr="00F049DF">
        <w:rPr>
          <w:rFonts w:ascii="Times New Roman" w:hAnsi="Times New Roman" w:cs="Times New Roman"/>
          <w:spacing w:val="-8"/>
          <w:sz w:val="24"/>
          <w:szCs w:val="24"/>
        </w:rPr>
        <w:t>коррекции,    тифлотехнических    средств    и    приемов,    облегчающих    учебно-</w:t>
      </w:r>
      <w:r w:rsidRPr="00F049DF">
        <w:rPr>
          <w:rFonts w:ascii="Times New Roman" w:hAnsi="Times New Roman" w:cs="Times New Roman"/>
          <w:sz w:val="24"/>
          <w:szCs w:val="24"/>
        </w:rPr>
        <w:t>познавательную деятельность;</w:t>
      </w:r>
    </w:p>
    <w:p w:rsidR="007B27DF" w:rsidRPr="00F049DF" w:rsidRDefault="007B27DF" w:rsidP="001E0F28">
      <w:pPr>
        <w:shd w:val="clear" w:color="auto" w:fill="FFFFFF"/>
        <w:spacing w:before="5" w:line="360" w:lineRule="auto"/>
        <w:ind w:firstLine="567"/>
        <w:contextualSpacing/>
        <w:jc w:val="both"/>
        <w:rPr>
          <w:sz w:val="24"/>
          <w:szCs w:val="24"/>
        </w:rPr>
      </w:pPr>
      <w:r w:rsidRPr="00F049DF">
        <w:rPr>
          <w:rFonts w:ascii="Times New Roman" w:hAnsi="Times New Roman" w:cs="Times New Roman"/>
          <w:sz w:val="24"/>
          <w:szCs w:val="24"/>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7B27DF" w:rsidRPr="00F049DF" w:rsidRDefault="007B27DF" w:rsidP="001E0F28">
      <w:pPr>
        <w:shd w:val="clear" w:color="auto" w:fill="FFFFFF"/>
        <w:spacing w:line="360" w:lineRule="auto"/>
        <w:ind w:right="5" w:firstLine="567"/>
        <w:contextualSpacing/>
        <w:jc w:val="both"/>
        <w:rPr>
          <w:sz w:val="24"/>
          <w:szCs w:val="24"/>
        </w:rPr>
      </w:pPr>
      <w:r w:rsidRPr="00F049DF">
        <w:rPr>
          <w:rFonts w:ascii="Times New Roman" w:hAnsi="Times New Roman" w:cs="Times New Roman"/>
          <w:sz w:val="24"/>
          <w:szCs w:val="24"/>
        </w:rPr>
        <w:t>формирование элементарных представлений о здоровом образе жизни, и способах его поддерживания;</w:t>
      </w:r>
    </w:p>
    <w:p w:rsidR="007B27DF" w:rsidRPr="00F049DF" w:rsidRDefault="007B27DF" w:rsidP="001E0F28">
      <w:pPr>
        <w:shd w:val="clear" w:color="auto" w:fill="FFFFFF"/>
        <w:tabs>
          <w:tab w:val="left" w:pos="2928"/>
          <w:tab w:val="left" w:pos="5170"/>
          <w:tab w:val="left" w:pos="5779"/>
          <w:tab w:val="left" w:pos="7622"/>
        </w:tabs>
        <w:spacing w:before="5" w:line="360" w:lineRule="auto"/>
        <w:ind w:firstLine="567"/>
        <w:contextualSpacing/>
        <w:rPr>
          <w:sz w:val="24"/>
          <w:szCs w:val="24"/>
        </w:rPr>
      </w:pPr>
      <w:r w:rsidRPr="00F049DF">
        <w:rPr>
          <w:rFonts w:ascii="Times New Roman" w:hAnsi="Times New Roman" w:cs="Times New Roman"/>
          <w:spacing w:val="-2"/>
          <w:sz w:val="24"/>
          <w:szCs w:val="24"/>
        </w:rPr>
        <w:t>формирование</w:t>
      </w:r>
      <w:r w:rsidR="006A30BA">
        <w:rPr>
          <w:rFonts w:ascii="Times New Roman" w:hAnsi="Times New Roman" w:cs="Times New Roman"/>
          <w:spacing w:val="-2"/>
          <w:sz w:val="24"/>
          <w:szCs w:val="24"/>
        </w:rPr>
        <w:t xml:space="preserve"> </w:t>
      </w:r>
      <w:r w:rsidRPr="00F049DF">
        <w:rPr>
          <w:rFonts w:ascii="Times New Roman" w:hAnsi="Times New Roman" w:cs="Times New Roman"/>
          <w:spacing w:val="-2"/>
          <w:sz w:val="24"/>
          <w:szCs w:val="24"/>
        </w:rPr>
        <w:t>представлений</w:t>
      </w:r>
      <w:r w:rsidR="001E0F28">
        <w:rPr>
          <w:rFonts w:ascii="Times New Roman" w:hAnsi="Times New Roman" w:cs="Times New Roman"/>
          <w:spacing w:val="-2"/>
          <w:sz w:val="24"/>
          <w:szCs w:val="24"/>
        </w:rPr>
        <w:t xml:space="preserve"> </w:t>
      </w:r>
      <w:r w:rsidRPr="00F049DF">
        <w:rPr>
          <w:rFonts w:ascii="Times New Roman" w:hAnsi="Times New Roman" w:cs="Times New Roman"/>
          <w:sz w:val="24"/>
          <w:szCs w:val="24"/>
        </w:rPr>
        <w:t>о</w:t>
      </w:r>
      <w:r w:rsidR="001E0F28">
        <w:rPr>
          <w:rFonts w:ascii="Times New Roman" w:hAnsi="Times New Roman" w:cs="Times New Roman"/>
          <w:sz w:val="24"/>
          <w:szCs w:val="24"/>
        </w:rPr>
        <w:t xml:space="preserve"> </w:t>
      </w:r>
      <w:r w:rsidRPr="00F049DF">
        <w:rPr>
          <w:rFonts w:ascii="Times New Roman" w:hAnsi="Times New Roman" w:cs="Times New Roman"/>
          <w:spacing w:val="-2"/>
          <w:sz w:val="24"/>
          <w:szCs w:val="24"/>
        </w:rPr>
        <w:t>возможных</w:t>
      </w:r>
      <w:r w:rsidRPr="00F049DF">
        <w:rPr>
          <w:sz w:val="24"/>
          <w:szCs w:val="24"/>
        </w:rPr>
        <w:tab/>
      </w:r>
      <w:r w:rsidRPr="00F049DF">
        <w:rPr>
          <w:rFonts w:ascii="Times New Roman" w:hAnsi="Times New Roman" w:cs="Times New Roman"/>
          <w:spacing w:val="-2"/>
          <w:sz w:val="24"/>
          <w:szCs w:val="24"/>
        </w:rPr>
        <w:t>чрезвычайных</w:t>
      </w:r>
      <w:r w:rsidR="001E0F28">
        <w:rPr>
          <w:rFonts w:ascii="Times New Roman" w:hAnsi="Times New Roman" w:cs="Times New Roman"/>
          <w:spacing w:val="-2"/>
          <w:sz w:val="24"/>
          <w:szCs w:val="24"/>
        </w:rPr>
        <w:t xml:space="preserve"> </w:t>
      </w:r>
      <w:r w:rsidRPr="00F049DF">
        <w:rPr>
          <w:rFonts w:ascii="Times New Roman" w:hAnsi="Times New Roman" w:cs="Times New Roman"/>
          <w:spacing w:val="-1"/>
          <w:sz w:val="24"/>
          <w:szCs w:val="24"/>
        </w:rPr>
        <w:t>обстоятельствах и основных правилах поведения в экстремальных ситуациях;</w:t>
      </w:r>
    </w:p>
    <w:p w:rsidR="007B27DF" w:rsidRPr="00F049DF" w:rsidRDefault="007B27DF" w:rsidP="001E0F28">
      <w:pPr>
        <w:shd w:val="clear" w:color="auto" w:fill="FFFFFF"/>
        <w:spacing w:before="5" w:line="360" w:lineRule="auto"/>
        <w:ind w:right="10" w:firstLine="567"/>
        <w:contextualSpacing/>
        <w:jc w:val="both"/>
        <w:rPr>
          <w:sz w:val="24"/>
          <w:szCs w:val="24"/>
        </w:rPr>
      </w:pPr>
      <w:r w:rsidRPr="00F049DF">
        <w:rPr>
          <w:rFonts w:ascii="Times New Roman" w:hAnsi="Times New Roman" w:cs="Times New Roman"/>
          <w:sz w:val="24"/>
          <w:szCs w:val="24"/>
        </w:rPr>
        <w:t>формирование способов безопасного поведения в различных видах деятельности (учебной, трудовой, спортивной и др.);</w:t>
      </w:r>
    </w:p>
    <w:p w:rsidR="007B27DF" w:rsidRPr="00F049DF" w:rsidRDefault="007B27DF" w:rsidP="001E0F28">
      <w:pPr>
        <w:shd w:val="clear" w:color="auto" w:fill="FFFFFF"/>
        <w:spacing w:before="5" w:line="360" w:lineRule="auto"/>
        <w:ind w:firstLine="567"/>
        <w:contextualSpacing/>
        <w:rPr>
          <w:sz w:val="24"/>
          <w:szCs w:val="24"/>
        </w:rPr>
      </w:pPr>
      <w:r w:rsidRPr="00F049DF">
        <w:rPr>
          <w:rFonts w:ascii="Times New Roman" w:hAnsi="Times New Roman" w:cs="Times New Roman"/>
          <w:spacing w:val="-1"/>
          <w:sz w:val="24"/>
          <w:szCs w:val="24"/>
        </w:rPr>
        <w:t>воспитание   бережного отношения к живой и неживой природе;</w:t>
      </w:r>
    </w:p>
    <w:p w:rsidR="007B27DF" w:rsidRPr="00F049DF" w:rsidRDefault="007B27DF" w:rsidP="001E0F28">
      <w:pPr>
        <w:shd w:val="clear" w:color="auto" w:fill="FFFFFF"/>
        <w:spacing w:before="5" w:line="360" w:lineRule="auto"/>
        <w:ind w:firstLine="567"/>
        <w:contextualSpacing/>
        <w:jc w:val="both"/>
        <w:rPr>
          <w:sz w:val="24"/>
          <w:szCs w:val="24"/>
        </w:rPr>
      </w:pPr>
      <w:r w:rsidRPr="00F049DF">
        <w:rPr>
          <w:rFonts w:ascii="Times New Roman" w:hAnsi="Times New Roman" w:cs="Times New Roman"/>
          <w:sz w:val="24"/>
          <w:szCs w:val="24"/>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7B27DF" w:rsidRPr="00F049DF" w:rsidRDefault="007B27DF" w:rsidP="006A30BA">
      <w:pPr>
        <w:shd w:val="clear" w:color="auto" w:fill="FFFFFF"/>
        <w:tabs>
          <w:tab w:val="left" w:pos="7642"/>
          <w:tab w:val="left" w:pos="9197"/>
        </w:tabs>
        <w:spacing w:before="5" w:line="360" w:lineRule="auto"/>
        <w:ind w:firstLine="709"/>
        <w:contextualSpacing/>
        <w:rPr>
          <w:sz w:val="24"/>
          <w:szCs w:val="24"/>
        </w:rPr>
      </w:pPr>
      <w:r w:rsidRPr="00F049DF">
        <w:rPr>
          <w:rFonts w:ascii="Times New Roman" w:hAnsi="Times New Roman" w:cs="Times New Roman"/>
          <w:spacing w:val="-7"/>
          <w:sz w:val="24"/>
          <w:szCs w:val="24"/>
        </w:rPr>
        <w:t>Программа    формирования    экологической    культуры,</w:t>
      </w:r>
      <w:r w:rsidR="006A30BA">
        <w:rPr>
          <w:rFonts w:ascii="Times New Roman" w:hAnsi="Times New Roman" w:cs="Times New Roman"/>
          <w:spacing w:val="-7"/>
          <w:sz w:val="24"/>
          <w:szCs w:val="24"/>
        </w:rPr>
        <w:t xml:space="preserve"> </w:t>
      </w:r>
      <w:r w:rsidRPr="00F049DF">
        <w:rPr>
          <w:rFonts w:ascii="Times New Roman" w:hAnsi="Times New Roman" w:cs="Times New Roman"/>
          <w:spacing w:val="-2"/>
          <w:sz w:val="24"/>
          <w:szCs w:val="24"/>
        </w:rPr>
        <w:t>здорового</w:t>
      </w:r>
      <w:r w:rsidRPr="00F049DF">
        <w:rPr>
          <w:sz w:val="24"/>
          <w:szCs w:val="24"/>
        </w:rPr>
        <w:tab/>
      </w:r>
      <w:r w:rsidRPr="00F049DF">
        <w:rPr>
          <w:rFonts w:ascii="Times New Roman" w:hAnsi="Times New Roman" w:cs="Times New Roman"/>
          <w:sz w:val="24"/>
          <w:szCs w:val="24"/>
        </w:rPr>
        <w:t>и</w:t>
      </w:r>
      <w:r w:rsidR="006A30BA">
        <w:rPr>
          <w:rFonts w:ascii="Times New Roman" w:hAnsi="Times New Roman" w:cs="Times New Roman"/>
          <w:sz w:val="24"/>
          <w:szCs w:val="24"/>
        </w:rPr>
        <w:t xml:space="preserve"> </w:t>
      </w:r>
      <w:r w:rsidRPr="00F049DF">
        <w:rPr>
          <w:rFonts w:ascii="Times New Roman" w:hAnsi="Times New Roman" w:cs="Times New Roman"/>
          <w:sz w:val="24"/>
          <w:szCs w:val="24"/>
        </w:rPr>
        <w:t>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w:t>
      </w:r>
    </w:p>
    <w:p w:rsidR="007B27DF" w:rsidRPr="00F049DF" w:rsidRDefault="006A30BA" w:rsidP="006A30BA">
      <w:pPr>
        <w:shd w:val="clear" w:color="auto" w:fill="FFFFFF"/>
        <w:spacing w:line="360" w:lineRule="auto"/>
        <w:contextualSpacing/>
        <w:rPr>
          <w:sz w:val="24"/>
          <w:szCs w:val="24"/>
        </w:rPr>
      </w:pPr>
      <w:r>
        <w:rPr>
          <w:rFonts w:ascii="Times New Roman" w:hAnsi="Times New Roman" w:cs="Times New Roman"/>
          <w:sz w:val="24"/>
          <w:szCs w:val="24"/>
        </w:rPr>
        <w:t xml:space="preserve">            </w:t>
      </w:r>
      <w:r w:rsidR="007B27DF" w:rsidRPr="00F049DF">
        <w:rPr>
          <w:rFonts w:ascii="Times New Roman" w:hAnsi="Times New Roman" w:cs="Times New Roman"/>
          <w:sz w:val="24"/>
          <w:szCs w:val="24"/>
        </w:rPr>
        <w:t>неблагоприятные экологические, социально-экономические условия;</w:t>
      </w:r>
    </w:p>
    <w:p w:rsidR="007B27DF" w:rsidRPr="00F049DF" w:rsidRDefault="007B27DF" w:rsidP="006A30BA">
      <w:pPr>
        <w:shd w:val="clear" w:color="auto" w:fill="FFFFFF"/>
        <w:spacing w:before="5" w:line="360" w:lineRule="auto"/>
        <w:ind w:right="5" w:firstLine="709"/>
        <w:contextualSpacing/>
        <w:jc w:val="both"/>
        <w:rPr>
          <w:sz w:val="24"/>
          <w:szCs w:val="24"/>
        </w:rPr>
      </w:pPr>
      <w:r w:rsidRPr="00F049DF">
        <w:rPr>
          <w:rFonts w:ascii="Times New Roman" w:hAnsi="Times New Roman" w:cs="Times New Roman"/>
          <w:sz w:val="24"/>
          <w:szCs w:val="24"/>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7B27DF" w:rsidRPr="00F049DF" w:rsidRDefault="007B27DF" w:rsidP="00E01A16">
      <w:pPr>
        <w:shd w:val="clear" w:color="auto" w:fill="FFFFFF"/>
        <w:tabs>
          <w:tab w:val="left" w:pos="2218"/>
          <w:tab w:val="left" w:pos="3437"/>
          <w:tab w:val="left" w:pos="5458"/>
          <w:tab w:val="left" w:pos="7166"/>
        </w:tabs>
        <w:spacing w:before="5" w:line="360" w:lineRule="auto"/>
        <w:ind w:left="706" w:firstLine="287"/>
        <w:contextualSpacing/>
        <w:rPr>
          <w:sz w:val="24"/>
          <w:szCs w:val="24"/>
        </w:rPr>
      </w:pPr>
      <w:r w:rsidRPr="00F049DF">
        <w:rPr>
          <w:rFonts w:ascii="Times New Roman" w:hAnsi="Times New Roman" w:cs="Times New Roman"/>
          <w:spacing w:val="-2"/>
          <w:sz w:val="24"/>
          <w:szCs w:val="24"/>
        </w:rPr>
        <w:t>факторы</w:t>
      </w:r>
      <w:r w:rsidRPr="00F049DF">
        <w:rPr>
          <w:sz w:val="24"/>
          <w:szCs w:val="24"/>
        </w:rPr>
        <w:tab/>
      </w:r>
      <w:r w:rsidRPr="00F049DF">
        <w:rPr>
          <w:rFonts w:ascii="Times New Roman" w:hAnsi="Times New Roman" w:cs="Times New Roman"/>
          <w:spacing w:val="-2"/>
          <w:sz w:val="24"/>
          <w:szCs w:val="24"/>
        </w:rPr>
        <w:t>риска,</w:t>
      </w:r>
      <w:r w:rsidRPr="00F049DF">
        <w:rPr>
          <w:rFonts w:hAnsi="Times New Roman"/>
          <w:sz w:val="24"/>
          <w:szCs w:val="24"/>
        </w:rPr>
        <w:tab/>
      </w:r>
      <w:r w:rsidRPr="00F049DF">
        <w:rPr>
          <w:rFonts w:ascii="Times New Roman" w:hAnsi="Times New Roman" w:cs="Times New Roman"/>
          <w:spacing w:val="-2"/>
          <w:sz w:val="24"/>
          <w:szCs w:val="24"/>
        </w:rPr>
        <w:t>отражающие</w:t>
      </w:r>
      <w:r w:rsidRPr="00F049DF">
        <w:rPr>
          <w:sz w:val="24"/>
          <w:szCs w:val="24"/>
        </w:rPr>
        <w:tab/>
      </w:r>
      <w:r w:rsidRPr="00F049DF">
        <w:rPr>
          <w:rFonts w:ascii="Times New Roman" w:hAnsi="Times New Roman" w:cs="Times New Roman"/>
          <w:spacing w:val="-2"/>
          <w:sz w:val="24"/>
          <w:szCs w:val="24"/>
        </w:rPr>
        <w:t>трудности</w:t>
      </w:r>
      <w:r w:rsidRPr="00F049DF">
        <w:rPr>
          <w:sz w:val="24"/>
          <w:szCs w:val="24"/>
        </w:rPr>
        <w:tab/>
      </w:r>
      <w:r w:rsidRPr="00F049DF">
        <w:rPr>
          <w:rFonts w:ascii="Times New Roman" w:hAnsi="Times New Roman" w:cs="Times New Roman"/>
          <w:spacing w:val="-2"/>
          <w:sz w:val="24"/>
          <w:szCs w:val="24"/>
        </w:rPr>
        <w:t>пространственной</w:t>
      </w:r>
    </w:p>
    <w:p w:rsidR="007B27DF" w:rsidRPr="00F049DF" w:rsidRDefault="007B27DF" w:rsidP="00E01A16">
      <w:pPr>
        <w:shd w:val="clear" w:color="auto" w:fill="FFFFFF"/>
        <w:spacing w:line="360" w:lineRule="auto"/>
        <w:ind w:right="10"/>
        <w:contextualSpacing/>
        <w:jc w:val="both"/>
        <w:rPr>
          <w:sz w:val="24"/>
          <w:szCs w:val="24"/>
        </w:rPr>
      </w:pPr>
      <w:r w:rsidRPr="00F049DF">
        <w:rPr>
          <w:rFonts w:ascii="Times New Roman" w:hAnsi="Times New Roman" w:cs="Times New Roman"/>
          <w:sz w:val="24"/>
          <w:szCs w:val="24"/>
        </w:rPr>
        <w:t>ориентировки при преодолении препятствий в условиях осуществления практической деятельности на суженой сенсорной основе;</w:t>
      </w:r>
    </w:p>
    <w:p w:rsidR="007B27DF" w:rsidRPr="00F049DF" w:rsidRDefault="007B27DF" w:rsidP="001E0F28">
      <w:pPr>
        <w:shd w:val="clear" w:color="auto" w:fill="FFFFFF"/>
        <w:spacing w:before="10" w:line="360" w:lineRule="auto"/>
        <w:ind w:right="10"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Наиболее эффективным путём формирования экологической культуры,</w:t>
      </w:r>
    </w:p>
    <w:p w:rsidR="007B27DF" w:rsidRPr="00F049DF" w:rsidRDefault="007B27DF" w:rsidP="001E0F28">
      <w:pPr>
        <w:shd w:val="clear" w:color="auto" w:fill="FFFFFF"/>
        <w:spacing w:line="360" w:lineRule="auto"/>
        <w:contextualSpacing/>
        <w:rPr>
          <w:sz w:val="24"/>
          <w:szCs w:val="24"/>
        </w:rPr>
      </w:pPr>
      <w:r w:rsidRPr="00F049DF">
        <w:rPr>
          <w:rFonts w:ascii="Times New Roman" w:hAnsi="Times New Roman" w:cs="Times New Roman"/>
          <w:spacing w:val="-7"/>
          <w:sz w:val="24"/>
          <w:szCs w:val="24"/>
        </w:rPr>
        <w:t>здорового  и  безопасного  образа  жизни   слабовидящих   с   легкой   умственной</w:t>
      </w:r>
      <w:r w:rsidR="001E0F28">
        <w:rPr>
          <w:rFonts w:ascii="Times New Roman" w:hAnsi="Times New Roman" w:cs="Times New Roman"/>
          <w:spacing w:val="-7"/>
          <w:sz w:val="24"/>
          <w:szCs w:val="24"/>
        </w:rPr>
        <w:t xml:space="preserve"> </w:t>
      </w:r>
      <w:r w:rsidRPr="00F049DF">
        <w:rPr>
          <w:rFonts w:ascii="Times New Roman" w:hAnsi="Times New Roman" w:cs="Times New Roman"/>
          <w:spacing w:val="-8"/>
          <w:sz w:val="24"/>
          <w:szCs w:val="24"/>
        </w:rPr>
        <w:t>отсталостью   (интеллектуальными    нарушениями)    является    направляемая    и</w:t>
      </w:r>
      <w:r w:rsidR="001E0F28">
        <w:rPr>
          <w:rFonts w:ascii="Times New Roman" w:hAnsi="Times New Roman" w:cs="Times New Roman"/>
          <w:spacing w:val="-8"/>
          <w:sz w:val="24"/>
          <w:szCs w:val="24"/>
        </w:rPr>
        <w:t xml:space="preserve"> </w:t>
      </w:r>
      <w:r w:rsidRPr="00F049DF">
        <w:rPr>
          <w:rFonts w:ascii="Times New Roman" w:hAnsi="Times New Roman" w:cs="Times New Roman"/>
          <w:sz w:val="24"/>
          <w:szCs w:val="24"/>
        </w:rPr>
        <w:t>организуемая взрослыми практическая работа обучающихся с учетом их</w:t>
      </w:r>
      <w:r w:rsidR="001E0F28">
        <w:rPr>
          <w:rFonts w:ascii="Times New Roman" w:hAnsi="Times New Roman" w:cs="Times New Roman"/>
          <w:sz w:val="24"/>
          <w:szCs w:val="24"/>
        </w:rPr>
        <w:t xml:space="preserve"> </w:t>
      </w:r>
      <w:r w:rsidRPr="00F049DF">
        <w:rPr>
          <w:rFonts w:ascii="Times New Roman" w:hAnsi="Times New Roman" w:cs="Times New Roman"/>
          <w:sz w:val="24"/>
          <w:szCs w:val="24"/>
        </w:rPr>
        <w:t>особых образовательных потребностей, способствующая: практическому</w:t>
      </w:r>
      <w:r w:rsidR="001E0F28">
        <w:rPr>
          <w:rFonts w:ascii="Times New Roman" w:hAnsi="Times New Roman" w:cs="Times New Roman"/>
          <w:sz w:val="24"/>
          <w:szCs w:val="24"/>
        </w:rPr>
        <w:t xml:space="preserve"> </w:t>
      </w:r>
      <w:r w:rsidRPr="00F049DF">
        <w:rPr>
          <w:rFonts w:ascii="Times New Roman" w:hAnsi="Times New Roman" w:cs="Times New Roman"/>
          <w:spacing w:val="-1"/>
          <w:sz w:val="24"/>
          <w:szCs w:val="24"/>
        </w:rPr>
        <w:t>освоению ими знаний основ здорового образа жизни; адаптации к предметно-</w:t>
      </w:r>
      <w:r w:rsidR="001E0F28">
        <w:rPr>
          <w:rFonts w:ascii="Times New Roman" w:hAnsi="Times New Roman" w:cs="Times New Roman"/>
          <w:spacing w:val="-1"/>
          <w:sz w:val="24"/>
          <w:szCs w:val="24"/>
        </w:rPr>
        <w:t xml:space="preserve"> </w:t>
      </w:r>
      <w:r w:rsidRPr="00F049DF">
        <w:rPr>
          <w:rFonts w:ascii="Times New Roman" w:hAnsi="Times New Roman" w:cs="Times New Roman"/>
          <w:spacing w:val="-2"/>
          <w:sz w:val="24"/>
          <w:szCs w:val="24"/>
        </w:rPr>
        <w:t>пространственной</w:t>
      </w:r>
      <w:r w:rsidRPr="00F049DF">
        <w:rPr>
          <w:sz w:val="24"/>
          <w:szCs w:val="24"/>
        </w:rPr>
        <w:tab/>
      </w:r>
      <w:r w:rsidRPr="00F049DF">
        <w:rPr>
          <w:rFonts w:ascii="Times New Roman" w:hAnsi="Times New Roman" w:cs="Times New Roman"/>
          <w:spacing w:val="-2"/>
          <w:sz w:val="24"/>
          <w:szCs w:val="24"/>
        </w:rPr>
        <w:t>среде</w:t>
      </w:r>
      <w:r w:rsidRPr="00F049DF">
        <w:rPr>
          <w:sz w:val="24"/>
          <w:szCs w:val="24"/>
        </w:rPr>
        <w:tab/>
      </w:r>
      <w:r w:rsidRPr="00F049DF">
        <w:rPr>
          <w:rFonts w:ascii="Times New Roman" w:hAnsi="Times New Roman" w:cs="Times New Roman"/>
          <w:spacing w:val="-2"/>
          <w:sz w:val="24"/>
          <w:szCs w:val="24"/>
        </w:rPr>
        <w:t>образовательной</w:t>
      </w:r>
      <w:r w:rsidRPr="00F049DF">
        <w:rPr>
          <w:sz w:val="24"/>
          <w:szCs w:val="24"/>
        </w:rPr>
        <w:tab/>
      </w:r>
      <w:r w:rsidRPr="00F049DF">
        <w:rPr>
          <w:rFonts w:ascii="Times New Roman" w:hAnsi="Times New Roman" w:cs="Times New Roman"/>
          <w:spacing w:val="-2"/>
          <w:sz w:val="24"/>
          <w:szCs w:val="24"/>
        </w:rPr>
        <w:t>организации;</w:t>
      </w:r>
      <w:r w:rsidRPr="00F049DF">
        <w:rPr>
          <w:rFonts w:hAnsi="Times New Roman"/>
          <w:sz w:val="24"/>
          <w:szCs w:val="24"/>
        </w:rPr>
        <w:tab/>
      </w:r>
      <w:r w:rsidRPr="00F049DF">
        <w:rPr>
          <w:rFonts w:ascii="Times New Roman" w:hAnsi="Times New Roman" w:cs="Times New Roman"/>
          <w:spacing w:val="-2"/>
          <w:sz w:val="24"/>
          <w:szCs w:val="24"/>
        </w:rPr>
        <w:t>развитию</w:t>
      </w:r>
      <w:r w:rsidR="001E0F28">
        <w:rPr>
          <w:rFonts w:ascii="Times New Roman" w:hAnsi="Times New Roman" w:cs="Times New Roman"/>
          <w:spacing w:val="-2"/>
          <w:sz w:val="24"/>
          <w:szCs w:val="24"/>
        </w:rPr>
        <w:t xml:space="preserve"> </w:t>
      </w:r>
      <w:r w:rsidRPr="00F049DF">
        <w:rPr>
          <w:rFonts w:ascii="Times New Roman" w:hAnsi="Times New Roman" w:cs="Times New Roman"/>
          <w:sz w:val="24"/>
          <w:szCs w:val="24"/>
        </w:rPr>
        <w:t xml:space="preserve">потребности взаимодействия с природной средой; пониманию роли в жизнедеятельности человека режима дня, двигательной активности, правильного питания, </w:t>
      </w:r>
      <w:r w:rsidRPr="00F049DF">
        <w:rPr>
          <w:rFonts w:ascii="Times New Roman" w:hAnsi="Times New Roman" w:cs="Times New Roman"/>
          <w:sz w:val="24"/>
          <w:szCs w:val="24"/>
        </w:rPr>
        <w:lastRenderedPageBreak/>
        <w:t>выполнения правил личной гигиены (в том числе гигиены глаз), правил использования и хранения средств оптической коррекции.</w:t>
      </w:r>
    </w:p>
    <w:p w:rsidR="007B27DF" w:rsidRPr="00F049DF" w:rsidRDefault="007B27DF" w:rsidP="001E0F28">
      <w:pPr>
        <w:shd w:val="clear" w:color="auto" w:fill="FFFFFF"/>
        <w:tabs>
          <w:tab w:val="left" w:pos="1997"/>
          <w:tab w:val="left" w:pos="4248"/>
          <w:tab w:val="left" w:pos="7459"/>
        </w:tabs>
        <w:spacing w:before="5" w:line="360" w:lineRule="auto"/>
        <w:ind w:right="14" w:firstLine="567"/>
        <w:contextualSpacing/>
        <w:jc w:val="both"/>
        <w:rPr>
          <w:sz w:val="24"/>
          <w:szCs w:val="24"/>
        </w:rPr>
      </w:pPr>
      <w:r w:rsidRPr="00F049DF">
        <w:rPr>
          <w:rFonts w:ascii="Times New Roman" w:hAnsi="Times New Roman" w:cs="Times New Roman"/>
          <w:sz w:val="24"/>
          <w:szCs w:val="24"/>
        </w:rPr>
        <w:t>При реализации программы необходимо учитывать наряду с</w:t>
      </w:r>
      <w:r w:rsidRPr="00F049DF">
        <w:rPr>
          <w:rFonts w:ascii="Times New Roman" w:hAnsi="Times New Roman" w:cs="Times New Roman"/>
          <w:sz w:val="24"/>
          <w:szCs w:val="24"/>
        </w:rPr>
        <w:br/>
      </w:r>
      <w:r w:rsidRPr="00F049DF">
        <w:rPr>
          <w:rFonts w:ascii="Times New Roman" w:hAnsi="Times New Roman" w:cs="Times New Roman"/>
          <w:spacing w:val="-2"/>
          <w:sz w:val="24"/>
          <w:szCs w:val="24"/>
        </w:rPr>
        <w:t>возрастными</w:t>
      </w:r>
      <w:r w:rsidRPr="00F049DF">
        <w:rPr>
          <w:sz w:val="24"/>
          <w:szCs w:val="24"/>
        </w:rPr>
        <w:tab/>
      </w:r>
      <w:r w:rsidRPr="00F049DF">
        <w:rPr>
          <w:rFonts w:ascii="Times New Roman" w:hAnsi="Times New Roman" w:cs="Times New Roman"/>
          <w:spacing w:val="-2"/>
          <w:sz w:val="24"/>
          <w:szCs w:val="24"/>
        </w:rPr>
        <w:t>особенностями</w:t>
      </w:r>
      <w:r w:rsidRPr="00F049DF">
        <w:rPr>
          <w:sz w:val="24"/>
          <w:szCs w:val="24"/>
        </w:rPr>
        <w:tab/>
      </w:r>
      <w:r w:rsidRPr="00F049DF">
        <w:rPr>
          <w:rFonts w:ascii="Times New Roman" w:hAnsi="Times New Roman" w:cs="Times New Roman"/>
          <w:spacing w:val="-2"/>
          <w:sz w:val="24"/>
          <w:szCs w:val="24"/>
        </w:rPr>
        <w:t>психофизиологические</w:t>
      </w:r>
      <w:r w:rsidRPr="00F049DF">
        <w:rPr>
          <w:sz w:val="24"/>
          <w:szCs w:val="24"/>
        </w:rPr>
        <w:tab/>
      </w:r>
      <w:r w:rsidRPr="00F049DF">
        <w:rPr>
          <w:rFonts w:ascii="Times New Roman" w:hAnsi="Times New Roman" w:cs="Times New Roman"/>
          <w:spacing w:val="-2"/>
          <w:sz w:val="24"/>
          <w:szCs w:val="24"/>
        </w:rPr>
        <w:t>характеристики</w:t>
      </w:r>
    </w:p>
    <w:p w:rsidR="007B27DF" w:rsidRPr="00F049DF" w:rsidRDefault="007B27DF" w:rsidP="00E01A16">
      <w:pPr>
        <w:shd w:val="clear" w:color="auto" w:fill="FFFFFF"/>
        <w:tabs>
          <w:tab w:val="left" w:pos="2155"/>
          <w:tab w:val="left" w:pos="4238"/>
          <w:tab w:val="left" w:pos="4790"/>
          <w:tab w:val="left" w:pos="6024"/>
          <w:tab w:val="left" w:pos="7858"/>
        </w:tabs>
        <w:spacing w:line="360" w:lineRule="auto"/>
        <w:contextualSpacing/>
        <w:rPr>
          <w:sz w:val="24"/>
          <w:szCs w:val="24"/>
        </w:rPr>
      </w:pPr>
      <w:r w:rsidRPr="00F049DF">
        <w:rPr>
          <w:rFonts w:ascii="Times New Roman" w:hAnsi="Times New Roman" w:cs="Times New Roman"/>
          <w:spacing w:val="-2"/>
          <w:sz w:val="24"/>
          <w:szCs w:val="24"/>
        </w:rPr>
        <w:t>слабовидящих</w:t>
      </w:r>
      <w:r w:rsidRPr="00F049DF">
        <w:rPr>
          <w:sz w:val="24"/>
          <w:szCs w:val="24"/>
        </w:rPr>
        <w:tab/>
      </w:r>
      <w:r w:rsidRPr="00F049DF">
        <w:rPr>
          <w:rFonts w:ascii="Times New Roman" w:hAnsi="Times New Roman" w:cs="Times New Roman"/>
          <w:spacing w:val="-2"/>
          <w:sz w:val="24"/>
          <w:szCs w:val="24"/>
        </w:rPr>
        <w:t>обучающихся</w:t>
      </w:r>
      <w:r w:rsidRPr="00F049DF">
        <w:rPr>
          <w:sz w:val="24"/>
          <w:szCs w:val="24"/>
        </w:rPr>
        <w:tab/>
      </w:r>
      <w:r w:rsidRPr="00F049DF">
        <w:rPr>
          <w:rFonts w:ascii="Times New Roman" w:hAnsi="Times New Roman" w:cs="Times New Roman"/>
          <w:sz w:val="24"/>
          <w:szCs w:val="24"/>
        </w:rPr>
        <w:t>с</w:t>
      </w:r>
      <w:r w:rsidRPr="00F049DF">
        <w:rPr>
          <w:sz w:val="24"/>
          <w:szCs w:val="24"/>
        </w:rPr>
        <w:tab/>
      </w:r>
      <w:r w:rsidRPr="00F049DF">
        <w:rPr>
          <w:rFonts w:ascii="Times New Roman" w:hAnsi="Times New Roman" w:cs="Times New Roman"/>
          <w:spacing w:val="-2"/>
          <w:sz w:val="24"/>
          <w:szCs w:val="24"/>
        </w:rPr>
        <w:t>легкой</w:t>
      </w:r>
      <w:r w:rsidRPr="00F049DF">
        <w:rPr>
          <w:sz w:val="24"/>
          <w:szCs w:val="24"/>
        </w:rPr>
        <w:tab/>
      </w:r>
      <w:r w:rsidRPr="00F049DF">
        <w:rPr>
          <w:rFonts w:ascii="Times New Roman" w:hAnsi="Times New Roman" w:cs="Times New Roman"/>
          <w:spacing w:val="-2"/>
          <w:sz w:val="24"/>
          <w:szCs w:val="24"/>
        </w:rPr>
        <w:t>умственной</w:t>
      </w:r>
      <w:r w:rsidRPr="00F049DF">
        <w:rPr>
          <w:sz w:val="24"/>
          <w:szCs w:val="24"/>
        </w:rPr>
        <w:tab/>
      </w:r>
      <w:r w:rsidRPr="00F049DF">
        <w:rPr>
          <w:rFonts w:ascii="Times New Roman" w:hAnsi="Times New Roman" w:cs="Times New Roman"/>
          <w:spacing w:val="-2"/>
          <w:sz w:val="24"/>
          <w:szCs w:val="24"/>
        </w:rPr>
        <w:t>отсталостью</w:t>
      </w:r>
    </w:p>
    <w:p w:rsidR="007B27DF" w:rsidRPr="00F049DF" w:rsidRDefault="007B27DF" w:rsidP="00E01A16">
      <w:pPr>
        <w:shd w:val="clear" w:color="auto" w:fill="FFFFFF"/>
        <w:tabs>
          <w:tab w:val="left" w:pos="2962"/>
          <w:tab w:val="left" w:pos="5242"/>
          <w:tab w:val="left" w:pos="6000"/>
          <w:tab w:val="left" w:pos="7320"/>
        </w:tabs>
        <w:spacing w:before="5" w:line="360" w:lineRule="auto"/>
        <w:contextualSpacing/>
        <w:rPr>
          <w:sz w:val="24"/>
          <w:szCs w:val="24"/>
        </w:rPr>
      </w:pPr>
      <w:r w:rsidRPr="00F049DF">
        <w:rPr>
          <w:rFonts w:ascii="Times New Roman" w:hAnsi="Times New Roman" w:cs="Times New Roman"/>
          <w:spacing w:val="-2"/>
          <w:sz w:val="24"/>
          <w:szCs w:val="24"/>
        </w:rPr>
        <w:t>(интеллектуальными</w:t>
      </w:r>
      <w:r w:rsidRPr="00F049DF">
        <w:rPr>
          <w:sz w:val="24"/>
          <w:szCs w:val="24"/>
        </w:rPr>
        <w:tab/>
      </w:r>
      <w:r w:rsidRPr="00F049DF">
        <w:rPr>
          <w:rFonts w:ascii="Times New Roman" w:hAnsi="Times New Roman" w:cs="Times New Roman"/>
          <w:spacing w:val="-2"/>
          <w:sz w:val="24"/>
          <w:szCs w:val="24"/>
        </w:rPr>
        <w:t>нарушениями),</w:t>
      </w:r>
      <w:r w:rsidRPr="00F049DF">
        <w:rPr>
          <w:rFonts w:hAnsi="Times New Roman"/>
          <w:sz w:val="24"/>
          <w:szCs w:val="24"/>
        </w:rPr>
        <w:tab/>
      </w:r>
      <w:r w:rsidRPr="00F049DF">
        <w:rPr>
          <w:rFonts w:ascii="Times New Roman" w:hAnsi="Times New Roman" w:cs="Times New Roman"/>
          <w:sz w:val="24"/>
          <w:szCs w:val="24"/>
        </w:rPr>
        <w:t>их</w:t>
      </w:r>
      <w:r w:rsidRPr="00F049DF">
        <w:rPr>
          <w:sz w:val="24"/>
          <w:szCs w:val="24"/>
        </w:rPr>
        <w:tab/>
      </w:r>
      <w:r w:rsidRPr="00F049DF">
        <w:rPr>
          <w:rFonts w:ascii="Times New Roman" w:hAnsi="Times New Roman" w:cs="Times New Roman"/>
          <w:spacing w:val="-2"/>
          <w:sz w:val="24"/>
          <w:szCs w:val="24"/>
        </w:rPr>
        <w:t>особые</w:t>
      </w:r>
      <w:r w:rsidRPr="00F049DF">
        <w:rPr>
          <w:sz w:val="24"/>
          <w:szCs w:val="24"/>
        </w:rPr>
        <w:tab/>
      </w:r>
      <w:r w:rsidRPr="00F049DF">
        <w:rPr>
          <w:rFonts w:ascii="Times New Roman" w:hAnsi="Times New Roman" w:cs="Times New Roman"/>
          <w:spacing w:val="-2"/>
          <w:sz w:val="24"/>
          <w:szCs w:val="24"/>
        </w:rPr>
        <w:t>образовательные</w:t>
      </w:r>
    </w:p>
    <w:p w:rsidR="007B27DF" w:rsidRPr="00F049DF" w:rsidRDefault="007B27DF" w:rsidP="00E01A16">
      <w:pPr>
        <w:shd w:val="clear" w:color="auto" w:fill="FFFFFF"/>
        <w:spacing w:before="5" w:line="360" w:lineRule="auto"/>
        <w:contextualSpacing/>
        <w:rPr>
          <w:sz w:val="24"/>
          <w:szCs w:val="24"/>
        </w:rPr>
      </w:pPr>
      <w:r w:rsidRPr="00F049DF">
        <w:rPr>
          <w:rFonts w:ascii="Times New Roman" w:hAnsi="Times New Roman" w:cs="Times New Roman"/>
          <w:spacing w:val="-2"/>
          <w:sz w:val="24"/>
          <w:szCs w:val="24"/>
        </w:rPr>
        <w:t>потребности,   потенциальные возможности.</w:t>
      </w:r>
    </w:p>
    <w:p w:rsidR="007B27DF" w:rsidRPr="00FC50F5" w:rsidRDefault="007B27DF" w:rsidP="00F049DF">
      <w:pPr>
        <w:shd w:val="clear" w:color="auto" w:fill="FFFFFF"/>
        <w:spacing w:line="360" w:lineRule="auto"/>
        <w:ind w:right="14" w:firstLine="1741"/>
        <w:contextualSpacing/>
        <w:jc w:val="both"/>
        <w:rPr>
          <w:b/>
          <w:sz w:val="24"/>
          <w:szCs w:val="24"/>
        </w:rPr>
      </w:pPr>
      <w:r w:rsidRPr="00FC50F5">
        <w:rPr>
          <w:rFonts w:ascii="Times New Roman" w:hAnsi="Times New Roman" w:cs="Times New Roman"/>
          <w:b/>
          <w:i/>
          <w:iCs/>
          <w:sz w:val="24"/>
          <w:szCs w:val="24"/>
        </w:rPr>
        <w:t>Этапы организации работы образовательной организации по реализации программы.</w:t>
      </w:r>
    </w:p>
    <w:p w:rsidR="007B27DF" w:rsidRPr="00F049DF" w:rsidRDefault="007B27DF" w:rsidP="00F049DF">
      <w:pPr>
        <w:shd w:val="clear" w:color="auto" w:fill="FFFFFF"/>
        <w:spacing w:line="360" w:lineRule="auto"/>
        <w:ind w:right="10" w:firstLine="1741"/>
        <w:contextualSpacing/>
        <w:jc w:val="both"/>
        <w:rPr>
          <w:sz w:val="24"/>
          <w:szCs w:val="24"/>
        </w:rPr>
      </w:pPr>
      <w:r w:rsidRPr="00F049DF">
        <w:rPr>
          <w:rFonts w:ascii="Times New Roman" w:hAnsi="Times New Roman" w:cs="Times New Roman"/>
          <w:sz w:val="24"/>
          <w:szCs w:val="24"/>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7B27DF" w:rsidRPr="00F049DF" w:rsidRDefault="007B27DF" w:rsidP="00F049DF">
      <w:pPr>
        <w:shd w:val="clear" w:color="auto" w:fill="FFFFFF"/>
        <w:spacing w:line="360" w:lineRule="auto"/>
        <w:ind w:right="14" w:firstLine="1741"/>
        <w:contextualSpacing/>
        <w:jc w:val="both"/>
        <w:rPr>
          <w:sz w:val="24"/>
          <w:szCs w:val="24"/>
        </w:rPr>
      </w:pPr>
      <w:r w:rsidRPr="00F049DF">
        <w:rPr>
          <w:rFonts w:ascii="Times New Roman" w:hAnsi="Times New Roman" w:cs="Times New Roman"/>
          <w:i/>
          <w:iCs/>
          <w:sz w:val="24"/>
          <w:szCs w:val="24"/>
        </w:rPr>
        <w:t xml:space="preserve">Первый этап </w:t>
      </w:r>
      <w:r w:rsidRPr="00F049DF">
        <w:rPr>
          <w:rFonts w:ascii="Times New Roman" w:hAnsi="Times New Roman" w:cs="Times New Roman"/>
          <w:sz w:val="24"/>
          <w:szCs w:val="24"/>
        </w:rPr>
        <w:t>направлен на анализ состояния и планирование работы образовательной организации по данному направлению и включает:</w:t>
      </w:r>
    </w:p>
    <w:p w:rsidR="007B27DF" w:rsidRPr="00F049DF" w:rsidRDefault="007B27DF" w:rsidP="00F049DF">
      <w:pPr>
        <w:shd w:val="clear" w:color="auto" w:fill="FFFFFF"/>
        <w:spacing w:line="360" w:lineRule="auto"/>
        <w:ind w:right="5" w:firstLine="1741"/>
        <w:contextualSpacing/>
        <w:jc w:val="both"/>
        <w:rPr>
          <w:sz w:val="24"/>
          <w:szCs w:val="24"/>
        </w:rPr>
      </w:pPr>
      <w:r w:rsidRPr="00F049DF">
        <w:rPr>
          <w:rFonts w:ascii="Times New Roman" w:hAnsi="Times New Roman" w:cs="Times New Roman"/>
          <w:sz w:val="24"/>
          <w:szCs w:val="24"/>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с легкой умственной отсталостью (интеллектуальными нарушениями);</w:t>
      </w:r>
    </w:p>
    <w:p w:rsidR="007B27DF" w:rsidRPr="00F049DF" w:rsidRDefault="007B27DF" w:rsidP="00E01A16">
      <w:pPr>
        <w:shd w:val="clear" w:color="auto" w:fill="FFFFFF"/>
        <w:tabs>
          <w:tab w:val="left" w:pos="1134"/>
          <w:tab w:val="left" w:pos="5702"/>
          <w:tab w:val="left" w:pos="6821"/>
          <w:tab w:val="left" w:pos="7344"/>
        </w:tabs>
        <w:spacing w:before="5" w:line="360" w:lineRule="auto"/>
        <w:ind w:left="706" w:firstLine="712"/>
        <w:contextualSpacing/>
        <w:rPr>
          <w:sz w:val="24"/>
          <w:szCs w:val="24"/>
        </w:rPr>
      </w:pPr>
      <w:r w:rsidRPr="00F049DF">
        <w:rPr>
          <w:rFonts w:ascii="Times New Roman" w:hAnsi="Times New Roman" w:cs="Times New Roman"/>
          <w:spacing w:val="-2"/>
          <w:sz w:val="24"/>
          <w:szCs w:val="24"/>
        </w:rPr>
        <w:t>организацию</w:t>
      </w:r>
      <w:r w:rsidR="006A30BA">
        <w:rPr>
          <w:rFonts w:ascii="Times New Roman" w:hAnsi="Times New Roman" w:cs="Times New Roman"/>
          <w:spacing w:val="-2"/>
          <w:sz w:val="24"/>
          <w:szCs w:val="24"/>
        </w:rPr>
        <w:t xml:space="preserve"> </w:t>
      </w:r>
      <w:r w:rsidRPr="00F049DF">
        <w:rPr>
          <w:rFonts w:ascii="Times New Roman" w:hAnsi="Times New Roman" w:cs="Times New Roman"/>
          <w:spacing w:val="-2"/>
          <w:sz w:val="24"/>
          <w:szCs w:val="24"/>
        </w:rPr>
        <w:t>здоровьесберегающей</w:t>
      </w:r>
      <w:r w:rsidRPr="00F049DF">
        <w:rPr>
          <w:sz w:val="24"/>
          <w:szCs w:val="24"/>
        </w:rPr>
        <w:tab/>
      </w:r>
      <w:r w:rsidRPr="00F049DF">
        <w:rPr>
          <w:rFonts w:ascii="Times New Roman" w:hAnsi="Times New Roman" w:cs="Times New Roman"/>
          <w:spacing w:val="-1"/>
          <w:sz w:val="24"/>
          <w:szCs w:val="24"/>
        </w:rPr>
        <w:t>среды</w:t>
      </w:r>
      <w:r w:rsidRPr="00F049DF">
        <w:rPr>
          <w:sz w:val="24"/>
          <w:szCs w:val="24"/>
        </w:rPr>
        <w:tab/>
      </w:r>
      <w:r w:rsidRPr="00F049DF">
        <w:rPr>
          <w:rFonts w:ascii="Times New Roman" w:hAnsi="Times New Roman" w:cs="Times New Roman"/>
          <w:sz w:val="24"/>
          <w:szCs w:val="24"/>
        </w:rPr>
        <w:t>в</w:t>
      </w:r>
      <w:r w:rsidRPr="00F049DF">
        <w:rPr>
          <w:sz w:val="24"/>
          <w:szCs w:val="24"/>
        </w:rPr>
        <w:tab/>
      </w:r>
      <w:r w:rsidRPr="00F049DF">
        <w:rPr>
          <w:rFonts w:ascii="Times New Roman" w:hAnsi="Times New Roman" w:cs="Times New Roman"/>
          <w:spacing w:val="-2"/>
          <w:sz w:val="24"/>
          <w:szCs w:val="24"/>
        </w:rPr>
        <w:t>образовательной</w:t>
      </w:r>
    </w:p>
    <w:p w:rsidR="007B27DF" w:rsidRPr="00F049DF" w:rsidRDefault="007B27DF" w:rsidP="00E01A16">
      <w:pPr>
        <w:shd w:val="clear" w:color="auto" w:fill="FFFFFF"/>
        <w:spacing w:before="5" w:line="360" w:lineRule="auto"/>
        <w:contextualSpacing/>
        <w:rPr>
          <w:sz w:val="24"/>
          <w:szCs w:val="24"/>
        </w:rPr>
      </w:pPr>
      <w:r w:rsidRPr="00F049DF">
        <w:rPr>
          <w:rFonts w:ascii="Times New Roman" w:hAnsi="Times New Roman" w:cs="Times New Roman"/>
          <w:spacing w:val="-2"/>
          <w:sz w:val="24"/>
          <w:szCs w:val="24"/>
        </w:rPr>
        <w:t>организации с учетом     особых образовательных потребностей слабовидящих</w:t>
      </w:r>
    </w:p>
    <w:p w:rsidR="007B27DF" w:rsidRPr="00F049DF" w:rsidRDefault="007B27DF" w:rsidP="00F049DF">
      <w:pPr>
        <w:shd w:val="clear" w:color="auto" w:fill="FFFFFF"/>
        <w:spacing w:line="360" w:lineRule="auto"/>
        <w:ind w:firstLine="1741"/>
        <w:contextualSpacing/>
        <w:rPr>
          <w:sz w:val="24"/>
          <w:szCs w:val="24"/>
        </w:rPr>
      </w:pPr>
      <w:r w:rsidRPr="00F049DF">
        <w:rPr>
          <w:rFonts w:ascii="Times New Roman" w:hAnsi="Times New Roman" w:cs="Times New Roman"/>
          <w:spacing w:val="-13"/>
          <w:sz w:val="24"/>
          <w:szCs w:val="24"/>
        </w:rPr>
        <w:t>обучающихся       с       легкой       умственной       отсталостью     интеллектуальными</w:t>
      </w:r>
    </w:p>
    <w:p w:rsidR="007B27DF" w:rsidRPr="00F049DF" w:rsidRDefault="007B27DF" w:rsidP="00E01A16">
      <w:pPr>
        <w:shd w:val="clear" w:color="auto" w:fill="FFFFFF"/>
        <w:spacing w:before="5" w:line="360" w:lineRule="auto"/>
        <w:contextualSpacing/>
        <w:rPr>
          <w:sz w:val="24"/>
          <w:szCs w:val="24"/>
        </w:rPr>
      </w:pPr>
      <w:r w:rsidRPr="00F049DF">
        <w:rPr>
          <w:rFonts w:ascii="Times New Roman" w:hAnsi="Times New Roman" w:cs="Times New Roman"/>
          <w:spacing w:val="-10"/>
          <w:sz w:val="24"/>
          <w:szCs w:val="24"/>
        </w:rPr>
        <w:t>нарушениями)       (создание       безбарьерной       предметно-пространственной       и</w:t>
      </w:r>
      <w:r>
        <w:rPr>
          <w:rFonts w:ascii="Times New Roman" w:hAnsi="Times New Roman" w:cs="Times New Roman"/>
          <w:spacing w:val="-10"/>
          <w:sz w:val="24"/>
          <w:szCs w:val="24"/>
        </w:rPr>
        <w:t xml:space="preserve"> с</w:t>
      </w:r>
      <w:r w:rsidRPr="00F049DF">
        <w:rPr>
          <w:rFonts w:ascii="Times New Roman" w:hAnsi="Times New Roman" w:cs="Times New Roman"/>
          <w:spacing w:val="-6"/>
          <w:sz w:val="24"/>
          <w:szCs w:val="24"/>
        </w:rPr>
        <w:t>оциальной   среды,   строгое   соблюдение   регламента</w:t>
      </w:r>
      <w:r w:rsidRPr="00F049DF">
        <w:rPr>
          <w:sz w:val="24"/>
          <w:szCs w:val="24"/>
        </w:rPr>
        <w:tab/>
      </w:r>
      <w:r w:rsidRPr="00F049DF">
        <w:rPr>
          <w:rFonts w:ascii="Times New Roman" w:hAnsi="Times New Roman" w:cs="Times New Roman"/>
          <w:spacing w:val="-5"/>
          <w:sz w:val="24"/>
          <w:szCs w:val="24"/>
        </w:rPr>
        <w:t>зрительной   работы,</w:t>
      </w:r>
      <w:r w:rsidR="006A30BA">
        <w:rPr>
          <w:rFonts w:ascii="Times New Roman" w:hAnsi="Times New Roman" w:cs="Times New Roman"/>
          <w:spacing w:val="-5"/>
          <w:sz w:val="24"/>
          <w:szCs w:val="24"/>
        </w:rPr>
        <w:t xml:space="preserve"> </w:t>
      </w:r>
      <w:r w:rsidRPr="00F049DF">
        <w:rPr>
          <w:rFonts w:ascii="Times New Roman" w:hAnsi="Times New Roman" w:cs="Times New Roman"/>
          <w:sz w:val="24"/>
          <w:szCs w:val="24"/>
        </w:rPr>
        <w:t>физических нагрузок и др.);</w:t>
      </w:r>
    </w:p>
    <w:p w:rsidR="007B27DF" w:rsidRPr="00F049DF" w:rsidRDefault="007B27DF" w:rsidP="00E01A16">
      <w:pPr>
        <w:shd w:val="clear" w:color="auto" w:fill="FFFFFF"/>
        <w:tabs>
          <w:tab w:val="left" w:pos="2438"/>
          <w:tab w:val="left" w:pos="4613"/>
          <w:tab w:val="left" w:pos="6605"/>
          <w:tab w:val="left" w:pos="7920"/>
          <w:tab w:val="left" w:pos="8501"/>
        </w:tabs>
        <w:spacing w:before="5" w:line="360" w:lineRule="auto"/>
        <w:contextualSpacing/>
        <w:rPr>
          <w:sz w:val="24"/>
          <w:szCs w:val="24"/>
        </w:rPr>
      </w:pPr>
      <w:r w:rsidRPr="00F049DF">
        <w:rPr>
          <w:rFonts w:ascii="Times New Roman" w:hAnsi="Times New Roman" w:cs="Times New Roman"/>
          <w:spacing w:val="-2"/>
          <w:sz w:val="24"/>
          <w:szCs w:val="24"/>
        </w:rPr>
        <w:t>выделение</w:t>
      </w:r>
      <w:r w:rsidR="006A30BA">
        <w:rPr>
          <w:rFonts w:ascii="Times New Roman" w:hAnsi="Times New Roman" w:cs="Times New Roman"/>
          <w:spacing w:val="-2"/>
          <w:sz w:val="24"/>
          <w:szCs w:val="24"/>
        </w:rPr>
        <w:t xml:space="preserve"> </w:t>
      </w:r>
      <w:r w:rsidRPr="00F049DF">
        <w:rPr>
          <w:rFonts w:ascii="Times New Roman" w:hAnsi="Times New Roman" w:cs="Times New Roman"/>
          <w:spacing w:val="-2"/>
          <w:sz w:val="24"/>
          <w:szCs w:val="24"/>
        </w:rPr>
        <w:t>приоритетных</w:t>
      </w:r>
      <w:r w:rsidR="006A30BA">
        <w:rPr>
          <w:rFonts w:ascii="Times New Roman" w:hAnsi="Times New Roman" w:cs="Times New Roman"/>
          <w:spacing w:val="-2"/>
          <w:sz w:val="24"/>
          <w:szCs w:val="24"/>
        </w:rPr>
        <w:t xml:space="preserve"> </w:t>
      </w:r>
      <w:r w:rsidRPr="00F049DF">
        <w:rPr>
          <w:rFonts w:ascii="Times New Roman" w:hAnsi="Times New Roman" w:cs="Times New Roman"/>
          <w:spacing w:val="-2"/>
          <w:sz w:val="24"/>
          <w:szCs w:val="24"/>
        </w:rPr>
        <w:t>направлений</w:t>
      </w:r>
      <w:r w:rsidRPr="00F049DF">
        <w:rPr>
          <w:sz w:val="24"/>
          <w:szCs w:val="24"/>
        </w:rPr>
        <w:tab/>
      </w:r>
      <w:r w:rsidRPr="00F049DF">
        <w:rPr>
          <w:rFonts w:ascii="Times New Roman" w:hAnsi="Times New Roman" w:cs="Times New Roman"/>
          <w:spacing w:val="-2"/>
          <w:sz w:val="24"/>
          <w:szCs w:val="24"/>
        </w:rPr>
        <w:t>работы</w:t>
      </w:r>
      <w:r w:rsidR="006A30BA">
        <w:rPr>
          <w:rFonts w:ascii="Times New Roman" w:hAnsi="Times New Roman" w:cs="Times New Roman"/>
          <w:spacing w:val="-2"/>
          <w:sz w:val="24"/>
          <w:szCs w:val="24"/>
        </w:rPr>
        <w:t xml:space="preserve"> </w:t>
      </w:r>
      <w:r w:rsidRPr="00F049DF">
        <w:rPr>
          <w:rFonts w:ascii="Times New Roman" w:hAnsi="Times New Roman" w:cs="Times New Roman"/>
          <w:sz w:val="24"/>
          <w:szCs w:val="24"/>
        </w:rPr>
        <w:t>с</w:t>
      </w:r>
      <w:r w:rsidR="006A30BA">
        <w:rPr>
          <w:rFonts w:ascii="Times New Roman" w:hAnsi="Times New Roman" w:cs="Times New Roman"/>
          <w:sz w:val="24"/>
          <w:szCs w:val="24"/>
        </w:rPr>
        <w:t xml:space="preserve"> </w:t>
      </w:r>
      <w:r w:rsidRPr="00F049DF">
        <w:rPr>
          <w:rFonts w:ascii="Times New Roman" w:hAnsi="Times New Roman" w:cs="Times New Roman"/>
          <w:spacing w:val="-2"/>
          <w:sz w:val="24"/>
          <w:szCs w:val="24"/>
        </w:rPr>
        <w:t>учетом</w:t>
      </w:r>
      <w:r w:rsidR="006A30BA">
        <w:rPr>
          <w:rFonts w:ascii="Times New Roman" w:hAnsi="Times New Roman" w:cs="Times New Roman"/>
          <w:spacing w:val="-2"/>
          <w:sz w:val="24"/>
          <w:szCs w:val="24"/>
        </w:rPr>
        <w:t xml:space="preserve"> </w:t>
      </w:r>
      <w:r w:rsidRPr="00F049DF">
        <w:rPr>
          <w:rFonts w:ascii="Times New Roman" w:hAnsi="Times New Roman" w:cs="Times New Roman"/>
          <w:sz w:val="24"/>
          <w:szCs w:val="24"/>
        </w:rPr>
        <w:t>типологических и индивидуальных особенностей обучающихся.</w:t>
      </w:r>
    </w:p>
    <w:p w:rsidR="007B27DF" w:rsidRPr="00F049DF" w:rsidRDefault="007B27DF" w:rsidP="00F049DF">
      <w:pPr>
        <w:shd w:val="clear" w:color="auto" w:fill="FFFFFF"/>
        <w:spacing w:before="5" w:line="360" w:lineRule="auto"/>
        <w:ind w:right="5" w:firstLine="1741"/>
        <w:contextualSpacing/>
        <w:jc w:val="both"/>
        <w:rPr>
          <w:sz w:val="24"/>
          <w:szCs w:val="24"/>
        </w:rPr>
      </w:pPr>
      <w:r w:rsidRPr="00F049DF">
        <w:rPr>
          <w:rFonts w:ascii="Times New Roman" w:hAnsi="Times New Roman" w:cs="Times New Roman"/>
          <w:i/>
          <w:iCs/>
          <w:sz w:val="24"/>
          <w:szCs w:val="24"/>
        </w:rPr>
        <w:t xml:space="preserve">Второй этап </w:t>
      </w:r>
      <w:r w:rsidRPr="00F049DF">
        <w:rPr>
          <w:rFonts w:ascii="Times New Roman" w:hAnsi="Times New Roman" w:cs="Times New Roman"/>
          <w:sz w:val="24"/>
          <w:szCs w:val="24"/>
        </w:rPr>
        <w:t>направлен на реализацию работы по формированию экологической культуры, здорового и безопасного образа жизни.</w:t>
      </w:r>
    </w:p>
    <w:p w:rsidR="007B27DF" w:rsidRPr="00F049DF" w:rsidRDefault="007B27DF" w:rsidP="00F049DF">
      <w:pPr>
        <w:shd w:val="clear" w:color="auto" w:fill="FFFFFF"/>
        <w:spacing w:line="360" w:lineRule="auto"/>
        <w:ind w:firstLine="1741"/>
        <w:contextualSpacing/>
        <w:rPr>
          <w:sz w:val="24"/>
          <w:szCs w:val="24"/>
        </w:rPr>
      </w:pPr>
      <w:r w:rsidRPr="00F049DF">
        <w:rPr>
          <w:rFonts w:ascii="Times New Roman" w:hAnsi="Times New Roman" w:cs="Times New Roman"/>
          <w:sz w:val="24"/>
          <w:szCs w:val="24"/>
        </w:rPr>
        <w:t xml:space="preserve">Работа с обучающимися включает: </w:t>
      </w:r>
      <w:r w:rsidRPr="00F049DF">
        <w:rPr>
          <w:rFonts w:ascii="Times New Roman" w:hAnsi="Times New Roman" w:cs="Times New Roman"/>
          <w:spacing w:val="-7"/>
          <w:sz w:val="24"/>
          <w:szCs w:val="24"/>
        </w:rPr>
        <w:t xml:space="preserve">формирование     представлений     об     экологически     сообразном     поведении </w:t>
      </w:r>
      <w:r w:rsidRPr="00F049DF">
        <w:rPr>
          <w:rFonts w:ascii="Times New Roman" w:hAnsi="Times New Roman" w:cs="Times New Roman"/>
          <w:sz w:val="24"/>
          <w:szCs w:val="24"/>
        </w:rPr>
        <w:t>человека в быту и природе;</w:t>
      </w:r>
    </w:p>
    <w:p w:rsidR="007B27DF" w:rsidRPr="00F049DF" w:rsidRDefault="007B27DF" w:rsidP="00E01A16">
      <w:pPr>
        <w:shd w:val="clear" w:color="auto" w:fill="FFFFFF"/>
        <w:tabs>
          <w:tab w:val="left" w:pos="2218"/>
          <w:tab w:val="left" w:pos="6202"/>
          <w:tab w:val="left" w:pos="7344"/>
        </w:tabs>
        <w:spacing w:before="5" w:line="360" w:lineRule="auto"/>
        <w:ind w:left="706" w:firstLine="854"/>
        <w:contextualSpacing/>
        <w:rPr>
          <w:sz w:val="24"/>
          <w:szCs w:val="24"/>
        </w:rPr>
      </w:pPr>
      <w:r w:rsidRPr="00F049DF">
        <w:rPr>
          <w:rFonts w:ascii="Times New Roman" w:hAnsi="Times New Roman" w:cs="Times New Roman"/>
          <w:spacing w:val="-2"/>
          <w:sz w:val="24"/>
          <w:szCs w:val="24"/>
        </w:rPr>
        <w:t>Освоение</w:t>
      </w:r>
      <w:r w:rsidR="006A30BA">
        <w:rPr>
          <w:rFonts w:ascii="Times New Roman" w:hAnsi="Times New Roman" w:cs="Times New Roman"/>
          <w:spacing w:val="-2"/>
          <w:sz w:val="24"/>
          <w:szCs w:val="24"/>
        </w:rPr>
        <w:t xml:space="preserve"> </w:t>
      </w:r>
      <w:r w:rsidRPr="00F049DF">
        <w:rPr>
          <w:rFonts w:ascii="Times New Roman" w:hAnsi="Times New Roman" w:cs="Times New Roman"/>
          <w:spacing w:val="-2"/>
          <w:sz w:val="24"/>
          <w:szCs w:val="24"/>
        </w:rPr>
        <w:t>предметно-пространственной</w:t>
      </w:r>
      <w:r w:rsidRPr="00F049DF">
        <w:rPr>
          <w:sz w:val="24"/>
          <w:szCs w:val="24"/>
        </w:rPr>
        <w:tab/>
      </w:r>
      <w:r w:rsidRPr="00F049DF">
        <w:rPr>
          <w:rFonts w:ascii="Times New Roman" w:hAnsi="Times New Roman" w:cs="Times New Roman"/>
          <w:spacing w:val="-3"/>
          <w:sz w:val="24"/>
          <w:szCs w:val="24"/>
        </w:rPr>
        <w:t>среды</w:t>
      </w:r>
      <w:r w:rsidRPr="00F049DF">
        <w:rPr>
          <w:sz w:val="24"/>
          <w:szCs w:val="24"/>
        </w:rPr>
        <w:tab/>
      </w:r>
      <w:r w:rsidRPr="00F049DF">
        <w:rPr>
          <w:rFonts w:ascii="Times New Roman" w:hAnsi="Times New Roman" w:cs="Times New Roman"/>
          <w:spacing w:val="-2"/>
          <w:sz w:val="24"/>
          <w:szCs w:val="24"/>
        </w:rPr>
        <w:t>образовательной</w:t>
      </w:r>
    </w:p>
    <w:p w:rsidR="007B27DF" w:rsidRPr="00F049DF" w:rsidRDefault="007B27DF" w:rsidP="00E01A16">
      <w:pPr>
        <w:shd w:val="clear" w:color="auto" w:fill="FFFFFF"/>
        <w:spacing w:before="5" w:line="360" w:lineRule="auto"/>
        <w:contextualSpacing/>
        <w:rPr>
          <w:sz w:val="24"/>
          <w:szCs w:val="24"/>
        </w:rPr>
      </w:pPr>
      <w:r w:rsidRPr="00F049DF">
        <w:rPr>
          <w:rFonts w:ascii="Times New Roman" w:hAnsi="Times New Roman" w:cs="Times New Roman"/>
          <w:sz w:val="24"/>
          <w:szCs w:val="24"/>
        </w:rPr>
        <w:t>организации;</w:t>
      </w:r>
    </w:p>
    <w:p w:rsidR="007B27DF" w:rsidRPr="00F049DF" w:rsidRDefault="007B27DF" w:rsidP="00F049DF">
      <w:pPr>
        <w:shd w:val="clear" w:color="auto" w:fill="FFFFFF"/>
        <w:spacing w:line="360" w:lineRule="auto"/>
        <w:ind w:firstLine="1741"/>
        <w:contextualSpacing/>
        <w:jc w:val="both"/>
        <w:rPr>
          <w:sz w:val="24"/>
          <w:szCs w:val="24"/>
        </w:rPr>
      </w:pPr>
      <w:r w:rsidRPr="00F049DF">
        <w:rPr>
          <w:rFonts w:ascii="Times New Roman" w:hAnsi="Times New Roman" w:cs="Times New Roman"/>
          <w:sz w:val="24"/>
          <w:szCs w:val="24"/>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7B27DF" w:rsidRPr="00F049DF" w:rsidRDefault="007B27DF" w:rsidP="00F049DF">
      <w:pPr>
        <w:shd w:val="clear" w:color="auto" w:fill="FFFFFF"/>
        <w:spacing w:line="360" w:lineRule="auto"/>
        <w:ind w:right="10" w:firstLine="1741"/>
        <w:contextualSpacing/>
        <w:jc w:val="both"/>
        <w:rPr>
          <w:sz w:val="24"/>
          <w:szCs w:val="24"/>
        </w:rPr>
      </w:pPr>
      <w:r w:rsidRPr="00F049DF">
        <w:rPr>
          <w:rFonts w:ascii="Times New Roman" w:hAnsi="Times New Roman" w:cs="Times New Roman"/>
          <w:sz w:val="24"/>
          <w:szCs w:val="24"/>
        </w:rPr>
        <w:lastRenderedPageBreak/>
        <w:t xml:space="preserve">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w:t>
      </w:r>
      <w:r w:rsidRPr="00F049DF">
        <w:rPr>
          <w:rFonts w:ascii="Times New Roman" w:hAnsi="Times New Roman" w:cs="Times New Roman"/>
          <w:spacing w:val="-1"/>
          <w:sz w:val="24"/>
          <w:szCs w:val="24"/>
        </w:rPr>
        <w:t>замкнутом, свободном пространстве,   умения самообслуживания и др.);</w:t>
      </w:r>
    </w:p>
    <w:p w:rsidR="007B27DF" w:rsidRPr="00F049DF" w:rsidRDefault="007B27DF" w:rsidP="00F049DF">
      <w:pPr>
        <w:shd w:val="clear" w:color="auto" w:fill="FFFFFF"/>
        <w:spacing w:before="5" w:line="360" w:lineRule="auto"/>
        <w:ind w:firstLine="1741"/>
        <w:contextualSpacing/>
        <w:jc w:val="both"/>
        <w:rPr>
          <w:sz w:val="24"/>
          <w:szCs w:val="24"/>
        </w:rPr>
      </w:pPr>
      <w:r w:rsidRPr="00F049DF">
        <w:rPr>
          <w:rFonts w:ascii="Times New Roman" w:hAnsi="Times New Roman" w:cs="Times New Roman"/>
          <w:sz w:val="24"/>
          <w:szCs w:val="24"/>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7B27DF" w:rsidRPr="00F049DF" w:rsidRDefault="007B27DF" w:rsidP="00F049DF">
      <w:pPr>
        <w:shd w:val="clear" w:color="auto" w:fill="FFFFFF"/>
        <w:spacing w:line="360" w:lineRule="auto"/>
        <w:ind w:right="5" w:firstLine="1741"/>
        <w:contextualSpacing/>
        <w:jc w:val="both"/>
        <w:rPr>
          <w:sz w:val="24"/>
          <w:szCs w:val="24"/>
        </w:rPr>
      </w:pPr>
      <w:r w:rsidRPr="00F049DF">
        <w:rPr>
          <w:rFonts w:ascii="Times New Roman" w:hAnsi="Times New Roman" w:cs="Times New Roman"/>
          <w:sz w:val="24"/>
          <w:szCs w:val="24"/>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7B27DF" w:rsidRPr="00F049DF" w:rsidRDefault="007B27DF" w:rsidP="006A30BA">
      <w:pPr>
        <w:shd w:val="clear" w:color="auto" w:fill="FFFFFF"/>
        <w:tabs>
          <w:tab w:val="left" w:pos="3778"/>
        </w:tabs>
        <w:spacing w:line="360" w:lineRule="auto"/>
        <w:ind w:firstLine="1741"/>
        <w:contextualSpacing/>
        <w:jc w:val="both"/>
        <w:rPr>
          <w:sz w:val="24"/>
          <w:szCs w:val="24"/>
        </w:rPr>
      </w:pPr>
      <w:r w:rsidRPr="00F049DF">
        <w:rPr>
          <w:rFonts w:ascii="Times New Roman" w:hAnsi="Times New Roman" w:cs="Times New Roman"/>
          <w:sz w:val="24"/>
          <w:szCs w:val="24"/>
        </w:rPr>
        <w:t>Работа по формированию экологической культуры, здорового и</w:t>
      </w:r>
      <w:r w:rsidRPr="00F049DF">
        <w:rPr>
          <w:rFonts w:ascii="Times New Roman" w:hAnsi="Times New Roman" w:cs="Times New Roman"/>
          <w:sz w:val="24"/>
          <w:szCs w:val="24"/>
        </w:rPr>
        <w:br/>
      </w:r>
      <w:r w:rsidRPr="00F049DF">
        <w:rPr>
          <w:rFonts w:ascii="Times New Roman" w:hAnsi="Times New Roman" w:cs="Times New Roman"/>
          <w:spacing w:val="-10"/>
          <w:sz w:val="24"/>
          <w:szCs w:val="24"/>
        </w:rPr>
        <w:t>безопасного     образа    жизни</w:t>
      </w:r>
      <w:r w:rsidRPr="00F049DF">
        <w:rPr>
          <w:sz w:val="24"/>
          <w:szCs w:val="24"/>
        </w:rPr>
        <w:tab/>
      </w:r>
      <w:r w:rsidRPr="00F049DF">
        <w:rPr>
          <w:rFonts w:ascii="Times New Roman" w:hAnsi="Times New Roman" w:cs="Times New Roman"/>
          <w:spacing w:val="-9"/>
          <w:sz w:val="24"/>
          <w:szCs w:val="24"/>
        </w:rPr>
        <w:t>требует     сотрудничества     с    педагогическими</w:t>
      </w:r>
      <w:r w:rsidR="006A30BA">
        <w:rPr>
          <w:rFonts w:ascii="Times New Roman" w:hAnsi="Times New Roman" w:cs="Times New Roman"/>
          <w:spacing w:val="-9"/>
          <w:sz w:val="24"/>
          <w:szCs w:val="24"/>
        </w:rPr>
        <w:t xml:space="preserve"> </w:t>
      </w:r>
      <w:r w:rsidRPr="00F049DF">
        <w:rPr>
          <w:rFonts w:ascii="Times New Roman" w:hAnsi="Times New Roman" w:cs="Times New Roman"/>
          <w:spacing w:val="-9"/>
          <w:sz w:val="24"/>
          <w:szCs w:val="24"/>
        </w:rPr>
        <w:t xml:space="preserve">работниками,     родителями     (законными     представителями),     которое    может </w:t>
      </w:r>
      <w:r w:rsidRPr="00F049DF">
        <w:rPr>
          <w:rFonts w:ascii="Times New Roman" w:hAnsi="Times New Roman" w:cs="Times New Roman"/>
          <w:sz w:val="24"/>
          <w:szCs w:val="24"/>
        </w:rPr>
        <w:t>реализовываться за счет:</w:t>
      </w:r>
    </w:p>
    <w:p w:rsidR="007B27DF" w:rsidRPr="00F049DF" w:rsidRDefault="007B27DF" w:rsidP="00F049DF">
      <w:pPr>
        <w:shd w:val="clear" w:color="auto" w:fill="FFFFFF"/>
        <w:spacing w:line="360" w:lineRule="auto"/>
        <w:ind w:right="5" w:firstLine="1741"/>
        <w:contextualSpacing/>
        <w:jc w:val="both"/>
        <w:rPr>
          <w:sz w:val="24"/>
          <w:szCs w:val="24"/>
        </w:rPr>
      </w:pPr>
      <w:r w:rsidRPr="00F049DF">
        <w:rPr>
          <w:rFonts w:ascii="Times New Roman" w:hAnsi="Times New Roman" w:cs="Times New Roman"/>
          <w:sz w:val="24"/>
          <w:szCs w:val="24"/>
        </w:rPr>
        <w:t>просветительской работы по вопросам формирования у слабовидящих обучающихся с легкой умственной отсталостью (интеллектуальными нарушениями) основ экологической культуры, здорового и безопасного образа жизни;</w:t>
      </w:r>
    </w:p>
    <w:p w:rsidR="007B27DF" w:rsidRPr="00F049DF" w:rsidRDefault="007B27DF" w:rsidP="00F049DF">
      <w:pPr>
        <w:shd w:val="clear" w:color="auto" w:fill="FFFFFF"/>
        <w:spacing w:before="5" w:line="360" w:lineRule="auto"/>
        <w:ind w:firstLine="1741"/>
        <w:contextualSpacing/>
        <w:jc w:val="both"/>
        <w:rPr>
          <w:sz w:val="24"/>
          <w:szCs w:val="24"/>
        </w:rPr>
      </w:pPr>
      <w:r w:rsidRPr="00F049DF">
        <w:rPr>
          <w:rFonts w:ascii="Times New Roman" w:hAnsi="Times New Roman" w:cs="Times New Roman"/>
          <w:sz w:val="24"/>
          <w:szCs w:val="24"/>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7B27DF" w:rsidRPr="00F049DF" w:rsidRDefault="007B27DF" w:rsidP="00E01A16">
      <w:pPr>
        <w:shd w:val="clear" w:color="auto" w:fill="FFFFFF"/>
        <w:tabs>
          <w:tab w:val="left" w:pos="2770"/>
        </w:tabs>
        <w:spacing w:before="5" w:line="360" w:lineRule="auto"/>
        <w:ind w:left="706" w:firstLine="995"/>
        <w:contextualSpacing/>
        <w:jc w:val="both"/>
        <w:rPr>
          <w:sz w:val="24"/>
          <w:szCs w:val="24"/>
        </w:rPr>
      </w:pPr>
      <w:r w:rsidRPr="00F049DF">
        <w:rPr>
          <w:rFonts w:ascii="Times New Roman" w:hAnsi="Times New Roman" w:cs="Times New Roman"/>
          <w:spacing w:val="-2"/>
          <w:sz w:val="24"/>
          <w:szCs w:val="24"/>
        </w:rPr>
        <w:t>привлечения</w:t>
      </w:r>
      <w:r w:rsidRPr="00F049DF">
        <w:rPr>
          <w:sz w:val="24"/>
          <w:szCs w:val="24"/>
        </w:rPr>
        <w:tab/>
      </w:r>
      <w:r w:rsidRPr="00F049DF">
        <w:rPr>
          <w:rFonts w:ascii="Times New Roman" w:hAnsi="Times New Roman" w:cs="Times New Roman"/>
          <w:spacing w:val="-9"/>
          <w:sz w:val="24"/>
          <w:szCs w:val="24"/>
        </w:rPr>
        <w:t>педагогических      работников,      родителей      (законных</w:t>
      </w:r>
    </w:p>
    <w:p w:rsidR="007B27DF" w:rsidRPr="00F049DF" w:rsidRDefault="007B27DF" w:rsidP="00E01A16">
      <w:pPr>
        <w:shd w:val="clear" w:color="auto" w:fill="FFFFFF"/>
        <w:tabs>
          <w:tab w:val="left" w:pos="2424"/>
        </w:tabs>
        <w:spacing w:line="360" w:lineRule="auto"/>
        <w:contextualSpacing/>
        <w:jc w:val="both"/>
        <w:rPr>
          <w:sz w:val="24"/>
          <w:szCs w:val="24"/>
        </w:rPr>
      </w:pPr>
      <w:r w:rsidRPr="00F049DF">
        <w:rPr>
          <w:rFonts w:ascii="Times New Roman" w:hAnsi="Times New Roman" w:cs="Times New Roman"/>
          <w:spacing w:val="-2"/>
          <w:sz w:val="24"/>
          <w:szCs w:val="24"/>
        </w:rPr>
        <w:t>представителей)</w:t>
      </w:r>
      <w:r w:rsidRPr="00F049DF">
        <w:rPr>
          <w:rFonts w:hAnsi="Times New Roman"/>
          <w:sz w:val="24"/>
          <w:szCs w:val="24"/>
        </w:rPr>
        <w:tab/>
      </w:r>
      <w:r w:rsidRPr="00F049DF">
        <w:rPr>
          <w:rFonts w:ascii="Times New Roman" w:hAnsi="Times New Roman" w:cs="Times New Roman"/>
          <w:spacing w:val="-8"/>
          <w:sz w:val="24"/>
          <w:szCs w:val="24"/>
        </w:rPr>
        <w:t>к     участию     в     спортивно-оздоровительных,     лечебных,</w:t>
      </w:r>
    </w:p>
    <w:p w:rsidR="007B27DF" w:rsidRPr="00F049DF" w:rsidRDefault="007B27DF" w:rsidP="00E01A16">
      <w:pPr>
        <w:shd w:val="clear" w:color="auto" w:fill="FFFFFF"/>
        <w:spacing w:before="5" w:line="360" w:lineRule="auto"/>
        <w:ind w:hanging="142"/>
        <w:contextualSpacing/>
        <w:jc w:val="both"/>
        <w:rPr>
          <w:sz w:val="24"/>
          <w:szCs w:val="24"/>
        </w:rPr>
      </w:pPr>
      <w:r w:rsidRPr="00F049DF">
        <w:rPr>
          <w:rFonts w:ascii="Times New Roman" w:hAnsi="Times New Roman" w:cs="Times New Roman"/>
          <w:sz w:val="24"/>
          <w:szCs w:val="24"/>
        </w:rPr>
        <w:t>природоохранных мероприятиях и др.</w:t>
      </w:r>
    </w:p>
    <w:p w:rsidR="007B27DF" w:rsidRPr="00F049DF" w:rsidRDefault="007B27DF" w:rsidP="00F049DF">
      <w:pPr>
        <w:shd w:val="clear" w:color="auto" w:fill="FFFFFF"/>
        <w:spacing w:before="10" w:line="360" w:lineRule="auto"/>
        <w:ind w:left="706" w:firstLine="1741"/>
        <w:contextualSpacing/>
        <w:rPr>
          <w:rFonts w:ascii="Times New Roman" w:hAnsi="Times New Roman" w:cs="Times New Roman"/>
          <w:b/>
          <w:bCs/>
          <w:i/>
          <w:iCs/>
          <w:sz w:val="24"/>
          <w:szCs w:val="24"/>
        </w:rPr>
      </w:pPr>
      <w:r w:rsidRPr="00F049DF">
        <w:rPr>
          <w:rFonts w:ascii="Times New Roman" w:hAnsi="Times New Roman" w:cs="Times New Roman"/>
          <w:b/>
          <w:bCs/>
          <w:i/>
          <w:iCs/>
          <w:sz w:val="24"/>
          <w:szCs w:val="24"/>
        </w:rPr>
        <w:t>Основные направления, формы реализации программы</w:t>
      </w:r>
    </w:p>
    <w:p w:rsidR="007B27DF" w:rsidRPr="00F049DF" w:rsidRDefault="007B27DF" w:rsidP="00F049DF">
      <w:pPr>
        <w:pStyle w:val="af1"/>
        <w:ind w:firstLine="1741"/>
        <w:contextualSpacing/>
        <w:rPr>
          <w:caps w:val="0"/>
          <w:sz w:val="24"/>
          <w:szCs w:val="24"/>
        </w:rPr>
      </w:pPr>
      <w:r w:rsidRPr="00F049DF">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7B27DF" w:rsidRPr="00F049DF" w:rsidRDefault="007B27DF" w:rsidP="00F049DF">
      <w:pPr>
        <w:pStyle w:val="af1"/>
        <w:ind w:firstLine="1741"/>
        <w:contextualSpacing/>
        <w:rPr>
          <w:caps w:val="0"/>
          <w:sz w:val="24"/>
          <w:szCs w:val="24"/>
        </w:rPr>
      </w:pPr>
      <w:r w:rsidRPr="00F049DF">
        <w:rPr>
          <w:caps w:val="0"/>
          <w:sz w:val="24"/>
          <w:szCs w:val="24"/>
        </w:rPr>
        <w:t>1. Создание экологически безопасной, здоровьесберегающей инфраструктуры общеобразовательной организации.</w:t>
      </w:r>
    </w:p>
    <w:p w:rsidR="007B27DF" w:rsidRPr="00F049DF" w:rsidRDefault="007B27DF" w:rsidP="00F049DF">
      <w:pPr>
        <w:pStyle w:val="af1"/>
        <w:ind w:firstLine="1741"/>
        <w:contextualSpacing/>
        <w:rPr>
          <w:caps w:val="0"/>
          <w:sz w:val="24"/>
          <w:szCs w:val="24"/>
        </w:rPr>
      </w:pPr>
      <w:r w:rsidRPr="00F049DF">
        <w:rPr>
          <w:caps w:val="0"/>
          <w:sz w:val="24"/>
          <w:szCs w:val="24"/>
        </w:rPr>
        <w:t>2. Реализация программы формирования экологической культуры и здорового образа жизни в урочной деятельности.</w:t>
      </w:r>
    </w:p>
    <w:p w:rsidR="007B27DF" w:rsidRPr="00F049DF" w:rsidRDefault="007B27DF" w:rsidP="00F049DF">
      <w:pPr>
        <w:pStyle w:val="af1"/>
        <w:ind w:firstLine="1741"/>
        <w:contextualSpacing/>
        <w:rPr>
          <w:caps w:val="0"/>
          <w:sz w:val="24"/>
          <w:szCs w:val="24"/>
        </w:rPr>
      </w:pPr>
      <w:r w:rsidRPr="00F049DF">
        <w:rPr>
          <w:caps w:val="0"/>
          <w:sz w:val="24"/>
          <w:szCs w:val="24"/>
        </w:rPr>
        <w:t>3. Реализация программы формирования экологической культуры и здорового образа жизни во внеурочной деятельности.</w:t>
      </w:r>
    </w:p>
    <w:p w:rsidR="007B27DF" w:rsidRPr="00F049DF" w:rsidRDefault="007B27DF" w:rsidP="00F049DF">
      <w:pPr>
        <w:pStyle w:val="af1"/>
        <w:ind w:firstLine="1741"/>
        <w:contextualSpacing/>
        <w:rPr>
          <w:caps w:val="0"/>
          <w:sz w:val="24"/>
          <w:szCs w:val="24"/>
        </w:rPr>
      </w:pPr>
      <w:r w:rsidRPr="00F049DF">
        <w:rPr>
          <w:caps w:val="0"/>
          <w:sz w:val="24"/>
          <w:szCs w:val="24"/>
        </w:rPr>
        <w:t>4. Работа с родителями (законными представителями).</w:t>
      </w:r>
    </w:p>
    <w:p w:rsidR="007B27DF" w:rsidRPr="00F049DF" w:rsidRDefault="007B27DF" w:rsidP="00F049DF">
      <w:pPr>
        <w:pStyle w:val="af1"/>
        <w:ind w:firstLine="1741"/>
        <w:contextualSpacing/>
        <w:rPr>
          <w:sz w:val="24"/>
          <w:szCs w:val="24"/>
        </w:rPr>
      </w:pPr>
      <w:r w:rsidRPr="00F049DF">
        <w:rPr>
          <w:caps w:val="0"/>
          <w:sz w:val="24"/>
          <w:szCs w:val="24"/>
        </w:rPr>
        <w:lastRenderedPageBreak/>
        <w:t>5. Просветительская и методическая работа со специалистами общеобразовательной организации.</w:t>
      </w:r>
    </w:p>
    <w:p w:rsidR="007B27DF" w:rsidRPr="00FC50F5" w:rsidRDefault="007B27DF" w:rsidP="00F049DF">
      <w:pPr>
        <w:pStyle w:val="ad"/>
        <w:spacing w:line="360" w:lineRule="auto"/>
        <w:ind w:firstLine="1741"/>
        <w:contextualSpacing/>
        <w:jc w:val="both"/>
        <w:rPr>
          <w:rFonts w:ascii="Times New Roman" w:hAnsi="Times New Roman"/>
          <w:b/>
          <w:sz w:val="24"/>
          <w:szCs w:val="24"/>
        </w:rPr>
      </w:pPr>
      <w:r w:rsidRPr="00FC50F5">
        <w:rPr>
          <w:rFonts w:ascii="Times New Roman" w:hAnsi="Times New Roman"/>
          <w:b/>
          <w:sz w:val="24"/>
          <w:szCs w:val="24"/>
        </w:rPr>
        <w:t xml:space="preserve"> Экологически безопасная, здоровьесберегающая инфраструктура общеобразовательной организации включает</w:t>
      </w:r>
      <w:r w:rsidRPr="00FC50F5">
        <w:rPr>
          <w:rFonts w:ascii="Times New Roman" w:hAnsi="Times New Roman"/>
          <w:b/>
          <w:i/>
          <w:sz w:val="24"/>
          <w:szCs w:val="24"/>
        </w:rPr>
        <w:t>:</w:t>
      </w:r>
    </w:p>
    <w:p w:rsidR="00FC50F5" w:rsidRPr="00A01B33" w:rsidRDefault="00FC50F5" w:rsidP="00FC50F5">
      <w:pPr>
        <w:spacing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01B33">
        <w:rPr>
          <w:rFonts w:ascii="Times New Roman" w:hAnsi="Times New Roman" w:cs="Times New Roman"/>
          <w:sz w:val="24"/>
          <w:szCs w:val="24"/>
        </w:rPr>
        <w:t>В школе-интернате созданы необходимые условия для сбережения здоровья учащихся.</w:t>
      </w:r>
      <w:r>
        <w:rPr>
          <w:rFonts w:ascii="Times New Roman" w:hAnsi="Times New Roman"/>
          <w:sz w:val="24"/>
          <w:szCs w:val="24"/>
        </w:rPr>
        <w:t xml:space="preserve"> Здание школы  и все ее помещения </w:t>
      </w:r>
      <w:r w:rsidRPr="00630E3D">
        <w:rPr>
          <w:rFonts w:ascii="Times New Roman" w:hAnsi="Times New Roman"/>
          <w:sz w:val="24"/>
          <w:szCs w:val="24"/>
        </w:rPr>
        <w:t xml:space="preserve"> помещений эпидемиологическим требованиям, санитарным и гигиеническим нормам (в том числе нормам</w:t>
      </w:r>
      <w:r>
        <w:rPr>
          <w:rFonts w:ascii="Times New Roman" w:hAnsi="Times New Roman"/>
          <w:sz w:val="24"/>
          <w:szCs w:val="24"/>
        </w:rPr>
        <w:t xml:space="preserve"> </w:t>
      </w:r>
      <w:r w:rsidRPr="00630E3D">
        <w:rPr>
          <w:rFonts w:ascii="Times New Roman" w:hAnsi="Times New Roman"/>
          <w:sz w:val="24"/>
          <w:szCs w:val="24"/>
        </w:rPr>
        <w:t>освещения для слепых с остаточным зрением), нормам пожарной безопасности</w:t>
      </w:r>
      <w:r w:rsidRPr="00CE4350">
        <w:rPr>
          <w:rFonts w:ascii="Times New Roman" w:hAnsi="Times New Roman" w:cs="Times New Roman"/>
          <w:sz w:val="24"/>
          <w:szCs w:val="24"/>
        </w:rPr>
        <w:t xml:space="preserve"> </w:t>
      </w:r>
      <w:r w:rsidRPr="00A01B33">
        <w:rPr>
          <w:rFonts w:ascii="Times New Roman" w:hAnsi="Times New Roman" w:cs="Times New Roman"/>
          <w:sz w:val="24"/>
          <w:szCs w:val="24"/>
        </w:rPr>
        <w:t xml:space="preserve">требованиям охраны здоровья и охраны труда  слабовидящих обучающихся. </w:t>
      </w:r>
      <w:r>
        <w:rPr>
          <w:rFonts w:ascii="Times New Roman" w:hAnsi="Times New Roman" w:cs="Times New Roman"/>
          <w:sz w:val="24"/>
          <w:szCs w:val="24"/>
        </w:rPr>
        <w:t>Проведена реконструкция  некоторых элементов среды: строительство пандусов при входе в здание, поручни на 1 и 2 этажах, контрастная линия на ступеньках школы. Обучение ведется по учебникам с увеличенным шрифтом;  используются тактильные учебные  пособия, «говорящие «книги, книги на флэш-носителях и т.д.</w:t>
      </w:r>
    </w:p>
    <w:p w:rsidR="00FC50F5" w:rsidRDefault="00FC50F5" w:rsidP="00FC50F5">
      <w:pPr>
        <w:spacing w:line="360" w:lineRule="auto"/>
        <w:jc w:val="both"/>
        <w:rPr>
          <w:rFonts w:ascii="Times New Roman" w:hAnsi="Times New Roman"/>
          <w:sz w:val="24"/>
          <w:szCs w:val="24"/>
        </w:rPr>
      </w:pPr>
      <w:r>
        <w:rPr>
          <w:rFonts w:ascii="Times New Roman" w:hAnsi="Times New Roman" w:cs="Times New Roman"/>
          <w:color w:val="000000"/>
          <w:sz w:val="24"/>
          <w:szCs w:val="24"/>
        </w:rPr>
        <w:t xml:space="preserve">            </w:t>
      </w:r>
      <w:r w:rsidRPr="00A01B33">
        <w:rPr>
          <w:rFonts w:ascii="Times New Roman" w:hAnsi="Times New Roman" w:cs="Times New Roman"/>
          <w:color w:val="000000"/>
          <w:sz w:val="24"/>
          <w:szCs w:val="24"/>
        </w:rPr>
        <w:t>В школе работает столовая на 60 посадочных мест,</w:t>
      </w:r>
      <w:r w:rsidRPr="00A01B33">
        <w:rPr>
          <w:rFonts w:ascii="Times New Roman" w:hAnsi="Times New Roman" w:cs="Times New Roman"/>
          <w:b/>
          <w:i/>
          <w:color w:val="000000"/>
          <w:sz w:val="24"/>
          <w:szCs w:val="24"/>
        </w:rPr>
        <w:t xml:space="preserve"> </w:t>
      </w:r>
      <w:r w:rsidRPr="00A01B33">
        <w:rPr>
          <w:rFonts w:ascii="Times New Roman" w:hAnsi="Times New Roman" w:cs="Times New Roman"/>
          <w:color w:val="000000"/>
          <w:sz w:val="24"/>
          <w:szCs w:val="24"/>
        </w:rPr>
        <w:t xml:space="preserve">позволяющая организовывать  бесплатное пятиразовое  питание  для  всех воспитанников школы-интерната  и двухразовое  бесплатное питание для  остальных учащихся, посещающих </w:t>
      </w:r>
      <w:r>
        <w:rPr>
          <w:rFonts w:ascii="Times New Roman" w:hAnsi="Times New Roman" w:cs="Times New Roman"/>
          <w:color w:val="000000"/>
          <w:sz w:val="24"/>
          <w:szCs w:val="24"/>
        </w:rPr>
        <w:t xml:space="preserve">только </w:t>
      </w:r>
      <w:r w:rsidRPr="00A01B33">
        <w:rPr>
          <w:rFonts w:ascii="Times New Roman" w:hAnsi="Times New Roman" w:cs="Times New Roman"/>
          <w:color w:val="000000"/>
          <w:sz w:val="24"/>
          <w:szCs w:val="24"/>
        </w:rPr>
        <w:t>урочные занятия</w:t>
      </w:r>
      <w:r>
        <w:rPr>
          <w:rFonts w:ascii="Times New Roman" w:hAnsi="Times New Roman" w:cs="Times New Roman"/>
          <w:color w:val="000000"/>
          <w:sz w:val="24"/>
          <w:szCs w:val="24"/>
        </w:rPr>
        <w:t>.</w:t>
      </w:r>
      <w:r w:rsidRPr="00CE4350">
        <w:rPr>
          <w:rFonts w:ascii="Times New Roman" w:hAnsi="Times New Roman"/>
          <w:sz w:val="24"/>
          <w:szCs w:val="24"/>
        </w:rPr>
        <w:t xml:space="preserve"> </w:t>
      </w:r>
    </w:p>
    <w:p w:rsidR="00FC50F5" w:rsidRPr="00A01B33" w:rsidRDefault="00FC50F5" w:rsidP="00FC50F5">
      <w:pPr>
        <w:shd w:val="clear" w:color="auto" w:fill="FFFFFF"/>
        <w:spacing w:before="120" w:after="120"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A01B33">
        <w:rPr>
          <w:rFonts w:ascii="Times New Roman" w:hAnsi="Times New Roman" w:cs="Times New Roman"/>
          <w:color w:val="000000"/>
          <w:sz w:val="24"/>
          <w:szCs w:val="24"/>
        </w:rPr>
        <w:t>В школе ра</w:t>
      </w:r>
      <w:r>
        <w:rPr>
          <w:rFonts w:ascii="Times New Roman" w:hAnsi="Times New Roman" w:cs="Times New Roman"/>
          <w:color w:val="000000"/>
          <w:sz w:val="24"/>
          <w:szCs w:val="24"/>
        </w:rPr>
        <w:t>ботают спортивный зал, кабинет А</w:t>
      </w:r>
      <w:r w:rsidRPr="00A01B33">
        <w:rPr>
          <w:rFonts w:ascii="Times New Roman" w:hAnsi="Times New Roman" w:cs="Times New Roman"/>
          <w:color w:val="000000"/>
          <w:sz w:val="24"/>
          <w:szCs w:val="24"/>
        </w:rPr>
        <w:t xml:space="preserve">ФК, оборудованные  необходимым игровым и спортивным  инвентарём </w:t>
      </w:r>
      <w:r w:rsidRPr="00A01B33">
        <w:rPr>
          <w:rFonts w:ascii="Times New Roman" w:hAnsi="Times New Roman" w:cs="Times New Roman"/>
          <w:sz w:val="24"/>
          <w:szCs w:val="24"/>
        </w:rPr>
        <w:t xml:space="preserve"> для проведения уроков физкультуры, спортивных соревнований, внекл</w:t>
      </w:r>
      <w:r>
        <w:rPr>
          <w:rFonts w:ascii="Times New Roman" w:hAnsi="Times New Roman" w:cs="Times New Roman"/>
          <w:sz w:val="24"/>
          <w:szCs w:val="24"/>
        </w:rPr>
        <w:t xml:space="preserve">ассных мероприятий, адаптированных к особым образовательным потребностям слабовидящих обучающихся.  Учащиеся начальных </w:t>
      </w:r>
      <w:r w:rsidRPr="00A01B33">
        <w:rPr>
          <w:rFonts w:ascii="Times New Roman" w:hAnsi="Times New Roman" w:cs="Times New Roman"/>
          <w:sz w:val="24"/>
          <w:szCs w:val="24"/>
        </w:rPr>
        <w:t xml:space="preserve"> классов ежегодно участвуют в спортивном конкурсе «Веселые старты», занимают призовые места. Имеются игровая,  спортивная площадки, оборудованные необходимым игровым и спортивным инвентарём. </w:t>
      </w:r>
    </w:p>
    <w:p w:rsidR="00FC50F5" w:rsidRPr="00A01B33" w:rsidRDefault="00272762" w:rsidP="00FC50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C50F5">
        <w:rPr>
          <w:rFonts w:ascii="Times New Roman" w:hAnsi="Times New Roman" w:cs="Times New Roman"/>
          <w:sz w:val="24"/>
          <w:szCs w:val="24"/>
        </w:rPr>
        <w:t xml:space="preserve">          </w:t>
      </w:r>
      <w:r w:rsidR="00FC50F5" w:rsidRPr="00A01B33">
        <w:rPr>
          <w:rFonts w:ascii="Times New Roman" w:hAnsi="Times New Roman" w:cs="Times New Roman"/>
          <w:sz w:val="24"/>
          <w:szCs w:val="24"/>
        </w:rPr>
        <w:t>Квалифицированный персонал оказывает медицинские и оздоровительные услуги детям.</w:t>
      </w:r>
      <w:r w:rsidR="00FC50F5">
        <w:rPr>
          <w:rFonts w:ascii="Times New Roman" w:hAnsi="Times New Roman" w:cs="Times New Roman"/>
          <w:sz w:val="24"/>
          <w:szCs w:val="24"/>
        </w:rPr>
        <w:t xml:space="preserve"> В школе-интернате функционирует медицинский кабинет,  прививочный кабинет, помещение для офтальмологического осмотра. </w:t>
      </w:r>
      <w:r w:rsidR="00FC50F5" w:rsidRPr="00A01B33">
        <w:rPr>
          <w:rFonts w:ascii="Times New Roman" w:hAnsi="Times New Roman" w:cs="Times New Roman"/>
          <w:sz w:val="24"/>
          <w:szCs w:val="24"/>
        </w:rPr>
        <w:t xml:space="preserve"> Ежегодно в сентябре месяце проводятся профилактические медицинские осмотры, диспансеризация  детей с приглашением врачей специалистов ЦРБ и краевой поликлиники. В течение года делают плановые прививки</w:t>
      </w:r>
      <w:r w:rsidR="00FC50F5">
        <w:rPr>
          <w:rFonts w:ascii="Times New Roman" w:hAnsi="Times New Roman" w:cs="Times New Roman"/>
          <w:sz w:val="24"/>
          <w:szCs w:val="24"/>
        </w:rPr>
        <w:t>, проводится офтальмологическое лечение</w:t>
      </w:r>
      <w:r w:rsidR="00FC50F5" w:rsidRPr="00A01B33">
        <w:rPr>
          <w:rFonts w:ascii="Times New Roman" w:hAnsi="Times New Roman" w:cs="Times New Roman"/>
          <w:sz w:val="24"/>
          <w:szCs w:val="24"/>
        </w:rPr>
        <w:t xml:space="preserve">. </w:t>
      </w:r>
    </w:p>
    <w:p w:rsidR="00FC50F5" w:rsidRPr="00A01B33" w:rsidRDefault="00FC50F5" w:rsidP="00FC50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01B33">
        <w:rPr>
          <w:rFonts w:ascii="Times New Roman" w:hAnsi="Times New Roman" w:cs="Times New Roman"/>
          <w:sz w:val="24"/>
          <w:szCs w:val="24"/>
        </w:rPr>
        <w:t xml:space="preserve">В школе функционирует  </w:t>
      </w:r>
      <w:r>
        <w:rPr>
          <w:rFonts w:ascii="Times New Roman" w:hAnsi="Times New Roman" w:cs="Times New Roman"/>
          <w:sz w:val="24"/>
          <w:szCs w:val="24"/>
        </w:rPr>
        <w:t xml:space="preserve">светлая и </w:t>
      </w:r>
      <w:r w:rsidRPr="00A01B33">
        <w:rPr>
          <w:rFonts w:ascii="Times New Roman" w:hAnsi="Times New Roman" w:cs="Times New Roman"/>
          <w:sz w:val="24"/>
          <w:szCs w:val="24"/>
        </w:rPr>
        <w:t xml:space="preserve">темная сенсорная комната, где для учащихся начальных классов проводятся занятия </w:t>
      </w:r>
      <w:r>
        <w:rPr>
          <w:rFonts w:ascii="Times New Roman" w:hAnsi="Times New Roman" w:cs="Times New Roman"/>
          <w:sz w:val="24"/>
          <w:szCs w:val="24"/>
        </w:rPr>
        <w:t>по программе здоровьесбережения, кабинет логопеда, кабинет охраны зрения, обеспеченные  программно-аппаратными комплексами  БОС-здоровье «Логопедический», «Коррекция зрения».</w:t>
      </w:r>
      <w:r w:rsidRPr="00A01B33">
        <w:rPr>
          <w:rFonts w:ascii="Times New Roman" w:hAnsi="Times New Roman" w:cs="Times New Roman"/>
          <w:sz w:val="24"/>
          <w:szCs w:val="24"/>
        </w:rPr>
        <w:t xml:space="preserve"> </w:t>
      </w:r>
    </w:p>
    <w:p w:rsidR="00FC50F5" w:rsidRPr="00F32059" w:rsidRDefault="00FC50F5" w:rsidP="00FC50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01B33">
        <w:rPr>
          <w:rFonts w:ascii="Times New Roman" w:hAnsi="Times New Roman" w:cs="Times New Roman"/>
          <w:sz w:val="24"/>
          <w:szCs w:val="24"/>
        </w:rPr>
        <w:t>Эффективное функционирование созданной здоровьсберегающей инфраструктуры в школе-интернате поддерживает квалифицированный состав специалистов: педагог-психолог, учителя физкультуры</w:t>
      </w:r>
      <w:r>
        <w:rPr>
          <w:rFonts w:ascii="Times New Roman" w:hAnsi="Times New Roman" w:cs="Times New Roman"/>
          <w:sz w:val="24"/>
          <w:szCs w:val="24"/>
        </w:rPr>
        <w:t xml:space="preserve"> и А</w:t>
      </w:r>
      <w:r w:rsidRPr="00A01B33">
        <w:rPr>
          <w:rFonts w:ascii="Times New Roman" w:hAnsi="Times New Roman" w:cs="Times New Roman"/>
          <w:sz w:val="24"/>
          <w:szCs w:val="24"/>
        </w:rPr>
        <w:t>ФК,</w:t>
      </w:r>
      <w:r>
        <w:rPr>
          <w:rFonts w:ascii="Times New Roman" w:hAnsi="Times New Roman" w:cs="Times New Roman"/>
          <w:sz w:val="24"/>
          <w:szCs w:val="24"/>
        </w:rPr>
        <w:t xml:space="preserve"> учитель-логопед, учителя, ведущие коррек</w:t>
      </w:r>
      <w:r w:rsidR="00AC55F1">
        <w:rPr>
          <w:rFonts w:ascii="Times New Roman" w:hAnsi="Times New Roman" w:cs="Times New Roman"/>
          <w:sz w:val="24"/>
          <w:szCs w:val="24"/>
        </w:rPr>
        <w:t xml:space="preserve">ционные  индивидуальные занятия и коррекционный курс  </w:t>
      </w:r>
      <w:r>
        <w:rPr>
          <w:rFonts w:ascii="Times New Roman" w:hAnsi="Times New Roman" w:cs="Times New Roman"/>
          <w:sz w:val="24"/>
          <w:szCs w:val="24"/>
        </w:rPr>
        <w:t xml:space="preserve"> «Социальная и пространственная ориентировка», </w:t>
      </w:r>
      <w:r w:rsidRPr="00A01B33">
        <w:rPr>
          <w:rFonts w:ascii="Times New Roman" w:hAnsi="Times New Roman" w:cs="Times New Roman"/>
          <w:sz w:val="24"/>
          <w:szCs w:val="24"/>
        </w:rPr>
        <w:t xml:space="preserve"> медицинские работники</w:t>
      </w:r>
      <w:r>
        <w:rPr>
          <w:rFonts w:ascii="Times New Roman" w:hAnsi="Times New Roman" w:cs="Times New Roman"/>
          <w:sz w:val="24"/>
          <w:szCs w:val="24"/>
        </w:rPr>
        <w:t>.</w:t>
      </w:r>
      <w:r w:rsidR="00AC55F1">
        <w:rPr>
          <w:rFonts w:ascii="Times New Roman" w:hAnsi="Times New Roman" w:cs="Times New Roman"/>
          <w:sz w:val="24"/>
          <w:szCs w:val="24"/>
        </w:rPr>
        <w:t xml:space="preserve"> </w:t>
      </w:r>
      <w:r>
        <w:rPr>
          <w:rFonts w:ascii="Times New Roman" w:hAnsi="Times New Roman" w:cs="Times New Roman"/>
          <w:sz w:val="24"/>
          <w:szCs w:val="24"/>
        </w:rPr>
        <w:t xml:space="preserve"> Все педагоги, специалисты и медицинские работники </w:t>
      </w:r>
      <w:r>
        <w:rPr>
          <w:rFonts w:ascii="Times New Roman" w:hAnsi="Times New Roman"/>
          <w:sz w:val="24"/>
          <w:szCs w:val="24"/>
        </w:rPr>
        <w:t xml:space="preserve">проводят </w:t>
      </w:r>
      <w:r w:rsidRPr="00630E3D">
        <w:rPr>
          <w:rFonts w:ascii="Times New Roman" w:hAnsi="Times New Roman"/>
          <w:sz w:val="24"/>
          <w:szCs w:val="24"/>
        </w:rPr>
        <w:t xml:space="preserve"> о</w:t>
      </w:r>
      <w:r>
        <w:rPr>
          <w:rFonts w:ascii="Times New Roman" w:hAnsi="Times New Roman"/>
          <w:sz w:val="24"/>
          <w:szCs w:val="24"/>
        </w:rPr>
        <w:t>здорови</w:t>
      </w:r>
      <w:r w:rsidR="00AC55F1">
        <w:rPr>
          <w:rFonts w:ascii="Times New Roman" w:hAnsi="Times New Roman"/>
          <w:sz w:val="24"/>
          <w:szCs w:val="24"/>
        </w:rPr>
        <w:t>тельную работу с</w:t>
      </w:r>
      <w:r>
        <w:rPr>
          <w:rFonts w:ascii="Times New Roman" w:hAnsi="Times New Roman"/>
          <w:sz w:val="24"/>
          <w:szCs w:val="24"/>
        </w:rPr>
        <w:t xml:space="preserve"> обучающимися, способны </w:t>
      </w:r>
      <w:r w:rsidRPr="00630E3D">
        <w:rPr>
          <w:rFonts w:ascii="Times New Roman" w:hAnsi="Times New Roman"/>
          <w:sz w:val="24"/>
          <w:szCs w:val="24"/>
        </w:rPr>
        <w:t xml:space="preserve"> обеспечить профилактику травм (в том числе</w:t>
      </w:r>
      <w:r>
        <w:rPr>
          <w:rFonts w:ascii="Times New Roman" w:hAnsi="Times New Roman"/>
          <w:sz w:val="24"/>
          <w:szCs w:val="24"/>
        </w:rPr>
        <w:t xml:space="preserve"> психологических), </w:t>
      </w:r>
      <w:r w:rsidRPr="00630E3D">
        <w:rPr>
          <w:rFonts w:ascii="Times New Roman" w:hAnsi="Times New Roman"/>
          <w:sz w:val="24"/>
          <w:szCs w:val="24"/>
        </w:rPr>
        <w:t xml:space="preserve"> </w:t>
      </w:r>
      <w:r w:rsidRPr="00F32059">
        <w:rPr>
          <w:rFonts w:ascii="Times New Roman" w:hAnsi="Times New Roman" w:cs="Times New Roman"/>
          <w:sz w:val="24"/>
          <w:szCs w:val="24"/>
        </w:rPr>
        <w:t xml:space="preserve">психоэмоциональное благополучие детей.    </w:t>
      </w:r>
    </w:p>
    <w:p w:rsidR="007B27DF" w:rsidRPr="00AC55F1" w:rsidRDefault="007B27DF" w:rsidP="003949C1">
      <w:pPr>
        <w:shd w:val="clear" w:color="auto" w:fill="FFFFFF"/>
        <w:spacing w:line="360" w:lineRule="auto"/>
        <w:ind w:left="706" w:hanging="280"/>
        <w:contextualSpacing/>
        <w:rPr>
          <w:rFonts w:ascii="Times New Roman" w:hAnsi="Times New Roman" w:cs="Times New Roman"/>
          <w:b/>
          <w:sz w:val="24"/>
          <w:szCs w:val="24"/>
        </w:rPr>
      </w:pPr>
      <w:r w:rsidRPr="00AC55F1">
        <w:rPr>
          <w:rFonts w:ascii="Times New Roman" w:hAnsi="Times New Roman" w:cs="Times New Roman"/>
          <w:b/>
          <w:i/>
          <w:iCs/>
          <w:spacing w:val="-10"/>
          <w:sz w:val="24"/>
          <w:szCs w:val="24"/>
        </w:rPr>
        <w:t>Организация      урочной,      внеурочной      и      внешкольной      деятельности</w:t>
      </w:r>
      <w:r w:rsidR="006A30BA" w:rsidRPr="00AC55F1">
        <w:rPr>
          <w:rFonts w:ascii="Times New Roman" w:hAnsi="Times New Roman" w:cs="Times New Roman"/>
          <w:b/>
          <w:i/>
          <w:iCs/>
          <w:spacing w:val="-10"/>
          <w:sz w:val="24"/>
          <w:szCs w:val="24"/>
        </w:rPr>
        <w:t xml:space="preserve"> </w:t>
      </w:r>
      <w:r w:rsidRPr="00AC55F1">
        <w:rPr>
          <w:rFonts w:ascii="Times New Roman" w:hAnsi="Times New Roman" w:cs="Times New Roman"/>
          <w:b/>
          <w:i/>
          <w:iCs/>
          <w:sz w:val="24"/>
          <w:szCs w:val="24"/>
        </w:rPr>
        <w:t>включает</w:t>
      </w:r>
      <w:r w:rsidRPr="00AC55F1">
        <w:rPr>
          <w:rFonts w:ascii="Times New Roman" w:hAnsi="Times New Roman" w:cs="Times New Roman"/>
          <w:b/>
          <w:sz w:val="24"/>
          <w:szCs w:val="24"/>
        </w:rPr>
        <w:t>:</w:t>
      </w:r>
    </w:p>
    <w:p w:rsidR="00320257" w:rsidRPr="00320257" w:rsidRDefault="00AC55F1" w:rsidP="00AC55F1">
      <w:pPr>
        <w:spacing w:line="360" w:lineRule="auto"/>
        <w:contextualSpacing/>
        <w:jc w:val="both"/>
        <w:rPr>
          <w:rFonts w:ascii="Times New Roman" w:hAnsi="Times New Roman" w:cs="Times New Roman"/>
          <w:sz w:val="24"/>
          <w:szCs w:val="24"/>
        </w:rPr>
      </w:pPr>
      <w:r w:rsidRPr="00320257">
        <w:rPr>
          <w:rFonts w:ascii="Times New Roman" w:hAnsi="Times New Roman" w:cs="Times New Roman"/>
          <w:sz w:val="24"/>
          <w:szCs w:val="24"/>
        </w:rPr>
        <w:t xml:space="preserve">        Сохранение и укрепление здоровья слабовидящих учащихся</w:t>
      </w:r>
      <w:r w:rsidR="00320257" w:rsidRPr="00320257">
        <w:rPr>
          <w:rFonts w:ascii="Times New Roman" w:hAnsi="Times New Roman" w:cs="Times New Roman"/>
          <w:sz w:val="24"/>
          <w:szCs w:val="24"/>
        </w:rPr>
        <w:t xml:space="preserve"> с умственной отсталостью (интеллектуальными нарушениями) </w:t>
      </w:r>
      <w:r w:rsidRPr="00320257">
        <w:rPr>
          <w:rFonts w:ascii="Times New Roman" w:hAnsi="Times New Roman" w:cs="Times New Roman"/>
          <w:sz w:val="24"/>
          <w:szCs w:val="24"/>
        </w:rPr>
        <w:t xml:space="preserve"> средствами рациональной организации их деятельности достигается,  благодаря</w:t>
      </w:r>
      <w:r w:rsidR="00320257" w:rsidRPr="00320257">
        <w:rPr>
          <w:rFonts w:ascii="Times New Roman" w:hAnsi="Times New Roman" w:cs="Times New Roman"/>
          <w:sz w:val="24"/>
          <w:szCs w:val="24"/>
        </w:rPr>
        <w:t>:</w:t>
      </w:r>
    </w:p>
    <w:p w:rsidR="00320257" w:rsidRPr="00320257" w:rsidRDefault="00320257" w:rsidP="00AC55F1">
      <w:pPr>
        <w:spacing w:line="360" w:lineRule="auto"/>
        <w:contextualSpacing/>
        <w:jc w:val="both"/>
        <w:rPr>
          <w:rFonts w:ascii="Times New Roman" w:hAnsi="Times New Roman" w:cs="Times New Roman"/>
          <w:sz w:val="24"/>
          <w:szCs w:val="24"/>
        </w:rPr>
      </w:pPr>
      <w:r w:rsidRPr="00320257">
        <w:rPr>
          <w:rFonts w:ascii="Times New Roman" w:hAnsi="Times New Roman" w:cs="Times New Roman"/>
          <w:sz w:val="24"/>
          <w:szCs w:val="24"/>
        </w:rPr>
        <w:t xml:space="preserve">- </w:t>
      </w:r>
      <w:r w:rsidR="00AC55F1" w:rsidRPr="00320257">
        <w:rPr>
          <w:rFonts w:ascii="Times New Roman" w:hAnsi="Times New Roman" w:cs="Times New Roman"/>
          <w:sz w:val="24"/>
          <w:szCs w:val="24"/>
        </w:rPr>
        <w:t xml:space="preserve"> систематической работой педагогического коллектива над вопросами повышения эффективности учебного процесса, </w:t>
      </w:r>
    </w:p>
    <w:p w:rsidR="00320257" w:rsidRPr="00320257" w:rsidRDefault="00320257" w:rsidP="00AC55F1">
      <w:pPr>
        <w:spacing w:line="360" w:lineRule="auto"/>
        <w:contextualSpacing/>
        <w:jc w:val="both"/>
        <w:rPr>
          <w:rFonts w:ascii="Times New Roman" w:hAnsi="Times New Roman" w:cs="Times New Roman"/>
          <w:sz w:val="24"/>
          <w:szCs w:val="24"/>
        </w:rPr>
      </w:pPr>
      <w:r w:rsidRPr="00320257">
        <w:rPr>
          <w:rFonts w:ascii="Times New Roman" w:hAnsi="Times New Roman" w:cs="Times New Roman"/>
          <w:sz w:val="24"/>
          <w:szCs w:val="24"/>
        </w:rPr>
        <w:t xml:space="preserve">- </w:t>
      </w:r>
      <w:r w:rsidR="00AC55F1" w:rsidRPr="00320257">
        <w:rPr>
          <w:rFonts w:ascii="Times New Roman" w:hAnsi="Times New Roman" w:cs="Times New Roman"/>
          <w:sz w:val="24"/>
          <w:szCs w:val="24"/>
        </w:rPr>
        <w:t xml:space="preserve">снижения функционального напряжения и утомления детей, организацией образовательного процесса  с учетом </w:t>
      </w:r>
      <w:r w:rsidR="00AC55F1" w:rsidRPr="00320257">
        <w:rPr>
          <w:rFonts w:ascii="Times New Roman" w:hAnsi="Times New Roman" w:cs="Times New Roman"/>
          <w:b/>
          <w:i/>
          <w:sz w:val="24"/>
          <w:szCs w:val="24"/>
        </w:rPr>
        <w:t>гигиенических норм и требований</w:t>
      </w:r>
      <w:r w:rsidR="00AC55F1" w:rsidRPr="00320257">
        <w:rPr>
          <w:rFonts w:ascii="Times New Roman" w:hAnsi="Times New Roman" w:cs="Times New Roman"/>
          <w:sz w:val="24"/>
          <w:szCs w:val="24"/>
        </w:rPr>
        <w:t xml:space="preserve"> к орга</w:t>
      </w:r>
      <w:r w:rsidR="00AC55F1" w:rsidRPr="00320257">
        <w:rPr>
          <w:rFonts w:ascii="Times New Roman" w:hAnsi="Times New Roman" w:cs="Times New Roman"/>
          <w:sz w:val="24"/>
          <w:szCs w:val="24"/>
        </w:rPr>
        <w:softHyphen/>
        <w:t xml:space="preserve">низации и объёму учебной и внеучебной нагрузки (выполнение домашних заданий, занятия в кружках и спортивных секциях), </w:t>
      </w:r>
    </w:p>
    <w:p w:rsidR="00320257" w:rsidRPr="00320257" w:rsidRDefault="00320257" w:rsidP="00AC55F1">
      <w:pPr>
        <w:spacing w:line="360" w:lineRule="auto"/>
        <w:contextualSpacing/>
        <w:jc w:val="both"/>
        <w:rPr>
          <w:rFonts w:ascii="Times New Roman" w:hAnsi="Times New Roman" w:cs="Times New Roman"/>
          <w:sz w:val="24"/>
          <w:szCs w:val="24"/>
        </w:rPr>
      </w:pPr>
      <w:r w:rsidRPr="00320257">
        <w:rPr>
          <w:rFonts w:ascii="Times New Roman" w:hAnsi="Times New Roman" w:cs="Times New Roman"/>
          <w:sz w:val="24"/>
          <w:szCs w:val="24"/>
        </w:rPr>
        <w:t xml:space="preserve">- </w:t>
      </w:r>
      <w:r w:rsidR="00AC55F1" w:rsidRPr="00320257">
        <w:rPr>
          <w:rFonts w:ascii="Times New Roman" w:hAnsi="Times New Roman" w:cs="Times New Roman"/>
          <w:sz w:val="24"/>
          <w:szCs w:val="24"/>
        </w:rPr>
        <w:t xml:space="preserve">создания условий для снятия перегрузки, нормального чередования труда и отдыха. В соответствии с Сан.Пин 2.4.2.3286-15 составлено расписание уроков и расписание звонков: после 1-го  урока перемена - 10 минут, все остальные  - по 15 минут, большая перемена -25минут, уроки по 40 минут. </w:t>
      </w:r>
    </w:p>
    <w:p w:rsidR="00AC55F1" w:rsidRDefault="00320257" w:rsidP="00AC55F1">
      <w:pPr>
        <w:spacing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C55F1" w:rsidRPr="00A01B33">
        <w:rPr>
          <w:rFonts w:ascii="Times New Roman" w:hAnsi="Times New Roman" w:cs="Times New Roman"/>
          <w:color w:val="000000"/>
          <w:sz w:val="24"/>
          <w:szCs w:val="24"/>
        </w:rPr>
        <w:t xml:space="preserve">На </w:t>
      </w:r>
      <w:r w:rsidR="00AC55F1" w:rsidRPr="00A01B33">
        <w:rPr>
          <w:rFonts w:ascii="Times New Roman" w:hAnsi="Times New Roman" w:cs="Times New Roman"/>
          <w:sz w:val="24"/>
          <w:szCs w:val="24"/>
        </w:rPr>
        <w:t xml:space="preserve">  педагогическом совете школы-интерната рассматриваются вопросов: оптимизации учебной нагрузки, нормированию домашних заданий, объёму времени, расходуемого учащимися на выполнение тех или иных заданий и т.д. </w:t>
      </w:r>
      <w:r w:rsidR="00AC55F1">
        <w:rPr>
          <w:rFonts w:ascii="Times New Roman" w:hAnsi="Times New Roman" w:cs="Times New Roman"/>
          <w:sz w:val="24"/>
          <w:szCs w:val="24"/>
        </w:rPr>
        <w:t xml:space="preserve"> Согласно учебному плану ФГОС ОВЗ НОО для обучающихся  в области физического воспитания предусмотрено введение трех часов физической культуры в неделю. </w:t>
      </w:r>
    </w:p>
    <w:p w:rsidR="00AC55F1" w:rsidRPr="00A01B33" w:rsidRDefault="00AC55F1" w:rsidP="00AC55F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01B33">
        <w:rPr>
          <w:rFonts w:ascii="Times New Roman" w:hAnsi="Times New Roman" w:cs="Times New Roman"/>
          <w:sz w:val="24"/>
          <w:szCs w:val="24"/>
        </w:rPr>
        <w:t>В используемой</w:t>
      </w:r>
      <w:r w:rsidR="00320257">
        <w:rPr>
          <w:rFonts w:ascii="Times New Roman" w:hAnsi="Times New Roman" w:cs="Times New Roman"/>
          <w:sz w:val="24"/>
          <w:szCs w:val="24"/>
        </w:rPr>
        <w:t xml:space="preserve"> в школе системе учебников </w:t>
      </w:r>
      <w:r w:rsidRPr="00A01B33">
        <w:rPr>
          <w:rFonts w:ascii="Times New Roman" w:hAnsi="Times New Roman" w:cs="Times New Roman"/>
          <w:sz w:val="24"/>
          <w:szCs w:val="24"/>
        </w:rPr>
        <w:t xml:space="preserve"> учтены психологические и возрастные особенности младших школьников,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AC55F1" w:rsidRDefault="00AC55F1" w:rsidP="00AC55F1">
      <w:pPr>
        <w:spacing w:line="360" w:lineRule="auto"/>
        <w:contextualSpacing/>
        <w:jc w:val="both"/>
        <w:rPr>
          <w:rFonts w:ascii="Times New Roman" w:hAnsi="Times New Roman"/>
          <w:sz w:val="24"/>
          <w:szCs w:val="24"/>
        </w:rPr>
      </w:pPr>
      <w:r w:rsidRPr="00A01B33">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01B33">
        <w:rPr>
          <w:rFonts w:ascii="Times New Roman" w:hAnsi="Times New Roman" w:cs="Times New Roman"/>
          <w:sz w:val="24"/>
          <w:szCs w:val="24"/>
        </w:rPr>
        <w:t xml:space="preserve">Педагогами начальной  </w:t>
      </w:r>
      <w:r w:rsidR="004A290D">
        <w:rPr>
          <w:rFonts w:ascii="Times New Roman" w:hAnsi="Times New Roman" w:cs="Times New Roman"/>
          <w:sz w:val="24"/>
          <w:szCs w:val="24"/>
        </w:rPr>
        <w:t xml:space="preserve">школы разработаны </w:t>
      </w:r>
      <w:r w:rsidRPr="00A01B33">
        <w:rPr>
          <w:rFonts w:ascii="Times New Roman" w:hAnsi="Times New Roman" w:cs="Times New Roman"/>
          <w:sz w:val="24"/>
          <w:szCs w:val="24"/>
        </w:rPr>
        <w:t xml:space="preserve"> задания </w:t>
      </w:r>
      <w:r w:rsidR="004A290D">
        <w:rPr>
          <w:rFonts w:ascii="Times New Roman" w:hAnsi="Times New Roman" w:cs="Times New Roman"/>
          <w:sz w:val="24"/>
          <w:szCs w:val="24"/>
        </w:rPr>
        <w:t xml:space="preserve"> минимального, достаточного уровней </w:t>
      </w:r>
      <w:r w:rsidRPr="00A01B33">
        <w:rPr>
          <w:rFonts w:ascii="Times New Roman" w:hAnsi="Times New Roman" w:cs="Times New Roman"/>
          <w:sz w:val="24"/>
          <w:szCs w:val="24"/>
        </w:rPr>
        <w:t>для самостоятельной р</w:t>
      </w:r>
      <w:r w:rsidR="004A290D">
        <w:rPr>
          <w:rFonts w:ascii="Times New Roman" w:hAnsi="Times New Roman" w:cs="Times New Roman"/>
          <w:sz w:val="24"/>
          <w:szCs w:val="24"/>
        </w:rPr>
        <w:t>аботы, формы их представления. И</w:t>
      </w:r>
      <w:r w:rsidRPr="00A01B33">
        <w:rPr>
          <w:rFonts w:ascii="Times New Roman" w:hAnsi="Times New Roman" w:cs="Times New Roman"/>
          <w:sz w:val="24"/>
          <w:szCs w:val="24"/>
        </w:rPr>
        <w:t>спользование в уче</w:t>
      </w:r>
      <w:r w:rsidR="004A290D">
        <w:rPr>
          <w:rFonts w:ascii="Times New Roman" w:hAnsi="Times New Roman" w:cs="Times New Roman"/>
          <w:sz w:val="24"/>
          <w:szCs w:val="24"/>
        </w:rPr>
        <w:t>бно</w:t>
      </w:r>
      <w:r w:rsidR="00320257">
        <w:rPr>
          <w:rFonts w:ascii="Times New Roman" w:hAnsi="Times New Roman" w:cs="Times New Roman"/>
          <w:sz w:val="24"/>
          <w:szCs w:val="24"/>
        </w:rPr>
        <w:t>м процессе УМК под редакцией И.Б</w:t>
      </w:r>
      <w:r w:rsidR="004A290D">
        <w:rPr>
          <w:rFonts w:ascii="Times New Roman" w:hAnsi="Times New Roman" w:cs="Times New Roman"/>
          <w:sz w:val="24"/>
          <w:szCs w:val="24"/>
        </w:rPr>
        <w:t>гажноковой</w:t>
      </w:r>
      <w:r w:rsidRPr="00A01B33">
        <w:rPr>
          <w:rFonts w:ascii="Times New Roman" w:hAnsi="Times New Roman" w:cs="Times New Roman"/>
          <w:sz w:val="24"/>
          <w:szCs w:val="24"/>
        </w:rPr>
        <w:t xml:space="preserve">, </w:t>
      </w:r>
      <w:r w:rsidR="004A290D">
        <w:rPr>
          <w:rFonts w:ascii="Times New Roman" w:hAnsi="Times New Roman" w:cs="Times New Roman"/>
          <w:sz w:val="24"/>
          <w:szCs w:val="24"/>
        </w:rPr>
        <w:t xml:space="preserve">способствуют формированию самооценки, результатов собственных достижений. </w:t>
      </w:r>
      <w:r w:rsidRPr="00A01B33">
        <w:rPr>
          <w:rFonts w:ascii="Times New Roman" w:hAnsi="Times New Roman" w:cs="Times New Roman"/>
          <w:sz w:val="24"/>
          <w:szCs w:val="24"/>
        </w:rPr>
        <w:t>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r w:rsidRPr="00762005">
        <w:rPr>
          <w:rFonts w:ascii="Times New Roman" w:hAnsi="Times New Roman"/>
          <w:sz w:val="24"/>
          <w:szCs w:val="24"/>
        </w:rPr>
        <w:t xml:space="preserve"> </w:t>
      </w:r>
    </w:p>
    <w:p w:rsidR="00AC55F1" w:rsidRPr="00A01B33" w:rsidRDefault="00AC55F1" w:rsidP="00272762">
      <w:pPr>
        <w:pStyle w:val="afff7"/>
        <w:spacing w:before="100" w:beforeAutospacing="1" w:after="100" w:afterAutospacing="1" w:line="360" w:lineRule="auto"/>
        <w:contextualSpacing/>
        <w:jc w:val="both"/>
        <w:rPr>
          <w:b/>
          <w:i/>
        </w:rPr>
      </w:pPr>
      <w:r>
        <w:t xml:space="preserve">                 </w:t>
      </w:r>
      <w:r w:rsidRPr="00A01B33">
        <w:rPr>
          <w:b/>
          <w:i/>
        </w:rPr>
        <w:t>Использование</w:t>
      </w:r>
      <w:r w:rsidR="004A290D">
        <w:rPr>
          <w:b/>
          <w:i/>
        </w:rPr>
        <w:t xml:space="preserve"> возможностей УМК под редакцией И.Бгажноковой </w:t>
      </w:r>
      <w:r w:rsidRPr="00A01B33">
        <w:rPr>
          <w:b/>
          <w:i/>
        </w:rPr>
        <w:t xml:space="preserve"> в образовательном процессе.</w:t>
      </w:r>
    </w:p>
    <w:p w:rsidR="007B27DF" w:rsidRPr="00F049DF" w:rsidRDefault="00AC55F1" w:rsidP="00AC55F1">
      <w:pPr>
        <w:shd w:val="clear" w:color="auto" w:fill="FFFFFF"/>
        <w:spacing w:line="360" w:lineRule="auto"/>
        <w:ind w:firstLine="567"/>
        <w:contextualSpacing/>
        <w:rPr>
          <w:sz w:val="24"/>
          <w:szCs w:val="24"/>
        </w:rPr>
      </w:pPr>
      <w:r>
        <w:rPr>
          <w:rFonts w:ascii="Times New Roman" w:hAnsi="Times New Roman" w:cs="Times New Roman"/>
          <w:sz w:val="24"/>
          <w:szCs w:val="24"/>
        </w:rPr>
        <w:t xml:space="preserve"> </w:t>
      </w:r>
      <w:r w:rsidR="004A290D">
        <w:rPr>
          <w:rFonts w:ascii="Times New Roman" w:hAnsi="Times New Roman" w:cs="Times New Roman"/>
          <w:sz w:val="24"/>
          <w:szCs w:val="24"/>
        </w:rPr>
        <w:t xml:space="preserve">Система учебников </w:t>
      </w:r>
      <w:r w:rsidRPr="00A01B33">
        <w:rPr>
          <w:rFonts w:ascii="Times New Roman" w:hAnsi="Times New Roman" w:cs="Times New Roman"/>
          <w:sz w:val="24"/>
          <w:szCs w:val="24"/>
        </w:rPr>
        <w:t xml:space="preserve"> формирует установку школьников на развитие экологической культуры, безопасного, здорового образа жизни. С этой целью предусмотрены соответствующие разделы и темы. Их содержание направлено на обсуждение со слабовидящими  детьми</w:t>
      </w:r>
      <w:r w:rsidR="004A290D">
        <w:rPr>
          <w:rFonts w:ascii="Times New Roman" w:hAnsi="Times New Roman" w:cs="Times New Roman"/>
          <w:sz w:val="24"/>
          <w:szCs w:val="24"/>
        </w:rPr>
        <w:t xml:space="preserve"> с умственной отсталостью (интеллектуальными нарушениями) </w:t>
      </w:r>
      <w:r w:rsidRPr="00A01B33">
        <w:rPr>
          <w:rFonts w:ascii="Times New Roman" w:hAnsi="Times New Roman" w:cs="Times New Roman"/>
          <w:sz w:val="24"/>
          <w:szCs w:val="24"/>
        </w:rPr>
        <w:t xml:space="preserve">  проблем, связанных с безопасностью жизни,  </w:t>
      </w:r>
      <w:r w:rsidR="007A3757">
        <w:rPr>
          <w:rFonts w:ascii="Times New Roman" w:hAnsi="Times New Roman" w:cs="Times New Roman"/>
          <w:sz w:val="24"/>
          <w:szCs w:val="24"/>
        </w:rPr>
        <w:t>соблюдение гигиенических норм</w:t>
      </w:r>
      <w:r w:rsidR="00542ED4">
        <w:rPr>
          <w:rFonts w:ascii="Times New Roman" w:hAnsi="Times New Roman" w:cs="Times New Roman"/>
          <w:sz w:val="24"/>
          <w:szCs w:val="24"/>
        </w:rPr>
        <w:t>.</w:t>
      </w:r>
    </w:p>
    <w:p w:rsidR="00542ED4" w:rsidRPr="00542ED4" w:rsidRDefault="00542ED4" w:rsidP="00542ED4">
      <w:pPr>
        <w:shd w:val="clear" w:color="auto" w:fill="FFFFFF"/>
        <w:spacing w:line="360" w:lineRule="auto"/>
        <w:ind w:right="5" w:firstLine="709"/>
        <w:contextualSpacing/>
        <w:jc w:val="both"/>
        <w:rPr>
          <w:rFonts w:ascii="Times New Roman" w:hAnsi="Times New Roman" w:cs="Times New Roman"/>
          <w:sz w:val="24"/>
          <w:szCs w:val="24"/>
        </w:rPr>
      </w:pPr>
      <w:r w:rsidRPr="00542ED4">
        <w:rPr>
          <w:rFonts w:ascii="Times New Roman" w:hAnsi="Times New Roman" w:cs="Times New Roman"/>
          <w:color w:val="000000"/>
          <w:sz w:val="24"/>
          <w:szCs w:val="24"/>
        </w:rPr>
        <w:t xml:space="preserve">  В школе строго соблюдаются все </w:t>
      </w:r>
      <w:r w:rsidRPr="00542ED4">
        <w:rPr>
          <w:rFonts w:ascii="Times New Roman" w:hAnsi="Times New Roman" w:cs="Times New Roman"/>
          <w:b/>
          <w:i/>
          <w:color w:val="000000"/>
          <w:sz w:val="24"/>
          <w:szCs w:val="24"/>
        </w:rPr>
        <w:t>требования к использованию технических средств обучения</w:t>
      </w:r>
      <w:r w:rsidRPr="00542ED4">
        <w:rPr>
          <w:rFonts w:ascii="Times New Roman" w:hAnsi="Times New Roman" w:cs="Times New Roman"/>
          <w:color w:val="000000"/>
          <w:sz w:val="24"/>
          <w:szCs w:val="24"/>
        </w:rPr>
        <w:t xml:space="preserve">, в том числе компьютеров и аудиовизуальных средств. Учителя начальной школы на своих уроках используют различные </w:t>
      </w:r>
      <w:r w:rsidRPr="00542ED4">
        <w:rPr>
          <w:rFonts w:ascii="Times New Roman" w:hAnsi="Times New Roman" w:cs="Times New Roman"/>
          <w:sz w:val="24"/>
          <w:szCs w:val="24"/>
        </w:rPr>
        <w:t xml:space="preserve"> технические и тифлотехнические  средства обучения,  в том числе компьютеры, видеоувеличители   и аудиовизуальные средства. </w:t>
      </w:r>
      <w:r w:rsidRPr="00542ED4">
        <w:rPr>
          <w:rFonts w:ascii="Times New Roman" w:hAnsi="Times New Roman" w:cs="Times New Roman"/>
          <w:color w:val="000000"/>
          <w:sz w:val="24"/>
          <w:szCs w:val="24"/>
        </w:rPr>
        <w:t xml:space="preserve"> Классы оснащены интерактивными досками. </w:t>
      </w:r>
      <w:r w:rsidRPr="00542ED4">
        <w:rPr>
          <w:rFonts w:ascii="Times New Roman" w:hAnsi="Times New Roman" w:cs="Times New Roman"/>
          <w:sz w:val="24"/>
          <w:szCs w:val="24"/>
        </w:rPr>
        <w:t>Осуществляется  индивидуальный  контроль за соблюдением режима зрительной нагрузки в учебной деятельности (для детей  с остаточным зрением, слабовидящих), физических нагрузок на занятиях физической культурой, соблюдение слабовидящими обучающимися</w:t>
      </w:r>
      <w:r>
        <w:rPr>
          <w:rFonts w:ascii="Times New Roman" w:hAnsi="Times New Roman" w:cs="Times New Roman"/>
          <w:sz w:val="24"/>
          <w:szCs w:val="24"/>
        </w:rPr>
        <w:t xml:space="preserve"> с умственной отсталостью (интеллектуальными нарушениям)</w:t>
      </w:r>
      <w:r w:rsidRPr="00542ED4">
        <w:rPr>
          <w:rFonts w:ascii="Times New Roman" w:hAnsi="Times New Roman" w:cs="Times New Roman"/>
          <w:sz w:val="24"/>
          <w:szCs w:val="24"/>
        </w:rPr>
        <w:t xml:space="preserve"> имеющихся противопоказаний. Педагогами и медицинскими работниками осуществляется соблюдение всех  требований к использованию технических и тифлопедагогических средств обучения в работе со слабовидящими обучающимися, в том числе компьютеров и аудиовизуальных средств.           Медицинскими работниками осуществляется  врачебный контроль за занятиями физической культурой слабовидящими  обучающимися в </w:t>
      </w:r>
      <w:r w:rsidRPr="00542ED4">
        <w:rPr>
          <w:rFonts w:ascii="Times New Roman" w:hAnsi="Times New Roman" w:cs="Times New Roman"/>
          <w:sz w:val="24"/>
          <w:szCs w:val="24"/>
        </w:rPr>
        <w:lastRenderedPageBreak/>
        <w:t>соответствии с группой здоровья, за соблюдением режима зрительной нагрузки в учебной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542ED4" w:rsidRPr="00542ED4" w:rsidTr="00320257">
        <w:tc>
          <w:tcPr>
            <w:tcW w:w="675" w:type="dxa"/>
          </w:tcPr>
          <w:p w:rsidR="00542ED4" w:rsidRPr="00542ED4" w:rsidRDefault="00542ED4" w:rsidP="00320257">
            <w:pPr>
              <w:pStyle w:val="afff7"/>
              <w:spacing w:before="100" w:beforeAutospacing="1" w:after="100" w:afterAutospacing="1" w:line="360" w:lineRule="auto"/>
              <w:contextualSpacing/>
              <w:jc w:val="center"/>
              <w:rPr>
                <w:b/>
              </w:rPr>
            </w:pPr>
            <w:r w:rsidRPr="00542ED4">
              <w:rPr>
                <w:b/>
              </w:rPr>
              <w:t>№</w:t>
            </w:r>
          </w:p>
        </w:tc>
        <w:tc>
          <w:tcPr>
            <w:tcW w:w="5705" w:type="dxa"/>
          </w:tcPr>
          <w:p w:rsidR="00542ED4" w:rsidRPr="00542ED4" w:rsidRDefault="00542ED4" w:rsidP="00320257">
            <w:pPr>
              <w:pStyle w:val="afff7"/>
              <w:spacing w:before="100" w:beforeAutospacing="1" w:after="100" w:afterAutospacing="1" w:line="360" w:lineRule="auto"/>
              <w:contextualSpacing/>
              <w:jc w:val="center"/>
              <w:rPr>
                <w:b/>
              </w:rPr>
            </w:pPr>
            <w:r w:rsidRPr="00542ED4">
              <w:rPr>
                <w:b/>
              </w:rPr>
              <w:t>Мероприятие</w:t>
            </w:r>
          </w:p>
        </w:tc>
        <w:tc>
          <w:tcPr>
            <w:tcW w:w="3191" w:type="dxa"/>
          </w:tcPr>
          <w:p w:rsidR="00542ED4" w:rsidRPr="00542ED4" w:rsidRDefault="00542ED4" w:rsidP="00320257">
            <w:pPr>
              <w:pStyle w:val="afff7"/>
              <w:spacing w:before="100" w:beforeAutospacing="1" w:after="100" w:afterAutospacing="1" w:line="360" w:lineRule="auto"/>
              <w:contextualSpacing/>
              <w:jc w:val="center"/>
              <w:rPr>
                <w:b/>
              </w:rPr>
            </w:pPr>
            <w:r w:rsidRPr="00542ED4">
              <w:rPr>
                <w:b/>
              </w:rPr>
              <w:t>Ответственный за реализацию</w:t>
            </w:r>
          </w:p>
        </w:tc>
      </w:tr>
      <w:tr w:rsidR="00542ED4" w:rsidRPr="00542ED4" w:rsidTr="00320257">
        <w:tc>
          <w:tcPr>
            <w:tcW w:w="675" w:type="dxa"/>
          </w:tcPr>
          <w:p w:rsidR="00542ED4" w:rsidRPr="00542ED4" w:rsidRDefault="00542ED4" w:rsidP="00320257">
            <w:pPr>
              <w:pStyle w:val="afff7"/>
              <w:spacing w:before="100" w:beforeAutospacing="1" w:after="100" w:afterAutospacing="1" w:line="360" w:lineRule="auto"/>
              <w:contextualSpacing/>
              <w:jc w:val="both"/>
            </w:pPr>
            <w:r w:rsidRPr="00542ED4">
              <w:t>1.</w:t>
            </w:r>
          </w:p>
        </w:tc>
        <w:tc>
          <w:tcPr>
            <w:tcW w:w="5705" w:type="dxa"/>
          </w:tcPr>
          <w:p w:rsidR="00542ED4" w:rsidRPr="00542ED4" w:rsidRDefault="00542ED4" w:rsidP="00320257">
            <w:pPr>
              <w:pStyle w:val="afff7"/>
              <w:spacing w:before="100" w:beforeAutospacing="1" w:after="100" w:afterAutospacing="1" w:line="360" w:lineRule="auto"/>
              <w:contextualSpacing/>
              <w:jc w:val="both"/>
            </w:pPr>
            <w:r w:rsidRPr="00542ED4">
              <w:t>Соблюдение гигиенических норм и требований к организации и объему учебной и внеурочной деятельности</w:t>
            </w:r>
          </w:p>
        </w:tc>
        <w:tc>
          <w:tcPr>
            <w:tcW w:w="3191" w:type="dxa"/>
          </w:tcPr>
          <w:p w:rsidR="00542ED4" w:rsidRPr="00542ED4" w:rsidRDefault="00542ED4" w:rsidP="00320257">
            <w:pPr>
              <w:pStyle w:val="afff7"/>
              <w:spacing w:before="100" w:beforeAutospacing="1" w:after="100" w:afterAutospacing="1" w:line="360" w:lineRule="auto"/>
              <w:contextualSpacing/>
              <w:jc w:val="both"/>
            </w:pPr>
            <w:r w:rsidRPr="00542ED4">
              <w:t>ЗД по УВР, классные руководители, воспитатели, медицинские работники.</w:t>
            </w:r>
          </w:p>
        </w:tc>
      </w:tr>
      <w:tr w:rsidR="00542ED4" w:rsidRPr="00542ED4" w:rsidTr="00320257">
        <w:tc>
          <w:tcPr>
            <w:tcW w:w="675" w:type="dxa"/>
          </w:tcPr>
          <w:p w:rsidR="00542ED4" w:rsidRPr="00542ED4" w:rsidRDefault="00542ED4" w:rsidP="00320257">
            <w:pPr>
              <w:pStyle w:val="afff7"/>
              <w:spacing w:before="100" w:beforeAutospacing="1" w:after="100" w:afterAutospacing="1" w:line="360" w:lineRule="auto"/>
              <w:contextualSpacing/>
              <w:jc w:val="both"/>
            </w:pPr>
            <w:r w:rsidRPr="00542ED4">
              <w:t>2</w:t>
            </w:r>
          </w:p>
        </w:tc>
        <w:tc>
          <w:tcPr>
            <w:tcW w:w="5705" w:type="dxa"/>
          </w:tcPr>
          <w:p w:rsidR="00542ED4" w:rsidRPr="00542ED4" w:rsidRDefault="00542ED4" w:rsidP="00320257">
            <w:pPr>
              <w:pStyle w:val="afff7"/>
              <w:spacing w:before="100" w:beforeAutospacing="1" w:after="100" w:afterAutospacing="1" w:line="360" w:lineRule="auto"/>
              <w:contextualSpacing/>
              <w:jc w:val="both"/>
            </w:pPr>
            <w:r w:rsidRPr="00542ED4">
              <w:t>Использование инновационных методов и методик обучения, адекватных возрастным возможностям и особенностям слабовидящих обучающихся.</w:t>
            </w:r>
          </w:p>
        </w:tc>
        <w:tc>
          <w:tcPr>
            <w:tcW w:w="3191" w:type="dxa"/>
          </w:tcPr>
          <w:p w:rsidR="00542ED4" w:rsidRPr="00542ED4" w:rsidRDefault="00542ED4" w:rsidP="00320257">
            <w:pPr>
              <w:pStyle w:val="afff7"/>
              <w:spacing w:before="100" w:beforeAutospacing="1" w:after="100" w:afterAutospacing="1" w:line="360" w:lineRule="auto"/>
              <w:contextualSpacing/>
              <w:jc w:val="both"/>
            </w:pPr>
            <w:r w:rsidRPr="00542ED4">
              <w:t>ЗД по УВР</w:t>
            </w:r>
          </w:p>
          <w:p w:rsidR="00542ED4" w:rsidRPr="00542ED4" w:rsidRDefault="00542ED4" w:rsidP="00320257">
            <w:pPr>
              <w:pStyle w:val="afff7"/>
              <w:spacing w:before="100" w:beforeAutospacing="1" w:after="100" w:afterAutospacing="1" w:line="360" w:lineRule="auto"/>
              <w:contextualSpacing/>
              <w:jc w:val="both"/>
            </w:pPr>
            <w:r w:rsidRPr="00542ED4">
              <w:t>педагоги</w:t>
            </w:r>
          </w:p>
        </w:tc>
      </w:tr>
      <w:tr w:rsidR="00542ED4" w:rsidRPr="00542ED4" w:rsidTr="00320257">
        <w:tc>
          <w:tcPr>
            <w:tcW w:w="675" w:type="dxa"/>
          </w:tcPr>
          <w:p w:rsidR="00542ED4" w:rsidRPr="00542ED4" w:rsidRDefault="00542ED4" w:rsidP="00320257">
            <w:pPr>
              <w:pStyle w:val="afff7"/>
              <w:spacing w:before="100" w:beforeAutospacing="1" w:after="100" w:afterAutospacing="1" w:line="360" w:lineRule="auto"/>
              <w:contextualSpacing/>
              <w:jc w:val="both"/>
            </w:pPr>
            <w:r w:rsidRPr="00542ED4">
              <w:t>3</w:t>
            </w:r>
          </w:p>
        </w:tc>
        <w:tc>
          <w:tcPr>
            <w:tcW w:w="5705" w:type="dxa"/>
          </w:tcPr>
          <w:p w:rsidR="00542ED4" w:rsidRPr="00542ED4" w:rsidRDefault="00542ED4" w:rsidP="00320257">
            <w:pPr>
              <w:pStyle w:val="afff7"/>
              <w:spacing w:before="100" w:beforeAutospacing="1" w:after="100" w:afterAutospacing="1" w:line="360" w:lineRule="auto"/>
              <w:contextualSpacing/>
              <w:jc w:val="both"/>
            </w:pPr>
            <w:r w:rsidRPr="00542ED4">
              <w:t>Строгое соблюдение требований САНПИНа к использованию ТСО, работы на компьютере, с интерактивной доской и т.д.</w:t>
            </w:r>
          </w:p>
        </w:tc>
        <w:tc>
          <w:tcPr>
            <w:tcW w:w="3191" w:type="dxa"/>
          </w:tcPr>
          <w:p w:rsidR="00542ED4" w:rsidRPr="00542ED4" w:rsidRDefault="00542ED4" w:rsidP="00320257">
            <w:pPr>
              <w:pStyle w:val="afff7"/>
              <w:spacing w:before="100" w:beforeAutospacing="1" w:after="100" w:afterAutospacing="1" w:line="360" w:lineRule="auto"/>
              <w:contextualSpacing/>
              <w:jc w:val="both"/>
            </w:pPr>
            <w:r w:rsidRPr="00542ED4">
              <w:t xml:space="preserve"> Медицинские работники, ЗД по УВР,  педагоги.</w:t>
            </w:r>
          </w:p>
        </w:tc>
      </w:tr>
    </w:tbl>
    <w:p w:rsidR="00542ED4" w:rsidRPr="00A01B33" w:rsidRDefault="00542ED4" w:rsidP="00542ED4">
      <w:pPr>
        <w:pStyle w:val="afff7"/>
        <w:spacing w:before="100" w:beforeAutospacing="1" w:after="100" w:afterAutospacing="1" w:line="360" w:lineRule="auto"/>
        <w:contextualSpacing/>
        <w:jc w:val="both"/>
        <w:rPr>
          <w:b/>
          <w:i/>
          <w:color w:val="000000"/>
        </w:rPr>
      </w:pPr>
      <w:r>
        <w:t xml:space="preserve">         </w:t>
      </w:r>
      <w:r w:rsidRPr="00A01B33">
        <w:t>Педагоги школы  применяют  в учебном процессе  методы и методики обучения, которые адекватны возрастным возможностям и особенностям обучающихся; учитывают в образовательной деятельности индивидуальные особенности развития учащихся: темпа развития и темп деятельности, ведут обучение по индивидуальным образовательным траекториям.</w:t>
      </w:r>
    </w:p>
    <w:p w:rsidR="00542ED4" w:rsidRPr="00A01B33" w:rsidRDefault="00542ED4" w:rsidP="00542ED4">
      <w:pPr>
        <w:pStyle w:val="afff7"/>
        <w:spacing w:before="100" w:beforeAutospacing="1" w:after="100" w:afterAutospacing="1" w:line="360" w:lineRule="auto"/>
        <w:contextualSpacing/>
        <w:jc w:val="both"/>
      </w:pPr>
      <w:r>
        <w:t xml:space="preserve">            </w:t>
      </w:r>
      <w:r w:rsidRPr="00A01B33">
        <w:t>Целью здоровьесберегающей педагогики является последовательное формирование в школе здоровьсберегающего образовательного пространства с обязательным использованием всеми педагогами здоровьесберегающих технологий. В образовательном процессе применяются здоровьесберегающие технологии, т.е. все те психолого</w:t>
      </w:r>
      <w:r w:rsidRPr="00A01B33">
        <w:softHyphen/>
        <w:t xml:space="preserve">педагогические технологии, программы, методы, которые направлены на воспитание у </w:t>
      </w:r>
      <w:r>
        <w:t xml:space="preserve"> обучающихся</w:t>
      </w:r>
      <w:r w:rsidRPr="00A01B33">
        <w:t xml:space="preserve"> культуры здоровья, личностных качеств, способствующих его сохранению и укреплению, формирование представления о здоровье как ценности.  В обучении и воспитании педагоги применяют: личностно-ориентированные технологии, педагогика сотрудничества, игровые, </w:t>
      </w:r>
      <w:r>
        <w:t xml:space="preserve">методы здоровьесберегающей технологии В. Базарного. </w:t>
      </w:r>
      <w:r w:rsidRPr="00A01B33">
        <w:t xml:space="preserve"> </w:t>
      </w:r>
    </w:p>
    <w:p w:rsidR="00542ED4" w:rsidRPr="00A01B33" w:rsidRDefault="00542ED4" w:rsidP="00542ED4">
      <w:pPr>
        <w:pStyle w:val="afff7"/>
        <w:spacing w:before="100" w:beforeAutospacing="1" w:after="100" w:afterAutospacing="1" w:line="360" w:lineRule="auto"/>
        <w:contextualSpacing/>
        <w:jc w:val="both"/>
      </w:pPr>
      <w:r>
        <w:t xml:space="preserve">               </w:t>
      </w:r>
      <w:r w:rsidRPr="00A01B33">
        <w:t xml:space="preserve">Оздоровление  слабовидящих детей посредством различных движений - кинезотерапия. Известно, что движения являются основным стимулятором жизнедеятельности организма человека. Физические упражнения повышают общий тонус, активизируют защитные силы организма </w:t>
      </w:r>
    </w:p>
    <w:p w:rsidR="00542ED4" w:rsidRPr="00A01B33" w:rsidRDefault="00542ED4" w:rsidP="00542ED4">
      <w:pPr>
        <w:pStyle w:val="afff7"/>
        <w:spacing w:before="100" w:beforeAutospacing="1" w:after="100" w:afterAutospacing="1" w:line="360" w:lineRule="auto"/>
        <w:contextualSpacing/>
        <w:jc w:val="both"/>
      </w:pPr>
      <w:r>
        <w:t xml:space="preserve">              </w:t>
      </w:r>
      <w:r w:rsidRPr="00A01B33">
        <w:t xml:space="preserve">Музыкотерапия - это психотерапевтический метод, использующий музыку в качестве лечебного средства. </w:t>
      </w:r>
    </w:p>
    <w:p w:rsidR="00542ED4" w:rsidRPr="00A01B33" w:rsidRDefault="00542ED4" w:rsidP="00542ED4">
      <w:pPr>
        <w:pStyle w:val="afff7"/>
        <w:spacing w:before="100" w:beforeAutospacing="1" w:after="100" w:afterAutospacing="1" w:line="360" w:lineRule="auto"/>
        <w:contextualSpacing/>
        <w:jc w:val="both"/>
      </w:pPr>
      <w:r>
        <w:t xml:space="preserve">             </w:t>
      </w:r>
      <w:r w:rsidRPr="00A01B33">
        <w:t xml:space="preserve">Лечение искусством становится в настоящее время центром современных </w:t>
      </w:r>
      <w:r w:rsidRPr="00A01B33">
        <w:lastRenderedPageBreak/>
        <w:t>технологий сохранения и укрепления здоровья слабовидящих детей</w:t>
      </w:r>
      <w:r>
        <w:t xml:space="preserve"> с умственной отсталостью (интеллектуальными нарушениями)</w:t>
      </w:r>
      <w:r w:rsidRPr="00A01B33">
        <w:t xml:space="preserve">. </w:t>
      </w:r>
    </w:p>
    <w:p w:rsidR="00542ED4" w:rsidRPr="00A01B33" w:rsidRDefault="00542ED4" w:rsidP="00542ED4">
      <w:pPr>
        <w:pStyle w:val="afff7"/>
        <w:spacing w:before="100" w:beforeAutospacing="1" w:after="100" w:afterAutospacing="1" w:line="360" w:lineRule="auto"/>
        <w:contextualSpacing/>
        <w:jc w:val="both"/>
      </w:pPr>
      <w:r>
        <w:t xml:space="preserve">                  </w:t>
      </w:r>
      <w:r w:rsidRPr="00A01B33">
        <w:t xml:space="preserve">Благотворное психоэмоциональное воздействие оказывают на слабовидящих  детей </w:t>
      </w:r>
      <w:r>
        <w:t xml:space="preserve">с умственной отсталостью (интеллектуальными нарушениями) </w:t>
      </w:r>
      <w:r w:rsidRPr="00A01B33">
        <w:t>чтение и прослушивание книг. Учителя рекомендуют детям литературные произведения, которые учат добру, ми</w:t>
      </w:r>
      <w:r>
        <w:t>лосердию</w:t>
      </w:r>
      <w:r w:rsidRPr="00A01B33">
        <w:t>. Педагоги нашей школы в своей работе используют метод арт-терапии (сказкотерапия, куклотерапия, изотерапия).</w:t>
      </w:r>
    </w:p>
    <w:p w:rsidR="00542ED4" w:rsidRDefault="00542ED4" w:rsidP="00320257">
      <w:pPr>
        <w:pStyle w:val="afff7"/>
        <w:spacing w:before="100" w:beforeAutospacing="1" w:after="100" w:afterAutospacing="1" w:line="360" w:lineRule="auto"/>
        <w:contextualSpacing/>
        <w:jc w:val="both"/>
      </w:pPr>
      <w:r>
        <w:t xml:space="preserve">               </w:t>
      </w:r>
      <w:r w:rsidRPr="00A01B33">
        <w:t xml:space="preserve">Игра - мощный лечебный фактор. Когда ребенок встречает истинное понимание и принятие своего состояния, он преодолевает свои внутренние конфликты, психологический дискомфорт, невротические состояния и становится способен к личностному росту и развитию. Это центральное положение игровой терапии К. Роджерса, которую применяют  педагоги, психолог, логопед. </w:t>
      </w:r>
      <w:r>
        <w:t xml:space="preserve">    </w:t>
      </w:r>
    </w:p>
    <w:p w:rsidR="00542ED4" w:rsidRPr="0080268A" w:rsidRDefault="00542ED4" w:rsidP="00320257">
      <w:pPr>
        <w:pStyle w:val="afff7"/>
        <w:spacing w:before="100" w:beforeAutospacing="1" w:after="100" w:afterAutospacing="1" w:line="360" w:lineRule="auto"/>
        <w:contextualSpacing/>
        <w:jc w:val="both"/>
        <w:rPr>
          <w:b/>
        </w:rPr>
      </w:pPr>
      <w:r w:rsidRPr="0080268A">
        <w:rPr>
          <w:b/>
        </w:rPr>
        <w:t>Внеурочная деятельность.</w:t>
      </w:r>
    </w:p>
    <w:p w:rsidR="00542ED4" w:rsidRDefault="00542ED4" w:rsidP="00542ED4">
      <w:pPr>
        <w:pStyle w:val="afff7"/>
        <w:spacing w:before="100" w:beforeAutospacing="1" w:after="100" w:afterAutospacing="1" w:line="360" w:lineRule="auto"/>
        <w:contextualSpacing/>
        <w:jc w:val="both"/>
      </w:pPr>
      <w:r>
        <w:t xml:space="preserve"> Внеурочная деятельность представлена спортивно-оздоровительным направлением  </w:t>
      </w:r>
      <w:r w:rsidRPr="00171D69">
        <w:t>«Подвижные игры</w:t>
      </w:r>
      <w:r w:rsidR="00272762">
        <w:t xml:space="preserve"> народов мира</w:t>
      </w:r>
      <w:r w:rsidRPr="00171D69">
        <w:t xml:space="preserve">» (1ч. в н.), что способствует развитию позитивного отношения к двигательной активности, развития интереса к подвижным играм, формам активного отдыха.  </w:t>
      </w:r>
    </w:p>
    <w:p w:rsidR="00542ED4" w:rsidRPr="00171D69" w:rsidRDefault="00542ED4" w:rsidP="00542ED4">
      <w:pPr>
        <w:pStyle w:val="afff7"/>
        <w:spacing w:before="100" w:beforeAutospacing="1" w:after="100" w:afterAutospacing="1" w:line="360" w:lineRule="auto"/>
        <w:contextualSpacing/>
        <w:jc w:val="both"/>
      </w:pPr>
      <w:r w:rsidRPr="00171D69">
        <w:t xml:space="preserve">               Внеурочная деятельность по реализации задач экологически сообразного поведения в быту, природе включаются в планы воспитательной работы класса, группы. Это час</w:t>
      </w:r>
      <w:r>
        <w:t xml:space="preserve">ы </w:t>
      </w:r>
      <w:r w:rsidRPr="00171D69">
        <w:t xml:space="preserve"> экологии, конкурсы, викторины, реализация проекта «Наш школьный двор», уход за комнатными цветами, проведение операций «»Уют», субботников по уборке территории, участие в социальных акциях  «Очистим реку» «Защитим природу». В каждой группе воспитанников реализуется экологические  программы.</w:t>
      </w:r>
      <w:r>
        <w:t xml:space="preserve"> Также проводятся </w:t>
      </w:r>
      <w:r w:rsidRPr="00171D69">
        <w:t xml:space="preserve"> </w:t>
      </w:r>
      <w:r>
        <w:t>п</w:t>
      </w:r>
      <w:r w:rsidRPr="00171D69">
        <w:t>рофилактические мероприятия: проведение меропри</w:t>
      </w:r>
      <w:r>
        <w:t xml:space="preserve">ятий по профилактике </w:t>
      </w:r>
      <w:r w:rsidRPr="00171D69">
        <w:t xml:space="preserve"> алкоголизма, табакокурения, (месячники ЗОЖ, беседы, организация в школе-интернате мероприят</w:t>
      </w:r>
      <w:r>
        <w:t>ий, конкурсов</w:t>
      </w:r>
      <w:r w:rsidRPr="00171D69">
        <w:t>), проведе</w:t>
      </w:r>
      <w:r>
        <w:t xml:space="preserve">ние индивидуальных консультаций. </w:t>
      </w:r>
    </w:p>
    <w:p w:rsidR="007B27DF" w:rsidRPr="00F049DF" w:rsidRDefault="007B27DF" w:rsidP="00542ED4">
      <w:pPr>
        <w:shd w:val="clear" w:color="auto" w:fill="FFFFFF"/>
        <w:tabs>
          <w:tab w:val="left" w:pos="1661"/>
          <w:tab w:val="left" w:pos="3648"/>
          <w:tab w:val="left" w:pos="5491"/>
          <w:tab w:val="left" w:pos="7243"/>
          <w:tab w:val="left" w:pos="7910"/>
        </w:tabs>
        <w:spacing w:before="5" w:line="360" w:lineRule="auto"/>
        <w:ind w:firstLine="1741"/>
        <w:contextualSpacing/>
        <w:jc w:val="both"/>
        <w:rPr>
          <w:sz w:val="24"/>
          <w:szCs w:val="24"/>
        </w:rPr>
      </w:pPr>
      <w:r w:rsidRPr="00542ED4">
        <w:rPr>
          <w:rFonts w:ascii="Times New Roman" w:hAnsi="Times New Roman" w:cs="Times New Roman"/>
          <w:b/>
          <w:i/>
          <w:iCs/>
          <w:sz w:val="24"/>
          <w:szCs w:val="24"/>
        </w:rPr>
        <w:t>Организация спортивно-оздоровительной работы</w:t>
      </w:r>
      <w:r w:rsidR="00542ED4">
        <w:rPr>
          <w:rFonts w:ascii="Times New Roman" w:hAnsi="Times New Roman" w:cs="Times New Roman"/>
          <w:b/>
          <w:i/>
          <w:iCs/>
          <w:sz w:val="24"/>
          <w:szCs w:val="24"/>
        </w:rPr>
        <w:t>.</w:t>
      </w:r>
    </w:p>
    <w:p w:rsidR="00542ED4" w:rsidRPr="00A01B33" w:rsidRDefault="00542ED4" w:rsidP="00542ED4">
      <w:pPr>
        <w:shd w:val="clear" w:color="auto" w:fill="FFFFFF"/>
        <w:spacing w:before="120" w:after="12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Система спортивно</w:t>
      </w:r>
      <w:r w:rsidRPr="00A01B33">
        <w:rPr>
          <w:rFonts w:ascii="Times New Roman" w:hAnsi="Times New Roman" w:cs="Times New Roman"/>
          <w:color w:val="000000"/>
          <w:sz w:val="24"/>
          <w:szCs w:val="24"/>
        </w:rPr>
        <w:t>-оздоровительной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слабовидящих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542ED4" w:rsidRPr="00A01B33" w:rsidRDefault="00542ED4" w:rsidP="00542ED4">
      <w:pPr>
        <w:shd w:val="clear" w:color="auto" w:fill="FFFFFF"/>
        <w:spacing w:before="120" w:after="120" w:line="360" w:lineRule="auto"/>
        <w:ind w:firstLine="426"/>
        <w:contextualSpacing/>
        <w:jc w:val="both"/>
        <w:rPr>
          <w:rFonts w:ascii="Times New Roman" w:hAnsi="Times New Roman" w:cs="Times New Roman"/>
          <w:color w:val="000000"/>
          <w:sz w:val="24"/>
          <w:szCs w:val="24"/>
        </w:rPr>
      </w:pPr>
      <w:r w:rsidRPr="00A01B33">
        <w:rPr>
          <w:rFonts w:ascii="Times New Roman" w:hAnsi="Times New Roman" w:cs="Times New Roman"/>
          <w:color w:val="000000"/>
          <w:sz w:val="24"/>
          <w:szCs w:val="24"/>
        </w:rPr>
        <w:t xml:space="preserve">- полноценную и эффективную работу со слабовидящими  обучающимися всех групп </w:t>
      </w:r>
      <w:r w:rsidRPr="00A01B33">
        <w:rPr>
          <w:rFonts w:ascii="Times New Roman" w:hAnsi="Times New Roman" w:cs="Times New Roman"/>
          <w:color w:val="000000"/>
          <w:sz w:val="24"/>
          <w:szCs w:val="24"/>
        </w:rPr>
        <w:lastRenderedPageBreak/>
        <w:t xml:space="preserve">здоровья (на уроках физкультуры, </w:t>
      </w:r>
      <w:r>
        <w:rPr>
          <w:rFonts w:ascii="Times New Roman" w:hAnsi="Times New Roman" w:cs="Times New Roman"/>
          <w:color w:val="000000"/>
          <w:sz w:val="24"/>
          <w:szCs w:val="24"/>
        </w:rPr>
        <w:t xml:space="preserve"> занятиях А</w:t>
      </w:r>
      <w:r w:rsidRPr="00A01B33">
        <w:rPr>
          <w:rFonts w:ascii="Times New Roman" w:hAnsi="Times New Roman" w:cs="Times New Roman"/>
          <w:color w:val="000000"/>
          <w:sz w:val="24"/>
          <w:szCs w:val="24"/>
        </w:rPr>
        <w:t>ФК,  в секциях и т. п.);</w:t>
      </w:r>
    </w:p>
    <w:p w:rsidR="00542ED4" w:rsidRPr="00A01B33" w:rsidRDefault="00542ED4" w:rsidP="00542ED4">
      <w:pPr>
        <w:shd w:val="clear" w:color="auto" w:fill="FFFFFF"/>
        <w:spacing w:before="120" w:after="120" w:line="360" w:lineRule="auto"/>
        <w:ind w:firstLine="709"/>
        <w:contextualSpacing/>
        <w:jc w:val="both"/>
        <w:rPr>
          <w:rFonts w:ascii="Times New Roman" w:hAnsi="Times New Roman" w:cs="Times New Roman"/>
          <w:color w:val="000000"/>
          <w:sz w:val="24"/>
          <w:szCs w:val="24"/>
        </w:rPr>
      </w:pPr>
      <w:r w:rsidRPr="00A01B33">
        <w:rPr>
          <w:rFonts w:ascii="Times New Roman" w:hAnsi="Times New Roman" w:cs="Times New Roman"/>
          <w:color w:val="000000"/>
          <w:sz w:val="24"/>
          <w:szCs w:val="24"/>
        </w:rPr>
        <w:t>- рациональную и соответствующую организацию уроков физической культуры</w:t>
      </w:r>
      <w:r>
        <w:rPr>
          <w:rFonts w:ascii="Times New Roman" w:hAnsi="Times New Roman" w:cs="Times New Roman"/>
          <w:color w:val="000000"/>
          <w:sz w:val="24"/>
          <w:szCs w:val="24"/>
        </w:rPr>
        <w:t>, А</w:t>
      </w:r>
      <w:r w:rsidRPr="00A01B33">
        <w:rPr>
          <w:rFonts w:ascii="Times New Roman" w:hAnsi="Times New Roman" w:cs="Times New Roman"/>
          <w:color w:val="000000"/>
          <w:sz w:val="24"/>
          <w:szCs w:val="24"/>
        </w:rPr>
        <w:t>ФК, ритмики  и занятий активно-двигательного характера на ступени начального общего образования;</w:t>
      </w:r>
    </w:p>
    <w:p w:rsidR="00542ED4" w:rsidRPr="00A01B33" w:rsidRDefault="00542ED4" w:rsidP="00542ED4">
      <w:pPr>
        <w:spacing w:line="360" w:lineRule="auto"/>
        <w:ind w:left="1080" w:right="-720" w:hanging="371"/>
        <w:contextualSpacing/>
        <w:jc w:val="both"/>
        <w:rPr>
          <w:rFonts w:ascii="Times New Roman" w:hAnsi="Times New Roman" w:cs="Times New Roman"/>
          <w:sz w:val="24"/>
          <w:szCs w:val="24"/>
        </w:rPr>
      </w:pPr>
      <w:r w:rsidRPr="00A01B33">
        <w:rPr>
          <w:rFonts w:ascii="Times New Roman" w:hAnsi="Times New Roman" w:cs="Times New Roman"/>
          <w:sz w:val="24"/>
          <w:szCs w:val="24"/>
        </w:rPr>
        <w:t xml:space="preserve">- </w:t>
      </w:r>
      <w:r>
        <w:rPr>
          <w:rFonts w:ascii="Times New Roman" w:hAnsi="Times New Roman" w:cs="Times New Roman"/>
          <w:sz w:val="24"/>
          <w:szCs w:val="24"/>
        </w:rPr>
        <w:t xml:space="preserve">организацию занятий по адаптивной </w:t>
      </w:r>
      <w:r w:rsidRPr="00A01B33">
        <w:rPr>
          <w:rFonts w:ascii="Times New Roman" w:hAnsi="Times New Roman" w:cs="Times New Roman"/>
          <w:sz w:val="24"/>
          <w:szCs w:val="24"/>
        </w:rPr>
        <w:t xml:space="preserve"> физкультуре;</w:t>
      </w:r>
    </w:p>
    <w:p w:rsidR="00542ED4" w:rsidRPr="00A01B33" w:rsidRDefault="00542ED4" w:rsidP="00542ED4">
      <w:pPr>
        <w:spacing w:line="360" w:lineRule="auto"/>
        <w:ind w:left="1080" w:right="-720" w:hanging="371"/>
        <w:contextualSpacing/>
        <w:jc w:val="both"/>
        <w:rPr>
          <w:rFonts w:ascii="Times New Roman" w:hAnsi="Times New Roman" w:cs="Times New Roman"/>
          <w:color w:val="000000"/>
          <w:sz w:val="24"/>
          <w:szCs w:val="24"/>
        </w:rPr>
      </w:pPr>
      <w:r w:rsidRPr="00A01B33">
        <w:rPr>
          <w:rFonts w:ascii="Times New Roman" w:hAnsi="Times New Roman" w:cs="Times New Roman"/>
          <w:sz w:val="24"/>
          <w:szCs w:val="24"/>
        </w:rPr>
        <w:t>- офтальмологическое сопровождение;</w:t>
      </w:r>
    </w:p>
    <w:p w:rsidR="00542ED4" w:rsidRPr="00A01B33" w:rsidRDefault="00542ED4" w:rsidP="00542ED4">
      <w:pPr>
        <w:shd w:val="clear" w:color="auto" w:fill="FFFFFF"/>
        <w:spacing w:before="120" w:after="120" w:line="360" w:lineRule="auto"/>
        <w:ind w:firstLine="709"/>
        <w:contextualSpacing/>
        <w:jc w:val="both"/>
        <w:rPr>
          <w:rFonts w:ascii="Times New Roman" w:hAnsi="Times New Roman" w:cs="Times New Roman"/>
          <w:color w:val="000000"/>
          <w:sz w:val="24"/>
          <w:szCs w:val="24"/>
        </w:rPr>
      </w:pPr>
      <w:r w:rsidRPr="00A01B33">
        <w:rPr>
          <w:rFonts w:ascii="Times New Roman" w:hAnsi="Times New Roman" w:cs="Times New Roman"/>
          <w:color w:val="000000"/>
          <w:sz w:val="24"/>
          <w:szCs w:val="24"/>
        </w:rPr>
        <w:t>-организацию динамических перемен, физкультминуток на уроках, способст</w:t>
      </w:r>
      <w:r>
        <w:rPr>
          <w:rFonts w:ascii="Times New Roman" w:hAnsi="Times New Roman" w:cs="Times New Roman"/>
          <w:color w:val="000000"/>
          <w:sz w:val="24"/>
          <w:szCs w:val="24"/>
        </w:rPr>
        <w:t>вующих эмоциональной разгрузке,</w:t>
      </w:r>
      <w:r w:rsidRPr="00A01B33">
        <w:rPr>
          <w:rFonts w:ascii="Times New Roman" w:hAnsi="Times New Roman" w:cs="Times New Roman"/>
          <w:color w:val="000000"/>
          <w:sz w:val="24"/>
          <w:szCs w:val="24"/>
        </w:rPr>
        <w:t xml:space="preserve"> повышению двигательной активности</w:t>
      </w:r>
      <w:r>
        <w:rPr>
          <w:rFonts w:ascii="Times New Roman" w:hAnsi="Times New Roman" w:cs="Times New Roman"/>
          <w:color w:val="000000"/>
          <w:sz w:val="24"/>
          <w:szCs w:val="24"/>
        </w:rPr>
        <w:t>,</w:t>
      </w:r>
      <w:r w:rsidRPr="00171D69">
        <w:rPr>
          <w:rFonts w:ascii="Times New Roman" w:hAnsi="Times New Roman"/>
          <w:sz w:val="24"/>
          <w:szCs w:val="24"/>
        </w:rPr>
        <w:t xml:space="preserve"> </w:t>
      </w:r>
      <w:r w:rsidRPr="00630E3D">
        <w:rPr>
          <w:rFonts w:ascii="Times New Roman" w:hAnsi="Times New Roman"/>
          <w:sz w:val="24"/>
          <w:szCs w:val="24"/>
        </w:rPr>
        <w:t>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w:t>
      </w:r>
      <w:r w:rsidRPr="00A01B33">
        <w:rPr>
          <w:rFonts w:ascii="Times New Roman" w:hAnsi="Times New Roman" w:cs="Times New Roman"/>
          <w:color w:val="000000"/>
          <w:sz w:val="24"/>
          <w:szCs w:val="24"/>
        </w:rPr>
        <w:t>;</w:t>
      </w:r>
    </w:p>
    <w:p w:rsidR="00542ED4" w:rsidRPr="00A01B33" w:rsidRDefault="00542ED4" w:rsidP="00542ED4">
      <w:pPr>
        <w:shd w:val="clear" w:color="auto" w:fill="FFFFFF"/>
        <w:spacing w:before="120" w:after="120" w:line="360" w:lineRule="auto"/>
        <w:ind w:firstLine="709"/>
        <w:contextualSpacing/>
        <w:jc w:val="both"/>
        <w:rPr>
          <w:rFonts w:ascii="Times New Roman" w:hAnsi="Times New Roman" w:cs="Times New Roman"/>
          <w:color w:val="000000"/>
          <w:sz w:val="24"/>
          <w:szCs w:val="24"/>
        </w:rPr>
      </w:pPr>
      <w:r w:rsidRPr="00A01B33">
        <w:rPr>
          <w:rFonts w:ascii="Times New Roman" w:hAnsi="Times New Roman" w:cs="Times New Roman"/>
          <w:color w:val="000000"/>
          <w:sz w:val="24"/>
          <w:szCs w:val="24"/>
        </w:rPr>
        <w:t xml:space="preserve">- </w:t>
      </w:r>
      <w:r w:rsidRPr="00A01B33">
        <w:rPr>
          <w:rFonts w:ascii="Times New Roman" w:hAnsi="Times New Roman" w:cs="Times New Roman"/>
          <w:sz w:val="24"/>
          <w:szCs w:val="24"/>
        </w:rPr>
        <w:t>соблюдение временного регламента непрерывной зрительной нагрузки в учебной деятельности;</w:t>
      </w:r>
    </w:p>
    <w:p w:rsidR="00542ED4" w:rsidRPr="00A01B33" w:rsidRDefault="00542ED4" w:rsidP="00542ED4">
      <w:pPr>
        <w:shd w:val="clear" w:color="auto" w:fill="FFFFFF"/>
        <w:spacing w:before="120" w:after="120" w:line="360" w:lineRule="auto"/>
        <w:ind w:firstLine="709"/>
        <w:contextualSpacing/>
        <w:jc w:val="both"/>
        <w:rPr>
          <w:rFonts w:ascii="Times New Roman" w:hAnsi="Times New Roman" w:cs="Times New Roman"/>
          <w:color w:val="000000"/>
          <w:sz w:val="24"/>
          <w:szCs w:val="24"/>
        </w:rPr>
      </w:pPr>
      <w:r w:rsidRPr="00A01B33">
        <w:rPr>
          <w:rFonts w:ascii="Times New Roman" w:hAnsi="Times New Roman" w:cs="Times New Roman"/>
          <w:color w:val="000000"/>
          <w:sz w:val="24"/>
          <w:szCs w:val="24"/>
        </w:rPr>
        <w:t>- организацию работы спортивных секций и создание условий для их эффективного функционирования;</w:t>
      </w:r>
    </w:p>
    <w:p w:rsidR="00542ED4" w:rsidRPr="00A01B33" w:rsidRDefault="00542ED4" w:rsidP="00542ED4">
      <w:pPr>
        <w:shd w:val="clear" w:color="auto" w:fill="FFFFFF"/>
        <w:spacing w:before="120" w:after="120" w:line="360" w:lineRule="auto"/>
        <w:ind w:firstLine="709"/>
        <w:contextualSpacing/>
        <w:jc w:val="both"/>
        <w:rPr>
          <w:rFonts w:ascii="Times New Roman" w:hAnsi="Times New Roman" w:cs="Times New Roman"/>
          <w:color w:val="000000"/>
          <w:sz w:val="24"/>
          <w:szCs w:val="24"/>
        </w:rPr>
      </w:pPr>
      <w:r w:rsidRPr="00A01B33">
        <w:rPr>
          <w:rFonts w:ascii="Times New Roman" w:hAnsi="Times New Roman" w:cs="Times New Roman"/>
          <w:color w:val="000000"/>
          <w:sz w:val="24"/>
          <w:szCs w:val="24"/>
        </w:rPr>
        <w:t xml:space="preserve"> - регулярное проведение спортивно-оздоровительных мероприятий (дней здоровья, соревнований, олимпиад, походов и т. п.).</w:t>
      </w:r>
    </w:p>
    <w:p w:rsidR="00542ED4" w:rsidRPr="00542ED4" w:rsidRDefault="00542ED4" w:rsidP="00542ED4">
      <w:pPr>
        <w:shd w:val="clear" w:color="auto" w:fill="FFFFFF"/>
        <w:tabs>
          <w:tab w:val="left" w:pos="1661"/>
          <w:tab w:val="left" w:pos="3648"/>
          <w:tab w:val="left" w:pos="5491"/>
          <w:tab w:val="left" w:pos="7243"/>
          <w:tab w:val="left" w:pos="7910"/>
        </w:tabs>
        <w:spacing w:before="5" w:line="360" w:lineRule="auto"/>
        <w:contextualSpacing/>
        <w:rPr>
          <w:sz w:val="24"/>
          <w:szCs w:val="24"/>
        </w:rPr>
      </w:pPr>
      <w:r>
        <w:rPr>
          <w:rFonts w:ascii="Times New Roman" w:hAnsi="Times New Roman" w:cs="Times New Roman"/>
          <w:i/>
          <w:iCs/>
          <w:sz w:val="24"/>
          <w:szCs w:val="24"/>
        </w:rPr>
        <w:t xml:space="preserve"> </w:t>
      </w:r>
      <w:r w:rsidRPr="00542ED4">
        <w:rPr>
          <w:rFonts w:ascii="Times New Roman" w:hAnsi="Times New Roman" w:cs="Times New Roman"/>
          <w:iCs/>
          <w:sz w:val="24"/>
          <w:szCs w:val="24"/>
        </w:rPr>
        <w:t xml:space="preserve">Вся работа проводится  </w:t>
      </w:r>
      <w:r w:rsidRPr="00542ED4">
        <w:rPr>
          <w:rFonts w:ascii="Times New Roman" w:hAnsi="Times New Roman" w:cs="Times New Roman"/>
          <w:sz w:val="24"/>
          <w:szCs w:val="24"/>
        </w:rPr>
        <w:t xml:space="preserve"> под</w:t>
      </w:r>
      <w:r>
        <w:rPr>
          <w:rFonts w:ascii="Times New Roman" w:hAnsi="Times New Roman" w:cs="Times New Roman"/>
          <w:sz w:val="24"/>
          <w:szCs w:val="24"/>
        </w:rPr>
        <w:t xml:space="preserve">  </w:t>
      </w:r>
      <w:r w:rsidRPr="00542ED4">
        <w:rPr>
          <w:rFonts w:ascii="Times New Roman" w:hAnsi="Times New Roman" w:cs="Times New Roman"/>
          <w:spacing w:val="-2"/>
          <w:sz w:val="24"/>
          <w:szCs w:val="24"/>
        </w:rPr>
        <w:t>контролем</w:t>
      </w:r>
      <w:r>
        <w:rPr>
          <w:rFonts w:ascii="Times New Roman" w:hAnsi="Times New Roman" w:cs="Times New Roman"/>
          <w:spacing w:val="-2"/>
          <w:sz w:val="24"/>
          <w:szCs w:val="24"/>
        </w:rPr>
        <w:t xml:space="preserve"> </w:t>
      </w:r>
      <w:r w:rsidRPr="00542ED4">
        <w:rPr>
          <w:rFonts w:ascii="Times New Roman" w:hAnsi="Times New Roman" w:cs="Times New Roman"/>
          <w:spacing w:val="-2"/>
          <w:sz w:val="24"/>
          <w:szCs w:val="24"/>
        </w:rPr>
        <w:t>медицинских</w:t>
      </w:r>
      <w:r>
        <w:rPr>
          <w:rFonts w:ascii="Times New Roman" w:hAnsi="Times New Roman" w:cs="Times New Roman"/>
          <w:spacing w:val="-2"/>
          <w:sz w:val="24"/>
          <w:szCs w:val="24"/>
        </w:rPr>
        <w:t xml:space="preserve">  работников.</w:t>
      </w:r>
    </w:p>
    <w:p w:rsidR="007B27DF" w:rsidRPr="00F049DF" w:rsidRDefault="007B27DF" w:rsidP="00F049DF">
      <w:pPr>
        <w:shd w:val="clear" w:color="auto" w:fill="FFFFFF"/>
        <w:spacing w:line="360" w:lineRule="auto"/>
        <w:ind w:right="10" w:firstLine="1741"/>
        <w:contextualSpacing/>
        <w:jc w:val="both"/>
        <w:rPr>
          <w:sz w:val="24"/>
          <w:szCs w:val="24"/>
        </w:rPr>
      </w:pPr>
      <w:r w:rsidRPr="00542ED4">
        <w:rPr>
          <w:rFonts w:ascii="Times New Roman" w:hAnsi="Times New Roman" w:cs="Times New Roman"/>
          <w:b/>
          <w:i/>
          <w:iCs/>
          <w:sz w:val="24"/>
          <w:szCs w:val="24"/>
        </w:rPr>
        <w:t>Формирование экологически сообразного поведения в быту и природе</w:t>
      </w:r>
      <w:r w:rsidRPr="00F049DF">
        <w:rPr>
          <w:rFonts w:ascii="Times New Roman" w:hAnsi="Times New Roman" w:cs="Times New Roman"/>
          <w:i/>
          <w:iCs/>
          <w:sz w:val="24"/>
          <w:szCs w:val="24"/>
        </w:rPr>
        <w:t xml:space="preserve"> </w:t>
      </w:r>
      <w:r w:rsidRPr="00F049DF">
        <w:rPr>
          <w:rFonts w:ascii="Times New Roman" w:hAnsi="Times New Roman" w:cs="Times New Roman"/>
          <w:sz w:val="24"/>
          <w:szCs w:val="24"/>
        </w:rPr>
        <w:t>предусматривает</w:t>
      </w:r>
      <w:r w:rsidRPr="00F049DF">
        <w:rPr>
          <w:rFonts w:ascii="Times New Roman" w:hAnsi="Times New Roman" w:cs="Times New Roman"/>
          <w:i/>
          <w:iCs/>
          <w:sz w:val="24"/>
          <w:szCs w:val="24"/>
        </w:rPr>
        <w:t>:</w:t>
      </w:r>
    </w:p>
    <w:p w:rsidR="00542ED4" w:rsidRPr="00630E3D" w:rsidRDefault="00542ED4" w:rsidP="00542ED4">
      <w:pPr>
        <w:spacing w:line="360" w:lineRule="auto"/>
        <w:ind w:firstLine="426"/>
        <w:jc w:val="both"/>
        <w:rPr>
          <w:rFonts w:ascii="Times New Roman" w:hAnsi="Times New Roman"/>
          <w:sz w:val="24"/>
          <w:szCs w:val="24"/>
        </w:rPr>
      </w:pPr>
      <w:r w:rsidRPr="00630E3D">
        <w:rPr>
          <w:rFonts w:ascii="Times New Roman" w:hAnsi="Times New Roman"/>
          <w:sz w:val="24"/>
          <w:szCs w:val="24"/>
          <w:shd w:val="clear" w:color="auto" w:fill="FFFFFF"/>
        </w:rPr>
        <w:t xml:space="preserve">- </w:t>
      </w:r>
      <w:r w:rsidRPr="00630E3D">
        <w:rPr>
          <w:rFonts w:ascii="Times New Roman" w:hAnsi="Times New Roman"/>
          <w:sz w:val="24"/>
          <w:szCs w:val="24"/>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542ED4" w:rsidRPr="00630E3D" w:rsidRDefault="00542ED4" w:rsidP="00542ED4">
      <w:pPr>
        <w:spacing w:line="360" w:lineRule="auto"/>
        <w:ind w:firstLine="426"/>
        <w:jc w:val="both"/>
        <w:rPr>
          <w:rFonts w:ascii="Times New Roman" w:hAnsi="Times New Roman"/>
          <w:sz w:val="24"/>
          <w:szCs w:val="24"/>
        </w:rPr>
      </w:pPr>
      <w:r w:rsidRPr="00630E3D">
        <w:rPr>
          <w:rFonts w:ascii="Times New Roman" w:hAnsi="Times New Roman"/>
          <w:sz w:val="24"/>
          <w:szCs w:val="24"/>
          <w:shd w:val="clear" w:color="auto" w:fill="FFFFFF"/>
        </w:rPr>
        <w:t xml:space="preserve">- </w:t>
      </w:r>
      <w:r w:rsidRPr="00630E3D">
        <w:rPr>
          <w:rFonts w:ascii="Times New Roman" w:hAnsi="Times New Roman"/>
          <w:sz w:val="24"/>
          <w:szCs w:val="24"/>
        </w:rPr>
        <w:t>создание условий для непосредственного контакта с объектами живой и неживой природы;</w:t>
      </w:r>
    </w:p>
    <w:p w:rsidR="00542ED4" w:rsidRDefault="00542ED4" w:rsidP="00542ED4">
      <w:pPr>
        <w:spacing w:line="360" w:lineRule="auto"/>
        <w:ind w:firstLine="426"/>
        <w:jc w:val="both"/>
        <w:rPr>
          <w:rFonts w:ascii="Times New Roman" w:hAnsi="Times New Roman"/>
          <w:sz w:val="24"/>
          <w:szCs w:val="24"/>
          <w:shd w:val="clear" w:color="auto" w:fill="FFFFFF"/>
        </w:rPr>
      </w:pPr>
      <w:r w:rsidRPr="00630E3D">
        <w:rPr>
          <w:rFonts w:ascii="Times New Roman" w:hAnsi="Times New Roman"/>
          <w:sz w:val="24"/>
          <w:szCs w:val="24"/>
          <w:shd w:val="clear" w:color="auto" w:fill="FFFFFF"/>
        </w:rPr>
        <w:t>- проведение тематических дней здоровья, интеллектуальных соревнований, конкурсов, праздников и т. п.</w:t>
      </w:r>
    </w:p>
    <w:p w:rsidR="007B27DF" w:rsidRPr="00F049DF" w:rsidRDefault="00C757BD" w:rsidP="00C757BD">
      <w:pPr>
        <w:shd w:val="clear" w:color="auto" w:fill="FFFFFF"/>
        <w:spacing w:line="360" w:lineRule="auto"/>
        <w:ind w:right="5" w:firstLine="426"/>
        <w:contextualSpacing/>
        <w:jc w:val="both"/>
        <w:rPr>
          <w:sz w:val="24"/>
          <w:szCs w:val="24"/>
        </w:rPr>
      </w:pPr>
      <w:r>
        <w:rPr>
          <w:rFonts w:ascii="Times New Roman" w:hAnsi="Times New Roman" w:cs="Times New Roman"/>
          <w:sz w:val="24"/>
          <w:szCs w:val="24"/>
        </w:rPr>
        <w:t>- пров</w:t>
      </w:r>
      <w:r w:rsidR="007B27DF" w:rsidRPr="00F049DF">
        <w:rPr>
          <w:rFonts w:ascii="Times New Roman" w:hAnsi="Times New Roman" w:cs="Times New Roman"/>
          <w:sz w:val="24"/>
          <w:szCs w:val="24"/>
        </w:rPr>
        <w:t>едение мероприятий, закрепляющих экологически сообразное поведение обучающихся в социальной и природной среде.</w:t>
      </w:r>
    </w:p>
    <w:p w:rsidR="00C757BD" w:rsidRDefault="007B27DF" w:rsidP="00C757BD">
      <w:pPr>
        <w:shd w:val="clear" w:color="auto" w:fill="FFFFFF"/>
        <w:spacing w:before="5" w:line="360" w:lineRule="auto"/>
        <w:ind w:right="5" w:firstLine="709"/>
        <w:contextualSpacing/>
        <w:jc w:val="both"/>
        <w:rPr>
          <w:rFonts w:ascii="Times New Roman" w:hAnsi="Times New Roman" w:cs="Times New Roman"/>
          <w:i/>
          <w:iCs/>
          <w:sz w:val="24"/>
          <w:szCs w:val="24"/>
        </w:rPr>
      </w:pPr>
      <w:r w:rsidRPr="00C757BD">
        <w:rPr>
          <w:rFonts w:ascii="Times New Roman" w:hAnsi="Times New Roman" w:cs="Times New Roman"/>
          <w:b/>
          <w:i/>
          <w:iCs/>
          <w:sz w:val="24"/>
          <w:szCs w:val="24"/>
        </w:rPr>
        <w:t>Организация лечебно-восстановительной и профилактической работы</w:t>
      </w:r>
      <w:r w:rsidRPr="00F049DF">
        <w:rPr>
          <w:rFonts w:ascii="Times New Roman" w:hAnsi="Times New Roman" w:cs="Times New Roman"/>
          <w:i/>
          <w:iCs/>
          <w:sz w:val="24"/>
          <w:szCs w:val="24"/>
        </w:rPr>
        <w:t xml:space="preserve"> </w:t>
      </w:r>
    </w:p>
    <w:p w:rsidR="007B27DF" w:rsidRPr="00F049DF" w:rsidRDefault="007B27DF" w:rsidP="00C757BD">
      <w:pPr>
        <w:shd w:val="clear" w:color="auto" w:fill="FFFFFF"/>
        <w:spacing w:before="5" w:line="360" w:lineRule="auto"/>
        <w:ind w:right="5"/>
        <w:contextualSpacing/>
        <w:jc w:val="both"/>
        <w:rPr>
          <w:sz w:val="24"/>
          <w:szCs w:val="24"/>
        </w:rPr>
      </w:pPr>
      <w:r w:rsidRPr="00F049DF">
        <w:rPr>
          <w:rFonts w:ascii="Times New Roman" w:hAnsi="Times New Roman" w:cs="Times New Roman"/>
          <w:sz w:val="24"/>
          <w:szCs w:val="24"/>
        </w:rPr>
        <w:t>предусматривает:</w:t>
      </w:r>
    </w:p>
    <w:p w:rsidR="00C757BD" w:rsidRPr="00A01B33" w:rsidRDefault="00C757BD" w:rsidP="00180143">
      <w:pPr>
        <w:widowControl/>
        <w:numPr>
          <w:ilvl w:val="0"/>
          <w:numId w:val="31"/>
        </w:numPr>
        <w:suppressAutoHyphens/>
        <w:autoSpaceDE/>
        <w:autoSpaceDN/>
        <w:adjustRightInd/>
        <w:spacing w:after="200" w:line="360" w:lineRule="auto"/>
        <w:ind w:left="0" w:firstLine="709"/>
        <w:contextualSpacing/>
        <w:jc w:val="both"/>
        <w:rPr>
          <w:rFonts w:ascii="Times New Roman" w:hAnsi="Times New Roman" w:cs="Times New Roman"/>
          <w:sz w:val="24"/>
          <w:szCs w:val="24"/>
        </w:rPr>
      </w:pPr>
      <w:r w:rsidRPr="00A01B33">
        <w:rPr>
          <w:rFonts w:ascii="Times New Roman" w:hAnsi="Times New Roman" w:cs="Times New Roman"/>
          <w:sz w:val="24"/>
          <w:szCs w:val="24"/>
        </w:rPr>
        <w:t>медицинскую реабилитацию, направленную на коррекцию и поддержание функций органа зрения, на улучшение зрения или принятие мер по сохранению остаточного зрения; по предотвращению рецидивов заболеваний, ухудшающих зрение;</w:t>
      </w:r>
    </w:p>
    <w:p w:rsidR="00C757BD" w:rsidRPr="00A01B33" w:rsidRDefault="00C757BD" w:rsidP="00180143">
      <w:pPr>
        <w:widowControl/>
        <w:numPr>
          <w:ilvl w:val="0"/>
          <w:numId w:val="31"/>
        </w:numPr>
        <w:suppressAutoHyphens/>
        <w:autoSpaceDE/>
        <w:autoSpaceDN/>
        <w:adjustRightInd/>
        <w:spacing w:after="200" w:line="360" w:lineRule="auto"/>
        <w:ind w:left="0" w:firstLine="360"/>
        <w:contextualSpacing/>
        <w:jc w:val="both"/>
        <w:rPr>
          <w:rFonts w:ascii="Times New Roman" w:hAnsi="Times New Roman" w:cs="Times New Roman"/>
          <w:sz w:val="24"/>
          <w:szCs w:val="24"/>
        </w:rPr>
      </w:pPr>
      <w:r w:rsidRPr="00A01B33">
        <w:rPr>
          <w:rFonts w:ascii="Times New Roman" w:hAnsi="Times New Roman" w:cs="Times New Roman"/>
          <w:sz w:val="24"/>
          <w:szCs w:val="24"/>
        </w:rPr>
        <w:t>реализацию офтальмо-гигиенических основ воспитания и обучения слабовидящих  детей;</w:t>
      </w:r>
    </w:p>
    <w:p w:rsidR="00C757BD" w:rsidRPr="00A01B33" w:rsidRDefault="00C757BD" w:rsidP="00180143">
      <w:pPr>
        <w:widowControl/>
        <w:numPr>
          <w:ilvl w:val="0"/>
          <w:numId w:val="31"/>
        </w:numPr>
        <w:suppressAutoHyphens/>
        <w:autoSpaceDE/>
        <w:autoSpaceDN/>
        <w:adjustRightInd/>
        <w:spacing w:after="200" w:line="360" w:lineRule="auto"/>
        <w:ind w:left="0" w:firstLine="360"/>
        <w:contextualSpacing/>
        <w:jc w:val="both"/>
        <w:rPr>
          <w:rFonts w:ascii="Times New Roman" w:hAnsi="Times New Roman" w:cs="Times New Roman"/>
          <w:sz w:val="24"/>
          <w:szCs w:val="24"/>
        </w:rPr>
      </w:pPr>
      <w:r w:rsidRPr="00A01B33">
        <w:rPr>
          <w:rFonts w:ascii="Times New Roman" w:hAnsi="Times New Roman" w:cs="Times New Roman"/>
          <w:sz w:val="24"/>
          <w:szCs w:val="24"/>
        </w:rPr>
        <w:lastRenderedPageBreak/>
        <w:t>выполнение всеми участника образовательного процесса определенных и обязательных гигиенических мероприятий, направленных на создание условий, облегчающих зрительную работу слабовидящего учащегося;</w:t>
      </w:r>
    </w:p>
    <w:p w:rsidR="00C757BD" w:rsidRPr="00A01B33" w:rsidRDefault="00C757BD" w:rsidP="00180143">
      <w:pPr>
        <w:widowControl/>
        <w:numPr>
          <w:ilvl w:val="0"/>
          <w:numId w:val="31"/>
        </w:numPr>
        <w:suppressAutoHyphens/>
        <w:autoSpaceDE/>
        <w:autoSpaceDN/>
        <w:adjustRightInd/>
        <w:spacing w:after="200" w:line="360" w:lineRule="auto"/>
        <w:ind w:left="0" w:firstLine="360"/>
        <w:contextualSpacing/>
        <w:jc w:val="both"/>
        <w:rPr>
          <w:rFonts w:ascii="Times New Roman" w:hAnsi="Times New Roman" w:cs="Times New Roman"/>
          <w:sz w:val="24"/>
          <w:szCs w:val="24"/>
        </w:rPr>
      </w:pPr>
      <w:r w:rsidRPr="00A01B33">
        <w:rPr>
          <w:rFonts w:ascii="Times New Roman" w:hAnsi="Times New Roman" w:cs="Times New Roman"/>
          <w:sz w:val="24"/>
          <w:szCs w:val="24"/>
        </w:rPr>
        <w:t>неукоснительное выполнение лечебных рекомендаций и организацию жизнедеятельности учащегося в соответствии с задачами и этапом медицинской реабилитации;</w:t>
      </w:r>
    </w:p>
    <w:p w:rsidR="00C757BD" w:rsidRPr="00A01B33" w:rsidRDefault="00C757BD" w:rsidP="00180143">
      <w:pPr>
        <w:widowControl/>
        <w:numPr>
          <w:ilvl w:val="0"/>
          <w:numId w:val="31"/>
        </w:numPr>
        <w:suppressAutoHyphens/>
        <w:autoSpaceDE/>
        <w:autoSpaceDN/>
        <w:adjustRightInd/>
        <w:spacing w:after="200" w:line="360" w:lineRule="auto"/>
        <w:ind w:left="0" w:firstLine="360"/>
        <w:contextualSpacing/>
        <w:jc w:val="both"/>
        <w:rPr>
          <w:rFonts w:ascii="Times New Roman" w:hAnsi="Times New Roman" w:cs="Times New Roman"/>
          <w:sz w:val="24"/>
          <w:szCs w:val="24"/>
        </w:rPr>
      </w:pPr>
      <w:r w:rsidRPr="00A01B33">
        <w:rPr>
          <w:rFonts w:ascii="Times New Roman" w:hAnsi="Times New Roman" w:cs="Times New Roman"/>
          <w:sz w:val="24"/>
          <w:szCs w:val="24"/>
        </w:rPr>
        <w:t>обеспечение освоения слабовидящего  ребёнка с остаточным зрением письма и чтения с помощью  увеличенного шрифта текстов,  на флэш-носителях,  как основы охраны  зрения;</w:t>
      </w:r>
    </w:p>
    <w:p w:rsidR="00C757BD" w:rsidRPr="00A01B33" w:rsidRDefault="00C757BD" w:rsidP="00180143">
      <w:pPr>
        <w:widowControl/>
        <w:numPr>
          <w:ilvl w:val="0"/>
          <w:numId w:val="31"/>
        </w:numPr>
        <w:suppressAutoHyphens/>
        <w:autoSpaceDE/>
        <w:autoSpaceDN/>
        <w:adjustRightInd/>
        <w:spacing w:after="200" w:line="360" w:lineRule="auto"/>
        <w:ind w:left="0" w:firstLine="360"/>
        <w:contextualSpacing/>
        <w:jc w:val="both"/>
        <w:rPr>
          <w:rFonts w:ascii="Times New Roman" w:hAnsi="Times New Roman" w:cs="Times New Roman"/>
          <w:sz w:val="24"/>
          <w:szCs w:val="24"/>
        </w:rPr>
      </w:pPr>
      <w:r w:rsidRPr="00A01B33">
        <w:rPr>
          <w:rFonts w:ascii="Times New Roman" w:hAnsi="Times New Roman" w:cs="Times New Roman"/>
          <w:sz w:val="24"/>
          <w:szCs w:val="24"/>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учащимся комплексов упражнений для глаз);</w:t>
      </w:r>
    </w:p>
    <w:p w:rsidR="00C757BD" w:rsidRPr="00A01B33" w:rsidRDefault="00C757BD" w:rsidP="00180143">
      <w:pPr>
        <w:widowControl/>
        <w:numPr>
          <w:ilvl w:val="0"/>
          <w:numId w:val="31"/>
        </w:numPr>
        <w:suppressAutoHyphens/>
        <w:autoSpaceDE/>
        <w:autoSpaceDN/>
        <w:adjustRightInd/>
        <w:spacing w:after="200" w:line="360" w:lineRule="auto"/>
        <w:ind w:left="0" w:firstLine="360"/>
        <w:contextualSpacing/>
        <w:jc w:val="both"/>
        <w:rPr>
          <w:rFonts w:ascii="Times New Roman" w:hAnsi="Times New Roman" w:cs="Times New Roman"/>
          <w:sz w:val="24"/>
          <w:szCs w:val="24"/>
        </w:rPr>
      </w:pPr>
      <w:r w:rsidRPr="00A01B33">
        <w:rPr>
          <w:rFonts w:ascii="Times New Roman" w:hAnsi="Times New Roman" w:cs="Times New Roman"/>
          <w:sz w:val="24"/>
          <w:szCs w:val="24"/>
        </w:rPr>
        <w:t>педагогические мероприятия, направленные на укрепление физического и психического здоровья учащегося, поддержание его психо-эмоционального тонуса;</w:t>
      </w:r>
    </w:p>
    <w:p w:rsidR="00C757BD" w:rsidRPr="00A01B33" w:rsidRDefault="00C757BD" w:rsidP="00180143">
      <w:pPr>
        <w:widowControl/>
        <w:numPr>
          <w:ilvl w:val="0"/>
          <w:numId w:val="31"/>
        </w:numPr>
        <w:suppressAutoHyphens/>
        <w:autoSpaceDE/>
        <w:autoSpaceDN/>
        <w:adjustRightInd/>
        <w:spacing w:after="200" w:line="360" w:lineRule="auto"/>
        <w:contextualSpacing/>
        <w:jc w:val="both"/>
        <w:rPr>
          <w:rFonts w:ascii="Times New Roman" w:hAnsi="Times New Roman" w:cs="Times New Roman"/>
          <w:sz w:val="24"/>
          <w:szCs w:val="24"/>
        </w:rPr>
      </w:pPr>
      <w:r w:rsidRPr="00A01B33">
        <w:rPr>
          <w:rFonts w:ascii="Times New Roman" w:hAnsi="Times New Roman" w:cs="Times New Roman"/>
          <w:sz w:val="24"/>
          <w:szCs w:val="24"/>
        </w:rPr>
        <w:t>воспитание у детей и их родителей сознательного отношения к охране зрения;</w:t>
      </w:r>
    </w:p>
    <w:p w:rsidR="00C757BD" w:rsidRPr="00A01B33" w:rsidRDefault="00C757BD" w:rsidP="00180143">
      <w:pPr>
        <w:widowControl/>
        <w:numPr>
          <w:ilvl w:val="0"/>
          <w:numId w:val="31"/>
        </w:numPr>
        <w:suppressAutoHyphens/>
        <w:autoSpaceDE/>
        <w:autoSpaceDN/>
        <w:adjustRightInd/>
        <w:spacing w:after="200" w:line="360" w:lineRule="auto"/>
        <w:ind w:left="0" w:firstLine="426"/>
        <w:contextualSpacing/>
        <w:jc w:val="both"/>
        <w:rPr>
          <w:rFonts w:ascii="Times New Roman" w:hAnsi="Times New Roman" w:cs="Times New Roman"/>
          <w:sz w:val="24"/>
          <w:szCs w:val="24"/>
        </w:rPr>
      </w:pPr>
      <w:r w:rsidRPr="00A01B33">
        <w:rPr>
          <w:rFonts w:ascii="Times New Roman" w:hAnsi="Times New Roman" w:cs="Times New Roman"/>
          <w:sz w:val="24"/>
          <w:szCs w:val="24"/>
        </w:rPr>
        <w:t>тифлопедагогические мероприятия, обеспечивающие включение индивидуально развивающейся зрительной системы в жизнедеятельность учащегося и постоянное обогащение зрительного сенсорно-перцептивного опыта обучающегося в соответствии со зрительными возможностями;</w:t>
      </w:r>
    </w:p>
    <w:p w:rsidR="00C757BD" w:rsidRPr="00A01B33" w:rsidRDefault="00C757BD" w:rsidP="00180143">
      <w:pPr>
        <w:widowControl/>
        <w:numPr>
          <w:ilvl w:val="0"/>
          <w:numId w:val="31"/>
        </w:numPr>
        <w:suppressAutoHyphens/>
        <w:autoSpaceDE/>
        <w:autoSpaceDN/>
        <w:adjustRightInd/>
        <w:spacing w:after="200" w:line="360" w:lineRule="auto"/>
        <w:ind w:left="0" w:firstLine="360"/>
        <w:contextualSpacing/>
        <w:jc w:val="both"/>
        <w:rPr>
          <w:rFonts w:ascii="Times New Roman" w:hAnsi="Times New Roman" w:cs="Times New Roman"/>
          <w:sz w:val="24"/>
          <w:szCs w:val="24"/>
        </w:rPr>
      </w:pPr>
      <w:r w:rsidRPr="00A01B33">
        <w:rPr>
          <w:rFonts w:ascii="Times New Roman" w:hAnsi="Times New Roman" w:cs="Times New Roman"/>
          <w:sz w:val="24"/>
          <w:szCs w:val="24"/>
        </w:rPr>
        <w:t>организацию психолого-педагогического сопровождения слабовидящего учащегося в учебном процессе;</w:t>
      </w:r>
    </w:p>
    <w:p w:rsidR="00C757BD" w:rsidRPr="00A01B33" w:rsidRDefault="00C757BD" w:rsidP="00C757BD">
      <w:pPr>
        <w:spacing w:line="360" w:lineRule="auto"/>
        <w:contextualSpacing/>
        <w:jc w:val="both"/>
        <w:rPr>
          <w:rFonts w:ascii="Times New Roman" w:hAnsi="Times New Roman" w:cs="Times New Roman"/>
          <w:sz w:val="24"/>
          <w:szCs w:val="24"/>
        </w:rPr>
      </w:pPr>
      <w:r w:rsidRPr="00A01B33">
        <w:rPr>
          <w:rFonts w:ascii="Times New Roman" w:hAnsi="Times New Roman" w:cs="Times New Roman"/>
          <w:sz w:val="24"/>
          <w:szCs w:val="24"/>
        </w:rPr>
        <w:t>Реализация этого направления зависит от администрации, специалистов, педагогических и медицинских работников.</w:t>
      </w:r>
    </w:p>
    <w:p w:rsidR="007B27DF" w:rsidRPr="00F049DF" w:rsidRDefault="007B27DF" w:rsidP="00F049DF">
      <w:pPr>
        <w:shd w:val="clear" w:color="auto" w:fill="FFFFFF"/>
        <w:spacing w:before="5" w:line="360" w:lineRule="auto"/>
        <w:ind w:left="706" w:firstLine="1741"/>
        <w:contextualSpacing/>
        <w:rPr>
          <w:sz w:val="24"/>
          <w:szCs w:val="24"/>
        </w:rPr>
      </w:pPr>
      <w:r w:rsidRPr="00C757BD">
        <w:rPr>
          <w:rFonts w:ascii="Times New Roman" w:hAnsi="Times New Roman" w:cs="Times New Roman"/>
          <w:b/>
          <w:i/>
          <w:iCs/>
          <w:sz w:val="24"/>
          <w:szCs w:val="24"/>
        </w:rPr>
        <w:t>Работа с родителями (законными представителями</w:t>
      </w:r>
      <w:r w:rsidR="00C757BD">
        <w:rPr>
          <w:rFonts w:ascii="Times New Roman" w:hAnsi="Times New Roman" w:cs="Times New Roman"/>
          <w:i/>
          <w:iCs/>
          <w:sz w:val="24"/>
          <w:szCs w:val="24"/>
        </w:rPr>
        <w:t>.</w:t>
      </w:r>
    </w:p>
    <w:p w:rsidR="00C757BD" w:rsidRPr="00A01B33" w:rsidRDefault="00C757BD" w:rsidP="00C757BD">
      <w:pPr>
        <w:shd w:val="clear" w:color="auto" w:fill="FFFFFF"/>
        <w:spacing w:before="120" w:after="12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1B33">
        <w:rPr>
          <w:rFonts w:ascii="Times New Roman" w:hAnsi="Times New Roman" w:cs="Times New Roman"/>
          <w:color w:val="000000"/>
          <w:sz w:val="24"/>
          <w:szCs w:val="24"/>
        </w:rPr>
        <w:t>Сложившаяся  система работы с родителями (законными представителями) по вопросам охраны и укрепления здоровья слабовидящих детей</w:t>
      </w:r>
      <w:r>
        <w:rPr>
          <w:rFonts w:ascii="Times New Roman" w:hAnsi="Times New Roman" w:cs="Times New Roman"/>
          <w:color w:val="000000"/>
          <w:sz w:val="24"/>
          <w:szCs w:val="24"/>
        </w:rPr>
        <w:t xml:space="preserve"> с умственной отсталостю (интеллектуальными нарушениями)</w:t>
      </w:r>
      <w:r w:rsidRPr="00A01B33">
        <w:rPr>
          <w:rFonts w:ascii="Times New Roman" w:hAnsi="Times New Roman" w:cs="Times New Roman"/>
          <w:color w:val="000000"/>
          <w:sz w:val="24"/>
          <w:szCs w:val="24"/>
        </w:rPr>
        <w:t xml:space="preserve"> направлена на повышение их уровня знаний и включает:</w:t>
      </w:r>
    </w:p>
    <w:p w:rsidR="00C757BD" w:rsidRPr="00A01B33" w:rsidRDefault="00C757BD" w:rsidP="00180143">
      <w:pPr>
        <w:widowControl/>
        <w:numPr>
          <w:ilvl w:val="0"/>
          <w:numId w:val="36"/>
        </w:numPr>
        <w:shd w:val="clear" w:color="auto" w:fill="FFFFFF"/>
        <w:suppressAutoHyphens/>
        <w:autoSpaceDN/>
        <w:adjustRightInd/>
        <w:spacing w:before="120" w:after="120" w:line="360" w:lineRule="auto"/>
        <w:ind w:left="0" w:firstLine="0"/>
        <w:contextualSpacing/>
        <w:jc w:val="both"/>
        <w:rPr>
          <w:rFonts w:ascii="Times New Roman" w:hAnsi="Times New Roman" w:cs="Times New Roman"/>
          <w:color w:val="000000"/>
          <w:sz w:val="24"/>
          <w:szCs w:val="24"/>
        </w:rPr>
      </w:pPr>
      <w:r w:rsidRPr="00A01B33">
        <w:rPr>
          <w:rFonts w:ascii="Times New Roman" w:hAnsi="Times New Roman" w:cs="Times New Roman"/>
          <w:color w:val="000000"/>
          <w:sz w:val="24"/>
          <w:szCs w:val="24"/>
        </w:rPr>
        <w:t>проведение соответствующих лекций, семинаров, круглых столов и т. п.;</w:t>
      </w:r>
    </w:p>
    <w:p w:rsidR="00C757BD" w:rsidRPr="00A01B33" w:rsidRDefault="00C757BD" w:rsidP="00180143">
      <w:pPr>
        <w:widowControl/>
        <w:numPr>
          <w:ilvl w:val="0"/>
          <w:numId w:val="36"/>
        </w:numPr>
        <w:shd w:val="clear" w:color="auto" w:fill="FFFFFF"/>
        <w:suppressAutoHyphens/>
        <w:autoSpaceDN/>
        <w:adjustRightInd/>
        <w:spacing w:before="120" w:after="120" w:line="360" w:lineRule="auto"/>
        <w:ind w:left="0" w:firstLine="0"/>
        <w:contextualSpacing/>
        <w:jc w:val="both"/>
        <w:rPr>
          <w:rFonts w:ascii="Times New Roman" w:hAnsi="Times New Roman" w:cs="Times New Roman"/>
          <w:color w:val="000000"/>
          <w:sz w:val="24"/>
          <w:szCs w:val="24"/>
        </w:rPr>
      </w:pPr>
      <w:r w:rsidRPr="00A01B33">
        <w:rPr>
          <w:rFonts w:ascii="Times New Roman" w:hAnsi="Times New Roman" w:cs="Times New Roman"/>
          <w:color w:val="00000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C757BD" w:rsidRPr="00A01B33" w:rsidRDefault="00C757BD" w:rsidP="00C757BD">
      <w:pPr>
        <w:shd w:val="clear" w:color="auto" w:fill="FFFFFF"/>
        <w:spacing w:before="120" w:after="12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1B33">
        <w:rPr>
          <w:rFonts w:ascii="Times New Roman" w:hAnsi="Times New Roman" w:cs="Times New Roman"/>
          <w:color w:val="000000"/>
          <w:sz w:val="24"/>
          <w:szCs w:val="24"/>
        </w:rPr>
        <w:t xml:space="preserve">В школе работает лекторий для родителей.  Лекции проводятся учителями начальной школы, специалистами (психолог, дефектолог, логопед, социальный педагог) на </w:t>
      </w:r>
      <w:r w:rsidRPr="00A01B33">
        <w:rPr>
          <w:rFonts w:ascii="Times New Roman" w:hAnsi="Times New Roman" w:cs="Times New Roman"/>
          <w:color w:val="000000"/>
          <w:sz w:val="24"/>
          <w:szCs w:val="24"/>
        </w:rPr>
        <w:lastRenderedPageBreak/>
        <w:t>родительских собраниях.</w:t>
      </w:r>
    </w:p>
    <w:p w:rsidR="00C757BD" w:rsidRPr="00A01B33" w:rsidRDefault="00C757BD" w:rsidP="00C757BD">
      <w:pPr>
        <w:shd w:val="clear" w:color="auto" w:fill="FFFFFF"/>
        <w:spacing w:before="120" w:after="120" w:line="360" w:lineRule="auto"/>
        <w:contextualSpacing/>
        <w:jc w:val="both"/>
        <w:rPr>
          <w:rFonts w:ascii="Times New Roman" w:hAnsi="Times New Roman" w:cs="Times New Roman"/>
          <w:b/>
          <w:color w:val="000000"/>
          <w:sz w:val="24"/>
          <w:szCs w:val="24"/>
        </w:rPr>
      </w:pPr>
      <w:r w:rsidRPr="00A01B33">
        <w:rPr>
          <w:rFonts w:ascii="Times New Roman" w:hAnsi="Times New Roman" w:cs="Times New Roman"/>
          <w:color w:val="000000"/>
          <w:sz w:val="24"/>
          <w:szCs w:val="24"/>
        </w:rPr>
        <w:t>Ниже приводится примерная тематика лекций.</w:t>
      </w:r>
    </w:p>
    <w:p w:rsidR="00C757BD" w:rsidRPr="00A01B33" w:rsidRDefault="00C757BD" w:rsidP="00C757BD">
      <w:pPr>
        <w:shd w:val="clear" w:color="auto" w:fill="FFFFFF"/>
        <w:spacing w:before="120" w:after="120" w:line="360" w:lineRule="auto"/>
        <w:contextualSpacing/>
        <w:jc w:val="both"/>
        <w:rPr>
          <w:rFonts w:ascii="Times New Roman" w:hAnsi="Times New Roman" w:cs="Times New Roman"/>
          <w:b/>
          <w:color w:val="000000"/>
          <w:sz w:val="24"/>
          <w:szCs w:val="24"/>
        </w:rPr>
      </w:pPr>
      <w:r w:rsidRPr="00A01B33">
        <w:rPr>
          <w:rFonts w:ascii="Times New Roman" w:hAnsi="Times New Roman" w:cs="Times New Roman"/>
          <w:b/>
          <w:color w:val="000000"/>
          <w:sz w:val="24"/>
          <w:szCs w:val="24"/>
        </w:rPr>
        <w:t>Лекторий для родителей</w:t>
      </w:r>
    </w:p>
    <w:p w:rsidR="00C757BD" w:rsidRPr="00A01B33" w:rsidRDefault="00C757BD" w:rsidP="00C757BD">
      <w:pPr>
        <w:shd w:val="clear" w:color="auto" w:fill="FFFFFF"/>
        <w:spacing w:before="120" w:after="120" w:line="360" w:lineRule="auto"/>
        <w:contextualSpacing/>
        <w:jc w:val="both"/>
        <w:rPr>
          <w:rFonts w:ascii="Times New Roman" w:hAnsi="Times New Roman" w:cs="Times New Roman"/>
          <w:b/>
          <w:color w:val="000000"/>
          <w:sz w:val="24"/>
          <w:szCs w:val="24"/>
        </w:rPr>
      </w:pPr>
      <w:r w:rsidRPr="00A01B33">
        <w:rPr>
          <w:rFonts w:ascii="Times New Roman" w:hAnsi="Times New Roman" w:cs="Times New Roman"/>
          <w:b/>
          <w:color w:val="000000"/>
          <w:sz w:val="24"/>
          <w:szCs w:val="24"/>
        </w:rPr>
        <w:t>1 класс</w:t>
      </w:r>
    </w:p>
    <w:p w:rsidR="00C757BD" w:rsidRPr="00A01B33" w:rsidRDefault="00C757BD" w:rsidP="00180143">
      <w:pPr>
        <w:pStyle w:val="26"/>
        <w:numPr>
          <w:ilvl w:val="0"/>
          <w:numId w:val="33"/>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Трудности</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адаптации</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первоклассников</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в</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школе.</w:t>
      </w:r>
    </w:p>
    <w:p w:rsidR="00C757BD" w:rsidRPr="00A01B33" w:rsidRDefault="00C757BD" w:rsidP="00180143">
      <w:pPr>
        <w:pStyle w:val="26"/>
        <w:numPr>
          <w:ilvl w:val="0"/>
          <w:numId w:val="33"/>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Особенности</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интеллектуального</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и</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личностного</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развития</w:t>
      </w:r>
      <w:r w:rsidRPr="00A01B33">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детей-первоклассников.</w:t>
      </w:r>
    </w:p>
    <w:p w:rsidR="00C757BD" w:rsidRPr="00A01B33" w:rsidRDefault="00C757BD" w:rsidP="00180143">
      <w:pPr>
        <w:pStyle w:val="26"/>
        <w:numPr>
          <w:ilvl w:val="0"/>
          <w:numId w:val="33"/>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Здоровое питание</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первоклассника.</w:t>
      </w:r>
    </w:p>
    <w:p w:rsidR="00C757BD" w:rsidRPr="00A01B33" w:rsidRDefault="00C757BD" w:rsidP="00180143">
      <w:pPr>
        <w:pStyle w:val="26"/>
        <w:numPr>
          <w:ilvl w:val="0"/>
          <w:numId w:val="33"/>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Как</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организовать</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отдых</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ребенка</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в</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каникулы.</w:t>
      </w:r>
    </w:p>
    <w:p w:rsidR="00C757BD" w:rsidRPr="00A01B33" w:rsidRDefault="00C757BD" w:rsidP="00C757BD">
      <w:pPr>
        <w:pStyle w:val="26"/>
        <w:widowControl w:val="0"/>
        <w:spacing w:before="120" w:after="120" w:line="360" w:lineRule="auto"/>
        <w:ind w:left="0"/>
        <w:contextualSpacing/>
        <w:jc w:val="both"/>
        <w:rPr>
          <w:rFonts w:ascii="Times New Roman" w:hAnsi="Times New Roman" w:cs="Times New Roman"/>
          <w:b/>
          <w:kern w:val="1"/>
          <w:sz w:val="24"/>
          <w:szCs w:val="24"/>
          <w:lang w:eastAsia="hi-IN" w:bidi="hi-IN"/>
        </w:rPr>
      </w:pPr>
      <w:r w:rsidRPr="00A01B33">
        <w:rPr>
          <w:rFonts w:ascii="Times New Roman" w:hAnsi="Times New Roman" w:cs="Times New Roman"/>
          <w:b/>
          <w:kern w:val="1"/>
          <w:sz w:val="24"/>
          <w:szCs w:val="24"/>
          <w:lang w:eastAsia="hi-IN" w:bidi="hi-IN"/>
        </w:rPr>
        <w:t>2</w:t>
      </w:r>
      <w:r w:rsidRPr="00A01B33">
        <w:rPr>
          <w:rFonts w:ascii="Times New Roman" w:eastAsia="Times New Roman" w:hAnsi="Times New Roman" w:cs="Times New Roman"/>
          <w:b/>
          <w:kern w:val="1"/>
          <w:sz w:val="24"/>
          <w:szCs w:val="24"/>
          <w:lang w:eastAsia="hi-IN" w:bidi="hi-IN"/>
        </w:rPr>
        <w:t xml:space="preserve"> </w:t>
      </w:r>
      <w:r w:rsidRPr="00A01B33">
        <w:rPr>
          <w:rFonts w:ascii="Times New Roman" w:hAnsi="Times New Roman" w:cs="Times New Roman"/>
          <w:b/>
          <w:kern w:val="1"/>
          <w:sz w:val="24"/>
          <w:szCs w:val="24"/>
          <w:lang w:eastAsia="hi-IN" w:bidi="hi-IN"/>
        </w:rPr>
        <w:t>класс</w:t>
      </w:r>
    </w:p>
    <w:p w:rsidR="00C757BD" w:rsidRPr="00A01B33" w:rsidRDefault="00C757BD" w:rsidP="00180143">
      <w:pPr>
        <w:pStyle w:val="26"/>
        <w:numPr>
          <w:ilvl w:val="0"/>
          <w:numId w:val="35"/>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Физическое</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развитие</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второклассника</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в</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школе</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и</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дома.</w:t>
      </w:r>
    </w:p>
    <w:p w:rsidR="00C757BD" w:rsidRPr="00A01B33" w:rsidRDefault="00C757BD" w:rsidP="00180143">
      <w:pPr>
        <w:pStyle w:val="26"/>
        <w:numPr>
          <w:ilvl w:val="0"/>
          <w:numId w:val="35"/>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Домашние</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задания</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и</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их</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назначения.</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Как</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мы</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к</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ним</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относимся.</w:t>
      </w:r>
    </w:p>
    <w:p w:rsidR="00C757BD" w:rsidRPr="00A01B33" w:rsidRDefault="00C757BD" w:rsidP="00180143">
      <w:pPr>
        <w:pStyle w:val="26"/>
        <w:numPr>
          <w:ilvl w:val="0"/>
          <w:numId w:val="35"/>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Охрана зрения  детей</w:t>
      </w:r>
    </w:p>
    <w:p w:rsidR="00C757BD" w:rsidRPr="00A01B33" w:rsidRDefault="00C757BD" w:rsidP="00180143">
      <w:pPr>
        <w:pStyle w:val="26"/>
        <w:numPr>
          <w:ilvl w:val="0"/>
          <w:numId w:val="35"/>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Утомляемость</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ребенка</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и психолого-педагогические приемы и методы снятия напряжения.</w:t>
      </w:r>
    </w:p>
    <w:p w:rsidR="00C757BD" w:rsidRPr="00A01B33" w:rsidRDefault="00C757BD" w:rsidP="00180143">
      <w:pPr>
        <w:pStyle w:val="26"/>
        <w:numPr>
          <w:ilvl w:val="0"/>
          <w:numId w:val="35"/>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eastAsia="@Arial Unicode MS" w:hAnsi="Times New Roman" w:cs="Times New Roman"/>
          <w:iCs/>
          <w:color w:val="000000"/>
          <w:sz w:val="24"/>
          <w:szCs w:val="24"/>
        </w:rPr>
        <w:t xml:space="preserve">Разработка рекомендаций для родителей </w:t>
      </w:r>
    </w:p>
    <w:p w:rsidR="00C757BD" w:rsidRPr="00A01B33" w:rsidRDefault="00C757BD" w:rsidP="00C757BD">
      <w:pPr>
        <w:pStyle w:val="26"/>
        <w:spacing w:before="120" w:after="120" w:line="360" w:lineRule="auto"/>
        <w:ind w:left="709"/>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 xml:space="preserve"> </w:t>
      </w:r>
      <w:r w:rsidRPr="00A01B33">
        <w:rPr>
          <w:rFonts w:ascii="Times New Roman" w:hAnsi="Times New Roman" w:cs="Times New Roman"/>
          <w:b/>
          <w:sz w:val="24"/>
          <w:szCs w:val="24"/>
        </w:rPr>
        <w:t>3 класс</w:t>
      </w:r>
    </w:p>
    <w:p w:rsidR="00C757BD" w:rsidRPr="00A01B33" w:rsidRDefault="00C757BD" w:rsidP="00180143">
      <w:pPr>
        <w:pStyle w:val="26"/>
        <w:numPr>
          <w:ilvl w:val="0"/>
          <w:numId w:val="34"/>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Режим</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дня</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третьеклассника.</w:t>
      </w:r>
    </w:p>
    <w:p w:rsidR="00C757BD" w:rsidRPr="00A01B33" w:rsidRDefault="00C757BD" w:rsidP="00180143">
      <w:pPr>
        <w:pStyle w:val="26"/>
        <w:numPr>
          <w:ilvl w:val="0"/>
          <w:numId w:val="34"/>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 xml:space="preserve">Здоровье ребенка </w:t>
      </w:r>
    </w:p>
    <w:p w:rsidR="00C757BD" w:rsidRPr="00A01B33" w:rsidRDefault="00C757BD" w:rsidP="00180143">
      <w:pPr>
        <w:pStyle w:val="26"/>
        <w:numPr>
          <w:ilvl w:val="0"/>
          <w:numId w:val="34"/>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Эмоции</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положительные</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и</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отрицательные.</w:t>
      </w:r>
    </w:p>
    <w:p w:rsidR="00C757BD" w:rsidRPr="00A01B33" w:rsidRDefault="00C757BD" w:rsidP="00C757BD">
      <w:pPr>
        <w:spacing w:before="120" w:after="120" w:line="360" w:lineRule="auto"/>
        <w:contextualSpacing/>
        <w:jc w:val="both"/>
        <w:rPr>
          <w:rFonts w:ascii="Times New Roman" w:hAnsi="Times New Roman" w:cs="Times New Roman"/>
          <w:b/>
          <w:sz w:val="24"/>
          <w:szCs w:val="24"/>
        </w:rPr>
      </w:pPr>
      <w:r w:rsidRPr="00A01B33">
        <w:rPr>
          <w:rFonts w:ascii="Times New Roman" w:hAnsi="Times New Roman" w:cs="Times New Roman"/>
          <w:b/>
          <w:sz w:val="24"/>
          <w:szCs w:val="24"/>
        </w:rPr>
        <w:t>4</w:t>
      </w:r>
      <w:r>
        <w:rPr>
          <w:rFonts w:ascii="Times New Roman" w:hAnsi="Times New Roman" w:cs="Times New Roman"/>
          <w:b/>
          <w:sz w:val="24"/>
          <w:szCs w:val="24"/>
        </w:rPr>
        <w:t>-5</w:t>
      </w:r>
      <w:r w:rsidRPr="00A01B33">
        <w:rPr>
          <w:rFonts w:ascii="Times New Roman" w:hAnsi="Times New Roman" w:cs="Times New Roman"/>
          <w:b/>
          <w:sz w:val="24"/>
          <w:szCs w:val="24"/>
        </w:rPr>
        <w:t xml:space="preserve"> класс</w:t>
      </w:r>
      <w:r>
        <w:rPr>
          <w:rFonts w:ascii="Times New Roman" w:hAnsi="Times New Roman" w:cs="Times New Roman"/>
          <w:b/>
          <w:sz w:val="24"/>
          <w:szCs w:val="24"/>
        </w:rPr>
        <w:t>ы</w:t>
      </w:r>
    </w:p>
    <w:p w:rsidR="00C757BD" w:rsidRPr="00A01B33" w:rsidRDefault="00C757BD" w:rsidP="00180143">
      <w:pPr>
        <w:pStyle w:val="26"/>
        <w:numPr>
          <w:ilvl w:val="0"/>
          <w:numId w:val="32"/>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Мой</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ребенок</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становится</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взрослым.</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Встреча</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со</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школьным</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врачом.</w:t>
      </w:r>
    </w:p>
    <w:p w:rsidR="00C757BD" w:rsidRPr="00A01B33" w:rsidRDefault="00C757BD" w:rsidP="00180143">
      <w:pPr>
        <w:pStyle w:val="26"/>
        <w:numPr>
          <w:ilvl w:val="0"/>
          <w:numId w:val="32"/>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Питание</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человека.</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Роль</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витаминов</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для</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роста</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и</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развития</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человека.</w:t>
      </w:r>
    </w:p>
    <w:p w:rsidR="00C757BD" w:rsidRPr="00A01B33" w:rsidRDefault="00C757BD" w:rsidP="00180143">
      <w:pPr>
        <w:pStyle w:val="26"/>
        <w:numPr>
          <w:ilvl w:val="0"/>
          <w:numId w:val="32"/>
        </w:numPr>
        <w:spacing w:before="120" w:after="120" w:line="360" w:lineRule="auto"/>
        <w:ind w:left="0" w:firstLine="0"/>
        <w:contextualSpacing/>
        <w:jc w:val="both"/>
        <w:rPr>
          <w:rFonts w:ascii="Times New Roman" w:hAnsi="Times New Roman" w:cs="Times New Roman"/>
          <w:kern w:val="1"/>
          <w:sz w:val="24"/>
          <w:szCs w:val="24"/>
          <w:lang w:eastAsia="hi-IN" w:bidi="hi-IN"/>
        </w:rPr>
      </w:pPr>
      <w:r w:rsidRPr="00A01B33">
        <w:rPr>
          <w:rFonts w:ascii="Times New Roman" w:hAnsi="Times New Roman" w:cs="Times New Roman"/>
          <w:kern w:val="1"/>
          <w:sz w:val="24"/>
          <w:szCs w:val="24"/>
          <w:lang w:eastAsia="hi-IN" w:bidi="hi-IN"/>
        </w:rPr>
        <w:t>Как</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научить</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дочь</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или</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сына</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говорить</w:t>
      </w:r>
      <w:r w:rsidRPr="00A01B33">
        <w:rPr>
          <w:rFonts w:ascii="Times New Roman" w:eastAsia="Times New Roman" w:hAnsi="Times New Roman" w:cs="Times New Roman"/>
          <w:kern w:val="1"/>
          <w:sz w:val="24"/>
          <w:szCs w:val="24"/>
          <w:lang w:eastAsia="hi-IN" w:bidi="hi-IN"/>
        </w:rPr>
        <w:t xml:space="preserve"> </w:t>
      </w:r>
      <w:r w:rsidRPr="00A01B33">
        <w:rPr>
          <w:rFonts w:ascii="Times New Roman" w:hAnsi="Times New Roman" w:cs="Times New Roman"/>
          <w:kern w:val="1"/>
          <w:sz w:val="24"/>
          <w:szCs w:val="24"/>
          <w:lang w:eastAsia="hi-IN" w:bidi="hi-IN"/>
        </w:rPr>
        <w:t>«Нет!».</w:t>
      </w:r>
    </w:p>
    <w:p w:rsidR="00C757BD" w:rsidRDefault="00C757BD" w:rsidP="00C757B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01B33">
        <w:rPr>
          <w:rFonts w:ascii="Times New Roman" w:hAnsi="Times New Roman" w:cs="Times New Roman"/>
          <w:sz w:val="24"/>
          <w:szCs w:val="24"/>
        </w:rPr>
        <w:t xml:space="preserve"> В библиотеке школы создана библиотечка детского здоровья, доступной для родителей.</w:t>
      </w:r>
    </w:p>
    <w:p w:rsidR="00C757BD" w:rsidRDefault="00C757BD" w:rsidP="00C757BD">
      <w:pPr>
        <w:spacing w:line="360" w:lineRule="auto"/>
        <w:contextualSpacing/>
        <w:jc w:val="both"/>
        <w:rPr>
          <w:rFonts w:ascii="Times New Roman" w:hAnsi="Times New Roman" w:cs="Times New Roman"/>
          <w:b/>
          <w:color w:val="000000"/>
          <w:sz w:val="24"/>
          <w:szCs w:val="24"/>
        </w:rPr>
      </w:pPr>
      <w:r w:rsidRPr="00424735">
        <w:rPr>
          <w:rFonts w:ascii="Times New Roman" w:hAnsi="Times New Roman" w:cs="Times New Roman"/>
          <w:sz w:val="24"/>
          <w:szCs w:val="24"/>
        </w:rPr>
        <w:t>Все вышеназванные направления дают возможность эффективно осуществлять социально-психологическое педагогическое</w:t>
      </w:r>
      <w:r w:rsidRPr="00A01B33">
        <w:rPr>
          <w:rFonts w:ascii="Times New Roman" w:hAnsi="Times New Roman" w:cs="Times New Roman"/>
          <w:sz w:val="24"/>
          <w:szCs w:val="24"/>
        </w:rPr>
        <w:t xml:space="preserve"> сопровождение образовательного процесса, направленное на формирование здорового и безопасного образа жизни.</w:t>
      </w:r>
    </w:p>
    <w:p w:rsidR="00C757BD" w:rsidRPr="00A01B33" w:rsidRDefault="00C757BD" w:rsidP="00C757BD">
      <w:pPr>
        <w:spacing w:before="120" w:after="120" w:line="360" w:lineRule="auto"/>
        <w:contextualSpacing/>
        <w:jc w:val="both"/>
        <w:rPr>
          <w:rFonts w:ascii="Times New Roman" w:hAnsi="Times New Roman" w:cs="Times New Roman"/>
          <w:b/>
          <w:color w:val="000000"/>
          <w:sz w:val="24"/>
          <w:szCs w:val="24"/>
        </w:rPr>
      </w:pPr>
      <w:r w:rsidRPr="00A01B33">
        <w:rPr>
          <w:rFonts w:ascii="Times New Roman" w:hAnsi="Times New Roman" w:cs="Times New Roman"/>
          <w:b/>
          <w:color w:val="000000"/>
          <w:sz w:val="24"/>
          <w:szCs w:val="24"/>
        </w:rPr>
        <w:t>Оценка эффективности реализации программы</w:t>
      </w:r>
    </w:p>
    <w:p w:rsidR="007B27DF" w:rsidRPr="00F049DF" w:rsidRDefault="00320257" w:rsidP="00320257">
      <w:pPr>
        <w:spacing w:line="360" w:lineRule="auto"/>
        <w:rPr>
          <w:sz w:val="24"/>
          <w:szCs w:val="24"/>
        </w:rPr>
      </w:pPr>
      <w:r>
        <w:rPr>
          <w:rFonts w:ascii="Times New Roman" w:hAnsi="Times New Roman" w:cs="Times New Roman"/>
          <w:sz w:val="24"/>
          <w:szCs w:val="24"/>
        </w:rPr>
        <w:t xml:space="preserve">       В </w:t>
      </w:r>
      <w:r w:rsidR="00C757BD">
        <w:rPr>
          <w:rFonts w:ascii="Times New Roman" w:hAnsi="Times New Roman" w:cs="Times New Roman"/>
          <w:sz w:val="24"/>
          <w:szCs w:val="24"/>
        </w:rPr>
        <w:tab/>
      </w:r>
      <w:r w:rsidR="007B27DF" w:rsidRPr="00F049DF">
        <w:rPr>
          <w:rFonts w:ascii="Times New Roman" w:hAnsi="Times New Roman" w:cs="Times New Roman"/>
          <w:sz w:val="24"/>
          <w:szCs w:val="24"/>
        </w:rPr>
        <w:t xml:space="preserve"> качестве </w:t>
      </w:r>
      <w:r w:rsidR="007B27DF" w:rsidRPr="00F049DF">
        <w:rPr>
          <w:rFonts w:ascii="Times New Roman" w:hAnsi="Times New Roman" w:cs="Times New Roman"/>
          <w:b/>
          <w:bCs/>
          <w:i/>
          <w:iCs/>
          <w:sz w:val="24"/>
          <w:szCs w:val="24"/>
        </w:rPr>
        <w:t xml:space="preserve">конкретных планируемых результатов </w:t>
      </w:r>
      <w:r w:rsidR="007B27DF" w:rsidRPr="00F049DF">
        <w:rPr>
          <w:rFonts w:ascii="Times New Roman" w:hAnsi="Times New Roman" w:cs="Times New Roman"/>
          <w:sz w:val="24"/>
          <w:szCs w:val="24"/>
        </w:rPr>
        <w:t>освоения</w:t>
      </w:r>
      <w:r w:rsidR="007B27DF" w:rsidRPr="00F049DF">
        <w:rPr>
          <w:rFonts w:ascii="Times New Roman" w:hAnsi="Times New Roman" w:cs="Times New Roman"/>
          <w:sz w:val="24"/>
          <w:szCs w:val="24"/>
        </w:rPr>
        <w:br/>
      </w:r>
      <w:r w:rsidR="007B27DF" w:rsidRPr="00F049DF">
        <w:rPr>
          <w:rFonts w:ascii="Times New Roman" w:hAnsi="Times New Roman" w:cs="Times New Roman"/>
          <w:spacing w:val="-2"/>
          <w:sz w:val="24"/>
          <w:szCs w:val="24"/>
        </w:rPr>
        <w:t>слабовидящими</w:t>
      </w:r>
      <w:r w:rsidR="007B27DF" w:rsidRPr="00F049DF">
        <w:rPr>
          <w:sz w:val="24"/>
          <w:szCs w:val="24"/>
        </w:rPr>
        <w:tab/>
      </w:r>
      <w:r w:rsidR="007B27DF" w:rsidRPr="00F049DF">
        <w:rPr>
          <w:rFonts w:ascii="Times New Roman" w:hAnsi="Times New Roman" w:cs="Times New Roman"/>
          <w:spacing w:val="-12"/>
          <w:sz w:val="24"/>
          <w:szCs w:val="24"/>
        </w:rPr>
        <w:t>обучающимися        с</w:t>
      </w:r>
      <w:r w:rsidR="007B27DF" w:rsidRPr="00F049DF">
        <w:rPr>
          <w:sz w:val="24"/>
          <w:szCs w:val="24"/>
        </w:rPr>
        <w:tab/>
      </w:r>
      <w:r w:rsidR="007B27DF" w:rsidRPr="00F049DF">
        <w:rPr>
          <w:rFonts w:ascii="Times New Roman" w:hAnsi="Times New Roman" w:cs="Times New Roman"/>
          <w:spacing w:val="-2"/>
          <w:sz w:val="24"/>
          <w:szCs w:val="24"/>
        </w:rPr>
        <w:t>легкой</w:t>
      </w:r>
      <w:r>
        <w:rPr>
          <w:rFonts w:ascii="Times New Roman" w:hAnsi="Times New Roman" w:cs="Times New Roman"/>
          <w:spacing w:val="-2"/>
          <w:sz w:val="24"/>
          <w:szCs w:val="24"/>
        </w:rPr>
        <w:t xml:space="preserve"> </w:t>
      </w:r>
      <w:r w:rsidR="007B27DF" w:rsidRPr="00F049DF">
        <w:rPr>
          <w:sz w:val="24"/>
          <w:szCs w:val="24"/>
        </w:rPr>
        <w:tab/>
      </w:r>
      <w:r w:rsidR="007B27DF" w:rsidRPr="00F049DF">
        <w:rPr>
          <w:rFonts w:ascii="Times New Roman" w:hAnsi="Times New Roman" w:cs="Times New Roman"/>
          <w:spacing w:val="-2"/>
          <w:sz w:val="24"/>
          <w:szCs w:val="24"/>
        </w:rPr>
        <w:t>умственной</w:t>
      </w:r>
      <w:r w:rsidR="007B27DF" w:rsidRPr="00F049DF">
        <w:rPr>
          <w:sz w:val="24"/>
          <w:szCs w:val="24"/>
        </w:rPr>
        <w:tab/>
      </w:r>
      <w:r w:rsidR="007B27DF" w:rsidRPr="00F049DF">
        <w:rPr>
          <w:rFonts w:ascii="Times New Roman" w:hAnsi="Times New Roman" w:cs="Times New Roman"/>
          <w:spacing w:val="-2"/>
          <w:sz w:val="24"/>
          <w:szCs w:val="24"/>
        </w:rPr>
        <w:t>отсталостью</w:t>
      </w:r>
    </w:p>
    <w:p w:rsidR="007B27DF" w:rsidRPr="00F049DF" w:rsidRDefault="007B27DF" w:rsidP="00320257">
      <w:pPr>
        <w:shd w:val="clear" w:color="auto" w:fill="FFFFFF"/>
        <w:spacing w:before="5" w:line="360" w:lineRule="auto"/>
        <w:contextualSpacing/>
        <w:rPr>
          <w:sz w:val="24"/>
          <w:szCs w:val="24"/>
        </w:rPr>
      </w:pPr>
      <w:r w:rsidRPr="00F049DF">
        <w:rPr>
          <w:rFonts w:ascii="Times New Roman" w:hAnsi="Times New Roman" w:cs="Times New Roman"/>
          <w:spacing w:val="-8"/>
          <w:sz w:val="24"/>
          <w:szCs w:val="24"/>
        </w:rPr>
        <w:t xml:space="preserve">(интеллектуальными     нарушениями)     программы     экологической     культуры, </w:t>
      </w:r>
      <w:r w:rsidRPr="00F049DF">
        <w:rPr>
          <w:rFonts w:ascii="Times New Roman" w:hAnsi="Times New Roman" w:cs="Times New Roman"/>
          <w:sz w:val="24"/>
          <w:szCs w:val="24"/>
        </w:rPr>
        <w:t>здорового и безопасного образа жизни выступают:</w:t>
      </w:r>
    </w:p>
    <w:p w:rsidR="007B27DF" w:rsidRPr="00942792" w:rsidRDefault="007B27DF" w:rsidP="00180143">
      <w:pPr>
        <w:pStyle w:val="a9"/>
        <w:numPr>
          <w:ilvl w:val="0"/>
          <w:numId w:val="13"/>
        </w:numPr>
        <w:shd w:val="clear" w:color="auto" w:fill="FFFFFF"/>
        <w:spacing w:before="5" w:line="360" w:lineRule="auto"/>
        <w:rPr>
          <w:sz w:val="24"/>
          <w:szCs w:val="24"/>
        </w:rPr>
      </w:pPr>
      <w:r w:rsidRPr="00942792">
        <w:rPr>
          <w:rFonts w:ascii="Times New Roman" w:hAnsi="Times New Roman" w:cs="Times New Roman"/>
          <w:spacing w:val="-2"/>
          <w:sz w:val="24"/>
          <w:szCs w:val="24"/>
        </w:rPr>
        <w:lastRenderedPageBreak/>
        <w:t>Сформированность</w:t>
      </w:r>
      <w:r w:rsidR="00061F68">
        <w:rPr>
          <w:rFonts w:ascii="Times New Roman" w:hAnsi="Times New Roman" w:cs="Times New Roman"/>
          <w:spacing w:val="-2"/>
          <w:sz w:val="24"/>
          <w:szCs w:val="24"/>
        </w:rPr>
        <w:t xml:space="preserve"> </w:t>
      </w:r>
      <w:r w:rsidRPr="00942792">
        <w:rPr>
          <w:rFonts w:ascii="Times New Roman" w:hAnsi="Times New Roman" w:cs="Times New Roman"/>
          <w:spacing w:val="-2"/>
          <w:sz w:val="24"/>
          <w:szCs w:val="24"/>
        </w:rPr>
        <w:t>элементарных</w:t>
      </w:r>
      <w:r w:rsidR="00061F68">
        <w:rPr>
          <w:rFonts w:ascii="Times New Roman" w:hAnsi="Times New Roman" w:cs="Times New Roman"/>
          <w:spacing w:val="-2"/>
          <w:sz w:val="24"/>
          <w:szCs w:val="24"/>
        </w:rPr>
        <w:t xml:space="preserve"> </w:t>
      </w:r>
      <w:r w:rsidRPr="00942792">
        <w:rPr>
          <w:rFonts w:ascii="Times New Roman" w:hAnsi="Times New Roman" w:cs="Times New Roman"/>
          <w:spacing w:val="-2"/>
          <w:sz w:val="24"/>
          <w:szCs w:val="24"/>
        </w:rPr>
        <w:t>экологических</w:t>
      </w:r>
      <w:r w:rsidRPr="00942792">
        <w:rPr>
          <w:sz w:val="24"/>
          <w:szCs w:val="24"/>
        </w:rPr>
        <w:tab/>
      </w:r>
      <w:r w:rsidRPr="00942792">
        <w:rPr>
          <w:rFonts w:ascii="Times New Roman" w:hAnsi="Times New Roman" w:cs="Times New Roman"/>
          <w:spacing w:val="-2"/>
          <w:sz w:val="24"/>
          <w:szCs w:val="24"/>
        </w:rPr>
        <w:t>знаний,</w:t>
      </w:r>
      <w:r w:rsidR="00061F68">
        <w:rPr>
          <w:rFonts w:ascii="Times New Roman" w:hAnsi="Times New Roman" w:cs="Times New Roman"/>
          <w:spacing w:val="-2"/>
          <w:sz w:val="24"/>
          <w:szCs w:val="24"/>
        </w:rPr>
        <w:t xml:space="preserve"> </w:t>
      </w:r>
      <w:r w:rsidRPr="00942792">
        <w:rPr>
          <w:rFonts w:ascii="Times New Roman" w:hAnsi="Times New Roman" w:cs="Times New Roman"/>
          <w:sz w:val="24"/>
          <w:szCs w:val="24"/>
        </w:rPr>
        <w:t>представлений;</w:t>
      </w:r>
    </w:p>
    <w:p w:rsidR="007B27DF" w:rsidRPr="00061F68" w:rsidRDefault="007B27DF" w:rsidP="00180143">
      <w:pPr>
        <w:pStyle w:val="a9"/>
        <w:numPr>
          <w:ilvl w:val="0"/>
          <w:numId w:val="13"/>
        </w:numPr>
        <w:shd w:val="clear" w:color="auto" w:fill="FFFFFF"/>
        <w:tabs>
          <w:tab w:val="left" w:pos="0"/>
          <w:tab w:val="left" w:pos="993"/>
          <w:tab w:val="left" w:pos="7814"/>
        </w:tabs>
        <w:spacing w:before="5" w:line="360" w:lineRule="auto"/>
        <w:ind w:left="0" w:right="5" w:firstLine="426"/>
        <w:jc w:val="both"/>
        <w:rPr>
          <w:sz w:val="24"/>
          <w:szCs w:val="24"/>
        </w:rPr>
      </w:pPr>
      <w:r w:rsidRPr="00061F68">
        <w:rPr>
          <w:rFonts w:ascii="Times New Roman" w:hAnsi="Times New Roman" w:cs="Times New Roman"/>
          <w:sz w:val="24"/>
          <w:szCs w:val="24"/>
        </w:rPr>
        <w:t>сформированность представлений о факторах риска для здоровья</w:t>
      </w:r>
      <w:r w:rsidRPr="00061F68">
        <w:rPr>
          <w:rFonts w:ascii="Times New Roman" w:hAnsi="Times New Roman" w:cs="Times New Roman"/>
          <w:sz w:val="24"/>
          <w:szCs w:val="24"/>
        </w:rPr>
        <w:br/>
        <w:t>человека, для нарушенного зрения (бесконтрольные физические нагрузки,</w:t>
      </w:r>
      <w:r w:rsidRPr="00061F68">
        <w:rPr>
          <w:rFonts w:ascii="Times New Roman" w:hAnsi="Times New Roman" w:cs="Times New Roman"/>
          <w:sz w:val="24"/>
          <w:szCs w:val="24"/>
        </w:rPr>
        <w:br/>
      </w:r>
      <w:r w:rsidRPr="00061F68">
        <w:rPr>
          <w:rFonts w:ascii="Times New Roman" w:hAnsi="Times New Roman" w:cs="Times New Roman"/>
          <w:spacing w:val="-2"/>
          <w:sz w:val="24"/>
          <w:szCs w:val="24"/>
        </w:rPr>
        <w:t>нерегламентированная</w:t>
      </w:r>
      <w:r w:rsidR="00061F68">
        <w:rPr>
          <w:rFonts w:ascii="Times New Roman" w:hAnsi="Times New Roman" w:cs="Times New Roman"/>
          <w:spacing w:val="-2"/>
          <w:sz w:val="24"/>
          <w:szCs w:val="24"/>
        </w:rPr>
        <w:t xml:space="preserve"> </w:t>
      </w:r>
      <w:r w:rsidRPr="00061F68">
        <w:rPr>
          <w:rFonts w:ascii="Times New Roman" w:hAnsi="Times New Roman" w:cs="Times New Roman"/>
          <w:spacing w:val="-2"/>
          <w:sz w:val="24"/>
          <w:szCs w:val="24"/>
        </w:rPr>
        <w:t>зрительная</w:t>
      </w:r>
      <w:r w:rsidR="00061F68">
        <w:rPr>
          <w:rFonts w:ascii="Times New Roman" w:hAnsi="Times New Roman" w:cs="Times New Roman"/>
          <w:spacing w:val="-2"/>
          <w:sz w:val="24"/>
          <w:szCs w:val="24"/>
        </w:rPr>
        <w:t xml:space="preserve"> </w:t>
      </w:r>
      <w:r w:rsidRPr="00061F68">
        <w:rPr>
          <w:rFonts w:ascii="Times New Roman" w:hAnsi="Times New Roman" w:cs="Times New Roman"/>
          <w:spacing w:val="-2"/>
          <w:sz w:val="24"/>
          <w:szCs w:val="24"/>
        </w:rPr>
        <w:t>работа,</w:t>
      </w:r>
      <w:r w:rsidR="00061F68">
        <w:rPr>
          <w:rFonts w:ascii="Times New Roman" w:hAnsi="Times New Roman" w:cs="Times New Roman"/>
          <w:spacing w:val="-2"/>
          <w:sz w:val="24"/>
          <w:szCs w:val="24"/>
        </w:rPr>
        <w:t xml:space="preserve"> </w:t>
      </w:r>
      <w:r w:rsidRPr="00061F68">
        <w:rPr>
          <w:rFonts w:ascii="Times New Roman" w:hAnsi="Times New Roman" w:cs="Times New Roman"/>
          <w:spacing w:val="-2"/>
          <w:sz w:val="24"/>
          <w:szCs w:val="24"/>
        </w:rPr>
        <w:t>обострение</w:t>
      </w:r>
      <w:r w:rsidR="00061F68">
        <w:rPr>
          <w:rFonts w:ascii="Times New Roman" w:hAnsi="Times New Roman" w:cs="Times New Roman"/>
          <w:spacing w:val="-2"/>
          <w:sz w:val="24"/>
          <w:szCs w:val="24"/>
        </w:rPr>
        <w:t xml:space="preserve"> </w:t>
      </w:r>
      <w:r w:rsidRPr="00061F68">
        <w:rPr>
          <w:rFonts w:ascii="Times New Roman" w:hAnsi="Times New Roman" w:cs="Times New Roman"/>
          <w:spacing w:val="-2"/>
          <w:sz w:val="24"/>
          <w:szCs w:val="24"/>
        </w:rPr>
        <w:t>хронических</w:t>
      </w:r>
      <w:r w:rsidR="00061F68">
        <w:rPr>
          <w:rFonts w:ascii="Times New Roman" w:hAnsi="Times New Roman" w:cs="Times New Roman"/>
          <w:spacing w:val="-2"/>
          <w:sz w:val="24"/>
          <w:szCs w:val="24"/>
        </w:rPr>
        <w:t xml:space="preserve"> </w:t>
      </w:r>
      <w:r w:rsidRPr="00061F68">
        <w:rPr>
          <w:rFonts w:ascii="Times New Roman" w:hAnsi="Times New Roman" w:cs="Times New Roman"/>
          <w:sz w:val="24"/>
          <w:szCs w:val="24"/>
        </w:rPr>
        <w:t>заболеваний);</w:t>
      </w:r>
    </w:p>
    <w:p w:rsidR="007B27DF" w:rsidRPr="00942792" w:rsidRDefault="007B27DF" w:rsidP="00272762">
      <w:pPr>
        <w:pStyle w:val="a9"/>
        <w:numPr>
          <w:ilvl w:val="0"/>
          <w:numId w:val="14"/>
        </w:numPr>
        <w:shd w:val="clear" w:color="auto" w:fill="FFFFFF"/>
        <w:spacing w:before="5" w:line="360" w:lineRule="auto"/>
        <w:ind w:left="0" w:right="5" w:firstLine="363"/>
        <w:jc w:val="both"/>
        <w:rPr>
          <w:sz w:val="24"/>
          <w:szCs w:val="24"/>
        </w:rPr>
      </w:pPr>
      <w:r w:rsidRPr="00942792">
        <w:rPr>
          <w:rFonts w:ascii="Times New Roman" w:hAnsi="Times New Roman" w:cs="Times New Roman"/>
          <w:sz w:val="24"/>
          <w:szCs w:val="24"/>
        </w:rPr>
        <w:t>развитие позитивного отношения к использованию тифлотехнических средств и приемов, облегчающих учебно-познавательную деятельность;</w:t>
      </w:r>
    </w:p>
    <w:p w:rsidR="007B27DF" w:rsidRPr="00942792" w:rsidRDefault="007B27DF" w:rsidP="00272762">
      <w:pPr>
        <w:pStyle w:val="a9"/>
        <w:numPr>
          <w:ilvl w:val="0"/>
          <w:numId w:val="14"/>
        </w:numPr>
        <w:shd w:val="clear" w:color="auto" w:fill="FFFFFF"/>
        <w:spacing w:before="5" w:line="360" w:lineRule="auto"/>
        <w:ind w:left="0" w:right="5" w:firstLine="363"/>
        <w:jc w:val="both"/>
        <w:rPr>
          <w:sz w:val="24"/>
          <w:szCs w:val="24"/>
        </w:rPr>
      </w:pPr>
      <w:r w:rsidRPr="00942792">
        <w:rPr>
          <w:rFonts w:ascii="Times New Roman" w:hAnsi="Times New Roman" w:cs="Times New Roman"/>
          <w:sz w:val="24"/>
          <w:szCs w:val="24"/>
        </w:rPr>
        <w:t>развитие позитивного отношения к выполнению правил личной гигиены (в том числе гигиены глаз), использованию средств оптической коррекции;</w:t>
      </w:r>
    </w:p>
    <w:p w:rsidR="007B27DF" w:rsidRPr="00942792" w:rsidRDefault="007B27DF" w:rsidP="00272762">
      <w:pPr>
        <w:pStyle w:val="a9"/>
        <w:numPr>
          <w:ilvl w:val="0"/>
          <w:numId w:val="14"/>
        </w:numPr>
        <w:shd w:val="clear" w:color="auto" w:fill="FFFFFF"/>
        <w:spacing w:before="5" w:line="360" w:lineRule="auto"/>
        <w:ind w:left="0" w:right="5" w:firstLine="363"/>
        <w:jc w:val="both"/>
        <w:rPr>
          <w:sz w:val="24"/>
          <w:szCs w:val="24"/>
        </w:rPr>
      </w:pPr>
      <w:r w:rsidRPr="00942792">
        <w:rPr>
          <w:rFonts w:ascii="Times New Roman" w:hAnsi="Times New Roman" w:cs="Times New Roman"/>
          <w:sz w:val="24"/>
          <w:szCs w:val="24"/>
        </w:rPr>
        <w:t>сформированность элементарных представлений о здоровом образе жизни, и способах его поддерживания;</w:t>
      </w:r>
    </w:p>
    <w:p w:rsidR="007B27DF" w:rsidRPr="00942792" w:rsidRDefault="007B27DF" w:rsidP="00272762">
      <w:pPr>
        <w:pStyle w:val="a9"/>
        <w:numPr>
          <w:ilvl w:val="0"/>
          <w:numId w:val="14"/>
        </w:numPr>
        <w:shd w:val="clear" w:color="auto" w:fill="FFFFFF"/>
        <w:spacing w:before="5" w:line="360" w:lineRule="auto"/>
        <w:ind w:left="0" w:right="5" w:firstLine="363"/>
        <w:jc w:val="both"/>
        <w:rPr>
          <w:sz w:val="24"/>
          <w:szCs w:val="24"/>
        </w:rPr>
      </w:pPr>
      <w:r w:rsidRPr="00942792">
        <w:rPr>
          <w:rFonts w:ascii="Times New Roman" w:hAnsi="Times New Roman" w:cs="Times New Roman"/>
          <w:sz w:val="24"/>
          <w:szCs w:val="24"/>
        </w:rPr>
        <w:t xml:space="preserve">сформированность представлений о возможных чрезвычайных </w:t>
      </w:r>
      <w:r w:rsidRPr="00942792">
        <w:rPr>
          <w:rFonts w:ascii="Times New Roman" w:hAnsi="Times New Roman" w:cs="Times New Roman"/>
          <w:spacing w:val="-1"/>
          <w:sz w:val="24"/>
          <w:szCs w:val="24"/>
        </w:rPr>
        <w:t>обстоятельствах и основных правилах поведения в экстремальных ситуациях;</w:t>
      </w:r>
    </w:p>
    <w:p w:rsidR="007B27DF" w:rsidRPr="00942792" w:rsidRDefault="007B27DF" w:rsidP="00272762">
      <w:pPr>
        <w:pStyle w:val="a9"/>
        <w:numPr>
          <w:ilvl w:val="0"/>
          <w:numId w:val="14"/>
        </w:numPr>
        <w:shd w:val="clear" w:color="auto" w:fill="FFFFFF"/>
        <w:spacing w:before="5" w:line="360" w:lineRule="auto"/>
        <w:ind w:left="0" w:right="5" w:firstLine="363"/>
        <w:jc w:val="both"/>
        <w:rPr>
          <w:sz w:val="24"/>
          <w:szCs w:val="24"/>
        </w:rPr>
      </w:pPr>
      <w:r w:rsidRPr="00942792">
        <w:rPr>
          <w:rFonts w:ascii="Times New Roman" w:hAnsi="Times New Roman" w:cs="Times New Roman"/>
          <w:sz w:val="24"/>
          <w:szCs w:val="24"/>
        </w:rPr>
        <w:t>сформированность способов безопасного поведения в различных видах деятельности (учебной, трудовой, спортивной и др.);</w:t>
      </w:r>
    </w:p>
    <w:p w:rsidR="007B27DF" w:rsidRPr="00942792" w:rsidRDefault="007B27DF" w:rsidP="00272762">
      <w:pPr>
        <w:pStyle w:val="a9"/>
        <w:numPr>
          <w:ilvl w:val="0"/>
          <w:numId w:val="14"/>
        </w:numPr>
        <w:shd w:val="clear" w:color="auto" w:fill="FFFFFF"/>
        <w:spacing w:line="360" w:lineRule="auto"/>
        <w:ind w:left="0" w:firstLine="363"/>
        <w:rPr>
          <w:sz w:val="24"/>
          <w:szCs w:val="24"/>
        </w:rPr>
      </w:pPr>
      <w:r w:rsidRPr="00942792">
        <w:rPr>
          <w:rFonts w:ascii="Times New Roman" w:hAnsi="Times New Roman" w:cs="Times New Roman"/>
          <w:sz w:val="24"/>
          <w:szCs w:val="24"/>
        </w:rPr>
        <w:t>воспитание бережного отношения к живой и неживой природе;</w:t>
      </w:r>
    </w:p>
    <w:p w:rsidR="007B27DF" w:rsidRPr="00942792" w:rsidRDefault="007B27DF" w:rsidP="00272762">
      <w:pPr>
        <w:pStyle w:val="a9"/>
        <w:numPr>
          <w:ilvl w:val="0"/>
          <w:numId w:val="14"/>
        </w:numPr>
        <w:shd w:val="clear" w:color="auto" w:fill="FFFFFF"/>
        <w:spacing w:before="5" w:line="360" w:lineRule="auto"/>
        <w:ind w:left="0" w:firstLine="363"/>
        <w:jc w:val="both"/>
        <w:rPr>
          <w:sz w:val="24"/>
          <w:szCs w:val="24"/>
        </w:rPr>
      </w:pPr>
      <w:r w:rsidRPr="00942792">
        <w:rPr>
          <w:rFonts w:ascii="Times New Roman" w:hAnsi="Times New Roman" w:cs="Times New Roman"/>
          <w:sz w:val="24"/>
          <w:szCs w:val="24"/>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7B27DF" w:rsidRPr="00F049DF" w:rsidRDefault="007B27DF" w:rsidP="00320257">
      <w:pPr>
        <w:shd w:val="clear" w:color="auto" w:fill="FFFFFF"/>
        <w:spacing w:line="360" w:lineRule="auto"/>
        <w:ind w:right="5" w:firstLine="709"/>
        <w:contextualSpacing/>
        <w:jc w:val="both"/>
        <w:rPr>
          <w:sz w:val="24"/>
          <w:szCs w:val="24"/>
        </w:rPr>
      </w:pPr>
      <w:r w:rsidRPr="00F049DF">
        <w:rPr>
          <w:rFonts w:ascii="Times New Roman" w:hAnsi="Times New Roman" w:cs="Times New Roman"/>
          <w:sz w:val="24"/>
          <w:szCs w:val="24"/>
        </w:rPr>
        <w:t>В качестве обобщенных результатов реализации программы могут выступать следующие показатели:</w:t>
      </w:r>
    </w:p>
    <w:p w:rsidR="007B27DF" w:rsidRPr="00F049DF" w:rsidRDefault="007B27DF" w:rsidP="00320257">
      <w:pPr>
        <w:shd w:val="clear" w:color="auto" w:fill="FFFFFF"/>
        <w:spacing w:before="5" w:line="360" w:lineRule="auto"/>
        <w:ind w:right="5" w:firstLine="851"/>
        <w:contextualSpacing/>
        <w:jc w:val="both"/>
        <w:rPr>
          <w:sz w:val="24"/>
          <w:szCs w:val="24"/>
        </w:rPr>
      </w:pPr>
      <w:r w:rsidRPr="00F049DF">
        <w:rPr>
          <w:rFonts w:ascii="Times New Roman" w:hAnsi="Times New Roman" w:cs="Times New Roman"/>
          <w:sz w:val="24"/>
          <w:szCs w:val="24"/>
        </w:rPr>
        <w:t>динамика показателей здоровья обучающихся (общего показателя здоровья, состояния зрительной системы и др.);</w:t>
      </w:r>
    </w:p>
    <w:p w:rsidR="007B27DF" w:rsidRPr="00F049DF" w:rsidRDefault="007B27DF" w:rsidP="00320257">
      <w:pPr>
        <w:shd w:val="clear" w:color="auto" w:fill="FFFFFF"/>
        <w:tabs>
          <w:tab w:val="left" w:pos="2275"/>
          <w:tab w:val="left" w:pos="4262"/>
          <w:tab w:val="left" w:pos="5990"/>
          <w:tab w:val="left" w:pos="6802"/>
          <w:tab w:val="left" w:pos="7339"/>
        </w:tabs>
        <w:spacing w:before="5" w:line="360" w:lineRule="auto"/>
        <w:ind w:left="706" w:firstLine="3"/>
        <w:contextualSpacing/>
        <w:jc w:val="both"/>
        <w:rPr>
          <w:sz w:val="24"/>
          <w:szCs w:val="24"/>
        </w:rPr>
      </w:pPr>
      <w:r w:rsidRPr="00F049DF">
        <w:rPr>
          <w:rFonts w:ascii="Times New Roman" w:hAnsi="Times New Roman" w:cs="Times New Roman"/>
          <w:spacing w:val="-2"/>
          <w:sz w:val="24"/>
          <w:szCs w:val="24"/>
        </w:rPr>
        <w:t>динамика</w:t>
      </w:r>
      <w:r w:rsidR="00061F68">
        <w:rPr>
          <w:rFonts w:ascii="Times New Roman" w:hAnsi="Times New Roman" w:cs="Times New Roman"/>
          <w:spacing w:val="-2"/>
          <w:sz w:val="24"/>
          <w:szCs w:val="24"/>
        </w:rPr>
        <w:t xml:space="preserve"> </w:t>
      </w:r>
      <w:r w:rsidRPr="00F049DF">
        <w:rPr>
          <w:rFonts w:ascii="Times New Roman" w:hAnsi="Times New Roman" w:cs="Times New Roman"/>
          <w:spacing w:val="-2"/>
          <w:sz w:val="24"/>
          <w:szCs w:val="24"/>
        </w:rPr>
        <w:t>травматизма,</w:t>
      </w:r>
      <w:r w:rsidRPr="00F049DF">
        <w:rPr>
          <w:rFonts w:hAnsi="Times New Roman"/>
          <w:sz w:val="24"/>
          <w:szCs w:val="24"/>
        </w:rPr>
        <w:tab/>
      </w:r>
      <w:r w:rsidRPr="00F049DF">
        <w:rPr>
          <w:rFonts w:ascii="Times New Roman" w:hAnsi="Times New Roman" w:cs="Times New Roman"/>
          <w:spacing w:val="-2"/>
          <w:sz w:val="24"/>
          <w:szCs w:val="24"/>
        </w:rPr>
        <w:t>связанного</w:t>
      </w:r>
      <w:r w:rsidRPr="00F049DF">
        <w:rPr>
          <w:sz w:val="24"/>
          <w:szCs w:val="24"/>
        </w:rPr>
        <w:tab/>
      </w:r>
      <w:r w:rsidRPr="00F049DF">
        <w:rPr>
          <w:rFonts w:ascii="Times New Roman" w:hAnsi="Times New Roman" w:cs="Times New Roman"/>
          <w:spacing w:val="-1"/>
          <w:sz w:val="24"/>
          <w:szCs w:val="24"/>
        </w:rPr>
        <w:t>как</w:t>
      </w:r>
      <w:r w:rsidRPr="00F049DF">
        <w:rPr>
          <w:sz w:val="24"/>
          <w:szCs w:val="24"/>
        </w:rPr>
        <w:tab/>
      </w:r>
      <w:r w:rsidRPr="00F049DF">
        <w:rPr>
          <w:rFonts w:ascii="Times New Roman" w:hAnsi="Times New Roman" w:cs="Times New Roman"/>
          <w:sz w:val="24"/>
          <w:szCs w:val="24"/>
        </w:rPr>
        <w:t>с</w:t>
      </w:r>
      <w:r w:rsidRPr="00F049DF">
        <w:rPr>
          <w:sz w:val="24"/>
          <w:szCs w:val="24"/>
        </w:rPr>
        <w:tab/>
      </w:r>
      <w:r w:rsidRPr="00F049DF">
        <w:rPr>
          <w:rFonts w:ascii="Times New Roman" w:hAnsi="Times New Roman" w:cs="Times New Roman"/>
          <w:spacing w:val="-2"/>
          <w:sz w:val="24"/>
          <w:szCs w:val="24"/>
        </w:rPr>
        <w:t>несоответствием</w:t>
      </w:r>
    </w:p>
    <w:p w:rsidR="007B27DF" w:rsidRPr="00F049DF" w:rsidRDefault="007B27DF" w:rsidP="003949C1">
      <w:pPr>
        <w:shd w:val="clear" w:color="auto" w:fill="FFFFFF"/>
        <w:spacing w:before="5" w:line="360" w:lineRule="auto"/>
        <w:contextualSpacing/>
        <w:jc w:val="both"/>
        <w:rPr>
          <w:sz w:val="24"/>
          <w:szCs w:val="24"/>
        </w:rPr>
      </w:pPr>
      <w:r w:rsidRPr="00F049DF">
        <w:rPr>
          <w:rFonts w:ascii="Times New Roman" w:hAnsi="Times New Roman" w:cs="Times New Roman"/>
          <w:sz w:val="24"/>
          <w:szCs w:val="24"/>
        </w:rPr>
        <w:t>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7B27DF" w:rsidRPr="00F049DF" w:rsidRDefault="007B27DF" w:rsidP="00320257">
      <w:pPr>
        <w:shd w:val="clear" w:color="auto" w:fill="FFFFFF"/>
        <w:spacing w:before="5" w:line="360" w:lineRule="auto"/>
        <w:ind w:left="706" w:firstLine="3"/>
        <w:contextualSpacing/>
        <w:rPr>
          <w:rFonts w:ascii="Times New Roman" w:hAnsi="Times New Roman" w:cs="Times New Roman"/>
          <w:sz w:val="24"/>
          <w:szCs w:val="24"/>
        </w:rPr>
      </w:pPr>
      <w:r w:rsidRPr="00F049DF">
        <w:rPr>
          <w:rFonts w:ascii="Times New Roman" w:hAnsi="Times New Roman" w:cs="Times New Roman"/>
          <w:sz w:val="24"/>
          <w:szCs w:val="24"/>
        </w:rPr>
        <w:t>динамика показателей количества пропусков по болезни и др.</w:t>
      </w:r>
    </w:p>
    <w:p w:rsidR="007B27DF" w:rsidRPr="00F049DF" w:rsidRDefault="007B27DF" w:rsidP="00320257">
      <w:pPr>
        <w:overflowPunct w:val="0"/>
        <w:spacing w:line="360" w:lineRule="auto"/>
        <w:ind w:firstLine="284"/>
        <w:contextualSpacing/>
        <w:jc w:val="center"/>
        <w:rPr>
          <w:rFonts w:ascii="Times New Roman" w:hAnsi="Times New Roman" w:cs="Times New Roman"/>
          <w:b/>
          <w:bCs/>
          <w:sz w:val="24"/>
          <w:szCs w:val="24"/>
        </w:rPr>
      </w:pPr>
      <w:r w:rsidRPr="00F049DF">
        <w:rPr>
          <w:rFonts w:ascii="Times New Roman" w:hAnsi="Times New Roman" w:cs="Times New Roman"/>
          <w:b/>
          <w:bCs/>
          <w:sz w:val="24"/>
          <w:szCs w:val="24"/>
        </w:rPr>
        <w:t>Планируемые результаты освоения программы формирования экологической культуры, здорового и безопасного образа жизни</w:t>
      </w:r>
      <w:r w:rsidR="00061F68">
        <w:rPr>
          <w:rFonts w:ascii="Times New Roman" w:hAnsi="Times New Roman" w:cs="Times New Roman"/>
          <w:b/>
          <w:bCs/>
          <w:sz w:val="24"/>
          <w:szCs w:val="24"/>
        </w:rPr>
        <w:t>.</w:t>
      </w:r>
    </w:p>
    <w:p w:rsidR="007B27DF" w:rsidRPr="00F049DF" w:rsidRDefault="007B27DF" w:rsidP="00F049DF">
      <w:pPr>
        <w:spacing w:line="360" w:lineRule="auto"/>
        <w:ind w:firstLine="1741"/>
        <w:contextualSpacing/>
        <w:jc w:val="both"/>
        <w:rPr>
          <w:rFonts w:ascii="Times New Roman" w:hAnsi="Times New Roman" w:cs="Times New Roman"/>
          <w:sz w:val="24"/>
          <w:szCs w:val="24"/>
        </w:rPr>
      </w:pPr>
      <w:r w:rsidRPr="00F049DF">
        <w:rPr>
          <w:rFonts w:ascii="Times New Roman" w:hAnsi="Times New Roman" w:cs="Times New Roman"/>
          <w:i/>
          <w:sz w:val="24"/>
          <w:szCs w:val="24"/>
        </w:rPr>
        <w:t>Важнейшие личностные результаты:</w:t>
      </w:r>
    </w:p>
    <w:p w:rsidR="007B27DF" w:rsidRPr="00F049DF" w:rsidRDefault="007B27DF" w:rsidP="00942792">
      <w:pPr>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ценностное отношение к природе; </w:t>
      </w:r>
      <w:r w:rsidRPr="00F049DF">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7B27DF" w:rsidRPr="00F049DF" w:rsidRDefault="007B27DF" w:rsidP="00942792">
      <w:pPr>
        <w:tabs>
          <w:tab w:val="left" w:pos="720"/>
          <w:tab w:val="left" w:pos="1080"/>
        </w:tabs>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потребность в занятиях физической культурой и спортом; </w:t>
      </w:r>
    </w:p>
    <w:p w:rsidR="007B27DF" w:rsidRPr="00F049DF" w:rsidRDefault="007B27DF" w:rsidP="00942792">
      <w:pPr>
        <w:tabs>
          <w:tab w:val="left" w:pos="720"/>
          <w:tab w:val="left" w:pos="1080"/>
        </w:tabs>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негативное отношение к факторам риска здоровью (сниженная двигательная ак</w:t>
      </w:r>
      <w:r w:rsidRPr="00F049DF">
        <w:rPr>
          <w:rFonts w:ascii="Times New Roman" w:hAnsi="Times New Roman" w:cs="Times New Roman"/>
          <w:sz w:val="24"/>
          <w:szCs w:val="24"/>
        </w:rPr>
        <w:softHyphen/>
        <w:t>ти</w:t>
      </w:r>
      <w:r w:rsidRPr="00F049DF">
        <w:rPr>
          <w:rFonts w:ascii="Times New Roman" w:hAnsi="Times New Roman" w:cs="Times New Roman"/>
          <w:sz w:val="24"/>
          <w:szCs w:val="24"/>
        </w:rPr>
        <w:softHyphen/>
        <w:t>в</w:t>
      </w:r>
      <w:r w:rsidRPr="00F049DF">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F049DF">
        <w:rPr>
          <w:rFonts w:ascii="Times New Roman" w:hAnsi="Times New Roman" w:cs="Times New Roman"/>
          <w:sz w:val="24"/>
          <w:szCs w:val="24"/>
        </w:rPr>
        <w:softHyphen/>
      </w:r>
      <w:r w:rsidRPr="00F049DF">
        <w:rPr>
          <w:rFonts w:ascii="Times New Roman" w:hAnsi="Times New Roman" w:cs="Times New Roman"/>
          <w:sz w:val="24"/>
          <w:szCs w:val="24"/>
        </w:rPr>
        <w:lastRenderedPageBreak/>
        <w:t>бо</w:t>
      </w:r>
      <w:r w:rsidRPr="00F049DF">
        <w:rPr>
          <w:rFonts w:ascii="Times New Roman" w:hAnsi="Times New Roman" w:cs="Times New Roman"/>
          <w:sz w:val="24"/>
          <w:szCs w:val="24"/>
        </w:rPr>
        <w:softHyphen/>
        <w:t xml:space="preserve">левания); </w:t>
      </w:r>
    </w:p>
    <w:p w:rsidR="007B27DF" w:rsidRPr="00F049DF" w:rsidRDefault="007B27DF" w:rsidP="00942792">
      <w:pPr>
        <w:tabs>
          <w:tab w:val="left" w:pos="720"/>
        </w:tabs>
        <w:overflowPunct w:val="0"/>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эмоционально-ценностное отношение к окружающей среде, осознание не</w:t>
      </w:r>
      <w:r w:rsidRPr="00F049DF">
        <w:rPr>
          <w:rFonts w:ascii="Times New Roman" w:hAnsi="Times New Roman" w:cs="Times New Roman"/>
          <w:sz w:val="24"/>
          <w:szCs w:val="24"/>
        </w:rPr>
        <w:softHyphen/>
        <w:t>об</w:t>
      </w:r>
      <w:r w:rsidRPr="00F049DF">
        <w:rPr>
          <w:rFonts w:ascii="Times New Roman" w:hAnsi="Times New Roman" w:cs="Times New Roman"/>
          <w:sz w:val="24"/>
          <w:szCs w:val="24"/>
        </w:rPr>
        <w:softHyphen/>
        <w:t>хо</w:t>
      </w:r>
      <w:r w:rsidRPr="00F049DF">
        <w:rPr>
          <w:rFonts w:ascii="Times New Roman" w:hAnsi="Times New Roman" w:cs="Times New Roman"/>
          <w:sz w:val="24"/>
          <w:szCs w:val="24"/>
        </w:rPr>
        <w:softHyphen/>
        <w:t>ди</w:t>
      </w:r>
      <w:r w:rsidRPr="00F049DF">
        <w:rPr>
          <w:rFonts w:ascii="Times New Roman" w:hAnsi="Times New Roman" w:cs="Times New Roman"/>
          <w:sz w:val="24"/>
          <w:szCs w:val="24"/>
        </w:rPr>
        <w:softHyphen/>
        <w:t>мо</w:t>
      </w:r>
      <w:r w:rsidRPr="00F049DF">
        <w:rPr>
          <w:rFonts w:ascii="Times New Roman" w:hAnsi="Times New Roman" w:cs="Times New Roman"/>
          <w:sz w:val="24"/>
          <w:szCs w:val="24"/>
        </w:rPr>
        <w:softHyphen/>
        <w:t>с</w:t>
      </w:r>
      <w:r w:rsidRPr="00F049DF">
        <w:rPr>
          <w:rFonts w:ascii="Times New Roman" w:hAnsi="Times New Roman" w:cs="Times New Roman"/>
          <w:sz w:val="24"/>
          <w:szCs w:val="24"/>
        </w:rPr>
        <w:softHyphen/>
        <w:t>ти ее охраны;</w:t>
      </w:r>
    </w:p>
    <w:p w:rsidR="007B27DF" w:rsidRPr="00F049DF" w:rsidRDefault="007B27DF" w:rsidP="00942792">
      <w:pPr>
        <w:pStyle w:val="ad"/>
        <w:spacing w:line="360" w:lineRule="auto"/>
        <w:ind w:firstLine="709"/>
        <w:contextualSpacing/>
        <w:jc w:val="both"/>
        <w:rPr>
          <w:rFonts w:ascii="Times New Roman" w:hAnsi="Times New Roman"/>
          <w:bCs/>
          <w:sz w:val="24"/>
          <w:szCs w:val="24"/>
        </w:rPr>
      </w:pPr>
      <w:r w:rsidRPr="00F049DF">
        <w:rPr>
          <w:rFonts w:ascii="Times New Roman" w:hAnsi="Times New Roman"/>
          <w:sz w:val="24"/>
          <w:szCs w:val="24"/>
        </w:rPr>
        <w:t xml:space="preserve">ценностное отношение к своему здоровью, здоровью близких и окружающих людей; </w:t>
      </w:r>
    </w:p>
    <w:p w:rsidR="007B27DF" w:rsidRPr="00F049DF" w:rsidRDefault="007B27DF" w:rsidP="00942792">
      <w:pPr>
        <w:pStyle w:val="ad"/>
        <w:spacing w:line="360" w:lineRule="auto"/>
        <w:ind w:firstLine="709"/>
        <w:contextualSpacing/>
        <w:jc w:val="both"/>
        <w:rPr>
          <w:rFonts w:ascii="Times New Roman" w:hAnsi="Times New Roman"/>
          <w:sz w:val="24"/>
          <w:szCs w:val="24"/>
        </w:rPr>
      </w:pPr>
      <w:r w:rsidRPr="00F049DF">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7B27DF" w:rsidRPr="00F049DF" w:rsidRDefault="007B27DF" w:rsidP="00942792">
      <w:pPr>
        <w:tabs>
          <w:tab w:val="left" w:pos="720"/>
          <w:tab w:val="left" w:pos="1080"/>
        </w:tabs>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7B27DF" w:rsidRPr="00F049DF" w:rsidRDefault="007B27DF" w:rsidP="00942792">
      <w:pPr>
        <w:tabs>
          <w:tab w:val="left" w:pos="720"/>
          <w:tab w:val="left" w:pos="993"/>
          <w:tab w:val="left" w:pos="1080"/>
        </w:tabs>
        <w:spacing w:line="360" w:lineRule="auto"/>
        <w:ind w:firstLine="709"/>
        <w:contextualSpacing/>
        <w:jc w:val="both"/>
        <w:rPr>
          <w:rFonts w:ascii="Times New Roman" w:hAnsi="Times New Roman" w:cs="Times New Roman"/>
          <w:color w:val="000000"/>
          <w:sz w:val="24"/>
          <w:szCs w:val="24"/>
        </w:rPr>
      </w:pPr>
      <w:r w:rsidRPr="00F049DF">
        <w:rPr>
          <w:rFonts w:ascii="Times New Roman" w:hAnsi="Times New Roman" w:cs="Times New Roman"/>
          <w:sz w:val="24"/>
          <w:szCs w:val="24"/>
        </w:rPr>
        <w:t xml:space="preserve">стремление заботиться о своем здоровье; </w:t>
      </w:r>
    </w:p>
    <w:p w:rsidR="007B27DF" w:rsidRPr="00F049DF" w:rsidRDefault="007B27DF" w:rsidP="00942792">
      <w:pPr>
        <w:shd w:val="clear" w:color="auto" w:fill="FFFFFF"/>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F049DF">
        <w:rPr>
          <w:rFonts w:ascii="Times New Roman" w:hAnsi="Times New Roman" w:cs="Times New Roman"/>
          <w:color w:val="000000"/>
          <w:sz w:val="24"/>
          <w:szCs w:val="24"/>
        </w:rPr>
        <w:softHyphen/>
        <w:t>ро</w:t>
      </w:r>
      <w:r w:rsidRPr="00F049DF">
        <w:rPr>
          <w:rFonts w:ascii="Times New Roman" w:hAnsi="Times New Roman" w:cs="Times New Roman"/>
          <w:color w:val="000000"/>
          <w:sz w:val="24"/>
          <w:szCs w:val="24"/>
        </w:rPr>
        <w:softHyphen/>
        <w:t>вье</w:t>
      </w:r>
      <w:r w:rsidRPr="00F049DF">
        <w:rPr>
          <w:rFonts w:ascii="Times New Roman" w:hAnsi="Times New Roman" w:cs="Times New Roman"/>
          <w:color w:val="000000"/>
          <w:sz w:val="24"/>
          <w:szCs w:val="24"/>
        </w:rPr>
        <w:softHyphen/>
        <w:t>с</w:t>
      </w:r>
      <w:r w:rsidRPr="00F049DF">
        <w:rPr>
          <w:rFonts w:ascii="Times New Roman" w:hAnsi="Times New Roman" w:cs="Times New Roman"/>
          <w:color w:val="000000"/>
          <w:sz w:val="24"/>
          <w:szCs w:val="24"/>
        </w:rPr>
        <w:softHyphen/>
        <w:t>бе</w:t>
      </w:r>
      <w:r w:rsidRPr="00F049DF">
        <w:rPr>
          <w:rFonts w:ascii="Times New Roman" w:hAnsi="Times New Roman" w:cs="Times New Roman"/>
          <w:color w:val="000000"/>
          <w:sz w:val="24"/>
          <w:szCs w:val="24"/>
        </w:rPr>
        <w:softHyphen/>
        <w:t>ре</w:t>
      </w:r>
      <w:r w:rsidRPr="00F049DF">
        <w:rPr>
          <w:rFonts w:ascii="Times New Roman" w:hAnsi="Times New Roman" w:cs="Times New Roman"/>
          <w:color w:val="000000"/>
          <w:sz w:val="24"/>
          <w:szCs w:val="24"/>
        </w:rPr>
        <w:softHyphen/>
        <w:t>гаюшего, безопасного поведения (в отношении к природе и людям);</w:t>
      </w:r>
    </w:p>
    <w:p w:rsidR="007B27DF" w:rsidRPr="00F049DF" w:rsidRDefault="007B27DF" w:rsidP="00942792">
      <w:pPr>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7B27DF" w:rsidRPr="00F049DF" w:rsidRDefault="007B27DF" w:rsidP="00942792">
      <w:pPr>
        <w:tabs>
          <w:tab w:val="left" w:pos="720"/>
          <w:tab w:val="left" w:pos="993"/>
          <w:tab w:val="left" w:pos="1080"/>
        </w:tabs>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7B27DF" w:rsidRPr="00F049DF" w:rsidRDefault="007B27DF" w:rsidP="00942792">
      <w:pPr>
        <w:pStyle w:val="a4"/>
        <w:spacing w:before="0" w:after="0" w:line="360" w:lineRule="auto"/>
        <w:ind w:hanging="76"/>
        <w:contextualSpacing/>
        <w:jc w:val="both"/>
      </w:pPr>
      <w:r w:rsidRPr="00F049DF">
        <w:t xml:space="preserve"> овладение умениями взаимодействия с людьми, работать в коллективе с выполнением различных социальных ролей; </w:t>
      </w:r>
    </w:p>
    <w:p w:rsidR="007B27DF" w:rsidRPr="00F049DF" w:rsidRDefault="007B27DF" w:rsidP="00942792">
      <w:pPr>
        <w:tabs>
          <w:tab w:val="left" w:pos="1080"/>
        </w:tabs>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7B27DF" w:rsidRPr="00F049DF" w:rsidRDefault="007B27DF" w:rsidP="00942792">
      <w:pPr>
        <w:tabs>
          <w:tab w:val="left" w:pos="1080"/>
        </w:tabs>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7B27DF" w:rsidRDefault="007B27DF" w:rsidP="00942792">
      <w:pPr>
        <w:tabs>
          <w:tab w:val="left" w:pos="720"/>
          <w:tab w:val="left" w:pos="993"/>
          <w:tab w:val="left" w:pos="1080"/>
        </w:tabs>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B27DF" w:rsidRDefault="007B27DF" w:rsidP="00913630">
      <w:pPr>
        <w:tabs>
          <w:tab w:val="left" w:pos="720"/>
          <w:tab w:val="left" w:pos="993"/>
          <w:tab w:val="left" w:pos="1080"/>
        </w:tabs>
        <w:spacing w:line="360" w:lineRule="auto"/>
        <w:ind w:firstLine="709"/>
        <w:contextualSpacing/>
        <w:jc w:val="center"/>
      </w:pPr>
      <w:r>
        <w:rPr>
          <w:rFonts w:ascii="Times New Roman" w:hAnsi="Times New Roman" w:cs="Times New Roman"/>
          <w:b/>
          <w:bCs/>
          <w:spacing w:val="-1"/>
          <w:sz w:val="24"/>
          <w:szCs w:val="24"/>
        </w:rPr>
        <w:t xml:space="preserve">План реализации программы формирования культуры здорового и безопасного </w:t>
      </w:r>
      <w:r>
        <w:rPr>
          <w:rFonts w:ascii="Times New Roman" w:hAnsi="Times New Roman" w:cs="Times New Roman"/>
          <w:b/>
          <w:bCs/>
          <w:sz w:val="24"/>
          <w:szCs w:val="24"/>
        </w:rPr>
        <w:t>образа жизни</w:t>
      </w:r>
    </w:p>
    <w:p w:rsidR="007B27DF" w:rsidRDefault="007B27DF" w:rsidP="0047544B">
      <w:pPr>
        <w:spacing w:after="336" w:line="1" w:lineRule="exact"/>
        <w:rPr>
          <w:rFonts w:ascii="Times New Roman" w:hAnsi="Times New Roman" w:cs="Times New Roman"/>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567"/>
        <w:gridCol w:w="5103"/>
        <w:gridCol w:w="1985"/>
        <w:gridCol w:w="2126"/>
      </w:tblGrid>
      <w:tr w:rsidR="007B27DF" w:rsidRPr="00CD0D02" w:rsidTr="00A011BD">
        <w:trPr>
          <w:trHeight w:hRule="exact" w:val="6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125" w:right="130" w:firstLine="58"/>
            </w:pPr>
            <w:r w:rsidRPr="00CD0D02">
              <w:rPr>
                <w:rFonts w:ascii="Times New Roman" w:hAnsi="Times New Roman" w:cs="Times New Roman"/>
                <w:b/>
                <w:bCs/>
                <w:sz w:val="24"/>
                <w:szCs w:val="24"/>
              </w:rPr>
              <w:t xml:space="preserve">№ </w:t>
            </w:r>
            <w:r w:rsidRPr="00CD0D02">
              <w:rPr>
                <w:rFonts w:ascii="Times New Roman" w:hAnsi="Times New Roman" w:cs="Times New Roman"/>
                <w:b/>
                <w:bCs/>
                <w:spacing w:val="-3"/>
                <w:sz w:val="24"/>
                <w:szCs w:val="24"/>
              </w:rPr>
              <w:t>п/п</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88"/>
            </w:pPr>
            <w:r w:rsidRPr="00CD0D02">
              <w:rPr>
                <w:rFonts w:ascii="Times New Roman" w:hAnsi="Times New Roman" w:cs="Times New Roman"/>
                <w:b/>
                <w:bCs/>
                <w:sz w:val="24"/>
                <w:szCs w:val="24"/>
              </w:rPr>
              <w:t>Содержание работы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58"/>
            </w:pPr>
            <w:r w:rsidRPr="00CD0D02">
              <w:rPr>
                <w:rFonts w:ascii="Times New Roman" w:hAnsi="Times New Roman" w:cs="Times New Roman"/>
                <w:b/>
                <w:bCs/>
                <w:spacing w:val="-2"/>
                <w:sz w:val="24"/>
                <w:szCs w:val="24"/>
              </w:rPr>
              <w:t>Исполнитель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35" w:right="250"/>
              <w:jc w:val="center"/>
            </w:pPr>
            <w:r w:rsidRPr="00CD0D02">
              <w:rPr>
                <w:rFonts w:ascii="Times New Roman" w:hAnsi="Times New Roman" w:cs="Times New Roman"/>
                <w:b/>
                <w:bCs/>
                <w:sz w:val="24"/>
                <w:szCs w:val="24"/>
              </w:rPr>
              <w:t xml:space="preserve">Срок </w:t>
            </w:r>
            <w:r w:rsidRPr="00CD0D02">
              <w:rPr>
                <w:rFonts w:ascii="Times New Roman" w:hAnsi="Times New Roman" w:cs="Times New Roman"/>
                <w:b/>
                <w:bCs/>
                <w:spacing w:val="-2"/>
                <w:sz w:val="24"/>
                <w:szCs w:val="24"/>
              </w:rPr>
              <w:t>исполнения</w:t>
            </w:r>
          </w:p>
        </w:tc>
      </w:tr>
      <w:tr w:rsidR="007B27DF" w:rsidRPr="00CD0D02" w:rsidTr="00A011BD">
        <w:trPr>
          <w:trHeight w:hRule="exact" w:val="9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240"/>
            </w:pPr>
            <w:r w:rsidRPr="00CD0D02">
              <w:rPr>
                <w:rFonts w:ascii="Times New Roman" w:hAnsi="Times New Roman" w:cs="Times New Roman"/>
                <w:sz w:val="24"/>
                <w:szCs w:val="24"/>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right="610"/>
            </w:pPr>
            <w:r w:rsidRPr="00CD0D02">
              <w:rPr>
                <w:rFonts w:ascii="Times New Roman" w:hAnsi="Times New Roman" w:cs="Times New Roman"/>
                <w:sz w:val="24"/>
                <w:szCs w:val="24"/>
              </w:rPr>
              <w:t xml:space="preserve">Проведение совещания при директоре по </w:t>
            </w:r>
            <w:r w:rsidRPr="00CD0D02">
              <w:rPr>
                <w:rFonts w:ascii="Times New Roman" w:hAnsi="Times New Roman" w:cs="Times New Roman"/>
                <w:spacing w:val="-2"/>
                <w:sz w:val="24"/>
                <w:szCs w:val="24"/>
              </w:rPr>
              <w:t xml:space="preserve">воспитанию здорового и безопасного образа </w:t>
            </w:r>
            <w:r w:rsidRPr="00CD0D02">
              <w:rPr>
                <w:rFonts w:ascii="Times New Roman" w:hAnsi="Times New Roman" w:cs="Times New Roman"/>
                <w:sz w:val="24"/>
                <w:szCs w:val="24"/>
              </w:rPr>
              <w:t>жизни у детей.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62" w:right="67"/>
            </w:pPr>
            <w:r w:rsidRPr="00CD0D02">
              <w:rPr>
                <w:rFonts w:ascii="Times New Roman" w:hAnsi="Times New Roman" w:cs="Times New Roman"/>
                <w:spacing w:val="-2"/>
                <w:sz w:val="24"/>
                <w:szCs w:val="24"/>
              </w:rPr>
              <w:t xml:space="preserve">Администрация </w:t>
            </w:r>
            <w:r w:rsidRPr="00CD0D02">
              <w:rPr>
                <w:rFonts w:ascii="Times New Roman" w:hAnsi="Times New Roman" w:cs="Times New Roman"/>
                <w:sz w:val="24"/>
                <w:szCs w:val="24"/>
              </w:rPr>
              <w:t>школы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jc w:val="center"/>
            </w:pPr>
            <w:r w:rsidRPr="00CD0D02">
              <w:rPr>
                <w:rFonts w:ascii="Times New Roman" w:hAnsi="Times New Roman" w:cs="Times New Roman"/>
                <w:spacing w:val="-2"/>
                <w:sz w:val="24"/>
                <w:szCs w:val="24"/>
              </w:rPr>
              <w:t>Октябрь  каждого года</w:t>
            </w:r>
          </w:p>
        </w:tc>
      </w:tr>
      <w:tr w:rsidR="007B27DF" w:rsidRPr="00CD0D02" w:rsidTr="00A011BD">
        <w:trPr>
          <w:trHeight w:hRule="exact" w:val="167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206"/>
            </w:pPr>
            <w:r w:rsidRPr="00CD0D02">
              <w:rPr>
                <w:rFonts w:ascii="Times New Roman" w:hAnsi="Times New Roman" w:cs="Times New Roman"/>
                <w:sz w:val="24"/>
                <w:szCs w:val="24"/>
              </w:rPr>
              <w:lastRenderedPageBreak/>
              <w:t>2.</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right="437"/>
            </w:pPr>
            <w:r w:rsidRPr="00CD0D02">
              <w:rPr>
                <w:rFonts w:ascii="Times New Roman" w:hAnsi="Times New Roman" w:cs="Times New Roman"/>
                <w:spacing w:val="-2"/>
                <w:sz w:val="24"/>
                <w:szCs w:val="24"/>
              </w:rPr>
              <w:t>Проведение уроков здоровья, классных часов, бесед здоровьесберегающей направленности.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173" w:right="173" w:firstLine="211"/>
            </w:pPr>
            <w:r w:rsidRPr="00CD0D02">
              <w:rPr>
                <w:rFonts w:ascii="Times New Roman" w:hAnsi="Times New Roman" w:cs="Times New Roman"/>
                <w:sz w:val="24"/>
                <w:szCs w:val="24"/>
              </w:rPr>
              <w:t xml:space="preserve">Классные </w:t>
            </w:r>
            <w:r w:rsidRPr="00CD0D02">
              <w:rPr>
                <w:rFonts w:ascii="Times New Roman" w:hAnsi="Times New Roman" w:cs="Times New Roman"/>
                <w:spacing w:val="-2"/>
                <w:sz w:val="24"/>
                <w:szCs w:val="24"/>
              </w:rPr>
              <w:t>руководители, воспитатели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rPr>
                <w:rFonts w:ascii="Times New Roman" w:hAnsi="Times New Roman" w:cs="Times New Roman"/>
                <w:sz w:val="24"/>
                <w:szCs w:val="24"/>
              </w:rPr>
            </w:pPr>
            <w:r w:rsidRPr="00CD0D02">
              <w:rPr>
                <w:rFonts w:ascii="Times New Roman" w:hAnsi="Times New Roman" w:cs="Times New Roman"/>
                <w:sz w:val="24"/>
                <w:szCs w:val="24"/>
              </w:rPr>
              <w:t>В ходе реализации программы.</w:t>
            </w:r>
          </w:p>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 xml:space="preserve"> Месячника ЗОЖ (ноябрь, февраль)</w:t>
            </w:r>
          </w:p>
        </w:tc>
      </w:tr>
      <w:tr w:rsidR="007B27DF" w:rsidRPr="00CD0D02" w:rsidTr="00A011BD">
        <w:trPr>
          <w:trHeight w:hRule="exact" w:val="15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206"/>
            </w:pPr>
            <w:r w:rsidRPr="00CD0D02">
              <w:rPr>
                <w:rFonts w:ascii="Times New Roman" w:hAnsi="Times New Roman" w:cs="Times New Roman"/>
                <w:sz w:val="24"/>
                <w:szCs w:val="24"/>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right="331"/>
            </w:pPr>
            <w:r w:rsidRPr="00CD0D02">
              <w:rPr>
                <w:rFonts w:ascii="Times New Roman" w:hAnsi="Times New Roman" w:cs="Times New Roman"/>
                <w:spacing w:val="-2"/>
                <w:sz w:val="24"/>
                <w:szCs w:val="24"/>
              </w:rPr>
              <w:t xml:space="preserve">Организация выставок литературы в школьной </w:t>
            </w:r>
            <w:r w:rsidRPr="00CD0D02">
              <w:rPr>
                <w:rFonts w:ascii="Times New Roman" w:hAnsi="Times New Roman" w:cs="Times New Roman"/>
                <w:sz w:val="24"/>
                <w:szCs w:val="24"/>
              </w:rPr>
              <w:t>библиотеке по теме здоровья и гигиены.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73"/>
            </w:pPr>
            <w:r w:rsidRPr="00CD0D02">
              <w:rPr>
                <w:rFonts w:ascii="Times New Roman" w:hAnsi="Times New Roman" w:cs="Times New Roman"/>
                <w:spacing w:val="-2"/>
                <w:sz w:val="24"/>
                <w:szCs w:val="24"/>
              </w:rPr>
              <w:t>Библиотекарь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jc w:val="center"/>
            </w:pPr>
            <w:r w:rsidRPr="00CD0D02">
              <w:rPr>
                <w:rFonts w:ascii="Times New Roman" w:hAnsi="Times New Roman" w:cs="Times New Roman"/>
                <w:sz w:val="24"/>
                <w:szCs w:val="24"/>
              </w:rPr>
              <w:t>В ходе</w:t>
            </w:r>
          </w:p>
          <w:p w:rsidR="007B27DF" w:rsidRPr="00CD0D02" w:rsidRDefault="007B27DF" w:rsidP="00904907">
            <w:pPr>
              <w:shd w:val="clear" w:color="auto" w:fill="FFFFFF"/>
              <w:spacing w:line="317" w:lineRule="exact"/>
              <w:jc w:val="center"/>
            </w:pPr>
            <w:r w:rsidRPr="00CD0D02">
              <w:rPr>
                <w:rFonts w:ascii="Times New Roman" w:hAnsi="Times New Roman" w:cs="Times New Roman"/>
                <w:sz w:val="24"/>
                <w:szCs w:val="24"/>
              </w:rPr>
              <w:t>реализации</w:t>
            </w:r>
          </w:p>
          <w:p w:rsidR="007B27DF" w:rsidRPr="00CD0D02" w:rsidRDefault="007B27DF" w:rsidP="00904907">
            <w:pPr>
              <w:shd w:val="clear" w:color="auto" w:fill="FFFFFF"/>
              <w:spacing w:line="317" w:lineRule="exact"/>
              <w:jc w:val="center"/>
            </w:pPr>
            <w:r w:rsidRPr="00CD0D02">
              <w:rPr>
                <w:rFonts w:ascii="Times New Roman" w:hAnsi="Times New Roman" w:cs="Times New Roman"/>
                <w:spacing w:val="-2"/>
                <w:sz w:val="24"/>
                <w:szCs w:val="24"/>
              </w:rPr>
              <w:t>программы – не</w:t>
            </w:r>
          </w:p>
          <w:p w:rsidR="007B27DF" w:rsidRPr="00CD0D02" w:rsidRDefault="007B27DF" w:rsidP="00904907">
            <w:pPr>
              <w:shd w:val="clear" w:color="auto" w:fill="FFFFFF"/>
              <w:spacing w:line="317" w:lineRule="exact"/>
              <w:jc w:val="center"/>
            </w:pPr>
            <w:r w:rsidRPr="00CD0D02">
              <w:rPr>
                <w:rFonts w:ascii="Times New Roman" w:hAnsi="Times New Roman" w:cs="Times New Roman"/>
                <w:sz w:val="24"/>
                <w:szCs w:val="24"/>
              </w:rPr>
              <w:t>реже 2-3 раз в</w:t>
            </w:r>
          </w:p>
          <w:p w:rsidR="007B27DF" w:rsidRPr="00CD0D02" w:rsidRDefault="007B27DF" w:rsidP="00904907">
            <w:pPr>
              <w:shd w:val="clear" w:color="auto" w:fill="FFFFFF"/>
              <w:spacing w:line="317" w:lineRule="exact"/>
              <w:jc w:val="center"/>
            </w:pPr>
            <w:r w:rsidRPr="00CD0D02">
              <w:rPr>
                <w:rFonts w:ascii="Times New Roman" w:hAnsi="Times New Roman" w:cs="Times New Roman"/>
                <w:sz w:val="24"/>
                <w:szCs w:val="24"/>
              </w:rPr>
              <w:t>год</w:t>
            </w:r>
          </w:p>
        </w:tc>
      </w:tr>
      <w:tr w:rsidR="007B27DF" w:rsidRPr="00CD0D02" w:rsidTr="00A011BD">
        <w:trPr>
          <w:trHeight w:hRule="exact" w:val="15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206"/>
            </w:pPr>
            <w:r w:rsidRPr="00CD0D02">
              <w:rPr>
                <w:rFonts w:ascii="Times New Roman" w:hAnsi="Times New Roman" w:cs="Times New Roman"/>
                <w:sz w:val="24"/>
                <w:szCs w:val="24"/>
              </w:rPr>
              <w:t>4.</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right="346"/>
            </w:pPr>
            <w:r w:rsidRPr="00CD0D02">
              <w:rPr>
                <w:rFonts w:ascii="Times New Roman" w:hAnsi="Times New Roman" w:cs="Times New Roman"/>
                <w:spacing w:val="-2"/>
                <w:sz w:val="24"/>
                <w:szCs w:val="24"/>
              </w:rPr>
              <w:t xml:space="preserve">Проведение мероприятий по противодействию </w:t>
            </w:r>
            <w:r w:rsidRPr="00CD0D02">
              <w:rPr>
                <w:rFonts w:ascii="Times New Roman" w:hAnsi="Times New Roman" w:cs="Times New Roman"/>
                <w:sz w:val="24"/>
                <w:szCs w:val="24"/>
              </w:rPr>
              <w:t xml:space="preserve">распространения в среде детей и молодёжи </w:t>
            </w:r>
            <w:r w:rsidRPr="00CD0D02">
              <w:rPr>
                <w:rFonts w:ascii="Times New Roman" w:hAnsi="Times New Roman" w:cs="Times New Roman"/>
                <w:spacing w:val="-2"/>
                <w:sz w:val="24"/>
                <w:szCs w:val="24"/>
              </w:rPr>
              <w:t xml:space="preserve">курения, алкоголизма, наркомании, ежегодное </w:t>
            </w:r>
            <w:r w:rsidRPr="00CD0D02">
              <w:rPr>
                <w:rFonts w:ascii="Times New Roman" w:hAnsi="Times New Roman" w:cs="Times New Roman"/>
                <w:sz w:val="24"/>
                <w:szCs w:val="24"/>
              </w:rPr>
              <w:t>уча</w:t>
            </w:r>
            <w:r w:rsidR="00320257">
              <w:rPr>
                <w:rFonts w:ascii="Times New Roman" w:hAnsi="Times New Roman" w:cs="Times New Roman"/>
                <w:sz w:val="24"/>
                <w:szCs w:val="24"/>
              </w:rPr>
              <w:t>стие в ноябре и феврале в месячнике</w:t>
            </w:r>
            <w:r w:rsidRPr="00CD0D02">
              <w:rPr>
                <w:rFonts w:ascii="Times New Roman" w:hAnsi="Times New Roman" w:cs="Times New Roman"/>
                <w:sz w:val="24"/>
                <w:szCs w:val="24"/>
              </w:rPr>
              <w:t xml:space="preserve"> данной тематики.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34"/>
            </w:pPr>
            <w:r w:rsidRPr="00CD0D02">
              <w:rPr>
                <w:rFonts w:ascii="Times New Roman" w:hAnsi="Times New Roman" w:cs="Times New Roman"/>
                <w:spacing w:val="-2"/>
                <w:sz w:val="24"/>
                <w:szCs w:val="24"/>
              </w:rPr>
              <w:t>Администрация,</w:t>
            </w:r>
          </w:p>
          <w:p w:rsidR="007B27DF" w:rsidRPr="00CD0D02" w:rsidRDefault="007B27DF" w:rsidP="00904907">
            <w:pPr>
              <w:shd w:val="clear" w:color="auto" w:fill="FFFFFF"/>
              <w:spacing w:line="317" w:lineRule="exact"/>
              <w:ind w:left="34"/>
            </w:pPr>
            <w:r w:rsidRPr="00CD0D02">
              <w:rPr>
                <w:rFonts w:ascii="Times New Roman" w:hAnsi="Times New Roman" w:cs="Times New Roman"/>
                <w:sz w:val="24"/>
                <w:szCs w:val="24"/>
              </w:rPr>
              <w:t>классные</w:t>
            </w:r>
          </w:p>
          <w:p w:rsidR="007B27DF" w:rsidRPr="00CD0D02" w:rsidRDefault="007B27DF" w:rsidP="00904907">
            <w:pPr>
              <w:shd w:val="clear" w:color="auto" w:fill="FFFFFF"/>
              <w:spacing w:line="317" w:lineRule="exact"/>
              <w:ind w:left="34"/>
            </w:pPr>
            <w:r w:rsidRPr="00CD0D02">
              <w:rPr>
                <w:rFonts w:ascii="Times New Roman" w:hAnsi="Times New Roman" w:cs="Times New Roman"/>
                <w:sz w:val="24"/>
                <w:szCs w:val="24"/>
              </w:rPr>
              <w:t>руководители,</w:t>
            </w:r>
          </w:p>
          <w:p w:rsidR="007B27DF" w:rsidRPr="00CD0D02" w:rsidRDefault="007B27DF" w:rsidP="00904907">
            <w:pPr>
              <w:shd w:val="clear" w:color="auto" w:fill="FFFFFF"/>
              <w:spacing w:line="317" w:lineRule="exact"/>
              <w:ind w:left="34"/>
            </w:pPr>
            <w:r w:rsidRPr="00CD0D02">
              <w:rPr>
                <w:rFonts w:ascii="Times New Roman" w:hAnsi="Times New Roman" w:cs="Times New Roman"/>
                <w:sz w:val="24"/>
                <w:szCs w:val="24"/>
              </w:rPr>
              <w:t>библиотекарь.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128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206"/>
            </w:pPr>
            <w:r w:rsidRPr="00CD0D02">
              <w:rPr>
                <w:rFonts w:ascii="Times New Roman" w:hAnsi="Times New Roman" w:cs="Times New Roman"/>
                <w:sz w:val="24"/>
                <w:szCs w:val="24"/>
              </w:rPr>
              <w:t>5.</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right="67"/>
            </w:pPr>
            <w:r w:rsidRPr="00CD0D02">
              <w:rPr>
                <w:rFonts w:ascii="Times New Roman" w:hAnsi="Times New Roman" w:cs="Times New Roman"/>
                <w:sz w:val="24"/>
                <w:szCs w:val="24"/>
              </w:rPr>
              <w:t xml:space="preserve">Показ документальных, научно-популярных и </w:t>
            </w:r>
            <w:r w:rsidRPr="00CD0D02">
              <w:rPr>
                <w:rFonts w:ascii="Times New Roman" w:hAnsi="Times New Roman" w:cs="Times New Roman"/>
                <w:spacing w:val="-1"/>
                <w:sz w:val="24"/>
                <w:szCs w:val="24"/>
              </w:rPr>
              <w:t>художественных фильмов здоровьесберегающего</w:t>
            </w:r>
            <w:r w:rsidR="00320257">
              <w:rPr>
                <w:rFonts w:ascii="Times New Roman" w:hAnsi="Times New Roman" w:cs="Times New Roman"/>
                <w:spacing w:val="-1"/>
                <w:sz w:val="24"/>
                <w:szCs w:val="24"/>
              </w:rPr>
              <w:t xml:space="preserve"> </w:t>
            </w:r>
            <w:r w:rsidRPr="00CD0D02">
              <w:rPr>
                <w:rFonts w:ascii="Times New Roman" w:hAnsi="Times New Roman" w:cs="Times New Roman"/>
                <w:sz w:val="24"/>
                <w:szCs w:val="24"/>
              </w:rPr>
              <w:t>и спортивного характера, патриотического содержания.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320257">
            <w:pPr>
              <w:shd w:val="clear" w:color="auto" w:fill="FFFFFF"/>
              <w:spacing w:line="317" w:lineRule="exact"/>
              <w:ind w:left="187" w:right="192" w:firstLine="264"/>
            </w:pPr>
            <w:r w:rsidRPr="00CD0D02">
              <w:rPr>
                <w:rFonts w:ascii="Times New Roman" w:hAnsi="Times New Roman" w:cs="Times New Roman"/>
                <w:sz w:val="24"/>
                <w:szCs w:val="24"/>
              </w:rPr>
              <w:t>Учителя</w:t>
            </w:r>
            <w:r w:rsidRPr="00CD0D02">
              <w:rPr>
                <w:rFonts w:ascii="Times New Roman" w:hAnsi="Times New Roman" w:cs="Times New Roman"/>
                <w:spacing w:val="-2"/>
                <w:sz w:val="24"/>
                <w:szCs w:val="24"/>
              </w:rPr>
              <w:t>, воспитатели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16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206"/>
            </w:pPr>
            <w:r w:rsidRPr="00CD0D02">
              <w:rPr>
                <w:rFonts w:ascii="Times New Roman" w:hAnsi="Times New Roman" w:cs="Times New Roman"/>
                <w:sz w:val="24"/>
                <w:szCs w:val="24"/>
              </w:rPr>
              <w:t>6.</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right="110"/>
            </w:pPr>
            <w:r w:rsidRPr="00CD0D02">
              <w:rPr>
                <w:rFonts w:ascii="Times New Roman" w:hAnsi="Times New Roman" w:cs="Times New Roman"/>
                <w:sz w:val="24"/>
                <w:szCs w:val="24"/>
              </w:rPr>
              <w:t xml:space="preserve">Соотнесение содержания плана по здоровьесбережению с планами работы структурных единиц школы и социальных </w:t>
            </w:r>
            <w:r w:rsidRPr="00CD0D02">
              <w:rPr>
                <w:rFonts w:ascii="Times New Roman" w:hAnsi="Times New Roman" w:cs="Times New Roman"/>
                <w:spacing w:val="-2"/>
                <w:sz w:val="24"/>
                <w:szCs w:val="24"/>
              </w:rPr>
              <w:t xml:space="preserve">партнёров ( библиотеки, медицинского кабинета, </w:t>
            </w:r>
            <w:r w:rsidRPr="00CD0D02">
              <w:rPr>
                <w:rFonts w:ascii="Times New Roman" w:hAnsi="Times New Roman" w:cs="Times New Roman"/>
                <w:sz w:val="24"/>
                <w:szCs w:val="24"/>
              </w:rPr>
              <w:t>социальных педагогов.)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67"/>
            </w:pPr>
            <w:r w:rsidRPr="00CD0D02">
              <w:rPr>
                <w:rFonts w:ascii="Times New Roman" w:hAnsi="Times New Roman" w:cs="Times New Roman"/>
                <w:spacing w:val="-2"/>
                <w:sz w:val="24"/>
                <w:szCs w:val="24"/>
              </w:rPr>
              <w:t>Администрация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141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206"/>
            </w:pPr>
            <w:r w:rsidRPr="00CD0D02">
              <w:rPr>
                <w:rFonts w:ascii="Times New Roman" w:hAnsi="Times New Roman" w:cs="Times New Roman"/>
                <w:sz w:val="24"/>
                <w:szCs w:val="24"/>
              </w:rPr>
              <w:t>7.</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right="946"/>
            </w:pPr>
            <w:r w:rsidRPr="00CD0D02">
              <w:rPr>
                <w:rFonts w:ascii="Times New Roman" w:hAnsi="Times New Roman" w:cs="Times New Roman"/>
                <w:spacing w:val="-2"/>
                <w:sz w:val="24"/>
                <w:szCs w:val="24"/>
              </w:rPr>
              <w:t xml:space="preserve">Включение в общешкольный и классный </w:t>
            </w:r>
            <w:r w:rsidRPr="00CD0D02">
              <w:rPr>
                <w:rFonts w:ascii="Times New Roman" w:hAnsi="Times New Roman" w:cs="Times New Roman"/>
                <w:sz w:val="24"/>
                <w:szCs w:val="24"/>
              </w:rPr>
              <w:t xml:space="preserve">родительский лекторий вопросов </w:t>
            </w:r>
            <w:r w:rsidRPr="00CD0D02">
              <w:rPr>
                <w:rFonts w:ascii="Times New Roman" w:hAnsi="Times New Roman" w:cs="Times New Roman"/>
                <w:spacing w:val="-2"/>
                <w:sz w:val="24"/>
                <w:szCs w:val="24"/>
              </w:rPr>
              <w:t>здоровьесбережения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67"/>
            </w:pPr>
            <w:r w:rsidRPr="00CD0D02">
              <w:rPr>
                <w:rFonts w:ascii="Times New Roman" w:hAnsi="Times New Roman" w:cs="Times New Roman"/>
                <w:spacing w:val="-2"/>
                <w:sz w:val="24"/>
                <w:szCs w:val="24"/>
              </w:rPr>
              <w:t>Администрация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9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206"/>
            </w:pPr>
            <w:r w:rsidRPr="00CD0D02">
              <w:rPr>
                <w:rFonts w:ascii="Times New Roman" w:hAnsi="Times New Roman" w:cs="Times New Roman"/>
                <w:sz w:val="24"/>
                <w:szCs w:val="24"/>
              </w:rPr>
              <w:t>8.</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right="1013"/>
            </w:pPr>
            <w:r w:rsidRPr="00CD0D02">
              <w:rPr>
                <w:rFonts w:ascii="Times New Roman" w:hAnsi="Times New Roman" w:cs="Times New Roman"/>
                <w:spacing w:val="-2"/>
                <w:sz w:val="24"/>
                <w:szCs w:val="24"/>
              </w:rPr>
              <w:t xml:space="preserve">Организация распространения печатных </w:t>
            </w:r>
            <w:r w:rsidRPr="00CD0D02">
              <w:rPr>
                <w:rFonts w:ascii="Times New Roman" w:hAnsi="Times New Roman" w:cs="Times New Roman"/>
                <w:sz w:val="24"/>
                <w:szCs w:val="24"/>
              </w:rPr>
              <w:t>материалов для родителей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34" w:right="38"/>
            </w:pPr>
            <w:r w:rsidRPr="00CD0D02">
              <w:rPr>
                <w:rFonts w:ascii="Times New Roman" w:hAnsi="Times New Roman" w:cs="Times New Roman"/>
                <w:spacing w:val="-2"/>
                <w:sz w:val="24"/>
                <w:szCs w:val="24"/>
              </w:rPr>
              <w:t xml:space="preserve">Администрация, </w:t>
            </w:r>
            <w:r w:rsidRPr="00CD0D02">
              <w:rPr>
                <w:rFonts w:ascii="Times New Roman" w:hAnsi="Times New Roman" w:cs="Times New Roman"/>
                <w:spacing w:val="-1"/>
                <w:sz w:val="24"/>
                <w:szCs w:val="24"/>
              </w:rPr>
              <w:t>библиотекарь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9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206"/>
            </w:pPr>
            <w:r w:rsidRPr="00CD0D02">
              <w:rPr>
                <w:rFonts w:ascii="Times New Roman" w:hAnsi="Times New Roman" w:cs="Times New Roman"/>
                <w:sz w:val="24"/>
                <w:szCs w:val="24"/>
              </w:rPr>
              <w:t>9.</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pPr>
            <w:r w:rsidRPr="00CD0D02">
              <w:rPr>
                <w:rFonts w:ascii="Times New Roman" w:hAnsi="Times New Roman" w:cs="Times New Roman"/>
                <w:spacing w:val="-2"/>
                <w:sz w:val="24"/>
                <w:szCs w:val="24"/>
              </w:rPr>
              <w:t>Формирование библиотечки для родителей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73"/>
            </w:pPr>
            <w:r w:rsidRPr="00CD0D02">
              <w:rPr>
                <w:rFonts w:ascii="Times New Roman" w:hAnsi="Times New Roman" w:cs="Times New Roman"/>
                <w:spacing w:val="-2"/>
                <w:sz w:val="24"/>
                <w:szCs w:val="24"/>
              </w:rPr>
              <w:t>Библиотекарь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20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10.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252B1A">
            <w:pPr>
              <w:shd w:val="clear" w:color="auto" w:fill="FFFFFF"/>
              <w:spacing w:line="317" w:lineRule="exact"/>
              <w:ind w:right="149"/>
            </w:pPr>
            <w:r w:rsidRPr="00CD0D02">
              <w:rPr>
                <w:rFonts w:ascii="Times New Roman" w:hAnsi="Times New Roman" w:cs="Times New Roman"/>
                <w:sz w:val="24"/>
                <w:szCs w:val="24"/>
              </w:rPr>
              <w:t xml:space="preserve">Организация общешкольных спортивных </w:t>
            </w:r>
            <w:r w:rsidRPr="00CD0D02">
              <w:rPr>
                <w:rFonts w:ascii="Times New Roman" w:hAnsi="Times New Roman" w:cs="Times New Roman"/>
                <w:spacing w:val="-2"/>
                <w:sz w:val="24"/>
                <w:szCs w:val="24"/>
              </w:rPr>
              <w:t xml:space="preserve">праздников с привлечением детей и родителей к </w:t>
            </w:r>
            <w:r w:rsidRPr="00CD0D02">
              <w:rPr>
                <w:rFonts w:ascii="Times New Roman" w:hAnsi="Times New Roman" w:cs="Times New Roman"/>
                <w:sz w:val="24"/>
                <w:szCs w:val="24"/>
              </w:rPr>
              <w:t xml:space="preserve">их подготовке и проведению, в том числе из </w:t>
            </w:r>
            <w:r w:rsidRPr="00CD0D02">
              <w:rPr>
                <w:rFonts w:ascii="Times New Roman" w:hAnsi="Times New Roman" w:cs="Times New Roman"/>
                <w:spacing w:val="-2"/>
                <w:sz w:val="24"/>
                <w:szCs w:val="24"/>
              </w:rPr>
              <w:t>неблагополучных семей и семей «группы риска»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34"/>
            </w:pPr>
            <w:r w:rsidRPr="00CD0D02">
              <w:rPr>
                <w:rFonts w:ascii="Times New Roman" w:hAnsi="Times New Roman" w:cs="Times New Roman"/>
                <w:spacing w:val="-2"/>
                <w:sz w:val="24"/>
                <w:szCs w:val="24"/>
              </w:rPr>
              <w:t>Администрация,</w:t>
            </w:r>
          </w:p>
          <w:p w:rsidR="007B27DF" w:rsidRPr="00CD0D02" w:rsidRDefault="007B27DF" w:rsidP="00904907">
            <w:pPr>
              <w:shd w:val="clear" w:color="auto" w:fill="FFFFFF"/>
              <w:spacing w:line="317" w:lineRule="exact"/>
              <w:ind w:left="34"/>
            </w:pPr>
            <w:r w:rsidRPr="00CD0D02">
              <w:rPr>
                <w:rFonts w:ascii="Times New Roman" w:hAnsi="Times New Roman" w:cs="Times New Roman"/>
                <w:sz w:val="24"/>
                <w:szCs w:val="24"/>
              </w:rPr>
              <w:t>классные</w:t>
            </w:r>
          </w:p>
          <w:p w:rsidR="007B27DF" w:rsidRPr="00CD0D02" w:rsidRDefault="007B27DF" w:rsidP="00904907">
            <w:pPr>
              <w:shd w:val="clear" w:color="auto" w:fill="FFFFFF"/>
              <w:spacing w:line="317" w:lineRule="exact"/>
              <w:ind w:left="34"/>
            </w:pPr>
            <w:r w:rsidRPr="00CD0D02">
              <w:rPr>
                <w:rFonts w:ascii="Times New Roman" w:hAnsi="Times New Roman" w:cs="Times New Roman"/>
                <w:sz w:val="24"/>
                <w:szCs w:val="24"/>
              </w:rPr>
              <w:t>руководители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6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pPr>
            <w:r w:rsidRPr="00CD0D02">
              <w:rPr>
                <w:rFonts w:ascii="Times New Roman" w:hAnsi="Times New Roman" w:cs="Times New Roman"/>
                <w:sz w:val="24"/>
                <w:szCs w:val="24"/>
              </w:rPr>
              <w:t>Проведение Дней здоровья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06" w:right="226" w:firstLine="245"/>
            </w:pPr>
            <w:r w:rsidRPr="00CD0D02">
              <w:rPr>
                <w:rFonts w:ascii="Times New Roman" w:hAnsi="Times New Roman" w:cs="Times New Roman"/>
                <w:sz w:val="24"/>
                <w:szCs w:val="24"/>
              </w:rPr>
              <w:t xml:space="preserve">Учителя </w:t>
            </w:r>
            <w:r w:rsidRPr="00CD0D02">
              <w:rPr>
                <w:rFonts w:ascii="Times New Roman" w:hAnsi="Times New Roman" w:cs="Times New Roman"/>
                <w:spacing w:val="-3"/>
                <w:sz w:val="24"/>
                <w:szCs w:val="24"/>
              </w:rPr>
              <w:t>физкультуры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8" w:right="302"/>
              <w:jc w:val="center"/>
            </w:pPr>
            <w:r w:rsidRPr="00CD0D02">
              <w:rPr>
                <w:rFonts w:ascii="Times New Roman" w:hAnsi="Times New Roman" w:cs="Times New Roman"/>
                <w:sz w:val="24"/>
                <w:szCs w:val="24"/>
              </w:rPr>
              <w:t>По приказу директора</w:t>
            </w:r>
          </w:p>
        </w:tc>
      </w:tr>
      <w:tr w:rsidR="007B27DF" w:rsidRPr="00CD0D02" w:rsidTr="00A011BD">
        <w:trPr>
          <w:trHeight w:hRule="exact" w:val="13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lastRenderedPageBreak/>
              <w:t>12.</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A011BD">
            <w:pPr>
              <w:shd w:val="clear" w:color="auto" w:fill="FFFFFF"/>
              <w:spacing w:line="317" w:lineRule="exact"/>
              <w:ind w:right="1397"/>
            </w:pPr>
            <w:r w:rsidRPr="00CD0D02">
              <w:rPr>
                <w:rFonts w:ascii="Times New Roman" w:hAnsi="Times New Roman" w:cs="Times New Roman"/>
                <w:sz w:val="24"/>
                <w:szCs w:val="24"/>
              </w:rPr>
              <w:t>Проведение досуговых мероприятий здоровьесберегающего характера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252B1A" w:rsidP="00252B1A">
            <w:pPr>
              <w:shd w:val="clear" w:color="auto" w:fill="FFFFFF"/>
            </w:pPr>
            <w:r>
              <w:rPr>
                <w:rFonts w:ascii="Times New Roman" w:hAnsi="Times New Roman" w:cs="Times New Roman"/>
                <w:spacing w:val="-2"/>
                <w:sz w:val="24"/>
                <w:szCs w:val="24"/>
              </w:rPr>
              <w:t xml:space="preserve"> ЗД по УВР, старший воспитатель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6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13.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pPr>
            <w:r w:rsidRPr="00CD0D02">
              <w:rPr>
                <w:rFonts w:ascii="Times New Roman" w:hAnsi="Times New Roman" w:cs="Times New Roman"/>
                <w:sz w:val="24"/>
                <w:szCs w:val="24"/>
              </w:rPr>
              <w:t>Участие в соревнованиях</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06" w:right="226" w:firstLine="245"/>
            </w:pPr>
            <w:r w:rsidRPr="00CD0D02">
              <w:rPr>
                <w:rFonts w:ascii="Times New Roman" w:hAnsi="Times New Roman" w:cs="Times New Roman"/>
                <w:sz w:val="24"/>
                <w:szCs w:val="24"/>
              </w:rPr>
              <w:t xml:space="preserve">Учителя </w:t>
            </w:r>
            <w:r w:rsidRPr="00CD0D02">
              <w:rPr>
                <w:rFonts w:ascii="Times New Roman" w:hAnsi="Times New Roman" w:cs="Times New Roman"/>
                <w:spacing w:val="-3"/>
                <w:sz w:val="24"/>
                <w:szCs w:val="24"/>
              </w:rPr>
              <w:t>физкультуры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jc w:val="center"/>
            </w:pPr>
            <w:r w:rsidRPr="00CD0D02">
              <w:rPr>
                <w:rFonts w:ascii="Times New Roman" w:hAnsi="Times New Roman" w:cs="Times New Roman"/>
                <w:sz w:val="24"/>
                <w:szCs w:val="24"/>
              </w:rPr>
              <w:t>Ежегодно</w:t>
            </w:r>
          </w:p>
        </w:tc>
      </w:tr>
      <w:tr w:rsidR="007B27DF" w:rsidRPr="00CD0D02" w:rsidTr="00A011BD">
        <w:trPr>
          <w:trHeight w:hRule="exact" w:val="6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14.</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right="197"/>
            </w:pPr>
            <w:r w:rsidRPr="00CD0D02">
              <w:rPr>
                <w:rFonts w:ascii="Times New Roman" w:hAnsi="Times New Roman" w:cs="Times New Roman"/>
                <w:spacing w:val="-2"/>
                <w:sz w:val="24"/>
                <w:szCs w:val="24"/>
              </w:rPr>
              <w:t xml:space="preserve">Проведение Дня защиты детей в виде праздника </w:t>
            </w:r>
            <w:r w:rsidRPr="00CD0D02">
              <w:rPr>
                <w:rFonts w:ascii="Times New Roman" w:hAnsi="Times New Roman" w:cs="Times New Roman"/>
                <w:sz w:val="24"/>
                <w:szCs w:val="24"/>
              </w:rPr>
              <w:t>спортивной направленности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252B1A" w:rsidP="00904907">
            <w:pPr>
              <w:shd w:val="clear" w:color="auto" w:fill="FFFFFF"/>
              <w:ind w:left="67"/>
            </w:pPr>
            <w:r>
              <w:rPr>
                <w:rFonts w:ascii="Times New Roman" w:hAnsi="Times New Roman" w:cs="Times New Roman"/>
                <w:spacing w:val="-2"/>
                <w:sz w:val="24"/>
                <w:szCs w:val="24"/>
              </w:rPr>
              <w:t>ст. воспитатель, ЗД по УВР</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252B1A" w:rsidRDefault="007B27DF" w:rsidP="00904907">
            <w:pPr>
              <w:shd w:val="clear" w:color="auto" w:fill="FFFFFF"/>
              <w:jc w:val="center"/>
              <w:rPr>
                <w:rFonts w:ascii="Times New Roman" w:hAnsi="Times New Roman" w:cs="Times New Roman"/>
                <w:sz w:val="24"/>
                <w:szCs w:val="24"/>
              </w:rPr>
            </w:pPr>
            <w:r w:rsidRPr="00252B1A">
              <w:rPr>
                <w:rFonts w:ascii="Times New Roman" w:hAnsi="Times New Roman" w:cs="Times New Roman"/>
                <w:sz w:val="24"/>
                <w:szCs w:val="24"/>
              </w:rPr>
              <w:t>Ежегодно</w:t>
            </w:r>
          </w:p>
        </w:tc>
      </w:tr>
      <w:tr w:rsidR="007B27DF" w:rsidRPr="00CD0D02" w:rsidTr="00A011BD">
        <w:trPr>
          <w:trHeight w:hRule="exact" w:val="15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15.</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right="1195"/>
            </w:pPr>
            <w:r w:rsidRPr="00CD0D02">
              <w:rPr>
                <w:rFonts w:ascii="Times New Roman" w:hAnsi="Times New Roman" w:cs="Times New Roman"/>
                <w:sz w:val="24"/>
                <w:szCs w:val="24"/>
              </w:rPr>
              <w:t xml:space="preserve">Организация работы детского лагеря </w:t>
            </w:r>
            <w:r w:rsidRPr="00CD0D02">
              <w:rPr>
                <w:rFonts w:ascii="Times New Roman" w:hAnsi="Times New Roman" w:cs="Times New Roman"/>
                <w:spacing w:val="-2"/>
                <w:sz w:val="24"/>
                <w:szCs w:val="24"/>
              </w:rPr>
              <w:t>здоровьесберегающей направленности на базе пос. Новопавловка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67"/>
            </w:pPr>
            <w:r w:rsidRPr="00CD0D02">
              <w:rPr>
                <w:rFonts w:ascii="Times New Roman" w:hAnsi="Times New Roman" w:cs="Times New Roman"/>
                <w:spacing w:val="-2"/>
                <w:sz w:val="24"/>
                <w:szCs w:val="24"/>
              </w:rPr>
              <w:t>Администрация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252B1A" w:rsidRDefault="00252B1A" w:rsidP="00904907">
            <w:pPr>
              <w:shd w:val="clear" w:color="auto" w:fill="FFFFFF"/>
              <w:jc w:val="center"/>
              <w:rPr>
                <w:rFonts w:ascii="Times New Roman" w:hAnsi="Times New Roman" w:cs="Times New Roman"/>
                <w:sz w:val="24"/>
                <w:szCs w:val="24"/>
              </w:rPr>
            </w:pPr>
            <w:r w:rsidRPr="00252B1A">
              <w:rPr>
                <w:rFonts w:ascii="Times New Roman" w:hAnsi="Times New Roman" w:cs="Times New Roman"/>
                <w:sz w:val="24"/>
                <w:szCs w:val="24"/>
              </w:rPr>
              <w:t>летний период</w:t>
            </w:r>
          </w:p>
        </w:tc>
      </w:tr>
      <w:tr w:rsidR="007B27DF" w:rsidRPr="00CD0D02" w:rsidTr="00A011BD">
        <w:trPr>
          <w:trHeight w:hRule="exact" w:val="9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16.</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252B1A" w:rsidP="00252B1A">
            <w:pPr>
              <w:shd w:val="clear" w:color="auto" w:fill="FFFFFF"/>
              <w:spacing w:line="317" w:lineRule="exact"/>
              <w:ind w:right="130"/>
            </w:pPr>
            <w:r>
              <w:rPr>
                <w:rFonts w:ascii="Times New Roman" w:hAnsi="Times New Roman" w:cs="Times New Roman"/>
                <w:spacing w:val="-2"/>
                <w:sz w:val="24"/>
                <w:szCs w:val="24"/>
              </w:rPr>
              <w:t xml:space="preserve"> Совещания и педсоветы с привлечением  с медицинских</w:t>
            </w:r>
            <w:r w:rsidR="007B27DF" w:rsidRPr="00CD0D02">
              <w:rPr>
                <w:rFonts w:ascii="Times New Roman" w:hAnsi="Times New Roman" w:cs="Times New Roman"/>
                <w:spacing w:val="-2"/>
                <w:sz w:val="24"/>
                <w:szCs w:val="24"/>
              </w:rPr>
              <w:t xml:space="preserve"> рабо</w:t>
            </w:r>
            <w:r>
              <w:rPr>
                <w:rFonts w:ascii="Times New Roman" w:hAnsi="Times New Roman" w:cs="Times New Roman"/>
                <w:spacing w:val="-2"/>
                <w:sz w:val="24"/>
                <w:szCs w:val="24"/>
              </w:rPr>
              <w:t>тников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67"/>
            </w:pPr>
            <w:r w:rsidRPr="00CD0D02">
              <w:rPr>
                <w:rFonts w:ascii="Times New Roman" w:hAnsi="Times New Roman" w:cs="Times New Roman"/>
                <w:spacing w:val="-2"/>
                <w:sz w:val="24"/>
                <w:szCs w:val="24"/>
              </w:rPr>
              <w:t>Администрация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9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17.</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pPr>
            <w:r w:rsidRPr="00CD0D02">
              <w:rPr>
                <w:rFonts w:ascii="Times New Roman" w:hAnsi="Times New Roman" w:cs="Times New Roman"/>
                <w:spacing w:val="-2"/>
                <w:sz w:val="24"/>
                <w:szCs w:val="24"/>
              </w:rPr>
              <w:t>Работа школьного этнографического музея «Народы Забайкалья». Народные игры, праздники.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22" w:lineRule="exact"/>
              <w:ind w:left="250" w:right="259" w:firstLine="202"/>
            </w:pPr>
            <w:r w:rsidRPr="00CD0D02">
              <w:rPr>
                <w:rFonts w:ascii="Times New Roman" w:hAnsi="Times New Roman" w:cs="Times New Roman"/>
                <w:sz w:val="24"/>
                <w:szCs w:val="24"/>
              </w:rPr>
              <w:t xml:space="preserve">Учитель </w:t>
            </w:r>
            <w:r w:rsidRPr="00CD0D02">
              <w:rPr>
                <w:rFonts w:ascii="Times New Roman" w:hAnsi="Times New Roman" w:cs="Times New Roman"/>
                <w:spacing w:val="-3"/>
                <w:sz w:val="24"/>
                <w:szCs w:val="24"/>
              </w:rPr>
              <w:t>истории, технологии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9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18.</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right="576"/>
            </w:pPr>
            <w:r w:rsidRPr="00CD0D02">
              <w:rPr>
                <w:rFonts w:ascii="Times New Roman" w:hAnsi="Times New Roman" w:cs="Times New Roman"/>
                <w:spacing w:val="-2"/>
                <w:sz w:val="24"/>
                <w:szCs w:val="24"/>
              </w:rPr>
              <w:t xml:space="preserve">Разучивание русских народных игр во время </w:t>
            </w:r>
            <w:r w:rsidRPr="00CD0D02">
              <w:rPr>
                <w:rFonts w:ascii="Times New Roman" w:hAnsi="Times New Roman" w:cs="Times New Roman"/>
                <w:sz w:val="24"/>
                <w:szCs w:val="24"/>
              </w:rPr>
              <w:t>динамической паузы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331"/>
            </w:pPr>
            <w:r w:rsidRPr="00CD0D02">
              <w:rPr>
                <w:rFonts w:ascii="Times New Roman" w:hAnsi="Times New Roman" w:cs="Times New Roman"/>
                <w:sz w:val="24"/>
                <w:szCs w:val="24"/>
              </w:rPr>
              <w:t>Учителя</w:t>
            </w:r>
          </w:p>
          <w:p w:rsidR="007B27DF" w:rsidRPr="00CD0D02" w:rsidRDefault="007B27DF" w:rsidP="00904907">
            <w:pPr>
              <w:shd w:val="clear" w:color="auto" w:fill="FFFFFF"/>
              <w:spacing w:line="317" w:lineRule="exact"/>
              <w:ind w:left="331"/>
            </w:pPr>
            <w:r w:rsidRPr="00CD0D02">
              <w:rPr>
                <w:rFonts w:ascii="Times New Roman" w:hAnsi="Times New Roman" w:cs="Times New Roman"/>
                <w:sz w:val="24"/>
                <w:szCs w:val="24"/>
              </w:rPr>
              <w:t>начальных</w:t>
            </w:r>
          </w:p>
          <w:p w:rsidR="007B27DF" w:rsidRPr="00CD0D02" w:rsidRDefault="007B27DF" w:rsidP="00904907">
            <w:pPr>
              <w:shd w:val="clear" w:color="auto" w:fill="FFFFFF"/>
              <w:spacing w:line="317" w:lineRule="exact"/>
              <w:ind w:left="331"/>
            </w:pPr>
            <w:r w:rsidRPr="00CD0D02">
              <w:rPr>
                <w:rFonts w:ascii="Times New Roman" w:hAnsi="Times New Roman" w:cs="Times New Roman"/>
                <w:sz w:val="24"/>
                <w:szCs w:val="24"/>
              </w:rPr>
              <w:t>классов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9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19.</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pPr>
            <w:r w:rsidRPr="00CD0D02">
              <w:rPr>
                <w:rFonts w:ascii="Times New Roman" w:hAnsi="Times New Roman" w:cs="Times New Roman"/>
                <w:sz w:val="24"/>
                <w:szCs w:val="24"/>
              </w:rPr>
              <w:t>Проведение плановых прививок и медицинских осмотров</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252B1A" w:rsidP="00904907">
            <w:pPr>
              <w:shd w:val="clear" w:color="auto" w:fill="FFFFFF"/>
              <w:ind w:left="67"/>
            </w:pPr>
            <w:r>
              <w:rPr>
                <w:rFonts w:ascii="Times New Roman" w:hAnsi="Times New Roman" w:cs="Times New Roman"/>
                <w:spacing w:val="-2"/>
                <w:sz w:val="24"/>
                <w:szCs w:val="24"/>
              </w:rPr>
              <w:t>Медицинские работники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9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20.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pPr>
            <w:r w:rsidRPr="00CD0D02">
              <w:rPr>
                <w:rFonts w:ascii="Times New Roman" w:hAnsi="Times New Roman" w:cs="Times New Roman"/>
                <w:sz w:val="24"/>
                <w:szCs w:val="24"/>
              </w:rPr>
              <w:t>Витаминизация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173" w:right="178"/>
            </w:pPr>
            <w:r w:rsidRPr="00CD0D02">
              <w:rPr>
                <w:rFonts w:ascii="Times New Roman" w:hAnsi="Times New Roman" w:cs="Times New Roman"/>
                <w:spacing w:val="-2"/>
                <w:sz w:val="24"/>
                <w:szCs w:val="24"/>
              </w:rPr>
              <w:t xml:space="preserve">Медицинские </w:t>
            </w:r>
            <w:r w:rsidRPr="00CD0D02">
              <w:rPr>
                <w:rFonts w:ascii="Times New Roman" w:hAnsi="Times New Roman" w:cs="Times New Roman"/>
                <w:sz w:val="24"/>
                <w:szCs w:val="24"/>
              </w:rPr>
              <w:t>работники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jc w:val="center"/>
            </w:pPr>
            <w:r w:rsidRPr="00CD0D02">
              <w:rPr>
                <w:rFonts w:ascii="Times New Roman" w:hAnsi="Times New Roman" w:cs="Times New Roman"/>
                <w:sz w:val="24"/>
                <w:szCs w:val="24"/>
              </w:rPr>
              <w:t>В ходе реализации программы</w:t>
            </w:r>
          </w:p>
        </w:tc>
      </w:tr>
      <w:tr w:rsidR="007B27DF" w:rsidRPr="00CD0D02" w:rsidTr="00A011BD">
        <w:trPr>
          <w:trHeight w:hRule="exact" w:val="12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21.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pPr>
            <w:r w:rsidRPr="00CD0D02">
              <w:rPr>
                <w:rFonts w:ascii="Times New Roman" w:hAnsi="Times New Roman" w:cs="Times New Roman"/>
                <w:sz w:val="24"/>
                <w:szCs w:val="24"/>
              </w:rPr>
              <w:t xml:space="preserve">Проведение физкультминуток на уроках с целью профилактики нарушения зрения,      простудных </w:t>
            </w:r>
            <w:r w:rsidRPr="00CD0D02">
              <w:rPr>
                <w:rFonts w:ascii="Times New Roman" w:hAnsi="Times New Roman" w:cs="Times New Roman"/>
                <w:spacing w:val="-1"/>
                <w:sz w:val="24"/>
                <w:szCs w:val="24"/>
              </w:rPr>
              <w:t xml:space="preserve">заболеваний, заболеваний опорно - двигательного </w:t>
            </w:r>
            <w:r w:rsidRPr="00CD0D02">
              <w:rPr>
                <w:rFonts w:ascii="Times New Roman" w:hAnsi="Times New Roman" w:cs="Times New Roman"/>
                <w:sz w:val="24"/>
                <w:szCs w:val="24"/>
              </w:rPr>
              <w:t>аппарата.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252B1A" w:rsidP="00904907">
            <w:pPr>
              <w:shd w:val="clear" w:color="auto" w:fill="FFFFFF"/>
              <w:spacing w:line="317" w:lineRule="exact"/>
              <w:ind w:left="211" w:right="216"/>
              <w:jc w:val="center"/>
            </w:pPr>
            <w:r>
              <w:rPr>
                <w:rFonts w:ascii="Times New Roman" w:hAnsi="Times New Roman" w:cs="Times New Roman"/>
                <w:sz w:val="24"/>
                <w:szCs w:val="24"/>
              </w:rPr>
              <w:t>педагоги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307"/>
            </w:pPr>
            <w:r w:rsidRPr="00CD0D02">
              <w:rPr>
                <w:rFonts w:ascii="Times New Roman" w:hAnsi="Times New Roman" w:cs="Times New Roman"/>
                <w:sz w:val="24"/>
                <w:szCs w:val="24"/>
              </w:rPr>
              <w:t>Ежедневно</w:t>
            </w:r>
          </w:p>
        </w:tc>
      </w:tr>
      <w:tr w:rsidR="007B27DF" w:rsidRPr="00CD0D02" w:rsidTr="00A011BD">
        <w:trPr>
          <w:trHeight w:hRule="exact" w:val="9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22.</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pPr>
            <w:r w:rsidRPr="00CD0D02">
              <w:rPr>
                <w:rFonts w:ascii="Times New Roman" w:hAnsi="Times New Roman" w:cs="Times New Roman"/>
                <w:sz w:val="24"/>
                <w:szCs w:val="24"/>
              </w:rPr>
              <w:t>Проведение динамической паузы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jc w:val="center"/>
            </w:pPr>
            <w:r w:rsidRPr="00CD0D02">
              <w:rPr>
                <w:rFonts w:ascii="Times New Roman" w:hAnsi="Times New Roman" w:cs="Times New Roman"/>
                <w:sz w:val="24"/>
                <w:szCs w:val="24"/>
              </w:rPr>
              <w:t>Учителя</w:t>
            </w:r>
          </w:p>
          <w:p w:rsidR="007B27DF" w:rsidRPr="00CD0D02" w:rsidRDefault="007B27DF" w:rsidP="00904907">
            <w:pPr>
              <w:shd w:val="clear" w:color="auto" w:fill="FFFFFF"/>
              <w:spacing w:line="317" w:lineRule="exact"/>
              <w:jc w:val="center"/>
            </w:pPr>
            <w:r w:rsidRPr="00CD0D02">
              <w:rPr>
                <w:rFonts w:ascii="Times New Roman" w:hAnsi="Times New Roman" w:cs="Times New Roman"/>
                <w:sz w:val="24"/>
                <w:szCs w:val="24"/>
              </w:rPr>
              <w:t>начальных</w:t>
            </w:r>
          </w:p>
          <w:p w:rsidR="007B27DF" w:rsidRPr="00CD0D02" w:rsidRDefault="007B27DF" w:rsidP="00904907">
            <w:pPr>
              <w:shd w:val="clear" w:color="auto" w:fill="FFFFFF"/>
              <w:spacing w:line="317" w:lineRule="exact"/>
              <w:jc w:val="center"/>
            </w:pPr>
            <w:r w:rsidRPr="00CD0D02">
              <w:rPr>
                <w:rFonts w:ascii="Times New Roman" w:hAnsi="Times New Roman" w:cs="Times New Roman"/>
                <w:sz w:val="24"/>
                <w:szCs w:val="24"/>
              </w:rPr>
              <w:t>классов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307"/>
            </w:pPr>
            <w:r w:rsidRPr="00CD0D02">
              <w:rPr>
                <w:rFonts w:ascii="Times New Roman" w:hAnsi="Times New Roman" w:cs="Times New Roman"/>
                <w:sz w:val="24"/>
                <w:szCs w:val="24"/>
              </w:rPr>
              <w:t>Ежедневно</w:t>
            </w:r>
          </w:p>
        </w:tc>
      </w:tr>
      <w:tr w:rsidR="007B27DF" w:rsidRPr="00CD0D02" w:rsidTr="00A011BD">
        <w:trPr>
          <w:trHeight w:hRule="exact" w:val="9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ind w:left="149"/>
            </w:pPr>
            <w:r w:rsidRPr="00CD0D02">
              <w:rPr>
                <w:rFonts w:ascii="Times New Roman" w:hAnsi="Times New Roman" w:cs="Times New Roman"/>
                <w:sz w:val="24"/>
                <w:szCs w:val="24"/>
              </w:rPr>
              <w:t>23.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right="62"/>
            </w:pPr>
            <w:r w:rsidRPr="00CD0D02">
              <w:rPr>
                <w:rFonts w:ascii="Times New Roman" w:hAnsi="Times New Roman" w:cs="Times New Roman"/>
                <w:spacing w:val="-5"/>
                <w:sz w:val="24"/>
                <w:szCs w:val="24"/>
              </w:rPr>
              <w:t xml:space="preserve">Мониторинг состояния здоровья, заболеваемости с </w:t>
            </w:r>
            <w:r w:rsidRPr="00CD0D02">
              <w:rPr>
                <w:rFonts w:ascii="Times New Roman" w:hAnsi="Times New Roman" w:cs="Times New Roman"/>
                <w:spacing w:val="-4"/>
                <w:sz w:val="24"/>
                <w:szCs w:val="24"/>
              </w:rPr>
              <w:t>целью выявления наиболее часто болеющих детей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jc w:val="center"/>
            </w:pPr>
            <w:r w:rsidRPr="00CD0D02">
              <w:rPr>
                <w:rFonts w:ascii="Times New Roman" w:hAnsi="Times New Roman" w:cs="Times New Roman"/>
                <w:spacing w:val="-2"/>
                <w:sz w:val="24"/>
                <w:szCs w:val="24"/>
              </w:rPr>
              <w:t xml:space="preserve">Медицинские </w:t>
            </w:r>
            <w:r w:rsidRPr="00CD0D02">
              <w:rPr>
                <w:rFonts w:ascii="Times New Roman" w:hAnsi="Times New Roman" w:cs="Times New Roman"/>
                <w:sz w:val="24"/>
                <w:szCs w:val="24"/>
              </w:rPr>
              <w:t>работники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B27DF" w:rsidRPr="00CD0D02" w:rsidRDefault="007B27DF" w:rsidP="00904907">
            <w:pPr>
              <w:shd w:val="clear" w:color="auto" w:fill="FFFFFF"/>
              <w:spacing w:line="317" w:lineRule="exact"/>
              <w:ind w:left="293" w:right="312" w:firstLine="235"/>
            </w:pPr>
            <w:r w:rsidRPr="00CD0D02">
              <w:rPr>
                <w:rFonts w:ascii="Times New Roman" w:hAnsi="Times New Roman" w:cs="Times New Roman"/>
                <w:sz w:val="24"/>
                <w:szCs w:val="24"/>
              </w:rPr>
              <w:t>В ходе реализации программы</w:t>
            </w:r>
          </w:p>
        </w:tc>
      </w:tr>
    </w:tbl>
    <w:p w:rsidR="007B27DF" w:rsidRPr="00F049DF" w:rsidRDefault="007B27DF" w:rsidP="00F049DF">
      <w:pPr>
        <w:tabs>
          <w:tab w:val="left" w:pos="720"/>
          <w:tab w:val="left" w:pos="993"/>
          <w:tab w:val="left" w:pos="1080"/>
        </w:tabs>
        <w:spacing w:line="360" w:lineRule="auto"/>
        <w:ind w:firstLine="1741"/>
        <w:contextualSpacing/>
        <w:jc w:val="both"/>
        <w:rPr>
          <w:rFonts w:ascii="Times New Roman" w:hAnsi="Times New Roman" w:cs="Times New Roman"/>
          <w:sz w:val="24"/>
          <w:szCs w:val="24"/>
        </w:rPr>
      </w:pPr>
    </w:p>
    <w:p w:rsidR="00252B1A" w:rsidRPr="00A01B33" w:rsidRDefault="00252B1A" w:rsidP="00252B1A">
      <w:pPr>
        <w:pStyle w:val="a4"/>
        <w:tabs>
          <w:tab w:val="clear" w:pos="643"/>
          <w:tab w:val="clear" w:pos="720"/>
          <w:tab w:val="left" w:pos="0"/>
        </w:tabs>
        <w:spacing w:before="150" w:after="225" w:line="360" w:lineRule="auto"/>
        <w:ind w:left="142" w:firstLine="0"/>
        <w:contextualSpacing/>
        <w:jc w:val="both"/>
        <w:rPr>
          <w:color w:val="1E6FA2"/>
          <w:lang w:eastAsia="ru-RU"/>
        </w:rPr>
      </w:pPr>
      <w:r w:rsidRPr="00A01B33">
        <w:rPr>
          <w:rFonts w:eastAsia="Times New Roman"/>
          <w:lang w:eastAsia="ru-RU"/>
        </w:rPr>
        <w:t>Психологическое состояние слабовидящих  учащихся оценивается посредством диагностической работы психолога, а также через наблюдение учеников школы-интерната классными руководителями и воспитателями.</w:t>
      </w:r>
      <w:r w:rsidRPr="00A01B33">
        <w:rPr>
          <w:color w:val="1E6FA2"/>
          <w:lang w:eastAsia="ru-RU"/>
        </w:rPr>
        <w:t> </w:t>
      </w:r>
    </w:p>
    <w:p w:rsidR="007B27DF" w:rsidRDefault="007B27DF"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252B1A" w:rsidRDefault="00252B1A"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8B3FDC" w:rsidRDefault="008B3FDC"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8B3FDC" w:rsidRDefault="008B3FDC"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8B3FDC" w:rsidRDefault="008B3FDC"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8B3FDC" w:rsidRDefault="008B3FDC"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8B3FDC" w:rsidRDefault="008B3FDC" w:rsidP="003949C1">
      <w:pPr>
        <w:shd w:val="clear" w:color="auto" w:fill="FFFFFF"/>
        <w:spacing w:before="5" w:line="360" w:lineRule="auto"/>
        <w:ind w:left="706" w:firstLine="1741"/>
        <w:contextualSpacing/>
        <w:rPr>
          <w:rFonts w:ascii="Times New Roman" w:hAnsi="Times New Roman" w:cs="Times New Roman"/>
          <w:b/>
          <w:bCs/>
          <w:sz w:val="28"/>
          <w:szCs w:val="28"/>
        </w:rPr>
      </w:pPr>
    </w:p>
    <w:p w:rsidR="007B27DF" w:rsidRPr="003949C1" w:rsidRDefault="007B27DF" w:rsidP="003949C1">
      <w:pPr>
        <w:shd w:val="clear" w:color="auto" w:fill="FFFFFF"/>
        <w:spacing w:before="5" w:line="360" w:lineRule="auto"/>
        <w:ind w:left="706" w:firstLine="1741"/>
        <w:contextualSpacing/>
        <w:rPr>
          <w:rFonts w:ascii="Times New Roman" w:hAnsi="Times New Roman" w:cs="Times New Roman"/>
          <w:b/>
          <w:bCs/>
          <w:sz w:val="28"/>
          <w:szCs w:val="28"/>
        </w:rPr>
      </w:pPr>
      <w:r w:rsidRPr="003949C1">
        <w:rPr>
          <w:rFonts w:ascii="Times New Roman" w:hAnsi="Times New Roman" w:cs="Times New Roman"/>
          <w:b/>
          <w:bCs/>
          <w:sz w:val="28"/>
          <w:szCs w:val="28"/>
        </w:rPr>
        <w:t>2.5.   Программа коррекционной работы</w:t>
      </w:r>
    </w:p>
    <w:p w:rsidR="00252B1A" w:rsidRPr="00BF0A9F" w:rsidRDefault="00252B1A" w:rsidP="00252B1A">
      <w:pPr>
        <w:shd w:val="clear" w:color="auto" w:fill="FFFFFF"/>
        <w:tabs>
          <w:tab w:val="left" w:pos="9355"/>
        </w:tabs>
        <w:spacing w:before="456"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коррекционной работы, в соответствии с требованиями Стандарта, направлена на создание системы комплексной помощи  слабовидящим детям с </w:t>
      </w:r>
      <w:r w:rsidRPr="00BF0A9F">
        <w:rPr>
          <w:rFonts w:ascii="Times New Roman" w:hAnsi="Times New Roman" w:cs="Times New Roman"/>
          <w:sz w:val="24"/>
          <w:szCs w:val="24"/>
        </w:rPr>
        <w:t>умственной отсталостью (интеллектуальными нарушениями) в рамках АООП НОО, коррекцию недостатков в физическом и (или) психическом развитии обучающихся, их социальную адаптацию.</w:t>
      </w:r>
    </w:p>
    <w:p w:rsidR="00BF0A9F" w:rsidRPr="00BF0A9F" w:rsidRDefault="00252B1A" w:rsidP="00BF0A9F">
      <w:pPr>
        <w:shd w:val="clear" w:color="auto" w:fill="FFFFFF"/>
        <w:tabs>
          <w:tab w:val="left" w:pos="9355"/>
        </w:tabs>
        <w:spacing w:line="360" w:lineRule="auto"/>
        <w:ind w:right="-1" w:firstLine="567"/>
        <w:jc w:val="both"/>
        <w:rPr>
          <w:rFonts w:ascii="Times New Roman" w:hAnsi="Times New Roman" w:cs="Times New Roman"/>
          <w:sz w:val="24"/>
          <w:szCs w:val="24"/>
        </w:rPr>
      </w:pPr>
      <w:r w:rsidRPr="00BF0A9F">
        <w:rPr>
          <w:rFonts w:ascii="Times New Roman" w:hAnsi="Times New Roman" w:cs="Times New Roman"/>
          <w:sz w:val="24"/>
          <w:szCs w:val="24"/>
        </w:rPr>
        <w:lastRenderedPageBreak/>
        <w:t xml:space="preserve">           Дети со сложной структурой дефекта  требуют особого внимания  к их обучению и воспитанию. Развитие  слабовидящих детей с умственной отсталостью (интеллектуальными нарушениями) обусловлено единством биологических и социальных факторов, и зависит от клинической формы глазной патологии, возможностей нарушенного зрительного анализатора, сохранности слуховой, двигательной и тактильной анализаторных система, а также от уровня психического</w:t>
      </w:r>
      <w:r w:rsidR="00BF0A9F" w:rsidRPr="00BF0A9F">
        <w:rPr>
          <w:rFonts w:ascii="Times New Roman" w:hAnsi="Times New Roman" w:cs="Times New Roman"/>
          <w:sz w:val="24"/>
          <w:szCs w:val="24"/>
        </w:rPr>
        <w:t xml:space="preserve"> и умственного </w:t>
      </w:r>
      <w:r w:rsidRPr="00BF0A9F">
        <w:rPr>
          <w:rFonts w:ascii="Times New Roman" w:hAnsi="Times New Roman" w:cs="Times New Roman"/>
          <w:sz w:val="24"/>
          <w:szCs w:val="24"/>
        </w:rPr>
        <w:t xml:space="preserve"> развития ребенка. Отсутствие или ограничение зрительных возможностей затрудняют учебно-познавательную деятельность: учащиеся испытывают большие трудности в восприятии учебной информации, которая в большинстве случаев дается визуально, страдает воспроизводительная деятельность, двигательная активность и все это откладывают специфические отпечатки на процесс формирования личности такого ребенка.  В связи с этим, наряду с подбором форм и методов обучения, важным условием становится организация  эффективного коррекционно-развивающего процесса в условиях школы-интерната. Содержание коррекционной работы – это программа  оптимальной, целеустремленной совместной педагогической, психологической и медицинской деятельности, направленных на преодоление и ослабление недостатков психофизиологического раз</w:t>
      </w:r>
      <w:r w:rsidR="00BF0A9F">
        <w:rPr>
          <w:rFonts w:ascii="Times New Roman" w:hAnsi="Times New Roman" w:cs="Times New Roman"/>
          <w:sz w:val="24"/>
          <w:szCs w:val="24"/>
        </w:rPr>
        <w:t xml:space="preserve">вития слабовидящих обучающихся и </w:t>
      </w:r>
      <w:r w:rsidR="00BF0A9F" w:rsidRPr="00BF0A9F">
        <w:rPr>
          <w:rFonts w:ascii="Times New Roman" w:hAnsi="Times New Roman" w:cs="Times New Roman"/>
          <w:sz w:val="24"/>
          <w:szCs w:val="24"/>
        </w:rPr>
        <w:t>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BF0A9F" w:rsidRDefault="00252B1A" w:rsidP="00BF0A9F">
      <w:pPr>
        <w:shd w:val="clear" w:color="auto" w:fill="FFFFFF"/>
        <w:tabs>
          <w:tab w:val="left" w:pos="9355"/>
        </w:tabs>
        <w:spacing w:line="360" w:lineRule="auto"/>
        <w:ind w:right="-1" w:firstLine="567"/>
        <w:jc w:val="both"/>
      </w:pPr>
      <w:r>
        <w:t xml:space="preserve"> </w:t>
      </w:r>
      <w:r w:rsidR="00BF0A9F">
        <w:rPr>
          <w:rFonts w:ascii="Times New Roman" w:hAnsi="Times New Roman" w:cs="Times New Roman"/>
          <w:spacing w:val="-1"/>
          <w:sz w:val="24"/>
          <w:szCs w:val="24"/>
        </w:rPr>
        <w:t xml:space="preserve">Коррекционное воздействие и стимуляция процессов компенсации осуществляются в </w:t>
      </w:r>
      <w:r w:rsidR="00BF0A9F">
        <w:rPr>
          <w:rFonts w:ascii="Times New Roman" w:hAnsi="Times New Roman" w:cs="Times New Roman"/>
          <w:sz w:val="24"/>
          <w:szCs w:val="24"/>
        </w:rPr>
        <w:t xml:space="preserve">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учащегося. Коррекционное воздействие более эффективно в младшем возрасте, в старшем возрасте адаптация в социуме во многом определяется способностью компенсировать недостающие </w:t>
      </w:r>
      <w:r w:rsidR="00BF0A9F" w:rsidRPr="00D96267">
        <w:rPr>
          <w:rFonts w:ascii="Times New Roman" w:hAnsi="Times New Roman" w:cs="Times New Roman"/>
          <w:sz w:val="24"/>
          <w:szCs w:val="24"/>
        </w:rPr>
        <w:t>способности. В связи с этим в начальной школе приоритет отдается коррекции недостатков психофизического развития.</w:t>
      </w:r>
    </w:p>
    <w:p w:rsidR="00252B1A" w:rsidRDefault="00252B1A" w:rsidP="00252B1A">
      <w:pPr>
        <w:pStyle w:val="a4"/>
        <w:tabs>
          <w:tab w:val="clear" w:pos="643"/>
          <w:tab w:val="clear" w:pos="720"/>
          <w:tab w:val="left" w:pos="0"/>
        </w:tabs>
        <w:spacing w:before="0" w:after="0" w:line="360" w:lineRule="auto"/>
        <w:ind w:left="0" w:firstLine="0"/>
        <w:contextualSpacing/>
        <w:jc w:val="both"/>
      </w:pPr>
      <w:r>
        <w:t xml:space="preserve">       </w:t>
      </w:r>
      <w:r w:rsidRPr="004B2867">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слабовидящих детей  посредством индивидуализации и дифференциации образовательного процесса. 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слабовидящих детей</w:t>
      </w:r>
      <w:r w:rsidR="00D96267">
        <w:t xml:space="preserve"> с умственной отсталостью (интеллектуальными </w:t>
      </w:r>
      <w:r w:rsidR="00D96267">
        <w:lastRenderedPageBreak/>
        <w:t>нарушениями).  Это может</w:t>
      </w:r>
      <w:r w:rsidRPr="004B2867">
        <w:t xml:space="preserve"> быть</w:t>
      </w:r>
      <w:r w:rsidR="00D96267">
        <w:t xml:space="preserve"> форма обучения в специальном (коррекционном)</w:t>
      </w:r>
      <w:r w:rsidRPr="004B2867">
        <w:t xml:space="preserve"> классе   </w:t>
      </w:r>
      <w:r w:rsidR="00D96267">
        <w:t>школы-интерната  по  АООП НОО вар 4.3.</w:t>
      </w:r>
      <w:r w:rsidRPr="004B2867">
        <w:t xml:space="preserve"> или по индивидуальной программе, с использованием надомной и (или) дистанционной фор</w:t>
      </w:r>
      <w:r w:rsidR="00D96267">
        <w:t xml:space="preserve">мы обучения. Варьируется также и </w:t>
      </w:r>
      <w:r w:rsidRPr="004B2867">
        <w:t xml:space="preserve"> степень участия специалистов сопровождения, а также организационные формы работы. </w:t>
      </w:r>
    </w:p>
    <w:p w:rsidR="00252B1A" w:rsidRDefault="00252B1A" w:rsidP="00252B1A">
      <w:pPr>
        <w:pStyle w:val="a4"/>
        <w:tabs>
          <w:tab w:val="clear" w:pos="643"/>
          <w:tab w:val="clear" w:pos="720"/>
          <w:tab w:val="left" w:pos="0"/>
        </w:tabs>
        <w:spacing w:before="0" w:after="0" w:line="360" w:lineRule="auto"/>
        <w:ind w:left="0" w:firstLine="0"/>
        <w:contextualSpacing/>
        <w:jc w:val="both"/>
      </w:pPr>
      <w:r>
        <w:t xml:space="preserve">       </w:t>
      </w:r>
      <w:r w:rsidRPr="004B2867">
        <w:t>Программа коррекционной работы позволяет реализовать личностно-</w:t>
      </w:r>
      <w:r w:rsidRPr="004B2867">
        <w:softHyphen/>
        <w:t xml:space="preserve">ориентированный подход через медико-психолого-педагогическое сопровождение ребенка, способствующее достижению слабовидящими учащимися  стандарта образования. </w:t>
      </w:r>
    </w:p>
    <w:p w:rsidR="008C032B" w:rsidRDefault="008C032B" w:rsidP="008C032B">
      <w:pPr>
        <w:tabs>
          <w:tab w:val="left" w:pos="0"/>
        </w:tabs>
        <w:spacing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2867">
        <w:rPr>
          <w:rFonts w:ascii="Times New Roman" w:hAnsi="Times New Roman" w:cs="Times New Roman"/>
          <w:color w:val="000000"/>
          <w:sz w:val="24"/>
          <w:szCs w:val="24"/>
        </w:rPr>
        <w:t>Норм</w:t>
      </w:r>
      <w:r>
        <w:rPr>
          <w:rFonts w:ascii="Times New Roman" w:hAnsi="Times New Roman" w:cs="Times New Roman"/>
          <w:color w:val="000000"/>
          <w:sz w:val="24"/>
          <w:szCs w:val="24"/>
        </w:rPr>
        <w:t xml:space="preserve">ативно-правовой </w:t>
      </w:r>
      <w:r w:rsidRPr="004B2867">
        <w:rPr>
          <w:rFonts w:ascii="Times New Roman" w:hAnsi="Times New Roman" w:cs="Times New Roman"/>
          <w:color w:val="000000"/>
          <w:sz w:val="24"/>
          <w:szCs w:val="24"/>
        </w:rPr>
        <w:t xml:space="preserve"> основой </w:t>
      </w:r>
      <w:r>
        <w:rPr>
          <w:rFonts w:ascii="Times New Roman" w:hAnsi="Times New Roman" w:cs="Times New Roman"/>
          <w:color w:val="000000"/>
          <w:sz w:val="24"/>
          <w:szCs w:val="24"/>
        </w:rPr>
        <w:t xml:space="preserve"> </w:t>
      </w:r>
      <w:r w:rsidRPr="004B2867">
        <w:rPr>
          <w:rFonts w:ascii="Times New Roman" w:hAnsi="Times New Roman" w:cs="Times New Roman"/>
          <w:color w:val="000000"/>
          <w:sz w:val="24"/>
          <w:szCs w:val="24"/>
        </w:rPr>
        <w:t>Программы</w:t>
      </w:r>
      <w:r w:rsidRPr="004B2867">
        <w:rPr>
          <w:rFonts w:ascii="Times New Roman" w:hAnsi="Times New Roman" w:cs="Times New Roman"/>
          <w:sz w:val="24"/>
          <w:szCs w:val="24"/>
        </w:rPr>
        <w:t xml:space="preserve"> коррекционной работы</w:t>
      </w:r>
      <w:r w:rsidRPr="004B2867">
        <w:rPr>
          <w:rFonts w:ascii="Times New Roman" w:hAnsi="Times New Roman" w:cs="Times New Roman"/>
          <w:color w:val="000000"/>
          <w:sz w:val="24"/>
          <w:szCs w:val="24"/>
        </w:rPr>
        <w:t xml:space="preserve"> с обучающимися </w:t>
      </w:r>
      <w:r>
        <w:rPr>
          <w:rFonts w:ascii="Times New Roman" w:hAnsi="Times New Roman" w:cs="Times New Roman"/>
          <w:color w:val="000000"/>
          <w:sz w:val="24"/>
          <w:szCs w:val="24"/>
        </w:rPr>
        <w:t xml:space="preserve"> </w:t>
      </w:r>
      <w:r w:rsidRPr="004B2867">
        <w:rPr>
          <w:rFonts w:ascii="Times New Roman" w:hAnsi="Times New Roman" w:cs="Times New Roman"/>
          <w:color w:val="000000"/>
          <w:sz w:val="24"/>
          <w:szCs w:val="24"/>
        </w:rPr>
        <w:t xml:space="preserve">являются: </w:t>
      </w:r>
    </w:p>
    <w:p w:rsidR="008C032B" w:rsidRPr="00D96267" w:rsidRDefault="008C032B" w:rsidP="00180143">
      <w:pPr>
        <w:pStyle w:val="a4"/>
        <w:numPr>
          <w:ilvl w:val="0"/>
          <w:numId w:val="37"/>
        </w:numPr>
        <w:tabs>
          <w:tab w:val="clear" w:pos="643"/>
          <w:tab w:val="clear" w:pos="720"/>
          <w:tab w:val="clear" w:pos="1080"/>
          <w:tab w:val="num" w:pos="709"/>
        </w:tabs>
        <w:suppressAutoHyphens w:val="0"/>
        <w:spacing w:before="0" w:after="0" w:line="360" w:lineRule="auto"/>
        <w:ind w:left="0" w:firstLine="426"/>
        <w:contextualSpacing/>
        <w:jc w:val="both"/>
        <w:rPr>
          <w:color w:val="000000"/>
        </w:rPr>
      </w:pPr>
      <w:r>
        <w:rPr>
          <w:color w:val="000000"/>
        </w:rPr>
        <w:t>Федеральный з</w:t>
      </w:r>
      <w:r w:rsidRPr="004B2867">
        <w:rPr>
          <w:color w:val="000000"/>
        </w:rPr>
        <w:t>акон Российской Федерации «Об образовании»  (ФЗ-273</w:t>
      </w:r>
      <w:r>
        <w:rPr>
          <w:color w:val="000000"/>
        </w:rPr>
        <w:t xml:space="preserve"> от </w:t>
      </w:r>
      <w:r w:rsidRPr="00D96267">
        <w:rPr>
          <w:color w:val="000000"/>
        </w:rPr>
        <w:t>29.12.12г) с дополнениями, изменениями, вступившими в силу с 15.07.2016;</w:t>
      </w:r>
    </w:p>
    <w:p w:rsidR="008C032B" w:rsidRPr="00D96267" w:rsidRDefault="008C032B" w:rsidP="00180143">
      <w:pPr>
        <w:pStyle w:val="a4"/>
        <w:numPr>
          <w:ilvl w:val="0"/>
          <w:numId w:val="37"/>
        </w:numPr>
        <w:tabs>
          <w:tab w:val="clear" w:pos="643"/>
          <w:tab w:val="clear" w:pos="720"/>
          <w:tab w:val="clear" w:pos="1080"/>
          <w:tab w:val="num" w:pos="709"/>
        </w:tabs>
        <w:suppressAutoHyphens w:val="0"/>
        <w:spacing w:before="0" w:after="0" w:line="360" w:lineRule="auto"/>
        <w:ind w:left="0" w:firstLine="426"/>
        <w:contextualSpacing/>
        <w:jc w:val="both"/>
        <w:rPr>
          <w:color w:val="000000"/>
        </w:rPr>
      </w:pPr>
      <w:r w:rsidRPr="00D96267">
        <w:rPr>
          <w:color w:val="000000"/>
        </w:rPr>
        <w:t xml:space="preserve"> Приказ Министерства образования и науки Российской Федерации от 19 декабря 2014г за № 1598 «Об утверждении федерального государственного образовательного стандарта начального общего образования для обучающихся с ОВЗ»;</w:t>
      </w:r>
    </w:p>
    <w:p w:rsidR="008C032B" w:rsidRPr="00D96267" w:rsidRDefault="008C032B" w:rsidP="00180143">
      <w:pPr>
        <w:pStyle w:val="a9"/>
        <w:widowControl/>
        <w:numPr>
          <w:ilvl w:val="0"/>
          <w:numId w:val="37"/>
        </w:numPr>
        <w:tabs>
          <w:tab w:val="clear" w:pos="1080"/>
          <w:tab w:val="num" w:pos="709"/>
          <w:tab w:val="left" w:pos="1260"/>
        </w:tabs>
        <w:spacing w:line="360" w:lineRule="auto"/>
        <w:ind w:left="0" w:firstLine="426"/>
        <w:jc w:val="both"/>
        <w:rPr>
          <w:rFonts w:ascii="Times New Roman" w:hAnsi="Times New Roman" w:cs="Times New Roman"/>
          <w:color w:val="000000"/>
          <w:sz w:val="24"/>
          <w:szCs w:val="24"/>
        </w:rPr>
      </w:pPr>
      <w:r w:rsidRPr="00D96267">
        <w:rPr>
          <w:rFonts w:ascii="Times New Roman" w:hAnsi="Times New Roman" w:cs="Times New Roman"/>
          <w:color w:val="000000"/>
          <w:sz w:val="24"/>
          <w:szCs w:val="24"/>
        </w:rPr>
        <w:t xml:space="preserve">Проект примерной адаптированной  </w:t>
      </w:r>
      <w:r w:rsidRPr="00D96267">
        <w:rPr>
          <w:rFonts w:ascii="Times New Roman" w:hAnsi="Times New Roman" w:cs="Times New Roman"/>
          <w:sz w:val="24"/>
          <w:szCs w:val="24"/>
        </w:rPr>
        <w:t>основной общеобразовательной</w:t>
      </w:r>
      <w:r w:rsidRPr="00D96267">
        <w:rPr>
          <w:rFonts w:ascii="Times New Roman" w:hAnsi="Times New Roman" w:cs="Times New Roman"/>
          <w:color w:val="000000"/>
          <w:sz w:val="24"/>
          <w:szCs w:val="24"/>
        </w:rPr>
        <w:t xml:space="preserve"> программы начального общего образования для слабовидящих обучающихся</w:t>
      </w:r>
      <w:r>
        <w:rPr>
          <w:rFonts w:ascii="Times New Roman" w:hAnsi="Times New Roman" w:cs="Times New Roman"/>
          <w:color w:val="000000"/>
          <w:sz w:val="24"/>
          <w:szCs w:val="24"/>
        </w:rPr>
        <w:t xml:space="preserve"> с умственной отсталостью (интеллектуальными нарушениями) вар 4.3.</w:t>
      </w:r>
      <w:r w:rsidRPr="00D96267">
        <w:rPr>
          <w:rFonts w:ascii="Times New Roman" w:hAnsi="Times New Roman" w:cs="Times New Roman"/>
          <w:color w:val="000000"/>
          <w:sz w:val="24"/>
          <w:szCs w:val="24"/>
        </w:rPr>
        <w:t xml:space="preserve">  на основе ФГОС-НОО ОВЗ; </w:t>
      </w:r>
    </w:p>
    <w:p w:rsidR="008C032B" w:rsidRPr="00D96267" w:rsidRDefault="008C032B" w:rsidP="00180143">
      <w:pPr>
        <w:pStyle w:val="a9"/>
        <w:widowControl/>
        <w:numPr>
          <w:ilvl w:val="0"/>
          <w:numId w:val="37"/>
        </w:numPr>
        <w:tabs>
          <w:tab w:val="clear" w:pos="1080"/>
          <w:tab w:val="num" w:pos="709"/>
          <w:tab w:val="left" w:pos="1260"/>
        </w:tabs>
        <w:spacing w:line="360" w:lineRule="auto"/>
        <w:ind w:left="0" w:firstLine="426"/>
        <w:jc w:val="both"/>
        <w:rPr>
          <w:rFonts w:ascii="Times New Roman" w:hAnsi="Times New Roman" w:cs="Times New Roman"/>
          <w:color w:val="000000"/>
          <w:sz w:val="24"/>
          <w:szCs w:val="24"/>
        </w:rPr>
      </w:pPr>
      <w:r w:rsidRPr="00D96267">
        <w:rPr>
          <w:rFonts w:ascii="Times New Roman" w:hAnsi="Times New Roman" w:cs="Times New Roman"/>
          <w:color w:val="000000"/>
          <w:sz w:val="24"/>
          <w:szCs w:val="24"/>
        </w:rPr>
        <w:t>СанПиН, 2.4.2.2.3286-15 «Гигиенические требования к режиму учебно-воспитательного процесса» (Постановление Главного государственного санитарного врача РФ № 26 от 10.07.2015года);</w:t>
      </w:r>
    </w:p>
    <w:p w:rsidR="008C032B" w:rsidRPr="00D96267" w:rsidRDefault="008C032B" w:rsidP="00180143">
      <w:pPr>
        <w:pStyle w:val="a9"/>
        <w:widowControl/>
        <w:numPr>
          <w:ilvl w:val="0"/>
          <w:numId w:val="37"/>
        </w:numPr>
        <w:tabs>
          <w:tab w:val="clear" w:pos="1080"/>
          <w:tab w:val="num" w:pos="709"/>
          <w:tab w:val="left" w:pos="1260"/>
        </w:tabs>
        <w:spacing w:line="360" w:lineRule="auto"/>
        <w:ind w:left="0" w:firstLine="426"/>
        <w:jc w:val="both"/>
        <w:rPr>
          <w:rFonts w:ascii="Times New Roman" w:hAnsi="Times New Roman" w:cs="Times New Roman"/>
          <w:color w:val="000000"/>
          <w:sz w:val="24"/>
          <w:szCs w:val="24"/>
        </w:rPr>
      </w:pPr>
      <w:r w:rsidRPr="00D96267">
        <w:rPr>
          <w:rFonts w:ascii="Times New Roman" w:hAnsi="Times New Roman" w:cs="Times New Roman"/>
          <w:color w:val="000000"/>
          <w:sz w:val="24"/>
          <w:szCs w:val="24"/>
        </w:rPr>
        <w:t>Рекомендации по организации обучения в первом классе четырехлетней начальной школы (Письмо МО РФ № 408/13-13 от 20.04.2001);</w:t>
      </w:r>
    </w:p>
    <w:p w:rsidR="008C032B" w:rsidRPr="00D96267" w:rsidRDefault="008C032B" w:rsidP="00180143">
      <w:pPr>
        <w:pStyle w:val="a9"/>
        <w:widowControl/>
        <w:numPr>
          <w:ilvl w:val="0"/>
          <w:numId w:val="37"/>
        </w:numPr>
        <w:tabs>
          <w:tab w:val="clear" w:pos="1080"/>
          <w:tab w:val="num" w:pos="709"/>
          <w:tab w:val="left" w:pos="1260"/>
        </w:tabs>
        <w:spacing w:line="360" w:lineRule="auto"/>
        <w:ind w:left="0" w:firstLine="426"/>
        <w:jc w:val="both"/>
        <w:rPr>
          <w:rFonts w:ascii="Times New Roman" w:hAnsi="Times New Roman" w:cs="Times New Roman"/>
          <w:sz w:val="24"/>
          <w:szCs w:val="24"/>
        </w:rPr>
      </w:pPr>
      <w:r w:rsidRPr="00D96267">
        <w:rPr>
          <w:rFonts w:ascii="Times New Roman" w:hAnsi="Times New Roman" w:cs="Times New Roman"/>
          <w:bCs/>
          <w:sz w:val="24"/>
          <w:szCs w:val="24"/>
        </w:rPr>
        <w:t xml:space="preserve">О создании условий для получения образования детьми с ограниченными </w:t>
      </w:r>
      <w:r w:rsidRPr="00D96267">
        <w:rPr>
          <w:rFonts w:ascii="Times New Roman" w:hAnsi="Times New Roman" w:cs="Times New Roman"/>
          <w:bCs/>
          <w:sz w:val="24"/>
          <w:szCs w:val="24"/>
        </w:rPr>
        <w:br/>
        <w:t>возможностями здоровья и детьми-инвалидами</w:t>
      </w:r>
      <w:r w:rsidRPr="00D96267">
        <w:rPr>
          <w:rFonts w:ascii="Times New Roman" w:hAnsi="Times New Roman" w:cs="Times New Roman"/>
          <w:sz w:val="24"/>
          <w:szCs w:val="24"/>
        </w:rPr>
        <w:t>.</w:t>
      </w:r>
      <w:r w:rsidRPr="00D96267">
        <w:rPr>
          <w:rFonts w:ascii="Times New Roman" w:hAnsi="Times New Roman" w:cs="Times New Roman"/>
          <w:i/>
          <w:iCs/>
          <w:sz w:val="24"/>
          <w:szCs w:val="24"/>
        </w:rPr>
        <w:t xml:space="preserve"> </w:t>
      </w:r>
      <w:r w:rsidRPr="00D96267">
        <w:rPr>
          <w:rFonts w:ascii="Times New Roman" w:hAnsi="Times New Roman" w:cs="Times New Roman"/>
          <w:iCs/>
          <w:sz w:val="24"/>
          <w:szCs w:val="24"/>
        </w:rPr>
        <w:t>(Письмо МО РФ N АФ-150/06 от 18 апреля 2008 г.)</w:t>
      </w:r>
    </w:p>
    <w:p w:rsidR="007B27DF" w:rsidRPr="00F049DF" w:rsidRDefault="008C032B" w:rsidP="00D96267">
      <w:pPr>
        <w:pStyle w:val="af"/>
        <w:spacing w:after="0" w:line="360" w:lineRule="auto"/>
        <w:ind w:firstLine="426"/>
        <w:contextualSpacing/>
        <w:jc w:val="both"/>
        <w:rPr>
          <w:rFonts w:ascii="Times New Roman" w:hAnsi="Times New Roman"/>
          <w:sz w:val="24"/>
          <w:szCs w:val="24"/>
        </w:rPr>
      </w:pPr>
      <w:r>
        <w:rPr>
          <w:rFonts w:ascii="Times New Roman" w:hAnsi="Times New Roman"/>
          <w:b/>
          <w:sz w:val="24"/>
          <w:szCs w:val="24"/>
        </w:rPr>
        <w:t xml:space="preserve">  </w:t>
      </w:r>
      <w:r w:rsidR="007B27DF" w:rsidRPr="00D96267">
        <w:rPr>
          <w:rFonts w:ascii="Times New Roman" w:hAnsi="Times New Roman"/>
          <w:b/>
          <w:sz w:val="24"/>
          <w:szCs w:val="24"/>
        </w:rPr>
        <w:t>Целью программы</w:t>
      </w:r>
      <w:r w:rsidR="007B27DF" w:rsidRPr="00F049DF">
        <w:rPr>
          <w:rFonts w:ascii="Times New Roman" w:hAnsi="Times New Roman"/>
          <w:sz w:val="24"/>
          <w:szCs w:val="24"/>
        </w:rPr>
        <w:t xml:space="preserve">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B27DF" w:rsidRPr="00F049DF" w:rsidRDefault="007B27DF" w:rsidP="00F049DF">
      <w:pPr>
        <w:shd w:val="clear" w:color="auto" w:fill="FFFFFF"/>
        <w:spacing w:before="5" w:line="360" w:lineRule="auto"/>
        <w:ind w:left="706" w:firstLine="1741"/>
        <w:contextualSpacing/>
        <w:rPr>
          <w:sz w:val="24"/>
          <w:szCs w:val="24"/>
        </w:rPr>
      </w:pPr>
      <w:r w:rsidRPr="00F049DF">
        <w:rPr>
          <w:rFonts w:ascii="Times New Roman" w:hAnsi="Times New Roman" w:cs="Times New Roman"/>
          <w:b/>
          <w:bCs/>
          <w:sz w:val="24"/>
          <w:szCs w:val="24"/>
        </w:rPr>
        <w:t>Задачами программы выступают:</w:t>
      </w:r>
    </w:p>
    <w:p w:rsidR="007B27DF" w:rsidRPr="00F049DF" w:rsidRDefault="007B27DF" w:rsidP="00D96267">
      <w:pPr>
        <w:shd w:val="clear" w:color="auto" w:fill="FFFFFF"/>
        <w:spacing w:line="360" w:lineRule="auto"/>
        <w:ind w:firstLine="567"/>
        <w:contextualSpacing/>
        <w:jc w:val="both"/>
        <w:rPr>
          <w:sz w:val="24"/>
          <w:szCs w:val="24"/>
        </w:rPr>
      </w:pPr>
      <w:r w:rsidRPr="00F049DF">
        <w:rPr>
          <w:rFonts w:ascii="Times New Roman" w:hAnsi="Times New Roman" w:cs="Times New Roman"/>
          <w:sz w:val="24"/>
          <w:szCs w:val="24"/>
        </w:rPr>
        <w:t>создание образовательной среды, обеспечивающей максимально благоприятные условия для личностного развития каждого слабовидящего обучающегося с легкой умственной отсталостью (интеллектуальными нарушениями);</w:t>
      </w:r>
    </w:p>
    <w:p w:rsidR="007B27DF" w:rsidRPr="00F049DF" w:rsidRDefault="007B27DF" w:rsidP="00D96267">
      <w:pPr>
        <w:shd w:val="clear" w:color="auto" w:fill="FFFFFF"/>
        <w:spacing w:line="360" w:lineRule="auto"/>
        <w:ind w:firstLine="567"/>
        <w:contextualSpacing/>
        <w:jc w:val="both"/>
        <w:rPr>
          <w:sz w:val="24"/>
          <w:szCs w:val="24"/>
        </w:rPr>
      </w:pPr>
      <w:r w:rsidRPr="00F049DF">
        <w:rPr>
          <w:rFonts w:ascii="Times New Roman" w:hAnsi="Times New Roman" w:cs="Times New Roman"/>
          <w:sz w:val="24"/>
          <w:szCs w:val="24"/>
        </w:rPr>
        <w:t xml:space="preserve">создание условий для формирования у слабовидящих с легкой умственной </w:t>
      </w:r>
      <w:r w:rsidRPr="00F049DF">
        <w:rPr>
          <w:rFonts w:ascii="Times New Roman" w:hAnsi="Times New Roman" w:cs="Times New Roman"/>
          <w:sz w:val="24"/>
          <w:szCs w:val="24"/>
        </w:rPr>
        <w:lastRenderedPageBreak/>
        <w:t xml:space="preserve">отсталостью (интеллектуальными нарушениями) умений и </w:t>
      </w:r>
      <w:r w:rsidRPr="00F049DF">
        <w:rPr>
          <w:rFonts w:ascii="Times New Roman" w:hAnsi="Times New Roman" w:cs="Times New Roman"/>
          <w:spacing w:val="-1"/>
          <w:sz w:val="24"/>
          <w:szCs w:val="24"/>
        </w:rPr>
        <w:t>навыков, способствующих   их социальной адаптации и интеграции;</w:t>
      </w:r>
    </w:p>
    <w:p w:rsidR="007B27DF" w:rsidRPr="00F049DF" w:rsidRDefault="007B27DF" w:rsidP="00D96267">
      <w:pPr>
        <w:shd w:val="clear" w:color="auto" w:fill="FFFFFF"/>
        <w:spacing w:line="360" w:lineRule="auto"/>
        <w:ind w:right="5" w:firstLine="567"/>
        <w:contextualSpacing/>
        <w:jc w:val="both"/>
        <w:rPr>
          <w:sz w:val="24"/>
          <w:szCs w:val="24"/>
        </w:rPr>
      </w:pPr>
      <w:r w:rsidRPr="00F049DF">
        <w:rPr>
          <w:rFonts w:ascii="Times New Roman" w:hAnsi="Times New Roman" w:cs="Times New Roman"/>
          <w:sz w:val="24"/>
          <w:szCs w:val="24"/>
        </w:rPr>
        <w:t>профилактика возникновения вторичных отклонений в развитии, коррекция физического развития;</w:t>
      </w:r>
    </w:p>
    <w:p w:rsidR="007B27DF" w:rsidRPr="00F049DF" w:rsidRDefault="007B27DF" w:rsidP="00D96267">
      <w:pPr>
        <w:shd w:val="clear" w:color="auto" w:fill="FFFFFF"/>
        <w:spacing w:line="360" w:lineRule="auto"/>
        <w:ind w:firstLine="709"/>
        <w:contextualSpacing/>
        <w:jc w:val="both"/>
        <w:rPr>
          <w:sz w:val="24"/>
          <w:szCs w:val="24"/>
        </w:rPr>
      </w:pPr>
      <w:r w:rsidRPr="00F049DF">
        <w:rPr>
          <w:rFonts w:ascii="Times New Roman" w:hAnsi="Times New Roman" w:cs="Times New Roman"/>
          <w:sz w:val="24"/>
          <w:szCs w:val="24"/>
        </w:rPr>
        <w:t>оптимизация процесса освоения слабовидящими с легкой умственной отсталостью (интеллектуальными нарушениями) АООП НОО;</w:t>
      </w:r>
    </w:p>
    <w:p w:rsidR="007B27DF" w:rsidRPr="00F049DF" w:rsidRDefault="00D96267" w:rsidP="00D96267">
      <w:pPr>
        <w:shd w:val="clear" w:color="auto" w:fill="FFFFFF"/>
        <w:tabs>
          <w:tab w:val="left" w:pos="2179"/>
          <w:tab w:val="left" w:pos="4507"/>
          <w:tab w:val="left" w:pos="6398"/>
          <w:tab w:val="left" w:pos="8078"/>
        </w:tabs>
        <w:spacing w:before="5" w:line="360" w:lineRule="auto"/>
        <w:contextualSpacing/>
        <w:rPr>
          <w:sz w:val="24"/>
          <w:szCs w:val="24"/>
        </w:rPr>
      </w:pPr>
      <w:r>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оказание</w:t>
      </w:r>
      <w:r>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педагогическим</w:t>
      </w:r>
      <w:r>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работникам,</w:t>
      </w:r>
      <w:r w:rsidR="007B27DF" w:rsidRPr="00F049DF">
        <w:rPr>
          <w:rFonts w:hAnsi="Times New Roman"/>
          <w:sz w:val="24"/>
          <w:szCs w:val="24"/>
        </w:rPr>
        <w:tab/>
      </w:r>
      <w:r>
        <w:rPr>
          <w:rFonts w:hAnsi="Times New Roman"/>
          <w:sz w:val="24"/>
          <w:szCs w:val="24"/>
        </w:rPr>
        <w:t xml:space="preserve"> </w:t>
      </w:r>
      <w:r w:rsidR="007B27DF" w:rsidRPr="00F049DF">
        <w:rPr>
          <w:rFonts w:ascii="Times New Roman" w:hAnsi="Times New Roman" w:cs="Times New Roman"/>
          <w:spacing w:val="-2"/>
          <w:sz w:val="24"/>
          <w:szCs w:val="24"/>
        </w:rPr>
        <w:t>родителям</w:t>
      </w:r>
      <w:r>
        <w:rPr>
          <w:rFonts w:ascii="Times New Roman" w:hAnsi="Times New Roman" w:cs="Times New Roman"/>
          <w:spacing w:val="-2"/>
          <w:sz w:val="24"/>
          <w:szCs w:val="24"/>
        </w:rPr>
        <w:t xml:space="preserve"> </w:t>
      </w:r>
      <w:r w:rsidR="007B27DF" w:rsidRPr="00F049DF">
        <w:rPr>
          <w:rFonts w:ascii="Times New Roman" w:cs="Times New Roman"/>
          <w:spacing w:val="-2"/>
          <w:sz w:val="24"/>
          <w:szCs w:val="24"/>
        </w:rPr>
        <w:t>(</w:t>
      </w:r>
      <w:r w:rsidR="007B27DF" w:rsidRPr="00F049DF">
        <w:rPr>
          <w:rFonts w:ascii="Times New Roman" w:hAnsi="Times New Roman" w:cs="Times New Roman"/>
          <w:spacing w:val="-2"/>
          <w:sz w:val="24"/>
          <w:szCs w:val="24"/>
        </w:rPr>
        <w:t>законным</w:t>
      </w:r>
      <w:r>
        <w:rPr>
          <w:rFonts w:ascii="Times New Roman" w:hAnsi="Times New Roman" w:cs="Times New Roman"/>
          <w:spacing w:val="-2"/>
          <w:sz w:val="24"/>
          <w:szCs w:val="24"/>
        </w:rPr>
        <w:t xml:space="preserve"> </w:t>
      </w:r>
      <w:r w:rsidR="007B27DF" w:rsidRPr="00F049DF">
        <w:rPr>
          <w:rFonts w:ascii="Times New Roman" w:hAnsi="Times New Roman" w:cs="Times New Roman"/>
          <w:spacing w:val="-14"/>
          <w:sz w:val="24"/>
          <w:szCs w:val="24"/>
        </w:rPr>
        <w:t>представителям)       консультативной       помощи       по       вопросам       обучения       и</w:t>
      </w:r>
      <w:r>
        <w:rPr>
          <w:rFonts w:ascii="Times New Roman" w:hAnsi="Times New Roman" w:cs="Times New Roman"/>
          <w:spacing w:val="-14"/>
          <w:sz w:val="24"/>
          <w:szCs w:val="24"/>
        </w:rPr>
        <w:t xml:space="preserve"> </w:t>
      </w:r>
      <w:r w:rsidR="00061F68">
        <w:rPr>
          <w:rFonts w:ascii="Times New Roman" w:hAnsi="Times New Roman" w:cs="Times New Roman"/>
          <w:spacing w:val="-14"/>
          <w:sz w:val="24"/>
          <w:szCs w:val="24"/>
        </w:rPr>
        <w:t xml:space="preserve"> </w:t>
      </w:r>
      <w:r w:rsidR="007B27DF" w:rsidRPr="00F049DF">
        <w:rPr>
          <w:rFonts w:ascii="Times New Roman" w:hAnsi="Times New Roman" w:cs="Times New Roman"/>
          <w:spacing w:val="-2"/>
          <w:sz w:val="24"/>
          <w:szCs w:val="24"/>
        </w:rPr>
        <w:t>воспитания</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слабовидящих</w:t>
      </w:r>
      <w:r>
        <w:rPr>
          <w:rFonts w:ascii="Times New Roman" w:hAnsi="Times New Roman" w:cs="Times New Roman"/>
          <w:spacing w:val="-2"/>
          <w:sz w:val="24"/>
          <w:szCs w:val="24"/>
        </w:rPr>
        <w:t xml:space="preserve"> </w:t>
      </w:r>
      <w:r w:rsidR="007B27DF" w:rsidRPr="00F049DF">
        <w:rPr>
          <w:rFonts w:ascii="Times New Roman" w:hAnsi="Times New Roman" w:cs="Times New Roman"/>
          <w:sz w:val="24"/>
          <w:szCs w:val="24"/>
        </w:rPr>
        <w:t>с</w:t>
      </w:r>
      <w:r>
        <w:rPr>
          <w:rFonts w:ascii="Times New Roman" w:hAnsi="Times New Roman" w:cs="Times New Roman"/>
          <w:sz w:val="24"/>
          <w:szCs w:val="24"/>
        </w:rPr>
        <w:t xml:space="preserve"> </w:t>
      </w:r>
      <w:r w:rsidR="007B27DF" w:rsidRPr="00F049DF">
        <w:rPr>
          <w:rFonts w:ascii="Times New Roman" w:hAnsi="Times New Roman" w:cs="Times New Roman"/>
          <w:spacing w:val="-2"/>
          <w:sz w:val="24"/>
          <w:szCs w:val="24"/>
        </w:rPr>
        <w:t>легкой</w:t>
      </w:r>
      <w:r>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умственной</w:t>
      </w:r>
      <w:r w:rsidR="007B27DF" w:rsidRPr="00F049DF">
        <w:rPr>
          <w:sz w:val="24"/>
          <w:szCs w:val="24"/>
        </w:rPr>
        <w:tab/>
      </w:r>
      <w:r w:rsidR="007B27DF" w:rsidRPr="00F049DF">
        <w:rPr>
          <w:rFonts w:ascii="Times New Roman" w:hAnsi="Times New Roman" w:cs="Times New Roman"/>
          <w:spacing w:val="-2"/>
          <w:sz w:val="24"/>
          <w:szCs w:val="24"/>
        </w:rPr>
        <w:t>отсталостью</w:t>
      </w:r>
      <w:r>
        <w:rPr>
          <w:rFonts w:ascii="Times New Roman" w:hAnsi="Times New Roman" w:cs="Times New Roman"/>
          <w:spacing w:val="-2"/>
          <w:sz w:val="24"/>
          <w:szCs w:val="24"/>
        </w:rPr>
        <w:t xml:space="preserve"> </w:t>
      </w:r>
      <w:r w:rsidR="007B27DF" w:rsidRPr="00F049DF">
        <w:rPr>
          <w:rFonts w:ascii="Times New Roman" w:hAnsi="Times New Roman" w:cs="Times New Roman"/>
          <w:sz w:val="24"/>
          <w:szCs w:val="24"/>
        </w:rPr>
        <w:t>(интеллектуальными нарушениями).</w:t>
      </w:r>
    </w:p>
    <w:p w:rsidR="007B27DF" w:rsidRPr="00F049DF" w:rsidRDefault="007B27DF" w:rsidP="00D96267">
      <w:pPr>
        <w:shd w:val="clear" w:color="auto" w:fill="FFFFFF"/>
        <w:spacing w:before="5" w:line="360" w:lineRule="auto"/>
        <w:contextualSpacing/>
        <w:rPr>
          <w:sz w:val="24"/>
          <w:szCs w:val="24"/>
        </w:rPr>
      </w:pPr>
      <w:r w:rsidRPr="00F049DF">
        <w:rPr>
          <w:rFonts w:ascii="Times New Roman" w:hAnsi="Times New Roman" w:cs="Times New Roman"/>
          <w:sz w:val="24"/>
          <w:szCs w:val="24"/>
        </w:rPr>
        <w:t>Программа коррекционной работы направлена на:</w:t>
      </w:r>
    </w:p>
    <w:p w:rsidR="007B27DF" w:rsidRPr="00F049DF" w:rsidRDefault="007B27DF" w:rsidP="00A16F61">
      <w:pPr>
        <w:shd w:val="clear" w:color="auto" w:fill="FFFFFF"/>
        <w:spacing w:line="360" w:lineRule="auto"/>
        <w:ind w:firstLine="567"/>
        <w:contextualSpacing/>
        <w:rPr>
          <w:sz w:val="24"/>
          <w:szCs w:val="24"/>
        </w:rPr>
      </w:pPr>
      <w:r w:rsidRPr="00F049DF">
        <w:rPr>
          <w:rFonts w:ascii="Times New Roman" w:hAnsi="Times New Roman" w:cs="Times New Roman"/>
          <w:sz w:val="24"/>
          <w:szCs w:val="24"/>
        </w:rPr>
        <w:t>выявление особых образовательных потребностей обучающихся;</w:t>
      </w:r>
    </w:p>
    <w:p w:rsidR="007B27DF" w:rsidRPr="00F049DF" w:rsidRDefault="007B27DF" w:rsidP="00A16F61">
      <w:pPr>
        <w:shd w:val="clear" w:color="auto" w:fill="FFFFFF"/>
        <w:tabs>
          <w:tab w:val="left" w:pos="2606"/>
          <w:tab w:val="left" w:pos="3902"/>
          <w:tab w:val="left" w:pos="7786"/>
          <w:tab w:val="left" w:pos="9206"/>
        </w:tabs>
        <w:spacing w:before="5" w:line="360" w:lineRule="auto"/>
        <w:ind w:firstLine="567"/>
        <w:contextualSpacing/>
        <w:rPr>
          <w:sz w:val="24"/>
          <w:szCs w:val="24"/>
        </w:rPr>
      </w:pPr>
      <w:r w:rsidRPr="00F049DF">
        <w:rPr>
          <w:rFonts w:ascii="Times New Roman" w:hAnsi="Times New Roman" w:cs="Times New Roman"/>
          <w:spacing w:val="-2"/>
          <w:sz w:val="24"/>
          <w:szCs w:val="24"/>
        </w:rPr>
        <w:t>реализацию</w:t>
      </w:r>
      <w:r w:rsidRPr="00F049DF">
        <w:rPr>
          <w:sz w:val="24"/>
          <w:szCs w:val="24"/>
        </w:rPr>
        <w:tab/>
      </w:r>
      <w:r w:rsidRPr="00F049DF">
        <w:rPr>
          <w:rFonts w:ascii="Times New Roman" w:hAnsi="Times New Roman" w:cs="Times New Roman"/>
          <w:spacing w:val="-1"/>
          <w:sz w:val="24"/>
          <w:szCs w:val="24"/>
        </w:rPr>
        <w:t>курсов</w:t>
      </w:r>
      <w:r w:rsidRPr="00F049DF">
        <w:rPr>
          <w:sz w:val="24"/>
          <w:szCs w:val="24"/>
        </w:rPr>
        <w:tab/>
      </w:r>
      <w:r w:rsidRPr="00F049DF">
        <w:rPr>
          <w:rFonts w:ascii="Times New Roman" w:hAnsi="Times New Roman" w:cs="Times New Roman"/>
          <w:spacing w:val="-2"/>
          <w:sz w:val="24"/>
          <w:szCs w:val="24"/>
        </w:rPr>
        <w:t>коррекционно-развивающей</w:t>
      </w:r>
      <w:r w:rsidRPr="00F049DF">
        <w:rPr>
          <w:sz w:val="24"/>
          <w:szCs w:val="24"/>
        </w:rPr>
        <w:tab/>
      </w:r>
      <w:r w:rsidRPr="00F049DF">
        <w:rPr>
          <w:rFonts w:ascii="Times New Roman" w:hAnsi="Times New Roman" w:cs="Times New Roman"/>
          <w:spacing w:val="-2"/>
          <w:sz w:val="24"/>
          <w:szCs w:val="24"/>
        </w:rPr>
        <w:t>области</w:t>
      </w:r>
      <w:r w:rsidR="00061F68">
        <w:rPr>
          <w:rFonts w:ascii="Times New Roman" w:hAnsi="Times New Roman" w:cs="Times New Roman"/>
          <w:spacing w:val="-2"/>
          <w:sz w:val="24"/>
          <w:szCs w:val="24"/>
        </w:rPr>
        <w:t xml:space="preserve"> </w:t>
      </w:r>
      <w:r w:rsidRPr="00F049DF">
        <w:rPr>
          <w:rFonts w:ascii="Times New Roman" w:hAnsi="Times New Roman" w:cs="Times New Roman"/>
          <w:sz w:val="24"/>
          <w:szCs w:val="24"/>
        </w:rPr>
        <w:t>и</w:t>
      </w:r>
    </w:p>
    <w:p w:rsidR="007B27DF" w:rsidRPr="00F049DF" w:rsidRDefault="007B27DF" w:rsidP="00A16F61">
      <w:pPr>
        <w:shd w:val="clear" w:color="auto" w:fill="FFFFFF"/>
        <w:spacing w:before="5" w:line="360" w:lineRule="auto"/>
        <w:ind w:right="5" w:firstLine="567"/>
        <w:contextualSpacing/>
        <w:jc w:val="both"/>
        <w:rPr>
          <w:sz w:val="24"/>
          <w:szCs w:val="24"/>
        </w:rPr>
      </w:pPr>
      <w:r w:rsidRPr="00F049DF">
        <w:rPr>
          <w:rFonts w:ascii="Times New Roman" w:hAnsi="Times New Roman" w:cs="Times New Roman"/>
          <w:sz w:val="24"/>
          <w:szCs w:val="24"/>
        </w:rPr>
        <w:t>осуществление индивидуальной коррекционной работы с обучающимися, имеющими индивидуальные особые образовательные потребности;</w:t>
      </w:r>
    </w:p>
    <w:p w:rsidR="007B27DF" w:rsidRPr="00F049DF" w:rsidRDefault="007B27DF" w:rsidP="003949C1">
      <w:pPr>
        <w:shd w:val="clear" w:color="auto" w:fill="FFFFFF"/>
        <w:tabs>
          <w:tab w:val="left" w:pos="3048"/>
          <w:tab w:val="left" w:pos="7622"/>
        </w:tabs>
        <w:spacing w:before="5" w:line="360" w:lineRule="auto"/>
        <w:ind w:left="706" w:firstLine="3"/>
        <w:contextualSpacing/>
        <w:rPr>
          <w:sz w:val="24"/>
          <w:szCs w:val="24"/>
        </w:rPr>
      </w:pPr>
      <w:r w:rsidRPr="00F049DF">
        <w:rPr>
          <w:rFonts w:ascii="Times New Roman" w:hAnsi="Times New Roman" w:cs="Times New Roman"/>
          <w:spacing w:val="-2"/>
          <w:sz w:val="24"/>
          <w:szCs w:val="24"/>
        </w:rPr>
        <w:t>корректировку</w:t>
      </w:r>
      <w:r w:rsidRPr="00F049DF">
        <w:rPr>
          <w:sz w:val="24"/>
          <w:szCs w:val="24"/>
        </w:rPr>
        <w:tab/>
      </w:r>
      <w:r w:rsidRPr="00F049DF">
        <w:rPr>
          <w:rFonts w:ascii="Times New Roman" w:hAnsi="Times New Roman" w:cs="Times New Roman"/>
          <w:spacing w:val="-2"/>
          <w:sz w:val="24"/>
          <w:szCs w:val="24"/>
        </w:rPr>
        <w:t>организационно-содержательных</w:t>
      </w:r>
      <w:r w:rsidRPr="00F049DF">
        <w:rPr>
          <w:sz w:val="24"/>
          <w:szCs w:val="24"/>
        </w:rPr>
        <w:tab/>
      </w:r>
      <w:r w:rsidRPr="00F049DF">
        <w:rPr>
          <w:rFonts w:ascii="Times New Roman" w:hAnsi="Times New Roman" w:cs="Times New Roman"/>
          <w:spacing w:val="-2"/>
          <w:sz w:val="24"/>
          <w:szCs w:val="24"/>
        </w:rPr>
        <w:t>характеристик</w:t>
      </w:r>
    </w:p>
    <w:p w:rsidR="007B27DF" w:rsidRPr="00F049DF" w:rsidRDefault="007B27DF" w:rsidP="003949C1">
      <w:pPr>
        <w:shd w:val="clear" w:color="auto" w:fill="FFFFFF"/>
        <w:spacing w:line="360" w:lineRule="auto"/>
        <w:ind w:right="5"/>
        <w:contextualSpacing/>
        <w:jc w:val="both"/>
        <w:rPr>
          <w:sz w:val="24"/>
          <w:szCs w:val="24"/>
        </w:rPr>
      </w:pPr>
      <w:r w:rsidRPr="00F049DF">
        <w:rPr>
          <w:rFonts w:ascii="Times New Roman" w:hAnsi="Times New Roman" w:cs="Times New Roman"/>
          <w:sz w:val="24"/>
          <w:szCs w:val="24"/>
        </w:rPr>
        <w:t>программы коррекционной работы с учетом результатов диагностических исследований;</w:t>
      </w:r>
    </w:p>
    <w:p w:rsidR="007B27DF" w:rsidRPr="00F049DF" w:rsidRDefault="007B27DF" w:rsidP="00942792">
      <w:pPr>
        <w:shd w:val="clear" w:color="auto" w:fill="FFFFFF"/>
        <w:spacing w:before="5" w:line="360" w:lineRule="auto"/>
        <w:ind w:right="10" w:firstLine="709"/>
        <w:contextualSpacing/>
        <w:jc w:val="both"/>
        <w:rPr>
          <w:sz w:val="24"/>
          <w:szCs w:val="24"/>
        </w:rPr>
      </w:pPr>
      <w:r w:rsidRPr="00F049DF">
        <w:rPr>
          <w:rFonts w:ascii="Times New Roman" w:hAnsi="Times New Roman" w:cs="Times New Roman"/>
          <w:sz w:val="24"/>
          <w:szCs w:val="24"/>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7B27DF" w:rsidRPr="00F049DF" w:rsidRDefault="007B27DF" w:rsidP="00942792">
      <w:pPr>
        <w:shd w:val="clear" w:color="auto" w:fill="FFFFFF"/>
        <w:tabs>
          <w:tab w:val="left" w:pos="4819"/>
        </w:tabs>
        <w:spacing w:before="5" w:line="360" w:lineRule="auto"/>
        <w:ind w:left="706" w:firstLine="3"/>
        <w:contextualSpacing/>
        <w:rPr>
          <w:sz w:val="24"/>
          <w:szCs w:val="24"/>
        </w:rPr>
      </w:pPr>
      <w:r w:rsidRPr="00F049DF">
        <w:rPr>
          <w:rFonts w:ascii="Times New Roman" w:hAnsi="Times New Roman" w:cs="Times New Roman"/>
          <w:spacing w:val="-7"/>
          <w:sz w:val="24"/>
          <w:szCs w:val="24"/>
        </w:rPr>
        <w:t>повышение      компетентности</w:t>
      </w:r>
      <w:r w:rsidRPr="00F049DF">
        <w:rPr>
          <w:sz w:val="24"/>
          <w:szCs w:val="24"/>
        </w:rPr>
        <w:tab/>
      </w:r>
      <w:r w:rsidRPr="00F049DF">
        <w:rPr>
          <w:rFonts w:ascii="Times New Roman" w:hAnsi="Times New Roman" w:cs="Times New Roman"/>
          <w:spacing w:val="-8"/>
          <w:sz w:val="24"/>
          <w:szCs w:val="24"/>
        </w:rPr>
        <w:t>всех      участников      образовательного</w:t>
      </w:r>
    </w:p>
    <w:p w:rsidR="007B27DF" w:rsidRDefault="007B27DF" w:rsidP="003949C1">
      <w:pPr>
        <w:shd w:val="clear" w:color="auto" w:fill="FFFFFF"/>
        <w:spacing w:line="360" w:lineRule="auto"/>
        <w:contextualSpacing/>
        <w:jc w:val="both"/>
        <w:rPr>
          <w:rFonts w:ascii="Times New Roman" w:hAnsi="Times New Roman" w:cs="Times New Roman"/>
          <w:sz w:val="24"/>
          <w:szCs w:val="24"/>
        </w:rPr>
      </w:pPr>
      <w:r w:rsidRPr="00F049DF">
        <w:rPr>
          <w:rFonts w:ascii="Times New Roman" w:hAnsi="Times New Roman" w:cs="Times New Roman"/>
          <w:sz w:val="24"/>
          <w:szCs w:val="24"/>
        </w:rPr>
        <w:t>процесса, включая родителей (законных представителей) по вопросам воспитания и обучения слабовидящих с легкой умственной отсталостью (интеллектуальными нарушениями).</w:t>
      </w:r>
    </w:p>
    <w:p w:rsidR="007B27DF" w:rsidRDefault="007B27DF" w:rsidP="00494C0D">
      <w:pPr>
        <w:shd w:val="clear" w:color="auto" w:fill="FFFFFF"/>
        <w:spacing w:before="206" w:line="360" w:lineRule="auto"/>
        <w:ind w:left="360"/>
      </w:pPr>
      <w:r>
        <w:rPr>
          <w:rFonts w:ascii="Times New Roman" w:hAnsi="Times New Roman" w:cs="Times New Roman"/>
          <w:b/>
          <w:bCs/>
          <w:sz w:val="24"/>
          <w:szCs w:val="24"/>
        </w:rPr>
        <w:t>Принципы формирования программы</w:t>
      </w:r>
    </w:p>
    <w:p w:rsidR="007B27DF" w:rsidRDefault="007B27DF" w:rsidP="00494C0D">
      <w:pPr>
        <w:shd w:val="clear" w:color="auto" w:fill="FFFFFF"/>
        <w:spacing w:before="182" w:line="360" w:lineRule="auto"/>
        <w:ind w:left="5" w:right="96" w:firstLine="355"/>
        <w:jc w:val="both"/>
      </w:pPr>
      <w:r>
        <w:rPr>
          <w:rFonts w:ascii="Times New Roman" w:hAnsi="Times New Roman" w:cs="Times New Roman"/>
          <w:b/>
          <w:bCs/>
          <w:i/>
          <w:iCs/>
          <w:sz w:val="24"/>
          <w:szCs w:val="24"/>
        </w:rPr>
        <w:t xml:space="preserve">Соблюдение интересов ребёнка. </w:t>
      </w:r>
      <w:r>
        <w:rPr>
          <w:rFonts w:ascii="Times New Roman" w:hAnsi="Times New Roman" w:cs="Times New Roman"/>
          <w:sz w:val="24"/>
          <w:szCs w:val="24"/>
        </w:rPr>
        <w:t>Принцип определяет позицию специалиста, который призван решать проблему ребёнка с максимальной пользой и в интересах ребёнка.</w:t>
      </w:r>
    </w:p>
    <w:p w:rsidR="007B27DF" w:rsidRDefault="007B27DF" w:rsidP="00494C0D">
      <w:pPr>
        <w:shd w:val="clear" w:color="auto" w:fill="FFFFFF"/>
        <w:spacing w:before="182" w:line="360" w:lineRule="auto"/>
        <w:ind w:left="5" w:right="96" w:firstLine="355"/>
        <w:jc w:val="both"/>
      </w:pPr>
      <w:r>
        <w:rPr>
          <w:rFonts w:ascii="Times New Roman" w:hAnsi="Times New Roman" w:cs="Times New Roman"/>
          <w:b/>
          <w:bCs/>
          <w:i/>
          <w:iCs/>
          <w:sz w:val="24"/>
          <w:szCs w:val="24"/>
        </w:rPr>
        <w:t xml:space="preserve">Системность. </w:t>
      </w:r>
      <w:r>
        <w:rPr>
          <w:rFonts w:ascii="Times New Roman" w:hAnsi="Times New Roman" w:cs="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детей с</w:t>
      </w:r>
    </w:p>
    <w:p w:rsidR="007B27DF" w:rsidRDefault="007B27DF" w:rsidP="00494C0D">
      <w:pPr>
        <w:shd w:val="clear" w:color="auto" w:fill="FFFFFF"/>
        <w:spacing w:line="360" w:lineRule="auto"/>
        <w:ind w:right="96"/>
        <w:jc w:val="both"/>
      </w:pPr>
      <w:r>
        <w:rPr>
          <w:rFonts w:ascii="Times New Roman" w:hAnsi="Times New Roman" w:cs="Times New Roman"/>
          <w:spacing w:val="-1"/>
          <w:sz w:val="24"/>
          <w:szCs w:val="24"/>
        </w:rPr>
        <w:t xml:space="preserve">ограниченными возможностями здоровья, а также всесторонний многоуровневый подход </w:t>
      </w:r>
      <w:r>
        <w:rPr>
          <w:rFonts w:ascii="Times New Roman" w:hAnsi="Times New Roman" w:cs="Times New Roman"/>
          <w:sz w:val="24"/>
          <w:szCs w:val="24"/>
        </w:rPr>
        <w:t xml:space="preserve">специалистов различного профиля, взаимодействие и согласованность их действий в </w:t>
      </w:r>
      <w:r>
        <w:rPr>
          <w:rFonts w:ascii="Times New Roman" w:hAnsi="Times New Roman" w:cs="Times New Roman"/>
          <w:spacing w:val="-1"/>
          <w:sz w:val="24"/>
          <w:szCs w:val="24"/>
        </w:rPr>
        <w:t xml:space="preserve">решении проблем ребёнка, участие в данном процессе всех участников образовательного </w:t>
      </w:r>
      <w:r>
        <w:rPr>
          <w:rFonts w:ascii="Times New Roman" w:hAnsi="Times New Roman" w:cs="Times New Roman"/>
          <w:sz w:val="24"/>
          <w:szCs w:val="24"/>
        </w:rPr>
        <w:lastRenderedPageBreak/>
        <w:t>процесса.</w:t>
      </w:r>
    </w:p>
    <w:p w:rsidR="007B27DF" w:rsidRDefault="007B27DF" w:rsidP="00494C0D">
      <w:pPr>
        <w:shd w:val="clear" w:color="auto" w:fill="FFFFFF"/>
        <w:spacing w:before="192" w:line="360" w:lineRule="auto"/>
        <w:ind w:right="91" w:firstLine="355"/>
        <w:jc w:val="both"/>
      </w:pPr>
      <w:r>
        <w:rPr>
          <w:rFonts w:ascii="Times New Roman" w:hAnsi="Times New Roman" w:cs="Times New Roman"/>
          <w:b/>
          <w:bCs/>
          <w:i/>
          <w:iCs/>
          <w:sz w:val="24"/>
          <w:szCs w:val="24"/>
        </w:rPr>
        <w:t xml:space="preserve">Непрерывность. </w:t>
      </w:r>
      <w:r>
        <w:rPr>
          <w:rFonts w:ascii="Times New Roman" w:hAnsi="Times New Roman" w:cs="Times New Roman"/>
          <w:sz w:val="24"/>
          <w:szCs w:val="24"/>
        </w:rPr>
        <w:t xml:space="preserve">Принцип гарантирует ребёнку и его родителям (законным </w:t>
      </w:r>
      <w:r>
        <w:rPr>
          <w:rFonts w:ascii="Times New Roman" w:hAnsi="Times New Roman" w:cs="Times New Roman"/>
          <w:spacing w:val="-1"/>
          <w:sz w:val="24"/>
          <w:szCs w:val="24"/>
        </w:rPr>
        <w:t xml:space="preserve">представителям) непрерывность помощи до полного решения проблемы или определения </w:t>
      </w:r>
      <w:r>
        <w:rPr>
          <w:rFonts w:ascii="Times New Roman" w:hAnsi="Times New Roman" w:cs="Times New Roman"/>
          <w:sz w:val="24"/>
          <w:szCs w:val="24"/>
        </w:rPr>
        <w:t>подхода к её решению.</w:t>
      </w:r>
    </w:p>
    <w:p w:rsidR="007B27DF" w:rsidRDefault="007B27DF" w:rsidP="00494C0D">
      <w:pPr>
        <w:shd w:val="clear" w:color="auto" w:fill="FFFFFF"/>
        <w:spacing w:line="360" w:lineRule="auto"/>
        <w:contextualSpacing/>
        <w:jc w:val="both"/>
        <w:rPr>
          <w:rFonts w:ascii="Times New Roman" w:hAnsi="Times New Roman" w:cs="Times New Roman"/>
          <w:sz w:val="24"/>
          <w:szCs w:val="24"/>
        </w:rPr>
      </w:pPr>
      <w:r>
        <w:rPr>
          <w:rFonts w:ascii="Times New Roman" w:hAnsi="Times New Roman" w:cs="Times New Roman"/>
          <w:b/>
          <w:bCs/>
          <w:i/>
          <w:iCs/>
          <w:sz w:val="24"/>
          <w:szCs w:val="24"/>
        </w:rPr>
        <w:t xml:space="preserve">Вариативность. </w:t>
      </w:r>
      <w:r>
        <w:rPr>
          <w:rFonts w:ascii="Times New Roman" w:hAnsi="Times New Roman" w:cs="Times New Roman"/>
          <w:sz w:val="24"/>
          <w:szCs w:val="24"/>
        </w:rPr>
        <w:t xml:space="preserve">Принцип предполагает создание вариативных условий для получения образования детьми, имеющими различные речевые нарушения. </w:t>
      </w:r>
    </w:p>
    <w:p w:rsidR="007B27DF" w:rsidRDefault="007B27DF" w:rsidP="00494C0D">
      <w:pPr>
        <w:shd w:val="clear" w:color="auto" w:fill="FFFFFF"/>
        <w:spacing w:line="360" w:lineRule="auto"/>
        <w:contextualSpacing/>
        <w:jc w:val="both"/>
        <w:rPr>
          <w:rFonts w:ascii="Times New Roman" w:hAnsi="Times New Roman" w:cs="Times New Roman"/>
          <w:sz w:val="24"/>
          <w:szCs w:val="24"/>
        </w:rPr>
      </w:pPr>
      <w:r>
        <w:rPr>
          <w:rFonts w:ascii="Times New Roman" w:hAnsi="Times New Roman" w:cs="Times New Roman"/>
          <w:b/>
          <w:bCs/>
          <w:i/>
          <w:iCs/>
          <w:sz w:val="24"/>
          <w:szCs w:val="24"/>
        </w:rPr>
        <w:t xml:space="preserve">Рекомендательный характер оказания помощи. </w:t>
      </w:r>
      <w:r>
        <w:rPr>
          <w:rFonts w:ascii="Times New Roman" w:hAnsi="Times New Roman" w:cs="Times New Roman"/>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p>
    <w:p w:rsidR="007B27DF" w:rsidRPr="00F049DF" w:rsidRDefault="007B27DF" w:rsidP="00494C0D">
      <w:pPr>
        <w:shd w:val="clear" w:color="auto" w:fill="FFFFFF"/>
        <w:spacing w:line="360" w:lineRule="auto"/>
        <w:contextualSpacing/>
        <w:jc w:val="both"/>
        <w:rPr>
          <w:b/>
          <w:sz w:val="24"/>
          <w:szCs w:val="24"/>
        </w:rPr>
      </w:pPr>
      <w:r w:rsidRPr="00F049DF">
        <w:rPr>
          <w:rFonts w:ascii="Times New Roman" w:hAnsi="Times New Roman" w:cs="Times New Roman"/>
          <w:b/>
          <w:sz w:val="24"/>
          <w:szCs w:val="24"/>
        </w:rPr>
        <w:t>Программа коррекционной работы предусматривает:</w:t>
      </w:r>
    </w:p>
    <w:p w:rsidR="007B27DF" w:rsidRPr="00F049DF" w:rsidRDefault="007B27DF" w:rsidP="00180143">
      <w:pPr>
        <w:numPr>
          <w:ilvl w:val="0"/>
          <w:numId w:val="38"/>
        </w:numPr>
        <w:shd w:val="clear" w:color="auto" w:fill="FFFFFF"/>
        <w:tabs>
          <w:tab w:val="clear" w:pos="1080"/>
          <w:tab w:val="num" w:pos="0"/>
        </w:tabs>
        <w:spacing w:before="5" w:line="360" w:lineRule="auto"/>
        <w:ind w:left="0" w:firstLine="709"/>
        <w:contextualSpacing/>
        <w:jc w:val="both"/>
        <w:rPr>
          <w:sz w:val="24"/>
          <w:szCs w:val="24"/>
        </w:rPr>
      </w:pPr>
      <w:r w:rsidRPr="00F049DF">
        <w:rPr>
          <w:rFonts w:ascii="Times New Roman" w:hAnsi="Times New Roman" w:cs="Times New Roman"/>
          <w:sz w:val="24"/>
          <w:szCs w:val="24"/>
        </w:rPr>
        <w:t>проведение обследования слабовидящих обучающихся с легкой умственной отсталостью (интеллектуальными нарушениями)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7B27DF" w:rsidRPr="00F049DF" w:rsidRDefault="007B27DF" w:rsidP="00180143">
      <w:pPr>
        <w:numPr>
          <w:ilvl w:val="0"/>
          <w:numId w:val="38"/>
        </w:numPr>
        <w:shd w:val="clear" w:color="auto" w:fill="FFFFFF"/>
        <w:tabs>
          <w:tab w:val="clear" w:pos="1080"/>
        </w:tabs>
        <w:spacing w:before="5" w:line="360" w:lineRule="auto"/>
        <w:ind w:left="0" w:right="5" w:firstLine="720"/>
        <w:contextualSpacing/>
        <w:jc w:val="both"/>
        <w:rPr>
          <w:sz w:val="24"/>
          <w:szCs w:val="24"/>
        </w:rPr>
      </w:pPr>
      <w:r w:rsidRPr="00F049DF">
        <w:rPr>
          <w:rFonts w:ascii="Times New Roman" w:hAnsi="Times New Roman" w:cs="Times New Roman"/>
          <w:sz w:val="24"/>
          <w:szCs w:val="24"/>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7B27DF" w:rsidRPr="00F049DF" w:rsidRDefault="007B27DF" w:rsidP="00180143">
      <w:pPr>
        <w:numPr>
          <w:ilvl w:val="0"/>
          <w:numId w:val="38"/>
        </w:numPr>
        <w:shd w:val="clear" w:color="auto" w:fill="FFFFFF"/>
        <w:spacing w:before="5" w:line="360" w:lineRule="auto"/>
        <w:contextualSpacing/>
        <w:rPr>
          <w:sz w:val="24"/>
          <w:szCs w:val="24"/>
        </w:rPr>
      </w:pPr>
      <w:r w:rsidRPr="00F049DF">
        <w:rPr>
          <w:rFonts w:ascii="Times New Roman" w:hAnsi="Times New Roman" w:cs="Times New Roman"/>
          <w:spacing w:val="-1"/>
          <w:sz w:val="24"/>
          <w:szCs w:val="24"/>
        </w:rPr>
        <w:t>осуществление мероприятий, способствующих социальной адаптации и</w:t>
      </w:r>
    </w:p>
    <w:p w:rsidR="007B27DF" w:rsidRPr="00F049DF" w:rsidRDefault="007B27DF" w:rsidP="00494C0D">
      <w:pPr>
        <w:shd w:val="clear" w:color="auto" w:fill="FFFFFF"/>
        <w:spacing w:line="360" w:lineRule="auto"/>
        <w:contextualSpacing/>
        <w:rPr>
          <w:sz w:val="24"/>
          <w:szCs w:val="24"/>
        </w:rPr>
      </w:pPr>
      <w:r w:rsidRPr="00F049DF">
        <w:rPr>
          <w:rFonts w:ascii="Times New Roman" w:hAnsi="Times New Roman" w:cs="Times New Roman"/>
          <w:spacing w:val="-7"/>
          <w:sz w:val="24"/>
          <w:szCs w:val="24"/>
        </w:rPr>
        <w:t>интеграции   слабовидящих   обучающихся   с   легкой   умственной   отсталостью</w:t>
      </w:r>
    </w:p>
    <w:p w:rsidR="007B27DF" w:rsidRPr="00F049DF" w:rsidRDefault="007B27DF" w:rsidP="00494C0D">
      <w:pPr>
        <w:shd w:val="clear" w:color="auto" w:fill="FFFFFF"/>
        <w:spacing w:before="5" w:line="360" w:lineRule="auto"/>
        <w:contextualSpacing/>
        <w:rPr>
          <w:sz w:val="24"/>
          <w:szCs w:val="24"/>
        </w:rPr>
      </w:pPr>
      <w:r w:rsidRPr="00F049DF">
        <w:rPr>
          <w:rFonts w:ascii="Times New Roman" w:hAnsi="Times New Roman" w:cs="Times New Roman"/>
          <w:sz w:val="24"/>
          <w:szCs w:val="24"/>
        </w:rPr>
        <w:t>(интеллектуальными нарушениями);</w:t>
      </w:r>
    </w:p>
    <w:p w:rsidR="007B27DF" w:rsidRPr="00F049DF" w:rsidRDefault="008C032B" w:rsidP="00180143">
      <w:pPr>
        <w:numPr>
          <w:ilvl w:val="0"/>
          <w:numId w:val="39"/>
        </w:numPr>
        <w:shd w:val="clear" w:color="auto" w:fill="FFFFFF"/>
        <w:tabs>
          <w:tab w:val="left" w:pos="2899"/>
          <w:tab w:val="left" w:pos="4291"/>
          <w:tab w:val="left" w:pos="6245"/>
          <w:tab w:val="left" w:pos="8266"/>
        </w:tabs>
        <w:spacing w:line="360" w:lineRule="auto"/>
        <w:contextualSpacing/>
        <w:jc w:val="both"/>
        <w:rPr>
          <w:sz w:val="24"/>
          <w:szCs w:val="24"/>
        </w:rPr>
      </w:pPr>
      <w:r>
        <w:rPr>
          <w:rFonts w:ascii="Times New Roman" w:hAnsi="Times New Roman" w:cs="Times New Roman"/>
          <w:spacing w:val="-2"/>
          <w:sz w:val="24"/>
          <w:szCs w:val="24"/>
        </w:rPr>
        <w:t>о</w:t>
      </w:r>
      <w:r w:rsidR="007B27DF" w:rsidRPr="00F049DF">
        <w:rPr>
          <w:rFonts w:ascii="Times New Roman" w:hAnsi="Times New Roman" w:cs="Times New Roman"/>
          <w:spacing w:val="-2"/>
          <w:sz w:val="24"/>
          <w:szCs w:val="24"/>
        </w:rPr>
        <w:t>существление</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pacing w:val="-3"/>
          <w:sz w:val="24"/>
          <w:szCs w:val="24"/>
        </w:rPr>
        <w:t>текущей</w:t>
      </w:r>
      <w:r w:rsidR="007B27DF" w:rsidRPr="00F049DF">
        <w:rPr>
          <w:sz w:val="24"/>
          <w:szCs w:val="24"/>
        </w:rPr>
        <w:tab/>
      </w:r>
      <w:r w:rsidR="007B27DF" w:rsidRPr="00F049DF">
        <w:rPr>
          <w:rFonts w:ascii="Times New Roman" w:hAnsi="Times New Roman" w:cs="Times New Roman"/>
          <w:spacing w:val="-2"/>
          <w:sz w:val="24"/>
          <w:szCs w:val="24"/>
        </w:rPr>
        <w:t>диагностики,</w:t>
      </w:r>
      <w:r w:rsidR="007B27DF" w:rsidRPr="00F049DF">
        <w:rPr>
          <w:rFonts w:hAnsi="Times New Roman"/>
          <w:sz w:val="24"/>
          <w:szCs w:val="24"/>
        </w:rPr>
        <w:tab/>
      </w:r>
      <w:r w:rsidR="007B27DF" w:rsidRPr="00F049DF">
        <w:rPr>
          <w:rFonts w:ascii="Times New Roman" w:hAnsi="Times New Roman" w:cs="Times New Roman"/>
          <w:spacing w:val="-2"/>
          <w:sz w:val="24"/>
          <w:szCs w:val="24"/>
        </w:rPr>
        <w:t>позволяющей</w:t>
      </w:r>
      <w:r w:rsidR="007B27DF" w:rsidRPr="00F049DF">
        <w:rPr>
          <w:sz w:val="24"/>
          <w:szCs w:val="24"/>
        </w:rPr>
        <w:tab/>
      </w:r>
      <w:r w:rsidR="007B27DF" w:rsidRPr="00F049DF">
        <w:rPr>
          <w:rFonts w:ascii="Times New Roman" w:hAnsi="Times New Roman" w:cs="Times New Roman"/>
          <w:spacing w:val="-2"/>
          <w:sz w:val="24"/>
          <w:szCs w:val="24"/>
        </w:rPr>
        <w:t>получать</w:t>
      </w:r>
    </w:p>
    <w:p w:rsidR="007B27DF" w:rsidRPr="00F049DF" w:rsidRDefault="007B27DF" w:rsidP="008C032B">
      <w:pPr>
        <w:shd w:val="clear" w:color="auto" w:fill="FFFFFF"/>
        <w:tabs>
          <w:tab w:val="left" w:pos="2054"/>
          <w:tab w:val="left" w:pos="4219"/>
          <w:tab w:val="left" w:pos="4776"/>
          <w:tab w:val="left" w:pos="6014"/>
          <w:tab w:val="left" w:pos="7858"/>
        </w:tabs>
        <w:spacing w:before="5" w:line="360" w:lineRule="auto"/>
        <w:contextualSpacing/>
        <w:jc w:val="both"/>
        <w:rPr>
          <w:sz w:val="24"/>
          <w:szCs w:val="24"/>
        </w:rPr>
      </w:pPr>
      <w:r w:rsidRPr="00F049DF">
        <w:rPr>
          <w:rFonts w:ascii="Times New Roman" w:hAnsi="Times New Roman" w:cs="Times New Roman"/>
          <w:sz w:val="24"/>
          <w:szCs w:val="24"/>
        </w:rPr>
        <w:t>информацию о состоянии психоэмоционального статуса обучающихся,</w:t>
      </w:r>
      <w:r w:rsidRPr="00F049DF">
        <w:rPr>
          <w:rFonts w:ascii="Times New Roman" w:hAnsi="Times New Roman" w:cs="Times New Roman"/>
          <w:sz w:val="24"/>
          <w:szCs w:val="24"/>
        </w:rPr>
        <w:br/>
      </w:r>
      <w:r w:rsidRPr="00F049DF">
        <w:rPr>
          <w:rFonts w:ascii="Times New Roman" w:hAnsi="Times New Roman" w:cs="Times New Roman"/>
          <w:spacing w:val="-2"/>
          <w:sz w:val="24"/>
          <w:szCs w:val="24"/>
        </w:rPr>
        <w:t>продвижении</w:t>
      </w:r>
      <w:r w:rsidRPr="00F049DF">
        <w:rPr>
          <w:sz w:val="24"/>
          <w:szCs w:val="24"/>
        </w:rPr>
        <w:tab/>
      </w:r>
      <w:r w:rsidRPr="00F049DF">
        <w:rPr>
          <w:rFonts w:ascii="Times New Roman" w:hAnsi="Times New Roman" w:cs="Times New Roman"/>
          <w:spacing w:val="-2"/>
          <w:sz w:val="24"/>
          <w:szCs w:val="24"/>
        </w:rPr>
        <w:t>слабовидящих</w:t>
      </w:r>
      <w:r w:rsidRPr="00F049DF">
        <w:rPr>
          <w:sz w:val="24"/>
          <w:szCs w:val="24"/>
        </w:rPr>
        <w:tab/>
      </w:r>
      <w:r w:rsidRPr="00F049DF">
        <w:rPr>
          <w:rFonts w:ascii="Times New Roman" w:hAnsi="Times New Roman" w:cs="Times New Roman"/>
          <w:sz w:val="24"/>
          <w:szCs w:val="24"/>
        </w:rPr>
        <w:t>с</w:t>
      </w:r>
      <w:r w:rsidRPr="00F049DF">
        <w:rPr>
          <w:sz w:val="24"/>
          <w:szCs w:val="24"/>
        </w:rPr>
        <w:tab/>
      </w:r>
      <w:r w:rsidRPr="00F049DF">
        <w:rPr>
          <w:rFonts w:ascii="Times New Roman" w:hAnsi="Times New Roman" w:cs="Times New Roman"/>
          <w:spacing w:val="-2"/>
          <w:sz w:val="24"/>
          <w:szCs w:val="24"/>
        </w:rPr>
        <w:t>легкой</w:t>
      </w:r>
      <w:r w:rsidRPr="00F049DF">
        <w:rPr>
          <w:sz w:val="24"/>
          <w:szCs w:val="24"/>
        </w:rPr>
        <w:tab/>
      </w:r>
      <w:r w:rsidRPr="00F049DF">
        <w:rPr>
          <w:rFonts w:ascii="Times New Roman" w:hAnsi="Times New Roman" w:cs="Times New Roman"/>
          <w:spacing w:val="-2"/>
          <w:sz w:val="24"/>
          <w:szCs w:val="24"/>
        </w:rPr>
        <w:t>умственной</w:t>
      </w:r>
      <w:r w:rsidRPr="00F049DF">
        <w:rPr>
          <w:sz w:val="24"/>
          <w:szCs w:val="24"/>
        </w:rPr>
        <w:tab/>
      </w:r>
      <w:r w:rsidRPr="00F049DF">
        <w:rPr>
          <w:rFonts w:ascii="Times New Roman" w:hAnsi="Times New Roman" w:cs="Times New Roman"/>
          <w:spacing w:val="-1"/>
          <w:sz w:val="24"/>
          <w:szCs w:val="24"/>
        </w:rPr>
        <w:t>отсталостью</w:t>
      </w:r>
    </w:p>
    <w:p w:rsidR="007B27DF" w:rsidRPr="00F049DF" w:rsidRDefault="007B27DF" w:rsidP="008C032B">
      <w:pPr>
        <w:shd w:val="clear" w:color="auto" w:fill="FFFFFF"/>
        <w:spacing w:line="360" w:lineRule="auto"/>
        <w:ind w:right="10"/>
        <w:contextualSpacing/>
        <w:jc w:val="both"/>
        <w:rPr>
          <w:rFonts w:ascii="Times New Roman" w:hAnsi="Times New Roman" w:cs="Times New Roman"/>
          <w:sz w:val="24"/>
          <w:szCs w:val="24"/>
        </w:rPr>
      </w:pPr>
      <w:r w:rsidRPr="00F049DF">
        <w:rPr>
          <w:rFonts w:ascii="Times New Roman" w:hAnsi="Times New Roman" w:cs="Times New Roman"/>
          <w:sz w:val="24"/>
          <w:szCs w:val="24"/>
        </w:rPr>
        <w:t>(интеллектуальными нарушениями) в овладении специальными знаниями, умениями и навыками;</w:t>
      </w:r>
    </w:p>
    <w:p w:rsidR="007B27DF" w:rsidRPr="00F049DF" w:rsidRDefault="007B27DF" w:rsidP="00180143">
      <w:pPr>
        <w:numPr>
          <w:ilvl w:val="0"/>
          <w:numId w:val="39"/>
        </w:numPr>
        <w:shd w:val="clear" w:color="auto" w:fill="FFFFFF"/>
        <w:tabs>
          <w:tab w:val="clear" w:pos="1222"/>
          <w:tab w:val="num" w:pos="0"/>
        </w:tabs>
        <w:spacing w:before="5" w:line="360" w:lineRule="auto"/>
        <w:ind w:left="0" w:right="10" w:firstLine="851"/>
        <w:contextualSpacing/>
        <w:jc w:val="both"/>
        <w:rPr>
          <w:sz w:val="24"/>
          <w:szCs w:val="24"/>
        </w:rPr>
      </w:pPr>
      <w:r w:rsidRPr="00F049DF">
        <w:rPr>
          <w:rFonts w:ascii="Times New Roman" w:hAnsi="Times New Roman" w:cs="Times New Roman"/>
          <w:sz w:val="24"/>
          <w:szCs w:val="24"/>
        </w:rPr>
        <w:t>корректирование программы коррекционной работы с учетом результатов диагностических исследований;</w:t>
      </w:r>
    </w:p>
    <w:p w:rsidR="007B27DF" w:rsidRPr="00F049DF" w:rsidRDefault="007B27DF" w:rsidP="00180143">
      <w:pPr>
        <w:numPr>
          <w:ilvl w:val="0"/>
          <w:numId w:val="39"/>
        </w:numPr>
        <w:shd w:val="clear" w:color="auto" w:fill="FFFFFF"/>
        <w:tabs>
          <w:tab w:val="clear" w:pos="1222"/>
        </w:tabs>
        <w:spacing w:before="5" w:line="360" w:lineRule="auto"/>
        <w:ind w:left="0" w:right="5" w:firstLine="851"/>
        <w:contextualSpacing/>
        <w:jc w:val="both"/>
        <w:rPr>
          <w:sz w:val="24"/>
          <w:szCs w:val="24"/>
        </w:rPr>
      </w:pPr>
      <w:r w:rsidRPr="00F049DF">
        <w:rPr>
          <w:rFonts w:ascii="Times New Roman" w:hAnsi="Times New Roman" w:cs="Times New Roman"/>
          <w:spacing w:val="-1"/>
          <w:sz w:val="24"/>
          <w:szCs w:val="24"/>
        </w:rPr>
        <w:t xml:space="preserve">обеспечение непрерывности коррекционной поддержки обучающихся в </w:t>
      </w:r>
      <w:r w:rsidRPr="00F049DF">
        <w:rPr>
          <w:rFonts w:ascii="Times New Roman" w:hAnsi="Times New Roman" w:cs="Times New Roman"/>
          <w:sz w:val="24"/>
          <w:szCs w:val="24"/>
        </w:rPr>
        <w:t>образовательном процессе и повседневной жизни;</w:t>
      </w:r>
    </w:p>
    <w:p w:rsidR="007B27DF" w:rsidRPr="00F049DF" w:rsidRDefault="007B27DF" w:rsidP="00180143">
      <w:pPr>
        <w:numPr>
          <w:ilvl w:val="0"/>
          <w:numId w:val="39"/>
        </w:numPr>
        <w:shd w:val="clear" w:color="auto" w:fill="FFFFFF"/>
        <w:tabs>
          <w:tab w:val="clear" w:pos="1222"/>
          <w:tab w:val="num" w:pos="0"/>
        </w:tabs>
        <w:spacing w:before="5" w:line="360" w:lineRule="auto"/>
        <w:ind w:left="0" w:right="14" w:firstLine="851"/>
        <w:contextualSpacing/>
        <w:jc w:val="both"/>
        <w:rPr>
          <w:sz w:val="24"/>
          <w:szCs w:val="24"/>
        </w:rPr>
      </w:pPr>
      <w:r w:rsidRPr="00F049DF">
        <w:rPr>
          <w:rFonts w:ascii="Times New Roman" w:hAnsi="Times New Roman" w:cs="Times New Roman"/>
          <w:spacing w:val="-1"/>
          <w:sz w:val="24"/>
          <w:szCs w:val="24"/>
        </w:rPr>
        <w:t xml:space="preserve">оценку достижения планируемых результатов обучающихся в освоении </w:t>
      </w:r>
      <w:r w:rsidRPr="00F049DF">
        <w:rPr>
          <w:rFonts w:ascii="Times New Roman" w:hAnsi="Times New Roman" w:cs="Times New Roman"/>
          <w:sz w:val="24"/>
          <w:szCs w:val="24"/>
        </w:rPr>
        <w:t>курсов коррекционно-развивающей области.</w:t>
      </w:r>
    </w:p>
    <w:p w:rsidR="007B27DF" w:rsidRPr="00494C0D" w:rsidRDefault="007B27DF" w:rsidP="00F049DF">
      <w:pPr>
        <w:shd w:val="clear" w:color="auto" w:fill="FFFFFF"/>
        <w:spacing w:line="360" w:lineRule="auto"/>
        <w:ind w:left="706" w:firstLine="1741"/>
        <w:contextualSpacing/>
        <w:rPr>
          <w:b/>
          <w:sz w:val="24"/>
          <w:szCs w:val="24"/>
        </w:rPr>
      </w:pPr>
      <w:r w:rsidRPr="00494C0D">
        <w:rPr>
          <w:rFonts w:ascii="Times New Roman" w:hAnsi="Times New Roman" w:cs="Times New Roman"/>
          <w:b/>
          <w:iCs/>
          <w:sz w:val="24"/>
          <w:szCs w:val="24"/>
        </w:rPr>
        <w:t>Направления коррекционной работы и их содержание</w:t>
      </w:r>
    </w:p>
    <w:p w:rsidR="007B27DF" w:rsidRPr="00F049DF" w:rsidRDefault="007B27DF" w:rsidP="00272762">
      <w:pPr>
        <w:shd w:val="clear" w:color="auto" w:fill="FFFFFF"/>
        <w:spacing w:before="5" w:line="360" w:lineRule="auto"/>
        <w:ind w:right="5" w:firstLine="426"/>
        <w:contextualSpacing/>
        <w:jc w:val="both"/>
        <w:rPr>
          <w:sz w:val="24"/>
          <w:szCs w:val="24"/>
        </w:rPr>
      </w:pPr>
      <w:r w:rsidRPr="00F049DF">
        <w:rPr>
          <w:rFonts w:ascii="Times New Roman" w:hAnsi="Times New Roman" w:cs="Times New Roman"/>
          <w:sz w:val="24"/>
          <w:szCs w:val="24"/>
        </w:rPr>
        <w:t xml:space="preserve">Программа коррекционной работы со слабовидящими обучающимися с легкой умственной отсталостью (интеллектуальными нарушениями) на степени НОО включает в </w:t>
      </w:r>
      <w:r w:rsidRPr="00F049DF">
        <w:rPr>
          <w:rFonts w:ascii="Times New Roman" w:hAnsi="Times New Roman" w:cs="Times New Roman"/>
          <w:sz w:val="24"/>
          <w:szCs w:val="24"/>
        </w:rPr>
        <w:lastRenderedPageBreak/>
        <w:t>себя взаимосвязанные направления работы, отражающие ее основное содержание.</w:t>
      </w:r>
    </w:p>
    <w:p w:rsidR="007B27DF" w:rsidRPr="00F049DF" w:rsidRDefault="007B27DF" w:rsidP="003949C1">
      <w:pPr>
        <w:shd w:val="clear" w:color="auto" w:fill="FFFFFF"/>
        <w:tabs>
          <w:tab w:val="left" w:pos="3235"/>
          <w:tab w:val="left" w:pos="5131"/>
          <w:tab w:val="left" w:pos="7157"/>
          <w:tab w:val="left" w:pos="7978"/>
        </w:tabs>
        <w:spacing w:line="360" w:lineRule="auto"/>
        <w:ind w:left="706" w:firstLine="3"/>
        <w:contextualSpacing/>
        <w:jc w:val="both"/>
        <w:rPr>
          <w:sz w:val="24"/>
          <w:szCs w:val="24"/>
        </w:rPr>
      </w:pPr>
      <w:r w:rsidRPr="008C032B">
        <w:rPr>
          <w:rFonts w:ascii="Times New Roman" w:hAnsi="Times New Roman" w:cs="Times New Roman"/>
          <w:b/>
          <w:spacing w:val="-2"/>
          <w:sz w:val="24"/>
          <w:szCs w:val="24"/>
        </w:rPr>
        <w:t>Д</w:t>
      </w:r>
      <w:r w:rsidRPr="008C032B">
        <w:rPr>
          <w:rFonts w:ascii="Times New Roman" w:hAnsi="Times New Roman" w:cs="Times New Roman"/>
          <w:b/>
          <w:i/>
          <w:iCs/>
          <w:spacing w:val="-2"/>
          <w:sz w:val="24"/>
          <w:szCs w:val="24"/>
        </w:rPr>
        <w:t>иагностическое</w:t>
      </w:r>
      <w:r w:rsidRPr="008C032B">
        <w:rPr>
          <w:b/>
          <w:i/>
          <w:iCs/>
          <w:sz w:val="24"/>
          <w:szCs w:val="24"/>
        </w:rPr>
        <w:tab/>
      </w:r>
      <w:r w:rsidRPr="008C032B">
        <w:rPr>
          <w:rFonts w:ascii="Times New Roman" w:hAnsi="Times New Roman" w:cs="Times New Roman"/>
          <w:b/>
          <w:i/>
          <w:iCs/>
          <w:spacing w:val="-2"/>
          <w:sz w:val="24"/>
          <w:szCs w:val="24"/>
        </w:rPr>
        <w:t>направление</w:t>
      </w:r>
      <w:r w:rsidRPr="00F049DF">
        <w:rPr>
          <w:i/>
          <w:iCs/>
          <w:sz w:val="24"/>
          <w:szCs w:val="24"/>
        </w:rPr>
        <w:tab/>
      </w:r>
      <w:r w:rsidRPr="00F049DF">
        <w:rPr>
          <w:rFonts w:ascii="Times New Roman" w:hAnsi="Times New Roman" w:cs="Times New Roman"/>
          <w:spacing w:val="-2"/>
          <w:sz w:val="24"/>
          <w:szCs w:val="24"/>
        </w:rPr>
        <w:t>предполагает</w:t>
      </w:r>
      <w:r w:rsidRPr="00F049DF">
        <w:rPr>
          <w:sz w:val="24"/>
          <w:szCs w:val="24"/>
        </w:rPr>
        <w:tab/>
      </w:r>
      <w:r w:rsidRPr="00F049DF">
        <w:rPr>
          <w:rFonts w:ascii="Times New Roman" w:hAnsi="Times New Roman" w:cs="Times New Roman"/>
          <w:spacing w:val="-1"/>
          <w:sz w:val="24"/>
          <w:szCs w:val="24"/>
        </w:rPr>
        <w:t>как</w:t>
      </w:r>
      <w:r w:rsidRPr="00F049DF">
        <w:rPr>
          <w:sz w:val="24"/>
          <w:szCs w:val="24"/>
        </w:rPr>
        <w:tab/>
      </w:r>
      <w:r w:rsidRPr="00F049DF">
        <w:rPr>
          <w:rFonts w:ascii="Times New Roman" w:hAnsi="Times New Roman" w:cs="Times New Roman"/>
          <w:spacing w:val="-2"/>
          <w:sz w:val="24"/>
          <w:szCs w:val="24"/>
        </w:rPr>
        <w:t>проведение</w:t>
      </w:r>
    </w:p>
    <w:p w:rsidR="007B27DF" w:rsidRPr="00F049DF" w:rsidRDefault="007B27DF" w:rsidP="003949C1">
      <w:pPr>
        <w:shd w:val="clear" w:color="auto" w:fill="FFFFFF"/>
        <w:spacing w:before="5" w:line="360" w:lineRule="auto"/>
        <w:ind w:right="10"/>
        <w:contextualSpacing/>
        <w:jc w:val="both"/>
        <w:rPr>
          <w:sz w:val="24"/>
          <w:szCs w:val="24"/>
        </w:rPr>
      </w:pPr>
      <w:r w:rsidRPr="00F049DF">
        <w:rPr>
          <w:rFonts w:ascii="Times New Roman" w:hAnsi="Times New Roman" w:cs="Times New Roman"/>
          <w:sz w:val="24"/>
          <w:szCs w:val="24"/>
        </w:rPr>
        <w:t>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7B27DF" w:rsidRPr="00F049DF" w:rsidRDefault="008C032B" w:rsidP="008C032B">
      <w:pPr>
        <w:shd w:val="clear" w:color="auto" w:fill="FFFFFF"/>
        <w:spacing w:before="5" w:line="360" w:lineRule="auto"/>
        <w:ind w:firstLine="426"/>
        <w:contextualSpacing/>
        <w:jc w:val="both"/>
        <w:rPr>
          <w:sz w:val="24"/>
          <w:szCs w:val="24"/>
        </w:rPr>
      </w:pPr>
      <w:r>
        <w:rPr>
          <w:rFonts w:ascii="Times New Roman" w:hAnsi="Times New Roman" w:cs="Times New Roman"/>
          <w:sz w:val="24"/>
          <w:szCs w:val="24"/>
        </w:rPr>
        <w:t>-</w:t>
      </w:r>
      <w:r w:rsidR="007B27DF" w:rsidRPr="00F049DF">
        <w:rPr>
          <w:rFonts w:ascii="Times New Roman" w:hAnsi="Times New Roman" w:cs="Times New Roman"/>
          <w:sz w:val="24"/>
          <w:szCs w:val="24"/>
        </w:rPr>
        <w:t>изучения и анализа данных, представленных психолого-медико-педагогической комиссией на каждого обучающегося;</w:t>
      </w:r>
    </w:p>
    <w:p w:rsidR="007B27DF" w:rsidRPr="00F049DF" w:rsidRDefault="008C032B" w:rsidP="008C032B">
      <w:pPr>
        <w:shd w:val="clear" w:color="auto" w:fill="FFFFFF"/>
        <w:spacing w:before="5" w:line="360" w:lineRule="auto"/>
        <w:ind w:right="5" w:firstLine="426"/>
        <w:contextualSpacing/>
        <w:jc w:val="both"/>
        <w:rPr>
          <w:sz w:val="24"/>
          <w:szCs w:val="24"/>
        </w:rPr>
      </w:pPr>
      <w:r>
        <w:rPr>
          <w:rFonts w:ascii="Times New Roman" w:hAnsi="Times New Roman" w:cs="Times New Roman"/>
          <w:sz w:val="24"/>
          <w:szCs w:val="24"/>
        </w:rPr>
        <w:t>-</w:t>
      </w:r>
      <w:r w:rsidR="007B27DF" w:rsidRPr="00F049DF">
        <w:rPr>
          <w:rFonts w:ascii="Times New Roman" w:hAnsi="Times New Roman" w:cs="Times New Roman"/>
          <w:sz w:val="24"/>
          <w:szCs w:val="24"/>
        </w:rPr>
        <w:t>изучения социальной ситуации развития и условий семейного воспитания слабовидящего обучающегося с легкой умственной отсталостью (интеллектуальными нарушениями);</w:t>
      </w:r>
    </w:p>
    <w:p w:rsidR="007B27DF" w:rsidRPr="00F049DF" w:rsidRDefault="008C032B" w:rsidP="008C032B">
      <w:pPr>
        <w:shd w:val="clear" w:color="auto" w:fill="FFFFFF"/>
        <w:spacing w:before="5" w:line="360" w:lineRule="auto"/>
        <w:ind w:right="10" w:firstLine="426"/>
        <w:contextualSpacing/>
        <w:jc w:val="both"/>
        <w:rPr>
          <w:sz w:val="24"/>
          <w:szCs w:val="24"/>
        </w:rPr>
      </w:pPr>
      <w:r>
        <w:rPr>
          <w:rFonts w:ascii="Times New Roman" w:hAnsi="Times New Roman" w:cs="Times New Roman"/>
          <w:spacing w:val="-1"/>
          <w:sz w:val="24"/>
          <w:szCs w:val="24"/>
        </w:rPr>
        <w:t>-</w:t>
      </w:r>
      <w:r w:rsidR="007B27DF" w:rsidRPr="00F049DF">
        <w:rPr>
          <w:rFonts w:ascii="Times New Roman" w:hAnsi="Times New Roman" w:cs="Times New Roman"/>
          <w:spacing w:val="-1"/>
          <w:sz w:val="24"/>
          <w:szCs w:val="24"/>
        </w:rPr>
        <w:t xml:space="preserve">наблюдения за обучающимся с целью выявления трудностей адаптации </w:t>
      </w:r>
      <w:r w:rsidR="007B27DF" w:rsidRPr="00F049DF">
        <w:rPr>
          <w:rFonts w:ascii="Times New Roman" w:hAnsi="Times New Roman" w:cs="Times New Roman"/>
          <w:sz w:val="24"/>
          <w:szCs w:val="24"/>
        </w:rPr>
        <w:t>к усло</w:t>
      </w:r>
      <w:r>
        <w:rPr>
          <w:rFonts w:ascii="Times New Roman" w:hAnsi="Times New Roman" w:cs="Times New Roman"/>
          <w:sz w:val="24"/>
          <w:szCs w:val="24"/>
        </w:rPr>
        <w:t>виям школы-интерната</w:t>
      </w:r>
      <w:r w:rsidR="007B27DF" w:rsidRPr="00F049DF">
        <w:rPr>
          <w:rFonts w:ascii="Times New Roman" w:hAnsi="Times New Roman" w:cs="Times New Roman"/>
          <w:sz w:val="24"/>
          <w:szCs w:val="24"/>
        </w:rPr>
        <w:t>;</w:t>
      </w:r>
    </w:p>
    <w:p w:rsidR="007B27DF" w:rsidRPr="00F049DF" w:rsidRDefault="008C032B" w:rsidP="008C032B">
      <w:pPr>
        <w:shd w:val="clear" w:color="auto" w:fill="FFFFFF"/>
        <w:tabs>
          <w:tab w:val="left" w:pos="4378"/>
        </w:tabs>
        <w:spacing w:line="360" w:lineRule="auto"/>
        <w:ind w:firstLine="426"/>
        <w:contextualSpacing/>
        <w:rPr>
          <w:sz w:val="24"/>
          <w:szCs w:val="24"/>
        </w:rPr>
      </w:pPr>
      <w:r>
        <w:rPr>
          <w:rFonts w:ascii="Times New Roman" w:hAnsi="Times New Roman" w:cs="Times New Roman"/>
          <w:spacing w:val="-7"/>
          <w:sz w:val="24"/>
          <w:szCs w:val="24"/>
        </w:rPr>
        <w:t>-</w:t>
      </w:r>
      <w:r w:rsidR="007B27DF" w:rsidRPr="00F049DF">
        <w:rPr>
          <w:rFonts w:ascii="Times New Roman" w:hAnsi="Times New Roman" w:cs="Times New Roman"/>
          <w:spacing w:val="-7"/>
          <w:sz w:val="24"/>
          <w:szCs w:val="24"/>
        </w:rPr>
        <w:t>проведение     обследования</w:t>
      </w:r>
      <w:r>
        <w:rPr>
          <w:rFonts w:ascii="Times New Roman" w:hAnsi="Times New Roman" w:cs="Times New Roman"/>
          <w:spacing w:val="-7"/>
          <w:sz w:val="24"/>
          <w:szCs w:val="24"/>
        </w:rPr>
        <w:t xml:space="preserve"> </w:t>
      </w:r>
      <w:r w:rsidR="007B27DF" w:rsidRPr="00F049DF">
        <w:rPr>
          <w:rFonts w:ascii="Times New Roman" w:hAnsi="Times New Roman" w:cs="Times New Roman"/>
          <w:spacing w:val="-10"/>
          <w:sz w:val="24"/>
          <w:szCs w:val="24"/>
        </w:rPr>
        <w:t>слабовидящих     обучающихся    с    легкой</w:t>
      </w:r>
      <w:r>
        <w:rPr>
          <w:rFonts w:ascii="Times New Roman" w:hAnsi="Times New Roman" w:cs="Times New Roman"/>
          <w:spacing w:val="-10"/>
          <w:sz w:val="24"/>
          <w:szCs w:val="24"/>
        </w:rPr>
        <w:t xml:space="preserve">  </w:t>
      </w:r>
      <w:r w:rsidR="007B27DF" w:rsidRPr="00F049DF">
        <w:rPr>
          <w:rFonts w:ascii="Times New Roman" w:hAnsi="Times New Roman" w:cs="Times New Roman"/>
          <w:spacing w:val="-10"/>
          <w:sz w:val="24"/>
          <w:szCs w:val="24"/>
        </w:rPr>
        <w:t>умственной      отсталостью      (интеллектуальными      нарушениями)      с      целью</w:t>
      </w:r>
    </w:p>
    <w:p w:rsidR="007B27DF" w:rsidRPr="00F049DF" w:rsidRDefault="008C032B" w:rsidP="008C032B">
      <w:pPr>
        <w:shd w:val="clear" w:color="auto" w:fill="FFFFFF"/>
        <w:spacing w:line="360" w:lineRule="auto"/>
        <w:ind w:right="5" w:firstLine="426"/>
        <w:contextualSpacing/>
        <w:jc w:val="both"/>
        <w:rPr>
          <w:sz w:val="24"/>
          <w:szCs w:val="24"/>
        </w:rPr>
      </w:pPr>
      <w:r>
        <w:rPr>
          <w:rFonts w:ascii="Times New Roman" w:hAnsi="Times New Roman" w:cs="Times New Roman"/>
          <w:spacing w:val="-11"/>
          <w:sz w:val="24"/>
          <w:szCs w:val="24"/>
        </w:rPr>
        <w:t>-</w:t>
      </w:r>
      <w:r w:rsidR="007B27DF" w:rsidRPr="00F049DF">
        <w:rPr>
          <w:rFonts w:ascii="Times New Roman" w:hAnsi="Times New Roman" w:cs="Times New Roman"/>
          <w:spacing w:val="-11"/>
          <w:sz w:val="24"/>
          <w:szCs w:val="24"/>
        </w:rPr>
        <w:t xml:space="preserve">выявления     особых     образовательных     (в     том     числе     и     индивидуальных) </w:t>
      </w:r>
      <w:r w:rsidR="007B27DF" w:rsidRPr="00F049DF">
        <w:rPr>
          <w:rFonts w:ascii="Times New Roman" w:hAnsi="Times New Roman" w:cs="Times New Roman"/>
          <w:sz w:val="24"/>
          <w:szCs w:val="24"/>
        </w:rPr>
        <w:t>потребностей;</w:t>
      </w:r>
    </w:p>
    <w:p w:rsidR="007B27DF" w:rsidRPr="00F049DF" w:rsidRDefault="008C032B" w:rsidP="008C032B">
      <w:pPr>
        <w:shd w:val="clear" w:color="auto" w:fill="FFFFFF"/>
        <w:tabs>
          <w:tab w:val="left" w:pos="2899"/>
          <w:tab w:val="left" w:pos="4291"/>
          <w:tab w:val="left" w:pos="6245"/>
          <w:tab w:val="left" w:pos="8270"/>
        </w:tabs>
        <w:spacing w:before="5" w:line="360" w:lineRule="auto"/>
        <w:ind w:firstLine="426"/>
        <w:contextualSpacing/>
        <w:rPr>
          <w:sz w:val="24"/>
          <w:szCs w:val="24"/>
        </w:rPr>
      </w:pPr>
      <w:r>
        <w:rPr>
          <w:rFonts w:ascii="Times New Roman" w:hAnsi="Times New Roman" w:cs="Times New Roman"/>
          <w:spacing w:val="-2"/>
          <w:sz w:val="24"/>
          <w:szCs w:val="24"/>
        </w:rPr>
        <w:t>-</w:t>
      </w:r>
      <w:r w:rsidR="007B27DF" w:rsidRPr="00F049DF">
        <w:rPr>
          <w:rFonts w:ascii="Times New Roman" w:hAnsi="Times New Roman" w:cs="Times New Roman"/>
          <w:spacing w:val="-2"/>
          <w:sz w:val="24"/>
          <w:szCs w:val="24"/>
        </w:rPr>
        <w:t>осуществление</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pacing w:val="-3"/>
          <w:sz w:val="24"/>
          <w:szCs w:val="24"/>
        </w:rPr>
        <w:t>текущей</w:t>
      </w:r>
      <w:r w:rsidR="007B27DF" w:rsidRPr="00F049DF">
        <w:rPr>
          <w:sz w:val="24"/>
          <w:szCs w:val="24"/>
        </w:rPr>
        <w:tab/>
      </w:r>
      <w:r w:rsidR="007B27DF" w:rsidRPr="00F049DF">
        <w:rPr>
          <w:rFonts w:ascii="Times New Roman" w:hAnsi="Times New Roman" w:cs="Times New Roman"/>
          <w:spacing w:val="-2"/>
          <w:sz w:val="24"/>
          <w:szCs w:val="24"/>
        </w:rPr>
        <w:t>диагностики,</w:t>
      </w:r>
      <w:r w:rsidR="007B27DF" w:rsidRPr="00F049DF">
        <w:rPr>
          <w:rFonts w:hAnsi="Times New Roman"/>
          <w:sz w:val="24"/>
          <w:szCs w:val="24"/>
        </w:rPr>
        <w:tab/>
      </w:r>
      <w:r w:rsidR="007B27DF" w:rsidRPr="00F049DF">
        <w:rPr>
          <w:rFonts w:ascii="Times New Roman" w:hAnsi="Times New Roman" w:cs="Times New Roman"/>
          <w:spacing w:val="-1"/>
          <w:sz w:val="24"/>
          <w:szCs w:val="24"/>
        </w:rPr>
        <w:t>позволяющей</w:t>
      </w:r>
      <w:r w:rsidR="007B27DF" w:rsidRPr="00F049DF">
        <w:rPr>
          <w:sz w:val="24"/>
          <w:szCs w:val="24"/>
        </w:rPr>
        <w:tab/>
      </w:r>
      <w:r w:rsidR="007B27DF" w:rsidRPr="00F049DF">
        <w:rPr>
          <w:rFonts w:ascii="Times New Roman" w:hAnsi="Times New Roman" w:cs="Times New Roman"/>
          <w:spacing w:val="-2"/>
          <w:sz w:val="24"/>
          <w:szCs w:val="24"/>
        </w:rPr>
        <w:t>получать</w:t>
      </w:r>
    </w:p>
    <w:p w:rsidR="007B27DF" w:rsidRPr="00F049DF" w:rsidRDefault="007B27DF" w:rsidP="008C032B">
      <w:pPr>
        <w:shd w:val="clear" w:color="auto" w:fill="FFFFFF"/>
        <w:spacing w:line="360" w:lineRule="auto"/>
        <w:ind w:right="10"/>
        <w:contextualSpacing/>
        <w:jc w:val="both"/>
        <w:rPr>
          <w:sz w:val="24"/>
          <w:szCs w:val="24"/>
        </w:rPr>
      </w:pPr>
      <w:r w:rsidRPr="00F049DF">
        <w:rPr>
          <w:rFonts w:ascii="Times New Roman" w:hAnsi="Times New Roman" w:cs="Times New Roman"/>
          <w:sz w:val="24"/>
          <w:szCs w:val="24"/>
        </w:rPr>
        <w:t>информацию о состоянии психоэмоционального статуса обучающихся, о его продвижении в овладении специальными знаниями, умениями и навыками;</w:t>
      </w:r>
    </w:p>
    <w:p w:rsidR="007B27DF" w:rsidRDefault="008C032B" w:rsidP="008C032B">
      <w:pPr>
        <w:shd w:val="clear" w:color="auto" w:fill="FFFFFF"/>
        <w:spacing w:before="5" w:line="360" w:lineRule="auto"/>
        <w:ind w:right="5" w:firstLine="426"/>
        <w:contextualSpacing/>
        <w:jc w:val="both"/>
        <w:rPr>
          <w:rFonts w:ascii="Times New Roman" w:hAnsi="Times New Roman" w:cs="Times New Roman"/>
          <w:sz w:val="24"/>
          <w:szCs w:val="24"/>
        </w:rPr>
      </w:pPr>
      <w:r>
        <w:rPr>
          <w:rFonts w:ascii="Times New Roman" w:hAnsi="Times New Roman" w:cs="Times New Roman"/>
          <w:sz w:val="24"/>
          <w:szCs w:val="24"/>
        </w:rPr>
        <w:t>-</w:t>
      </w:r>
      <w:r w:rsidR="007B27DF" w:rsidRPr="00F049DF">
        <w:rPr>
          <w:rFonts w:ascii="Times New Roman" w:hAnsi="Times New Roman" w:cs="Times New Roman"/>
          <w:sz w:val="24"/>
          <w:szCs w:val="24"/>
        </w:rPr>
        <w:t>мониторинг достижений планируемых результатов обучающихся в освоении курсов коррекционно-развивающей области.</w:t>
      </w:r>
    </w:p>
    <w:p w:rsidR="007173FC" w:rsidRDefault="007173FC" w:rsidP="007173FC">
      <w:pPr>
        <w:spacing w:line="360" w:lineRule="auto"/>
        <w:ind w:left="420"/>
        <w:contextualSpacing/>
        <w:jc w:val="both"/>
        <w:rPr>
          <w:rFonts w:ascii="Times New Roman" w:hAnsi="Times New Roman" w:cs="Times New Roman"/>
          <w:sz w:val="24"/>
          <w:szCs w:val="24"/>
        </w:rPr>
      </w:pPr>
      <w:r>
        <w:rPr>
          <w:rFonts w:ascii="Times New Roman" w:hAnsi="Times New Roman" w:cs="Times New Roman"/>
          <w:sz w:val="24"/>
          <w:szCs w:val="24"/>
        </w:rPr>
        <w:t>Мониторинг (диагностическое направление) осуществляется в трех формах:</w:t>
      </w:r>
    </w:p>
    <w:p w:rsidR="007173FC" w:rsidRDefault="007173FC" w:rsidP="00180143">
      <w:pPr>
        <w:widowControl/>
        <w:numPr>
          <w:ilvl w:val="0"/>
          <w:numId w:val="40"/>
        </w:numPr>
        <w:suppressAutoHyphens/>
        <w:autoSpaceDE/>
        <w:autoSpaceDN/>
        <w:adjustRightInd/>
        <w:spacing w:after="200" w:line="360" w:lineRule="auto"/>
        <w:ind w:left="0" w:firstLine="420"/>
        <w:contextualSpacing/>
        <w:jc w:val="both"/>
        <w:rPr>
          <w:rFonts w:ascii="Times New Roman" w:hAnsi="Times New Roman" w:cs="Times New Roman"/>
          <w:sz w:val="24"/>
          <w:szCs w:val="24"/>
        </w:rPr>
      </w:pPr>
      <w:r>
        <w:rPr>
          <w:rFonts w:ascii="Times New Roman" w:hAnsi="Times New Roman" w:cs="Times New Roman"/>
          <w:sz w:val="24"/>
          <w:szCs w:val="24"/>
        </w:rPr>
        <w:t>Стартовая диагностика. Эта форма позволяет выявить исходный уровень развития, свидетельствующий о степени нарушений развития.</w:t>
      </w:r>
    </w:p>
    <w:p w:rsidR="007173FC" w:rsidRDefault="007173FC" w:rsidP="00180143">
      <w:pPr>
        <w:widowControl/>
        <w:numPr>
          <w:ilvl w:val="0"/>
          <w:numId w:val="40"/>
        </w:numPr>
        <w:suppressAutoHyphens/>
        <w:autoSpaceDE/>
        <w:autoSpaceDN/>
        <w:adjustRightInd/>
        <w:spacing w:after="200" w:line="36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Текущая диагностика (экспресс-мониторинг). Текущая диагностика осуществляется в течение всего времени обучения в начальной школе. Полученные данные  выступают в качестве ориентировочной основы для определения дальнейшей стратегии комплексного сопровождения ребенка: продолжения реализации разработанной программы коррекционной работы или внесения в нее определенных коррективов.</w:t>
      </w:r>
    </w:p>
    <w:p w:rsidR="007173FC" w:rsidRDefault="007173FC" w:rsidP="00180143">
      <w:pPr>
        <w:widowControl/>
        <w:numPr>
          <w:ilvl w:val="0"/>
          <w:numId w:val="40"/>
        </w:numPr>
        <w:suppressAutoHyphens/>
        <w:autoSpaceDE/>
        <w:autoSpaceDN/>
        <w:adjustRightInd/>
        <w:spacing w:after="200" w:line="360" w:lineRule="auto"/>
        <w:ind w:left="0" w:firstLine="426"/>
        <w:contextualSpacing/>
        <w:jc w:val="both"/>
        <w:rPr>
          <w:rFonts w:ascii="Times New Roman" w:hAnsi="Times New Roman" w:cs="Times New Roman"/>
          <w:sz w:val="24"/>
          <w:szCs w:val="24"/>
        </w:rPr>
      </w:pPr>
      <w:r>
        <w:rPr>
          <w:rFonts w:ascii="Times New Roman" w:hAnsi="Times New Roman" w:cs="Times New Roman"/>
          <w:sz w:val="24"/>
          <w:szCs w:val="24"/>
        </w:rPr>
        <w:t>Итоговая диагностика. Итоговая диагностика позволяет оценить соответствие достижений слабовидящего обучающегося с умственной отсталостью (интеллектуальными нарушениями) и планируемых результатов освоения  программы коррекционной работы.</w:t>
      </w:r>
    </w:p>
    <w:p w:rsidR="007173FC" w:rsidRDefault="007173FC" w:rsidP="007173FC">
      <w:p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Компонентами диагностического направления являются: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805"/>
        <w:gridCol w:w="1516"/>
        <w:gridCol w:w="2853"/>
        <w:gridCol w:w="1831"/>
      </w:tblGrid>
      <w:tr w:rsidR="007173FC" w:rsidRPr="00AE7491" w:rsidTr="00BA4870">
        <w:tc>
          <w:tcPr>
            <w:tcW w:w="458" w:type="dxa"/>
          </w:tcPr>
          <w:p w:rsidR="007173FC" w:rsidRPr="00AE7491" w:rsidRDefault="007173FC" w:rsidP="007173FC">
            <w:pPr>
              <w:contextualSpacing/>
              <w:jc w:val="center"/>
              <w:rPr>
                <w:rFonts w:ascii="Times New Roman" w:hAnsi="Times New Roman" w:cs="Times New Roman"/>
                <w:b/>
                <w:sz w:val="24"/>
                <w:szCs w:val="24"/>
              </w:rPr>
            </w:pPr>
            <w:r w:rsidRPr="00AE7491">
              <w:rPr>
                <w:rFonts w:ascii="Times New Roman" w:hAnsi="Times New Roman" w:cs="Times New Roman"/>
                <w:b/>
                <w:sz w:val="24"/>
                <w:szCs w:val="24"/>
              </w:rPr>
              <w:t>№</w:t>
            </w:r>
          </w:p>
        </w:tc>
        <w:tc>
          <w:tcPr>
            <w:tcW w:w="2805" w:type="dxa"/>
          </w:tcPr>
          <w:p w:rsidR="007173FC" w:rsidRPr="00AE7491" w:rsidRDefault="007173FC" w:rsidP="007173FC">
            <w:pPr>
              <w:contextualSpacing/>
              <w:jc w:val="center"/>
              <w:rPr>
                <w:rFonts w:ascii="Times New Roman" w:hAnsi="Times New Roman" w:cs="Times New Roman"/>
                <w:b/>
                <w:sz w:val="24"/>
                <w:szCs w:val="24"/>
              </w:rPr>
            </w:pPr>
            <w:r w:rsidRPr="00AE7491">
              <w:rPr>
                <w:rFonts w:ascii="Times New Roman" w:hAnsi="Times New Roman" w:cs="Times New Roman"/>
                <w:b/>
                <w:sz w:val="24"/>
                <w:szCs w:val="24"/>
              </w:rPr>
              <w:t xml:space="preserve">компоненты диагностического </w:t>
            </w:r>
            <w:r w:rsidRPr="00AE7491">
              <w:rPr>
                <w:rFonts w:ascii="Times New Roman" w:hAnsi="Times New Roman" w:cs="Times New Roman"/>
                <w:b/>
                <w:sz w:val="24"/>
                <w:szCs w:val="24"/>
              </w:rPr>
              <w:lastRenderedPageBreak/>
              <w:t>направления</w:t>
            </w:r>
          </w:p>
        </w:tc>
        <w:tc>
          <w:tcPr>
            <w:tcW w:w="1516" w:type="dxa"/>
          </w:tcPr>
          <w:p w:rsidR="007173FC" w:rsidRPr="00AE7491" w:rsidRDefault="007173FC" w:rsidP="007173FC">
            <w:pPr>
              <w:contextualSpacing/>
              <w:jc w:val="center"/>
              <w:rPr>
                <w:rFonts w:ascii="Times New Roman" w:hAnsi="Times New Roman" w:cs="Times New Roman"/>
                <w:b/>
                <w:sz w:val="24"/>
                <w:szCs w:val="24"/>
              </w:rPr>
            </w:pPr>
            <w:r w:rsidRPr="00AE7491">
              <w:rPr>
                <w:rFonts w:ascii="Times New Roman" w:hAnsi="Times New Roman" w:cs="Times New Roman"/>
                <w:b/>
                <w:sz w:val="24"/>
                <w:szCs w:val="24"/>
              </w:rPr>
              <w:lastRenderedPageBreak/>
              <w:t>сроки реализации</w:t>
            </w:r>
          </w:p>
        </w:tc>
        <w:tc>
          <w:tcPr>
            <w:tcW w:w="2853" w:type="dxa"/>
          </w:tcPr>
          <w:p w:rsidR="007173FC" w:rsidRPr="00AE7491" w:rsidRDefault="007173FC" w:rsidP="007173FC">
            <w:pPr>
              <w:contextualSpacing/>
              <w:jc w:val="center"/>
              <w:rPr>
                <w:rFonts w:ascii="Times New Roman" w:hAnsi="Times New Roman" w:cs="Times New Roman"/>
                <w:b/>
                <w:sz w:val="24"/>
                <w:szCs w:val="24"/>
              </w:rPr>
            </w:pPr>
            <w:r w:rsidRPr="00AE7491">
              <w:rPr>
                <w:rFonts w:ascii="Times New Roman" w:hAnsi="Times New Roman" w:cs="Times New Roman"/>
                <w:b/>
                <w:sz w:val="24"/>
                <w:szCs w:val="24"/>
              </w:rPr>
              <w:t>форма реализации</w:t>
            </w:r>
          </w:p>
        </w:tc>
        <w:tc>
          <w:tcPr>
            <w:tcW w:w="1831" w:type="dxa"/>
          </w:tcPr>
          <w:p w:rsidR="007173FC" w:rsidRPr="00AE7491" w:rsidRDefault="007173FC" w:rsidP="007173FC">
            <w:pPr>
              <w:contextualSpacing/>
              <w:jc w:val="center"/>
              <w:rPr>
                <w:rFonts w:ascii="Times New Roman" w:hAnsi="Times New Roman" w:cs="Times New Roman"/>
                <w:b/>
                <w:sz w:val="24"/>
                <w:szCs w:val="24"/>
              </w:rPr>
            </w:pPr>
            <w:r w:rsidRPr="00AE7491">
              <w:rPr>
                <w:rFonts w:ascii="Times New Roman" w:hAnsi="Times New Roman" w:cs="Times New Roman"/>
                <w:b/>
                <w:sz w:val="24"/>
                <w:szCs w:val="24"/>
              </w:rPr>
              <w:t>участники</w:t>
            </w:r>
          </w:p>
        </w:tc>
      </w:tr>
      <w:tr w:rsidR="007173FC" w:rsidRPr="00AE7491" w:rsidTr="00BA4870">
        <w:trPr>
          <w:trHeight w:val="1239"/>
        </w:trPr>
        <w:tc>
          <w:tcPr>
            <w:tcW w:w="458"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1</w:t>
            </w:r>
          </w:p>
        </w:tc>
        <w:tc>
          <w:tcPr>
            <w:tcW w:w="2805"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Изучение и анализ данных, предоставленных ПМПк на обучающегося</w:t>
            </w:r>
          </w:p>
        </w:tc>
        <w:tc>
          <w:tcPr>
            <w:tcW w:w="1516"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сентябрь, январь, май</w:t>
            </w:r>
          </w:p>
        </w:tc>
        <w:tc>
          <w:tcPr>
            <w:tcW w:w="2853"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Разработка карт ПМПС сопровождения</w:t>
            </w:r>
          </w:p>
        </w:tc>
        <w:tc>
          <w:tcPr>
            <w:tcW w:w="1831"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педагог-психолог, социальный педагог, учитель-логопед, медработник</w:t>
            </w:r>
          </w:p>
        </w:tc>
      </w:tr>
      <w:tr w:rsidR="007173FC" w:rsidRPr="00AE7491" w:rsidTr="00BA4870">
        <w:trPr>
          <w:trHeight w:val="1239"/>
        </w:trPr>
        <w:tc>
          <w:tcPr>
            <w:tcW w:w="458"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2</w:t>
            </w:r>
          </w:p>
        </w:tc>
        <w:tc>
          <w:tcPr>
            <w:tcW w:w="2805"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Изучение социальной ситуации развития и условий семейного воспитания</w:t>
            </w:r>
          </w:p>
        </w:tc>
        <w:tc>
          <w:tcPr>
            <w:tcW w:w="1516"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ежегодно</w:t>
            </w:r>
          </w:p>
        </w:tc>
        <w:tc>
          <w:tcPr>
            <w:tcW w:w="2853"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 xml:space="preserve">социальный паспорт класса, группы </w:t>
            </w:r>
          </w:p>
        </w:tc>
        <w:tc>
          <w:tcPr>
            <w:tcW w:w="1831"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социальный педагог, классный руководитель</w:t>
            </w:r>
          </w:p>
        </w:tc>
      </w:tr>
      <w:tr w:rsidR="007173FC" w:rsidRPr="00AE7491" w:rsidTr="00BA4870">
        <w:trPr>
          <w:trHeight w:val="1239"/>
        </w:trPr>
        <w:tc>
          <w:tcPr>
            <w:tcW w:w="458"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3</w:t>
            </w:r>
          </w:p>
        </w:tc>
        <w:tc>
          <w:tcPr>
            <w:tcW w:w="2805"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Диагностика с целью  выявления особых образовательных  потребностей и разработки рекомендаций</w:t>
            </w:r>
          </w:p>
        </w:tc>
        <w:tc>
          <w:tcPr>
            <w:tcW w:w="1516"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сентябрь, май</w:t>
            </w:r>
          </w:p>
        </w:tc>
        <w:tc>
          <w:tcPr>
            <w:tcW w:w="2853"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Мониторинг и разработка карт индивидуального ПМП сопровождения</w:t>
            </w:r>
          </w:p>
        </w:tc>
        <w:tc>
          <w:tcPr>
            <w:tcW w:w="1831"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педагог-психолог, социальный педагог, учитель-логопед, медработник</w:t>
            </w:r>
          </w:p>
        </w:tc>
      </w:tr>
      <w:tr w:rsidR="007173FC" w:rsidRPr="00AE7491" w:rsidTr="00BA4870">
        <w:trPr>
          <w:trHeight w:val="1239"/>
        </w:trPr>
        <w:tc>
          <w:tcPr>
            <w:tcW w:w="458"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4</w:t>
            </w:r>
          </w:p>
        </w:tc>
        <w:tc>
          <w:tcPr>
            <w:tcW w:w="2805"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Наблюдение и диагностика с целью адаптации обучающегося к условиям школы, успешности коррекционно-развивающего обучения</w:t>
            </w:r>
          </w:p>
        </w:tc>
        <w:tc>
          <w:tcPr>
            <w:tcW w:w="1516"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ежегодно</w:t>
            </w:r>
          </w:p>
        </w:tc>
        <w:tc>
          <w:tcPr>
            <w:tcW w:w="2853"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внесение изменений в индивидуальную карту</w:t>
            </w:r>
          </w:p>
        </w:tc>
        <w:tc>
          <w:tcPr>
            <w:tcW w:w="1831"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педагог-психолог, классный руководитель</w:t>
            </w:r>
          </w:p>
        </w:tc>
      </w:tr>
      <w:tr w:rsidR="007173FC" w:rsidRPr="00AE7491" w:rsidTr="00BA4870">
        <w:trPr>
          <w:trHeight w:val="1239"/>
        </w:trPr>
        <w:tc>
          <w:tcPr>
            <w:tcW w:w="458"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5</w:t>
            </w:r>
          </w:p>
        </w:tc>
        <w:tc>
          <w:tcPr>
            <w:tcW w:w="2805"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 xml:space="preserve">Мониторинг достижения планируемых результатов освоения коррекционных  курсов </w:t>
            </w:r>
          </w:p>
        </w:tc>
        <w:tc>
          <w:tcPr>
            <w:tcW w:w="1516"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ежегодно, май</w:t>
            </w:r>
          </w:p>
        </w:tc>
        <w:tc>
          <w:tcPr>
            <w:tcW w:w="2853"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определение дальнейшей работы</w:t>
            </w:r>
          </w:p>
        </w:tc>
        <w:tc>
          <w:tcPr>
            <w:tcW w:w="1831" w:type="dxa"/>
          </w:tcPr>
          <w:p w:rsidR="007173FC" w:rsidRPr="00AE7491" w:rsidRDefault="007173FC" w:rsidP="007173FC">
            <w:pPr>
              <w:contextualSpacing/>
              <w:jc w:val="both"/>
              <w:rPr>
                <w:rFonts w:ascii="Times New Roman" w:hAnsi="Times New Roman" w:cs="Times New Roman"/>
                <w:sz w:val="24"/>
                <w:szCs w:val="24"/>
              </w:rPr>
            </w:pPr>
            <w:r w:rsidRPr="00AE7491">
              <w:rPr>
                <w:rFonts w:ascii="Times New Roman" w:hAnsi="Times New Roman" w:cs="Times New Roman"/>
                <w:sz w:val="24"/>
                <w:szCs w:val="24"/>
              </w:rPr>
              <w:t>педагог-психолог, учитель-логопед, педагоги коррекционных курсов.</w:t>
            </w:r>
          </w:p>
        </w:tc>
      </w:tr>
    </w:tbl>
    <w:p w:rsidR="00BA4870" w:rsidRPr="00F049DF" w:rsidRDefault="00BA4870" w:rsidP="00272762">
      <w:pPr>
        <w:pStyle w:val="af1"/>
        <w:ind w:firstLine="567"/>
        <w:contextualSpacing/>
        <w:rPr>
          <w:rFonts w:eastAsia="Times New Roman"/>
          <w:caps w:val="0"/>
          <w:color w:val="auto"/>
          <w:sz w:val="24"/>
          <w:szCs w:val="24"/>
        </w:rPr>
      </w:pPr>
      <w:r w:rsidRPr="00F049DF">
        <w:rPr>
          <w:caps w:val="0"/>
          <w:color w:val="auto"/>
          <w:sz w:val="24"/>
          <w:szCs w:val="24"/>
        </w:rPr>
        <w:t>В процессе диагностической работы используются следующие формы и методы:</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сбор сведений о ребенке у педагогов, родителей (беседы, анкетирование, интервьюирование),</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w:t>
      </w:r>
      <w:r w:rsidRPr="00F049DF">
        <w:rPr>
          <w:bCs/>
          <w:caps w:val="0"/>
          <w:color w:val="auto"/>
          <w:sz w:val="24"/>
          <w:szCs w:val="24"/>
        </w:rPr>
        <w:t xml:space="preserve">психолого-педагогический эксперимент, </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w:t>
      </w:r>
      <w:r w:rsidRPr="00F049DF">
        <w:rPr>
          <w:bCs/>
          <w:caps w:val="0"/>
          <w:color w:val="auto"/>
          <w:sz w:val="24"/>
          <w:szCs w:val="24"/>
        </w:rPr>
        <w:t>наблюдение за учениками во время учебной и внеурочной деятельности,</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w:t>
      </w:r>
      <w:r w:rsidRPr="00F049DF">
        <w:rPr>
          <w:bCs/>
          <w:caps w:val="0"/>
          <w:color w:val="auto"/>
          <w:sz w:val="24"/>
          <w:szCs w:val="24"/>
        </w:rPr>
        <w:t>беседы с учащимися, учителями и родителями,</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w:t>
      </w:r>
      <w:r w:rsidRPr="00F049DF">
        <w:rPr>
          <w:bCs/>
          <w:caps w:val="0"/>
          <w:color w:val="auto"/>
          <w:sz w:val="24"/>
          <w:szCs w:val="24"/>
        </w:rPr>
        <w:t>изучение работ ребенка (тетради, рисунки, поделки и т. п.) и др.</w:t>
      </w:r>
    </w:p>
    <w:p w:rsidR="00BA4870" w:rsidRPr="00F049DF" w:rsidRDefault="00BA4870" w:rsidP="00BA4870">
      <w:pPr>
        <w:pStyle w:val="af1"/>
        <w:ind w:firstLine="567"/>
        <w:contextualSpacing/>
        <w:rPr>
          <w:caps w:val="0"/>
          <w:color w:val="auto"/>
          <w:sz w:val="24"/>
          <w:szCs w:val="24"/>
        </w:rPr>
      </w:pPr>
      <w:r w:rsidRPr="00F049DF">
        <w:rPr>
          <w:caps w:val="0"/>
          <w:color w:val="auto"/>
          <w:sz w:val="24"/>
          <w:szCs w:val="24"/>
        </w:rPr>
        <w:t>― </w:t>
      </w:r>
      <w:r w:rsidRPr="00F049DF">
        <w:rPr>
          <w:bCs/>
          <w:caps w:val="0"/>
          <w:color w:val="auto"/>
          <w:sz w:val="24"/>
          <w:szCs w:val="24"/>
        </w:rPr>
        <w:t>оформление документации (психолого-педагогические дневники наблюдения за учащимися и др.).</w:t>
      </w:r>
    </w:p>
    <w:p w:rsidR="007B27DF" w:rsidRPr="00F049DF" w:rsidRDefault="007B27DF" w:rsidP="007173FC">
      <w:pPr>
        <w:shd w:val="clear" w:color="auto" w:fill="FFFFFF"/>
        <w:spacing w:before="5" w:line="360" w:lineRule="auto"/>
        <w:ind w:right="5" w:firstLine="851"/>
        <w:contextualSpacing/>
        <w:jc w:val="both"/>
        <w:rPr>
          <w:sz w:val="24"/>
          <w:szCs w:val="24"/>
        </w:rPr>
      </w:pPr>
      <w:r w:rsidRPr="008C032B">
        <w:rPr>
          <w:rFonts w:ascii="Times New Roman" w:hAnsi="Times New Roman" w:cs="Times New Roman"/>
          <w:b/>
          <w:i/>
          <w:iCs/>
          <w:sz w:val="24"/>
          <w:szCs w:val="24"/>
        </w:rPr>
        <w:t>Коррекционно-развивающее направление</w:t>
      </w:r>
      <w:r w:rsidRPr="00F049DF">
        <w:rPr>
          <w:rFonts w:ascii="Times New Roman" w:hAnsi="Times New Roman" w:cs="Times New Roman"/>
          <w:i/>
          <w:iCs/>
          <w:sz w:val="24"/>
          <w:szCs w:val="24"/>
        </w:rPr>
        <w:t xml:space="preserve"> </w:t>
      </w:r>
      <w:r w:rsidRPr="00F049DF">
        <w:rPr>
          <w:rFonts w:ascii="Times New Roman" w:hAnsi="Times New Roman" w:cs="Times New Roman"/>
          <w:sz w:val="24"/>
          <w:szCs w:val="24"/>
        </w:rPr>
        <w:t xml:space="preserve">предполагает обеспечение благоприятных условий для личностного развития каждого обучающегося, овладение </w:t>
      </w:r>
      <w:r w:rsidRPr="00F049DF">
        <w:rPr>
          <w:rFonts w:ascii="Times New Roman" w:hAnsi="Times New Roman" w:cs="Times New Roman"/>
          <w:sz w:val="24"/>
          <w:szCs w:val="24"/>
        </w:rPr>
        <w:lastRenderedPageBreak/>
        <w:t>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7B27DF" w:rsidRPr="00F049DF" w:rsidRDefault="008C032B" w:rsidP="008C032B">
      <w:pPr>
        <w:shd w:val="clear" w:color="auto" w:fill="FFFFFF"/>
        <w:spacing w:before="5" w:line="360" w:lineRule="auto"/>
        <w:ind w:right="5" w:firstLine="567"/>
        <w:contextualSpacing/>
        <w:jc w:val="both"/>
        <w:rPr>
          <w:sz w:val="24"/>
          <w:szCs w:val="24"/>
        </w:rPr>
      </w:pPr>
      <w:r>
        <w:rPr>
          <w:rFonts w:ascii="Times New Roman" w:hAnsi="Times New Roman" w:cs="Times New Roman"/>
          <w:spacing w:val="-11"/>
          <w:sz w:val="24"/>
          <w:szCs w:val="24"/>
        </w:rPr>
        <w:t>-</w:t>
      </w:r>
      <w:r w:rsidR="007B27DF" w:rsidRPr="00F049DF">
        <w:rPr>
          <w:rFonts w:ascii="Times New Roman" w:hAnsi="Times New Roman" w:cs="Times New Roman"/>
          <w:spacing w:val="-11"/>
          <w:sz w:val="24"/>
          <w:szCs w:val="24"/>
        </w:rPr>
        <w:t xml:space="preserve">создания       образовательной       среды,      способствующей       личностному </w:t>
      </w:r>
      <w:r w:rsidR="007B27DF" w:rsidRPr="00F049DF">
        <w:rPr>
          <w:rFonts w:ascii="Times New Roman" w:hAnsi="Times New Roman" w:cs="Times New Roman"/>
          <w:sz w:val="24"/>
          <w:szCs w:val="24"/>
        </w:rPr>
        <w:t>развитию каждого обучающегося;</w:t>
      </w:r>
    </w:p>
    <w:p w:rsidR="007B27DF" w:rsidRPr="00F049DF" w:rsidRDefault="008C032B" w:rsidP="008C032B">
      <w:pPr>
        <w:shd w:val="clear" w:color="auto" w:fill="FFFFFF"/>
        <w:tabs>
          <w:tab w:val="left" w:pos="7210"/>
        </w:tabs>
        <w:spacing w:line="360" w:lineRule="auto"/>
        <w:ind w:left="706" w:hanging="139"/>
        <w:contextualSpacing/>
        <w:rPr>
          <w:sz w:val="24"/>
          <w:szCs w:val="24"/>
        </w:rPr>
      </w:pPr>
      <w:r>
        <w:rPr>
          <w:rFonts w:ascii="Times New Roman" w:hAnsi="Times New Roman" w:cs="Times New Roman"/>
          <w:spacing w:val="-10"/>
          <w:sz w:val="24"/>
          <w:szCs w:val="24"/>
        </w:rPr>
        <w:t>-</w:t>
      </w:r>
      <w:r w:rsidR="007B27DF" w:rsidRPr="00F049DF">
        <w:rPr>
          <w:rFonts w:ascii="Times New Roman" w:hAnsi="Times New Roman" w:cs="Times New Roman"/>
          <w:spacing w:val="-10"/>
          <w:sz w:val="24"/>
          <w:szCs w:val="24"/>
        </w:rPr>
        <w:t>обогащения     чувственного     опыта,     активного     и</w:t>
      </w:r>
      <w:r w:rsidR="007B27DF" w:rsidRPr="00F049DF">
        <w:rPr>
          <w:sz w:val="24"/>
          <w:szCs w:val="24"/>
        </w:rPr>
        <w:tab/>
      </w:r>
      <w:r w:rsidR="007B27DF" w:rsidRPr="00F049DF">
        <w:rPr>
          <w:rFonts w:ascii="Times New Roman" w:hAnsi="Times New Roman" w:cs="Times New Roman"/>
          <w:spacing w:val="-2"/>
          <w:sz w:val="24"/>
          <w:szCs w:val="24"/>
        </w:rPr>
        <w:t>систематического</w:t>
      </w:r>
    </w:p>
    <w:p w:rsidR="007B27DF" w:rsidRPr="00F049DF" w:rsidRDefault="007B27DF" w:rsidP="008C032B">
      <w:pPr>
        <w:shd w:val="clear" w:color="auto" w:fill="FFFFFF"/>
        <w:spacing w:before="5" w:line="360" w:lineRule="auto"/>
        <w:ind w:right="5"/>
        <w:contextualSpacing/>
        <w:jc w:val="both"/>
        <w:rPr>
          <w:sz w:val="24"/>
          <w:szCs w:val="24"/>
        </w:rPr>
      </w:pPr>
      <w:r w:rsidRPr="00F049DF">
        <w:rPr>
          <w:rFonts w:ascii="Times New Roman" w:hAnsi="Times New Roman" w:cs="Times New Roman"/>
          <w:sz w:val="24"/>
          <w:szCs w:val="24"/>
        </w:rPr>
        <w:t>включения в деятельность слабовидящих обучающихся с легкой умственной отсталостью (интеллектуальными нарушениями) сохранных анализаторов;</w:t>
      </w:r>
    </w:p>
    <w:p w:rsidR="007B27DF" w:rsidRPr="00F049DF" w:rsidRDefault="008C032B" w:rsidP="008C032B">
      <w:pPr>
        <w:shd w:val="clear" w:color="auto" w:fill="FFFFFF"/>
        <w:tabs>
          <w:tab w:val="left" w:pos="1253"/>
          <w:tab w:val="left" w:pos="5098"/>
          <w:tab w:val="left" w:pos="6490"/>
          <w:tab w:val="left" w:pos="8390"/>
        </w:tabs>
        <w:spacing w:before="5" w:line="360" w:lineRule="auto"/>
        <w:ind w:right="5" w:firstLine="567"/>
        <w:contextualSpacing/>
        <w:jc w:val="both"/>
        <w:rPr>
          <w:sz w:val="24"/>
          <w:szCs w:val="24"/>
        </w:rPr>
      </w:pPr>
      <w:r>
        <w:rPr>
          <w:rFonts w:ascii="Times New Roman" w:hAnsi="Times New Roman" w:cs="Times New Roman"/>
          <w:sz w:val="24"/>
          <w:szCs w:val="24"/>
        </w:rPr>
        <w:t>-</w:t>
      </w:r>
      <w:r w:rsidR="007B27DF" w:rsidRPr="00F049DF">
        <w:rPr>
          <w:rFonts w:ascii="Times New Roman" w:hAnsi="Times New Roman" w:cs="Times New Roman"/>
          <w:sz w:val="24"/>
          <w:szCs w:val="24"/>
        </w:rPr>
        <w:t>проведения групповой коррекционной работы посредством реализации</w:t>
      </w:r>
      <w:r w:rsidR="007B27DF" w:rsidRPr="00F049DF">
        <w:rPr>
          <w:rFonts w:ascii="Times New Roman" w:hAnsi="Times New Roman" w:cs="Times New Roman"/>
          <w:sz w:val="24"/>
          <w:szCs w:val="24"/>
        </w:rPr>
        <w:br/>
      </w:r>
      <w:r w:rsidR="007B27DF" w:rsidRPr="00F049DF">
        <w:rPr>
          <w:rFonts w:ascii="Times New Roman" w:hAnsi="Times New Roman" w:cs="Times New Roman"/>
          <w:spacing w:val="-2"/>
          <w:sz w:val="24"/>
          <w:szCs w:val="24"/>
        </w:rPr>
        <w:t>курсов</w:t>
      </w:r>
      <w:r w:rsidR="007B27DF" w:rsidRPr="00F049DF">
        <w:rPr>
          <w:sz w:val="24"/>
          <w:szCs w:val="24"/>
        </w:rPr>
        <w:tab/>
      </w:r>
      <w:r w:rsidR="007B27DF" w:rsidRPr="00F049DF">
        <w:rPr>
          <w:rFonts w:ascii="Times New Roman" w:hAnsi="Times New Roman" w:cs="Times New Roman"/>
          <w:spacing w:val="-2"/>
          <w:sz w:val="24"/>
          <w:szCs w:val="24"/>
        </w:rPr>
        <w:t>коррекционно-развивающей</w:t>
      </w:r>
      <w:r w:rsidR="007B27DF" w:rsidRPr="00F049DF">
        <w:rPr>
          <w:sz w:val="24"/>
          <w:szCs w:val="24"/>
        </w:rPr>
        <w:tab/>
      </w:r>
      <w:r w:rsidR="007B27DF" w:rsidRPr="00F049DF">
        <w:rPr>
          <w:rFonts w:ascii="Times New Roman" w:hAnsi="Times New Roman" w:cs="Times New Roman"/>
          <w:spacing w:val="-2"/>
          <w:sz w:val="24"/>
          <w:szCs w:val="24"/>
        </w:rPr>
        <w:t>области</w:t>
      </w:r>
      <w:r w:rsidR="007B27DF" w:rsidRPr="00F049DF">
        <w:rPr>
          <w:sz w:val="24"/>
          <w:szCs w:val="24"/>
        </w:rPr>
        <w:tab/>
      </w:r>
      <w:r w:rsidR="007B27DF" w:rsidRPr="00F049DF">
        <w:rPr>
          <w:rFonts w:ascii="Times New Roman" w:cs="Times New Roman"/>
          <w:spacing w:val="-2"/>
          <w:sz w:val="24"/>
          <w:szCs w:val="24"/>
        </w:rPr>
        <w:t>(</w:t>
      </w:r>
      <w:r w:rsidR="007B27DF" w:rsidRPr="00F049DF">
        <w:rPr>
          <w:rFonts w:ascii="Times New Roman" w:hAnsi="Times New Roman" w:cs="Times New Roman"/>
          <w:spacing w:val="-2"/>
          <w:sz w:val="24"/>
          <w:szCs w:val="24"/>
        </w:rPr>
        <w:t>«Ритмика»,</w:t>
      </w:r>
      <w:r w:rsidR="007B27DF" w:rsidRPr="00F049DF">
        <w:rPr>
          <w:rFonts w:hAnsi="Times New Roman"/>
          <w:sz w:val="24"/>
          <w:szCs w:val="24"/>
        </w:rPr>
        <w:tab/>
      </w:r>
      <w:r w:rsidR="007B27DF" w:rsidRPr="00F049DF">
        <w:rPr>
          <w:rFonts w:ascii="Times New Roman" w:hAnsi="Times New Roman" w:cs="Times New Roman"/>
          <w:spacing w:val="-2"/>
          <w:sz w:val="24"/>
          <w:szCs w:val="24"/>
        </w:rPr>
        <w:t>«АФК»,</w:t>
      </w:r>
    </w:p>
    <w:p w:rsidR="007B27DF" w:rsidRPr="00F049DF" w:rsidRDefault="007B27DF" w:rsidP="008C032B">
      <w:pPr>
        <w:shd w:val="clear" w:color="auto" w:fill="FFFFFF"/>
        <w:spacing w:line="360" w:lineRule="auto"/>
        <w:ind w:right="5"/>
        <w:contextualSpacing/>
        <w:jc w:val="both"/>
        <w:rPr>
          <w:sz w:val="24"/>
          <w:szCs w:val="24"/>
        </w:rPr>
      </w:pPr>
      <w:r w:rsidRPr="00F049DF">
        <w:rPr>
          <w:rFonts w:ascii="Times New Roman" w:hAnsi="Times New Roman" w:cs="Times New Roman"/>
          <w:spacing w:val="-7"/>
          <w:sz w:val="24"/>
          <w:szCs w:val="24"/>
        </w:rPr>
        <w:t xml:space="preserve">«Социально-бытовая   и   пространственная   ориентировка»)   с   учетом   особых </w:t>
      </w:r>
      <w:r w:rsidRPr="00F049DF">
        <w:rPr>
          <w:rFonts w:ascii="Times New Roman" w:hAnsi="Times New Roman" w:cs="Times New Roman"/>
          <w:sz w:val="24"/>
          <w:szCs w:val="24"/>
        </w:rPr>
        <w:t>образовательных потребностей обучающихся;</w:t>
      </w:r>
    </w:p>
    <w:p w:rsidR="007B27DF" w:rsidRPr="00F049DF" w:rsidRDefault="008C032B" w:rsidP="008C032B">
      <w:pPr>
        <w:shd w:val="clear" w:color="auto" w:fill="FFFFFF"/>
        <w:tabs>
          <w:tab w:val="left" w:pos="1766"/>
          <w:tab w:val="left" w:pos="3000"/>
          <w:tab w:val="left" w:pos="3542"/>
          <w:tab w:val="left" w:pos="6067"/>
          <w:tab w:val="left" w:pos="8491"/>
        </w:tabs>
        <w:spacing w:line="360" w:lineRule="auto"/>
        <w:ind w:right="5" w:firstLine="567"/>
        <w:contextualSpacing/>
        <w:jc w:val="both"/>
        <w:rPr>
          <w:sz w:val="24"/>
          <w:szCs w:val="24"/>
        </w:rPr>
      </w:pPr>
      <w:r>
        <w:rPr>
          <w:rFonts w:ascii="Times New Roman" w:hAnsi="Times New Roman" w:cs="Times New Roman"/>
          <w:sz w:val="24"/>
          <w:szCs w:val="24"/>
        </w:rPr>
        <w:t>-</w:t>
      </w:r>
      <w:r w:rsidR="007B27DF" w:rsidRPr="00F049DF">
        <w:rPr>
          <w:rFonts w:ascii="Times New Roman" w:hAnsi="Times New Roman" w:cs="Times New Roman"/>
          <w:sz w:val="24"/>
          <w:szCs w:val="24"/>
        </w:rPr>
        <w:t>проведения индивидуальной коррекционной работы с обучающимися,</w:t>
      </w:r>
      <w:r w:rsidR="007B27DF" w:rsidRPr="00F049DF">
        <w:rPr>
          <w:rFonts w:ascii="Times New Roman" w:hAnsi="Times New Roman" w:cs="Times New Roman"/>
          <w:sz w:val="24"/>
          <w:szCs w:val="24"/>
        </w:rPr>
        <w:br/>
      </w:r>
      <w:r w:rsidR="007B27DF" w:rsidRPr="00F049DF">
        <w:rPr>
          <w:rFonts w:ascii="Times New Roman" w:hAnsi="Times New Roman" w:cs="Times New Roman"/>
          <w:spacing w:val="-2"/>
          <w:sz w:val="24"/>
          <w:szCs w:val="24"/>
        </w:rPr>
        <w:t>имеющими</w:t>
      </w:r>
      <w:r w:rsidR="007B27DF" w:rsidRPr="00F049DF">
        <w:rPr>
          <w:sz w:val="24"/>
          <w:szCs w:val="24"/>
        </w:rPr>
        <w:tab/>
      </w:r>
      <w:r w:rsidR="007B27DF" w:rsidRPr="00F049DF">
        <w:rPr>
          <w:rFonts w:ascii="Times New Roman" w:hAnsi="Times New Roman" w:cs="Times New Roman"/>
          <w:spacing w:val="-2"/>
          <w:sz w:val="24"/>
          <w:szCs w:val="24"/>
        </w:rPr>
        <w:t>наряду</w:t>
      </w:r>
      <w:r w:rsidR="007B27DF" w:rsidRPr="00F049DF">
        <w:rPr>
          <w:sz w:val="24"/>
          <w:szCs w:val="24"/>
        </w:rPr>
        <w:tab/>
      </w:r>
      <w:r w:rsidR="007B27DF" w:rsidRPr="00F049DF">
        <w:rPr>
          <w:rFonts w:ascii="Times New Roman" w:hAnsi="Times New Roman" w:cs="Times New Roman"/>
          <w:sz w:val="24"/>
          <w:szCs w:val="24"/>
        </w:rPr>
        <w:t>с</w:t>
      </w:r>
      <w:r w:rsidR="007B27DF" w:rsidRPr="00F049DF">
        <w:rPr>
          <w:sz w:val="24"/>
          <w:szCs w:val="24"/>
        </w:rPr>
        <w:tab/>
      </w:r>
      <w:r w:rsidR="007B27DF" w:rsidRPr="00F049DF">
        <w:rPr>
          <w:rFonts w:ascii="Times New Roman" w:hAnsi="Times New Roman" w:cs="Times New Roman"/>
          <w:spacing w:val="-2"/>
          <w:sz w:val="24"/>
          <w:szCs w:val="24"/>
        </w:rPr>
        <w:t>типологическими</w:t>
      </w:r>
      <w:r w:rsidR="007B27DF" w:rsidRPr="00F049DF">
        <w:rPr>
          <w:sz w:val="24"/>
          <w:szCs w:val="24"/>
        </w:rPr>
        <w:tab/>
      </w:r>
      <w:r w:rsidR="007B27DF" w:rsidRPr="00F049DF">
        <w:rPr>
          <w:rFonts w:ascii="Times New Roman" w:hAnsi="Times New Roman" w:cs="Times New Roman"/>
          <w:spacing w:val="-2"/>
          <w:sz w:val="24"/>
          <w:szCs w:val="24"/>
        </w:rPr>
        <w:t>индивидуальные</w:t>
      </w:r>
      <w:r w:rsidR="007B27DF" w:rsidRPr="00F049DF">
        <w:rPr>
          <w:sz w:val="24"/>
          <w:szCs w:val="24"/>
        </w:rPr>
        <w:tab/>
      </w:r>
      <w:r w:rsidR="007B27DF" w:rsidRPr="00F049DF">
        <w:rPr>
          <w:rFonts w:ascii="Times New Roman" w:hAnsi="Times New Roman" w:cs="Times New Roman"/>
          <w:spacing w:val="-2"/>
          <w:sz w:val="24"/>
          <w:szCs w:val="24"/>
        </w:rPr>
        <w:t>особые</w:t>
      </w:r>
    </w:p>
    <w:p w:rsidR="007B27DF" w:rsidRPr="00F049DF" w:rsidRDefault="007B27DF" w:rsidP="008C032B">
      <w:pPr>
        <w:shd w:val="clear" w:color="auto" w:fill="FFFFFF"/>
        <w:spacing w:before="5" w:line="360" w:lineRule="auto"/>
        <w:contextualSpacing/>
        <w:rPr>
          <w:sz w:val="24"/>
          <w:szCs w:val="24"/>
        </w:rPr>
      </w:pPr>
      <w:r w:rsidRPr="00F049DF">
        <w:rPr>
          <w:rFonts w:ascii="Times New Roman" w:hAnsi="Times New Roman" w:cs="Times New Roman"/>
          <w:sz w:val="24"/>
          <w:szCs w:val="24"/>
        </w:rPr>
        <w:t>образовательные потребности;</w:t>
      </w:r>
    </w:p>
    <w:p w:rsidR="007B27DF" w:rsidRPr="00F049DF" w:rsidRDefault="008C032B" w:rsidP="008C032B">
      <w:pPr>
        <w:shd w:val="clear" w:color="auto" w:fill="FFFFFF"/>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7B27DF" w:rsidRPr="00F049DF">
        <w:rPr>
          <w:rFonts w:ascii="Times New Roman" w:hAnsi="Times New Roman" w:cs="Times New Roman"/>
          <w:sz w:val="24"/>
          <w:szCs w:val="24"/>
        </w:rPr>
        <w:t>закрепления и развития сформированных в процессе групповой и индивидуальной коррекционной работы знаний, умений, способов деятельности в урочной, внеурочной и внешкольной деятельности;</w:t>
      </w:r>
    </w:p>
    <w:p w:rsidR="007B27DF" w:rsidRPr="00F049DF" w:rsidRDefault="008C032B" w:rsidP="008C032B">
      <w:pPr>
        <w:shd w:val="clear" w:color="auto" w:fill="FFFFFF"/>
        <w:spacing w:line="360" w:lineRule="auto"/>
        <w:ind w:firstLine="567"/>
        <w:contextualSpacing/>
        <w:jc w:val="both"/>
        <w:rPr>
          <w:sz w:val="24"/>
          <w:szCs w:val="24"/>
        </w:rPr>
      </w:pPr>
      <w:r>
        <w:rPr>
          <w:rFonts w:ascii="Times New Roman" w:hAnsi="Times New Roman" w:cs="Times New Roman"/>
          <w:sz w:val="24"/>
          <w:szCs w:val="24"/>
        </w:rPr>
        <w:t>-</w:t>
      </w:r>
      <w:r w:rsidR="007B27DF" w:rsidRPr="00F049DF">
        <w:rPr>
          <w:rFonts w:ascii="Times New Roman" w:hAnsi="Times New Roman" w:cs="Times New Roman"/>
          <w:sz w:val="24"/>
          <w:szCs w:val="24"/>
        </w:rPr>
        <w:t>реализации мероприятий, способствующих социальной адаптации и интеграции слабовидящих обучающихся с легкой умственной отсталостью (интеллектуальными нарушениями);</w:t>
      </w:r>
    </w:p>
    <w:p w:rsidR="007B27DF" w:rsidRPr="00F049DF" w:rsidRDefault="008C032B" w:rsidP="008C032B">
      <w:pPr>
        <w:shd w:val="clear" w:color="auto" w:fill="FFFFFF"/>
        <w:spacing w:line="360" w:lineRule="auto"/>
        <w:ind w:right="5" w:firstLine="567"/>
        <w:contextualSpacing/>
        <w:jc w:val="both"/>
        <w:rPr>
          <w:sz w:val="24"/>
          <w:szCs w:val="24"/>
        </w:rPr>
      </w:pPr>
      <w:r>
        <w:rPr>
          <w:rFonts w:ascii="Times New Roman" w:hAnsi="Times New Roman" w:cs="Times New Roman"/>
          <w:sz w:val="24"/>
          <w:szCs w:val="24"/>
        </w:rPr>
        <w:t>-</w:t>
      </w:r>
      <w:r w:rsidR="007B27DF" w:rsidRPr="00F049DF">
        <w:rPr>
          <w:rFonts w:ascii="Times New Roman" w:hAnsi="Times New Roman" w:cs="Times New Roman"/>
          <w:sz w:val="24"/>
          <w:szCs w:val="24"/>
        </w:rPr>
        <w:t>корректирования программы коррекционной работы с учетом результатов диагностических исследований;</w:t>
      </w:r>
    </w:p>
    <w:p w:rsidR="007B27DF" w:rsidRPr="00F049DF" w:rsidRDefault="008C032B" w:rsidP="008C032B">
      <w:pPr>
        <w:shd w:val="clear" w:color="auto" w:fill="FFFFFF"/>
        <w:tabs>
          <w:tab w:val="left" w:pos="2208"/>
          <w:tab w:val="left" w:pos="4344"/>
          <w:tab w:val="left" w:pos="4858"/>
          <w:tab w:val="left" w:pos="6058"/>
          <w:tab w:val="left" w:pos="7853"/>
        </w:tabs>
        <w:spacing w:before="5" w:line="360" w:lineRule="auto"/>
        <w:ind w:right="5" w:firstLine="567"/>
        <w:contextualSpacing/>
        <w:jc w:val="both"/>
        <w:rPr>
          <w:sz w:val="24"/>
          <w:szCs w:val="24"/>
        </w:rPr>
      </w:pPr>
      <w:r>
        <w:rPr>
          <w:rFonts w:ascii="Times New Roman" w:hAnsi="Times New Roman" w:cs="Times New Roman"/>
          <w:sz w:val="24"/>
          <w:szCs w:val="24"/>
        </w:rPr>
        <w:t>-</w:t>
      </w:r>
      <w:r w:rsidR="007B27DF" w:rsidRPr="00F049DF">
        <w:rPr>
          <w:rFonts w:ascii="Times New Roman" w:hAnsi="Times New Roman" w:cs="Times New Roman"/>
          <w:sz w:val="24"/>
          <w:szCs w:val="24"/>
        </w:rPr>
        <w:t>реализации комплексных (с учетом данных, полученных от различных</w:t>
      </w:r>
      <w:r w:rsidR="007B27DF" w:rsidRPr="00F049DF">
        <w:rPr>
          <w:rFonts w:ascii="Times New Roman" w:hAnsi="Times New Roman" w:cs="Times New Roman"/>
          <w:sz w:val="24"/>
          <w:szCs w:val="24"/>
        </w:rPr>
        <w:br/>
        <w:t>специалистов) рекомендаций по вопросам обучения и воспитания</w:t>
      </w:r>
      <w:r w:rsidR="007B27DF" w:rsidRPr="00F049DF">
        <w:rPr>
          <w:rFonts w:ascii="Times New Roman" w:hAnsi="Times New Roman" w:cs="Times New Roman"/>
          <w:sz w:val="24"/>
          <w:szCs w:val="24"/>
        </w:rPr>
        <w:br/>
      </w:r>
      <w:r w:rsidR="007B27DF" w:rsidRPr="00F049DF">
        <w:rPr>
          <w:rFonts w:ascii="Times New Roman" w:hAnsi="Times New Roman" w:cs="Times New Roman"/>
          <w:spacing w:val="-2"/>
          <w:sz w:val="24"/>
          <w:szCs w:val="24"/>
        </w:rPr>
        <w:t>слабовидящего</w:t>
      </w:r>
      <w:r w:rsidR="007B27DF" w:rsidRPr="00F049DF">
        <w:rPr>
          <w:sz w:val="24"/>
          <w:szCs w:val="24"/>
        </w:rPr>
        <w:tab/>
      </w:r>
      <w:r w:rsidR="007B27DF" w:rsidRPr="00F049DF">
        <w:rPr>
          <w:rFonts w:ascii="Times New Roman" w:hAnsi="Times New Roman" w:cs="Times New Roman"/>
          <w:spacing w:val="-2"/>
          <w:sz w:val="24"/>
          <w:szCs w:val="24"/>
        </w:rPr>
        <w:t>обучающегося</w:t>
      </w:r>
      <w:r w:rsidR="007B27DF" w:rsidRPr="00F049DF">
        <w:rPr>
          <w:sz w:val="24"/>
          <w:szCs w:val="24"/>
        </w:rPr>
        <w:tab/>
      </w:r>
      <w:r w:rsidR="007B27DF" w:rsidRPr="00F049DF">
        <w:rPr>
          <w:rFonts w:ascii="Times New Roman" w:hAnsi="Times New Roman" w:cs="Times New Roman"/>
          <w:sz w:val="24"/>
          <w:szCs w:val="24"/>
        </w:rPr>
        <w:t>с</w:t>
      </w:r>
      <w:r w:rsidR="007B27DF" w:rsidRPr="00F049DF">
        <w:rPr>
          <w:sz w:val="24"/>
          <w:szCs w:val="24"/>
        </w:rPr>
        <w:tab/>
      </w:r>
      <w:r w:rsidR="007B27DF" w:rsidRPr="00F049DF">
        <w:rPr>
          <w:rFonts w:ascii="Times New Roman" w:hAnsi="Times New Roman" w:cs="Times New Roman"/>
          <w:spacing w:val="-2"/>
          <w:sz w:val="24"/>
          <w:szCs w:val="24"/>
        </w:rPr>
        <w:t>легкой</w:t>
      </w:r>
      <w:r w:rsidR="007B27DF" w:rsidRPr="00F049DF">
        <w:rPr>
          <w:sz w:val="24"/>
          <w:szCs w:val="24"/>
        </w:rPr>
        <w:tab/>
      </w:r>
      <w:r w:rsidR="007B27DF" w:rsidRPr="00F049DF">
        <w:rPr>
          <w:rFonts w:ascii="Times New Roman" w:hAnsi="Times New Roman" w:cs="Times New Roman"/>
          <w:spacing w:val="-2"/>
          <w:sz w:val="24"/>
          <w:szCs w:val="24"/>
        </w:rPr>
        <w:t>умственной</w:t>
      </w:r>
      <w:r w:rsidR="007B27DF" w:rsidRPr="00F049DF">
        <w:rPr>
          <w:sz w:val="24"/>
          <w:szCs w:val="24"/>
        </w:rPr>
        <w:tab/>
      </w:r>
      <w:r w:rsidR="007B27DF" w:rsidRPr="00F049DF">
        <w:rPr>
          <w:rFonts w:ascii="Times New Roman" w:hAnsi="Times New Roman" w:cs="Times New Roman"/>
          <w:spacing w:val="-2"/>
          <w:sz w:val="24"/>
          <w:szCs w:val="24"/>
        </w:rPr>
        <w:t>отсталостью</w:t>
      </w:r>
    </w:p>
    <w:p w:rsidR="007B27DF" w:rsidRDefault="007B27DF" w:rsidP="008C032B">
      <w:pPr>
        <w:shd w:val="clear" w:color="auto" w:fill="FFFFFF"/>
        <w:spacing w:line="360" w:lineRule="auto"/>
        <w:contextualSpacing/>
        <w:rPr>
          <w:rFonts w:ascii="Times New Roman" w:hAnsi="Times New Roman" w:cs="Times New Roman"/>
          <w:sz w:val="24"/>
          <w:szCs w:val="24"/>
        </w:rPr>
      </w:pPr>
      <w:r w:rsidRPr="00F049DF">
        <w:rPr>
          <w:rFonts w:ascii="Times New Roman" w:hAnsi="Times New Roman" w:cs="Times New Roman"/>
          <w:sz w:val="24"/>
          <w:szCs w:val="24"/>
        </w:rPr>
        <w:t>(интеллектуальными нарушениями).</w:t>
      </w:r>
    </w:p>
    <w:p w:rsidR="00BA4870" w:rsidRPr="00F049DF" w:rsidRDefault="007173FC" w:rsidP="00BA4870">
      <w:pPr>
        <w:pStyle w:val="af1"/>
        <w:ind w:firstLine="1741"/>
        <w:contextualSpacing/>
        <w:rPr>
          <w:rFonts w:eastAsia="Times New Roman"/>
          <w:caps w:val="0"/>
          <w:color w:val="auto"/>
          <w:sz w:val="24"/>
          <w:szCs w:val="24"/>
        </w:rPr>
      </w:pPr>
      <w:r>
        <w:t xml:space="preserve">           </w:t>
      </w:r>
      <w:r w:rsidR="00BA4870" w:rsidRPr="00F049DF">
        <w:rPr>
          <w:caps w:val="0"/>
          <w:color w:val="auto"/>
          <w:sz w:val="24"/>
          <w:szCs w:val="24"/>
        </w:rPr>
        <w:t>К</w:t>
      </w:r>
      <w:r w:rsidR="00BA4870" w:rsidRPr="00F049DF">
        <w:rPr>
          <w:rStyle w:val="12"/>
          <w:iCs/>
          <w:color w:val="auto"/>
          <w:sz w:val="24"/>
          <w:szCs w:val="24"/>
        </w:rPr>
        <w:t>оррекционно-развивающая работа включает:</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w:t>
      </w:r>
      <w:r w:rsidRPr="00F049DF">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w:t>
      </w:r>
      <w:r w:rsidRPr="00F049DF">
        <w:rPr>
          <w:bCs/>
          <w:caps w:val="0"/>
          <w:color w:val="auto"/>
          <w:sz w:val="24"/>
          <w:szCs w:val="24"/>
        </w:rPr>
        <w:t>формирование в классе психологического климата комфортного для всех обучающихся,</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w:t>
      </w:r>
      <w:r w:rsidRPr="00F049DF">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lastRenderedPageBreak/>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BA4870" w:rsidRPr="00F049DF" w:rsidRDefault="00BA4870" w:rsidP="00BA4870">
      <w:pPr>
        <w:pStyle w:val="af1"/>
        <w:ind w:firstLine="709"/>
        <w:contextualSpacing/>
        <w:rPr>
          <w:rFonts w:eastAsia="Times New Roman"/>
          <w:caps w:val="0"/>
          <w:color w:val="auto"/>
          <w:sz w:val="24"/>
          <w:szCs w:val="24"/>
        </w:rPr>
      </w:pPr>
      <w:r w:rsidRPr="00F049DF">
        <w:rPr>
          <w:caps w:val="0"/>
          <w:color w:val="auto"/>
          <w:sz w:val="24"/>
          <w:szCs w:val="24"/>
        </w:rPr>
        <w:t>― развитие эмоционально-волевой и личностной сферы ученика и коррекцию его поведения,</w:t>
      </w:r>
    </w:p>
    <w:p w:rsidR="00BA4870" w:rsidRPr="00F049DF" w:rsidRDefault="00BA4870" w:rsidP="00BA4870">
      <w:pPr>
        <w:pStyle w:val="af1"/>
        <w:ind w:firstLine="709"/>
        <w:contextualSpacing/>
        <w:rPr>
          <w:caps w:val="0"/>
          <w:color w:val="auto"/>
          <w:sz w:val="24"/>
          <w:szCs w:val="24"/>
        </w:rPr>
      </w:pPr>
      <w:r w:rsidRPr="00F049DF">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BA4870" w:rsidRPr="00F049DF" w:rsidRDefault="00BA4870" w:rsidP="00BA4870">
      <w:pPr>
        <w:pStyle w:val="af1"/>
        <w:ind w:firstLine="426"/>
        <w:contextualSpacing/>
        <w:rPr>
          <w:rFonts w:eastAsia="Times New Roman"/>
          <w:caps w:val="0"/>
          <w:color w:val="auto"/>
          <w:sz w:val="24"/>
          <w:szCs w:val="24"/>
        </w:rPr>
      </w:pPr>
      <w:r w:rsidRPr="00F049DF">
        <w:rPr>
          <w:caps w:val="0"/>
          <w:color w:val="auto"/>
          <w:sz w:val="24"/>
          <w:szCs w:val="24"/>
        </w:rPr>
        <w:t>В процессе коррекционно-развивающей работы используются следующие формы и методы работы:</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w:t>
      </w:r>
      <w:r w:rsidRPr="00F049DF">
        <w:rPr>
          <w:bCs/>
          <w:caps w:val="0"/>
          <w:color w:val="auto"/>
          <w:sz w:val="24"/>
          <w:szCs w:val="24"/>
        </w:rPr>
        <w:t>занятия индивидуальные и групповые,</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w:t>
      </w:r>
      <w:r w:rsidRPr="00F049DF">
        <w:rPr>
          <w:bCs/>
          <w:caps w:val="0"/>
          <w:color w:val="auto"/>
          <w:sz w:val="24"/>
          <w:szCs w:val="24"/>
        </w:rPr>
        <w:t>игры, упражнения, этюды,</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w:t>
      </w:r>
      <w:r w:rsidRPr="00F049DF">
        <w:rPr>
          <w:bCs/>
          <w:caps w:val="0"/>
          <w:color w:val="auto"/>
          <w:sz w:val="24"/>
          <w:szCs w:val="24"/>
        </w:rPr>
        <w:t xml:space="preserve">психокоррекционные методики и технологии, </w:t>
      </w:r>
    </w:p>
    <w:p w:rsidR="00BA4870" w:rsidRPr="00F049DF" w:rsidRDefault="00BA4870" w:rsidP="00BA4870">
      <w:pPr>
        <w:pStyle w:val="af1"/>
        <w:ind w:firstLine="567"/>
        <w:contextualSpacing/>
        <w:rPr>
          <w:rFonts w:eastAsia="Times New Roman"/>
          <w:caps w:val="0"/>
          <w:color w:val="auto"/>
          <w:sz w:val="24"/>
          <w:szCs w:val="24"/>
        </w:rPr>
      </w:pPr>
      <w:r w:rsidRPr="00F049DF">
        <w:rPr>
          <w:caps w:val="0"/>
          <w:color w:val="auto"/>
          <w:sz w:val="24"/>
          <w:szCs w:val="24"/>
        </w:rPr>
        <w:t>― </w:t>
      </w:r>
      <w:r w:rsidRPr="00F049DF">
        <w:rPr>
          <w:bCs/>
          <w:caps w:val="0"/>
          <w:color w:val="auto"/>
          <w:sz w:val="24"/>
          <w:szCs w:val="24"/>
        </w:rPr>
        <w:t>беседы с учащимися,</w:t>
      </w:r>
    </w:p>
    <w:p w:rsidR="00BA4870" w:rsidRPr="00F049DF" w:rsidRDefault="00BA4870" w:rsidP="00BA4870">
      <w:pPr>
        <w:pStyle w:val="af1"/>
        <w:ind w:firstLine="567"/>
        <w:contextualSpacing/>
        <w:rPr>
          <w:caps w:val="0"/>
          <w:color w:val="auto"/>
          <w:sz w:val="24"/>
          <w:szCs w:val="24"/>
        </w:rPr>
      </w:pPr>
      <w:r w:rsidRPr="00F049DF">
        <w:rPr>
          <w:caps w:val="0"/>
          <w:color w:val="auto"/>
          <w:sz w:val="24"/>
          <w:szCs w:val="24"/>
        </w:rPr>
        <w:t>― </w:t>
      </w:r>
      <w:r w:rsidRPr="00F049DF">
        <w:rPr>
          <w:bCs/>
          <w:caps w:val="0"/>
          <w:color w:val="auto"/>
          <w:sz w:val="24"/>
          <w:szCs w:val="24"/>
        </w:rPr>
        <w:t>организация деятельности (игра, труд, изобразительная, конструирование и др.).</w:t>
      </w:r>
    </w:p>
    <w:p w:rsidR="007173FC" w:rsidRPr="004B2867" w:rsidRDefault="007173FC" w:rsidP="007173FC">
      <w:pPr>
        <w:pStyle w:val="afff7"/>
        <w:spacing w:before="100" w:beforeAutospacing="1" w:after="100" w:afterAutospacing="1" w:line="360" w:lineRule="auto"/>
        <w:contextualSpacing/>
        <w:jc w:val="both"/>
      </w:pPr>
      <w:r>
        <w:t xml:space="preserve"> </w:t>
      </w:r>
      <w:r w:rsidRPr="004B2867">
        <w:t>Коррекционная работа в школе-интернате является  составной частью учебно-воспитательного процесса и выступает как целостное педагогическое явление, направленное на изменение формирующейся личности ребенка.</w:t>
      </w:r>
    </w:p>
    <w:p w:rsidR="007173FC" w:rsidRDefault="007173FC" w:rsidP="007173FC">
      <w:pPr>
        <w:pStyle w:val="afff7"/>
        <w:spacing w:before="100" w:beforeAutospacing="1" w:after="100" w:afterAutospacing="1" w:line="360" w:lineRule="auto"/>
        <w:contextualSpacing/>
        <w:jc w:val="both"/>
      </w:pPr>
      <w:r>
        <w:t xml:space="preserve">          </w:t>
      </w:r>
      <w:r w:rsidRPr="004B2867">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психическом развитии слабовидящих детей</w:t>
      </w:r>
      <w:r>
        <w:t xml:space="preserve"> с умственной отсталостью (интеллектуальными нарушениями)</w:t>
      </w:r>
      <w:r w:rsidRPr="004B2867">
        <w:t>; способс</w:t>
      </w:r>
      <w:r>
        <w:t>твует формированию базовых</w:t>
      </w:r>
      <w:r w:rsidRPr="004B2867">
        <w:t xml:space="preserve"> учебных действий у обучающихся</w:t>
      </w:r>
      <w:r>
        <w:t xml:space="preserve"> и личностных результатов.</w:t>
      </w:r>
    </w:p>
    <w:p w:rsidR="007173FC" w:rsidRPr="004B2867" w:rsidRDefault="007B27DF" w:rsidP="007173FC">
      <w:pPr>
        <w:spacing w:line="360" w:lineRule="auto"/>
        <w:contextualSpacing/>
        <w:jc w:val="both"/>
        <w:rPr>
          <w:rFonts w:ascii="Times New Roman" w:hAnsi="Times New Roman" w:cs="Times New Roman"/>
          <w:sz w:val="24"/>
          <w:szCs w:val="24"/>
        </w:rPr>
      </w:pPr>
      <w:r w:rsidRPr="007173FC">
        <w:rPr>
          <w:rFonts w:ascii="Times New Roman" w:hAnsi="Times New Roman" w:cs="Times New Roman"/>
          <w:b/>
          <w:i/>
          <w:iCs/>
          <w:spacing w:val="-2"/>
          <w:sz w:val="24"/>
          <w:szCs w:val="24"/>
        </w:rPr>
        <w:t>Консультативное</w:t>
      </w:r>
      <w:r w:rsidRPr="007173FC">
        <w:rPr>
          <w:b/>
          <w:i/>
          <w:iCs/>
          <w:sz w:val="24"/>
          <w:szCs w:val="24"/>
        </w:rPr>
        <w:tab/>
      </w:r>
      <w:r w:rsidRPr="007173FC">
        <w:rPr>
          <w:rFonts w:ascii="Times New Roman" w:hAnsi="Times New Roman" w:cs="Times New Roman"/>
          <w:b/>
          <w:i/>
          <w:iCs/>
          <w:spacing w:val="-2"/>
          <w:sz w:val="24"/>
          <w:szCs w:val="24"/>
        </w:rPr>
        <w:t>направление</w:t>
      </w:r>
      <w:r w:rsidRPr="007173FC">
        <w:rPr>
          <w:i/>
          <w:iCs/>
          <w:sz w:val="24"/>
          <w:szCs w:val="24"/>
        </w:rPr>
        <w:tab/>
      </w:r>
      <w:r w:rsidR="007173FC">
        <w:rPr>
          <w:rFonts w:ascii="Times New Roman" w:hAnsi="Times New Roman" w:cs="Times New Roman"/>
          <w:spacing w:val="-2"/>
          <w:sz w:val="24"/>
          <w:szCs w:val="24"/>
        </w:rPr>
        <w:t xml:space="preserve"> </w:t>
      </w:r>
      <w:r w:rsidR="007173FC" w:rsidRPr="007305FD">
        <w:rPr>
          <w:rFonts w:ascii="Times New Roman" w:hAnsi="Times New Roman" w:cs="Times New Roman"/>
          <w:sz w:val="24"/>
          <w:szCs w:val="24"/>
        </w:rPr>
        <w:t>обеспечивает непрерывность специального сопровождения слабовидящих детей</w:t>
      </w:r>
      <w:r w:rsidR="007173FC">
        <w:rPr>
          <w:rFonts w:ascii="Times New Roman" w:hAnsi="Times New Roman" w:cs="Times New Roman"/>
          <w:sz w:val="24"/>
          <w:szCs w:val="24"/>
        </w:rPr>
        <w:t xml:space="preserve"> с умственной отсталостью (интеллектуальными нарушениями)</w:t>
      </w:r>
      <w:r w:rsidR="007173FC" w:rsidRPr="004B2867">
        <w:rPr>
          <w:rFonts w:ascii="Times New Roman" w:hAnsi="Times New Roman" w:cs="Times New Roman"/>
          <w:sz w:val="24"/>
          <w:szCs w:val="24"/>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173FC" w:rsidRPr="004B2867" w:rsidRDefault="007173FC" w:rsidP="007173FC">
      <w:pPr>
        <w:spacing w:line="360" w:lineRule="auto"/>
        <w:contextualSpacing/>
        <w:jc w:val="both"/>
        <w:rPr>
          <w:rFonts w:ascii="Times New Roman" w:hAnsi="Times New Roman" w:cs="Times New Roman"/>
          <w:sz w:val="24"/>
          <w:szCs w:val="24"/>
        </w:rPr>
      </w:pPr>
      <w:r w:rsidRPr="004B2867">
        <w:rPr>
          <w:rFonts w:ascii="Times New Roman" w:hAnsi="Times New Roman" w:cs="Times New Roman"/>
          <w:sz w:val="24"/>
          <w:szCs w:val="24"/>
        </w:rPr>
        <w:t>Консультативная работа включает:</w:t>
      </w:r>
    </w:p>
    <w:p w:rsidR="007B27DF" w:rsidRPr="00F049DF" w:rsidRDefault="007173FC" w:rsidP="007173FC">
      <w:pPr>
        <w:shd w:val="clear" w:color="auto" w:fill="FFFFFF"/>
        <w:spacing w:before="5" w:line="360" w:lineRule="auto"/>
        <w:ind w:firstLine="567"/>
        <w:contextualSpacing/>
        <w:rPr>
          <w:sz w:val="24"/>
          <w:szCs w:val="24"/>
        </w:rPr>
      </w:pPr>
      <w:r>
        <w:rPr>
          <w:rFonts w:ascii="Times New Roman" w:hAnsi="Times New Roman" w:cs="Times New Roman"/>
          <w:spacing w:val="-8"/>
          <w:sz w:val="24"/>
          <w:szCs w:val="24"/>
        </w:rPr>
        <w:t>- коррекционную    поддержку</w:t>
      </w:r>
      <w:r w:rsidR="007B27DF" w:rsidRPr="00F049DF">
        <w:rPr>
          <w:rFonts w:ascii="Times New Roman" w:hAnsi="Times New Roman" w:cs="Times New Roman"/>
          <w:spacing w:val="-8"/>
          <w:sz w:val="24"/>
          <w:szCs w:val="24"/>
        </w:rPr>
        <w:t xml:space="preserve">    обучающихся    в    образовательном    процессе     и </w:t>
      </w:r>
      <w:r w:rsidR="007B27DF" w:rsidRPr="00F049DF">
        <w:rPr>
          <w:rFonts w:ascii="Times New Roman" w:hAnsi="Times New Roman" w:cs="Times New Roman"/>
          <w:sz w:val="24"/>
          <w:szCs w:val="24"/>
        </w:rPr>
        <w:t>повседневной жизни, что реализуется посредством:</w:t>
      </w:r>
    </w:p>
    <w:p w:rsidR="007B27DF" w:rsidRPr="00F049DF" w:rsidRDefault="00061F68" w:rsidP="00180143">
      <w:pPr>
        <w:numPr>
          <w:ilvl w:val="0"/>
          <w:numId w:val="41"/>
        </w:numPr>
        <w:shd w:val="clear" w:color="auto" w:fill="FFFFFF"/>
        <w:spacing w:before="5" w:line="360" w:lineRule="auto"/>
        <w:ind w:left="0" w:firstLine="0"/>
        <w:contextualSpacing/>
        <w:jc w:val="both"/>
        <w:rPr>
          <w:sz w:val="24"/>
          <w:szCs w:val="24"/>
        </w:rPr>
      </w:pPr>
      <w:r w:rsidRPr="00F049DF">
        <w:rPr>
          <w:rFonts w:ascii="Times New Roman" w:hAnsi="Times New Roman" w:cs="Times New Roman"/>
          <w:sz w:val="24"/>
          <w:szCs w:val="24"/>
        </w:rPr>
        <w:lastRenderedPageBreak/>
        <w:t>взаимодействия</w:t>
      </w:r>
      <w:r w:rsidR="007B27DF" w:rsidRPr="00F049DF">
        <w:rPr>
          <w:rFonts w:ascii="Times New Roman" w:hAnsi="Times New Roman" w:cs="Times New Roman"/>
          <w:sz w:val="24"/>
          <w:szCs w:val="24"/>
        </w:rPr>
        <w:t xml:space="preserve"> с родителями (законными представителями) по вопросам обучения и воспитания слабовидящих с легкой умственной отсталостью (интеллектуальными нарушениями) (в том числе и по вопросам создания необходимых офтальмо-гигиенических условий для обучения и воспитания слабовидящих обучающихся с легкой умственной отсталостью (интеллектуальными нарушениями);</w:t>
      </w:r>
    </w:p>
    <w:p w:rsidR="007B27DF" w:rsidRPr="007173FC" w:rsidRDefault="007B27DF" w:rsidP="00180143">
      <w:pPr>
        <w:numPr>
          <w:ilvl w:val="0"/>
          <w:numId w:val="41"/>
        </w:numPr>
        <w:shd w:val="clear" w:color="auto" w:fill="FFFFFF"/>
        <w:spacing w:before="5" w:line="360" w:lineRule="auto"/>
        <w:ind w:left="0" w:right="5" w:firstLine="0"/>
        <w:contextualSpacing/>
        <w:jc w:val="both"/>
        <w:rPr>
          <w:sz w:val="24"/>
          <w:szCs w:val="24"/>
        </w:rPr>
      </w:pPr>
      <w:r w:rsidRPr="007173FC">
        <w:rPr>
          <w:rFonts w:ascii="Times New Roman" w:hAnsi="Times New Roman" w:cs="Times New Roman"/>
          <w:sz w:val="24"/>
          <w:szCs w:val="24"/>
        </w:rPr>
        <w:t>проведения специалистами (медицинскими работниками, психологами,</w:t>
      </w:r>
      <w:r w:rsidR="007173FC" w:rsidRPr="007173FC">
        <w:rPr>
          <w:rFonts w:ascii="Times New Roman" w:hAnsi="Times New Roman" w:cs="Times New Roman"/>
          <w:sz w:val="24"/>
          <w:szCs w:val="24"/>
        </w:rPr>
        <w:t xml:space="preserve"> </w:t>
      </w:r>
      <w:r w:rsidRPr="007173FC">
        <w:rPr>
          <w:rFonts w:ascii="Times New Roman" w:hAnsi="Times New Roman" w:cs="Times New Roman"/>
          <w:spacing w:val="-5"/>
          <w:sz w:val="24"/>
          <w:szCs w:val="24"/>
        </w:rPr>
        <w:t>учителями-дефектолагами)   консультаций    педагогических    работников</w:t>
      </w:r>
      <w:r w:rsidR="007173FC" w:rsidRPr="007173FC">
        <w:rPr>
          <w:rFonts w:ascii="Times New Roman" w:hAnsi="Times New Roman" w:cs="Times New Roman"/>
          <w:spacing w:val="-5"/>
          <w:sz w:val="24"/>
          <w:szCs w:val="24"/>
        </w:rPr>
        <w:t xml:space="preserve"> </w:t>
      </w:r>
      <w:r w:rsidRPr="007173FC">
        <w:rPr>
          <w:sz w:val="24"/>
          <w:szCs w:val="24"/>
        </w:rPr>
        <w:tab/>
      </w:r>
      <w:r w:rsidRPr="007173FC">
        <w:rPr>
          <w:rFonts w:ascii="Times New Roman" w:hAnsi="Times New Roman" w:cs="Times New Roman"/>
          <w:sz w:val="24"/>
          <w:szCs w:val="24"/>
        </w:rPr>
        <w:t>по</w:t>
      </w:r>
      <w:r w:rsidR="007173FC" w:rsidRPr="007173FC">
        <w:rPr>
          <w:rFonts w:ascii="Times New Roman" w:hAnsi="Times New Roman" w:cs="Times New Roman"/>
          <w:sz w:val="24"/>
          <w:szCs w:val="24"/>
        </w:rPr>
        <w:t xml:space="preserve"> </w:t>
      </w:r>
      <w:r w:rsidRPr="007173FC">
        <w:rPr>
          <w:rFonts w:ascii="Times New Roman" w:hAnsi="Times New Roman" w:cs="Times New Roman"/>
          <w:spacing w:val="-2"/>
          <w:sz w:val="24"/>
          <w:szCs w:val="24"/>
        </w:rPr>
        <w:t>вопросам</w:t>
      </w:r>
      <w:r w:rsidRPr="007173FC">
        <w:rPr>
          <w:sz w:val="24"/>
          <w:szCs w:val="24"/>
        </w:rPr>
        <w:tab/>
      </w:r>
      <w:r w:rsidRPr="007173FC">
        <w:rPr>
          <w:rFonts w:ascii="Times New Roman" w:hAnsi="Times New Roman" w:cs="Times New Roman"/>
          <w:spacing w:val="-2"/>
          <w:sz w:val="24"/>
          <w:szCs w:val="24"/>
        </w:rPr>
        <w:t>организации</w:t>
      </w:r>
      <w:r w:rsidR="007173FC" w:rsidRPr="007173FC">
        <w:rPr>
          <w:rFonts w:ascii="Times New Roman" w:hAnsi="Times New Roman" w:cs="Times New Roman"/>
          <w:spacing w:val="-2"/>
          <w:sz w:val="24"/>
          <w:szCs w:val="24"/>
        </w:rPr>
        <w:t xml:space="preserve"> </w:t>
      </w:r>
      <w:r w:rsidRPr="007173FC">
        <w:rPr>
          <w:rFonts w:ascii="Times New Roman" w:hAnsi="Times New Roman" w:cs="Times New Roman"/>
          <w:sz w:val="24"/>
          <w:szCs w:val="24"/>
        </w:rPr>
        <w:t>и</w:t>
      </w:r>
      <w:r w:rsidR="007173FC" w:rsidRPr="007173FC">
        <w:rPr>
          <w:rFonts w:ascii="Times New Roman" w:hAnsi="Times New Roman" w:cs="Times New Roman"/>
          <w:sz w:val="24"/>
          <w:szCs w:val="24"/>
        </w:rPr>
        <w:t xml:space="preserve"> с</w:t>
      </w:r>
      <w:r w:rsidRPr="007173FC">
        <w:rPr>
          <w:rFonts w:ascii="Times New Roman" w:hAnsi="Times New Roman" w:cs="Times New Roman"/>
          <w:spacing w:val="-2"/>
          <w:sz w:val="24"/>
          <w:szCs w:val="24"/>
        </w:rPr>
        <w:t>одержания</w:t>
      </w:r>
      <w:r w:rsidRPr="007173FC">
        <w:rPr>
          <w:sz w:val="24"/>
          <w:szCs w:val="24"/>
        </w:rPr>
        <w:tab/>
      </w:r>
      <w:r w:rsidRPr="007173FC">
        <w:rPr>
          <w:rFonts w:ascii="Times New Roman" w:hAnsi="Times New Roman" w:cs="Times New Roman"/>
          <w:spacing w:val="-2"/>
          <w:sz w:val="24"/>
          <w:szCs w:val="24"/>
        </w:rPr>
        <w:t>коррекционной</w:t>
      </w:r>
      <w:r w:rsidRPr="007173FC">
        <w:rPr>
          <w:sz w:val="24"/>
          <w:szCs w:val="24"/>
        </w:rPr>
        <w:tab/>
      </w:r>
      <w:r w:rsidRPr="007173FC">
        <w:rPr>
          <w:rFonts w:ascii="Times New Roman" w:hAnsi="Times New Roman" w:cs="Times New Roman"/>
          <w:spacing w:val="-2"/>
          <w:sz w:val="24"/>
          <w:szCs w:val="24"/>
        </w:rPr>
        <w:t>поддержки</w:t>
      </w:r>
      <w:r w:rsidR="007173FC" w:rsidRPr="007173FC">
        <w:rPr>
          <w:rFonts w:ascii="Times New Roman" w:hAnsi="Times New Roman" w:cs="Times New Roman"/>
          <w:spacing w:val="-2"/>
          <w:sz w:val="24"/>
          <w:szCs w:val="24"/>
        </w:rPr>
        <w:t xml:space="preserve"> </w:t>
      </w:r>
      <w:r w:rsidRPr="007173FC">
        <w:rPr>
          <w:rFonts w:ascii="Times New Roman" w:hAnsi="Times New Roman" w:cs="Times New Roman"/>
          <w:spacing w:val="-2"/>
          <w:sz w:val="24"/>
          <w:szCs w:val="24"/>
        </w:rPr>
        <w:t>слабовидящих</w:t>
      </w:r>
      <w:r w:rsidRPr="007173FC">
        <w:rPr>
          <w:sz w:val="24"/>
          <w:szCs w:val="24"/>
        </w:rPr>
        <w:tab/>
      </w:r>
      <w:r w:rsidRPr="007173FC">
        <w:rPr>
          <w:rFonts w:ascii="Times New Roman" w:hAnsi="Times New Roman" w:cs="Times New Roman"/>
          <w:spacing w:val="-2"/>
          <w:sz w:val="24"/>
          <w:szCs w:val="24"/>
        </w:rPr>
        <w:t>обучающихся</w:t>
      </w:r>
      <w:r w:rsidR="007173FC" w:rsidRPr="007173FC">
        <w:rPr>
          <w:rFonts w:ascii="Times New Roman" w:hAnsi="Times New Roman" w:cs="Times New Roman"/>
          <w:spacing w:val="-2"/>
          <w:sz w:val="24"/>
          <w:szCs w:val="24"/>
        </w:rPr>
        <w:t xml:space="preserve"> </w:t>
      </w:r>
      <w:r w:rsidRPr="007173FC">
        <w:rPr>
          <w:sz w:val="24"/>
          <w:szCs w:val="24"/>
        </w:rPr>
        <w:tab/>
      </w:r>
      <w:r w:rsidRPr="007173FC">
        <w:rPr>
          <w:rFonts w:ascii="Times New Roman" w:hAnsi="Times New Roman" w:cs="Times New Roman"/>
          <w:sz w:val="24"/>
          <w:szCs w:val="24"/>
        </w:rPr>
        <w:t>с</w:t>
      </w:r>
      <w:r w:rsidR="007173FC" w:rsidRPr="007173FC">
        <w:rPr>
          <w:rFonts w:ascii="Times New Roman" w:hAnsi="Times New Roman" w:cs="Times New Roman"/>
          <w:sz w:val="24"/>
          <w:szCs w:val="24"/>
        </w:rPr>
        <w:t xml:space="preserve"> </w:t>
      </w:r>
      <w:r w:rsidRPr="007173FC">
        <w:rPr>
          <w:rFonts w:ascii="Times New Roman" w:hAnsi="Times New Roman" w:cs="Times New Roman"/>
          <w:spacing w:val="-2"/>
          <w:sz w:val="24"/>
          <w:szCs w:val="24"/>
        </w:rPr>
        <w:t>легкой</w:t>
      </w:r>
      <w:r w:rsidR="007173FC" w:rsidRPr="007173FC">
        <w:rPr>
          <w:rFonts w:ascii="Times New Roman" w:hAnsi="Times New Roman" w:cs="Times New Roman"/>
          <w:spacing w:val="-2"/>
          <w:sz w:val="24"/>
          <w:szCs w:val="24"/>
        </w:rPr>
        <w:t xml:space="preserve"> </w:t>
      </w:r>
      <w:r w:rsidRPr="007173FC">
        <w:rPr>
          <w:rFonts w:ascii="Times New Roman" w:hAnsi="Times New Roman" w:cs="Times New Roman"/>
          <w:spacing w:val="-2"/>
          <w:sz w:val="24"/>
          <w:szCs w:val="24"/>
        </w:rPr>
        <w:t>умственной</w:t>
      </w:r>
      <w:r w:rsidRPr="007173FC">
        <w:rPr>
          <w:sz w:val="24"/>
          <w:szCs w:val="24"/>
        </w:rPr>
        <w:tab/>
      </w:r>
      <w:r w:rsidRPr="007173FC">
        <w:rPr>
          <w:rFonts w:ascii="Times New Roman" w:hAnsi="Times New Roman" w:cs="Times New Roman"/>
          <w:spacing w:val="-2"/>
          <w:sz w:val="24"/>
          <w:szCs w:val="24"/>
        </w:rPr>
        <w:t>отсталостью</w:t>
      </w:r>
      <w:r w:rsidR="007173FC" w:rsidRPr="007173FC">
        <w:rPr>
          <w:rFonts w:ascii="Times New Roman" w:hAnsi="Times New Roman" w:cs="Times New Roman"/>
          <w:spacing w:val="-2"/>
          <w:sz w:val="24"/>
          <w:szCs w:val="24"/>
        </w:rPr>
        <w:t xml:space="preserve"> </w:t>
      </w:r>
      <w:r w:rsidRPr="007173FC">
        <w:rPr>
          <w:rFonts w:ascii="Times New Roman" w:hAnsi="Times New Roman" w:cs="Times New Roman"/>
          <w:sz w:val="24"/>
          <w:szCs w:val="24"/>
        </w:rPr>
        <w:t>(интеллектуальными нарушениями);</w:t>
      </w:r>
    </w:p>
    <w:p w:rsidR="00BA4870" w:rsidRPr="00BA4870" w:rsidRDefault="007B27DF" w:rsidP="00180143">
      <w:pPr>
        <w:numPr>
          <w:ilvl w:val="0"/>
          <w:numId w:val="41"/>
        </w:numPr>
        <w:shd w:val="clear" w:color="auto" w:fill="FFFFFF"/>
        <w:spacing w:before="5" w:line="360" w:lineRule="auto"/>
        <w:ind w:left="0" w:firstLine="0"/>
        <w:contextualSpacing/>
        <w:rPr>
          <w:sz w:val="24"/>
          <w:szCs w:val="24"/>
        </w:rPr>
      </w:pPr>
      <w:r w:rsidRPr="007173FC">
        <w:rPr>
          <w:rFonts w:ascii="Times New Roman" w:hAnsi="Times New Roman" w:cs="Times New Roman"/>
          <w:spacing w:val="-2"/>
          <w:sz w:val="24"/>
          <w:szCs w:val="24"/>
        </w:rPr>
        <w:t>разработки   комплексных (с учетом данных, полученных от различных</w:t>
      </w:r>
      <w:r w:rsidR="007173FC">
        <w:rPr>
          <w:rFonts w:ascii="Times New Roman" w:hAnsi="Times New Roman" w:cs="Times New Roman"/>
          <w:spacing w:val="-2"/>
          <w:sz w:val="24"/>
          <w:szCs w:val="24"/>
        </w:rPr>
        <w:t xml:space="preserve"> </w:t>
      </w:r>
      <w:r w:rsidRPr="007173FC">
        <w:rPr>
          <w:rFonts w:ascii="Times New Roman" w:hAnsi="Times New Roman" w:cs="Times New Roman"/>
          <w:sz w:val="24"/>
          <w:szCs w:val="24"/>
        </w:rPr>
        <w:t>специалистов) рекомендаций по удовлетворению особых образовательных (в</w:t>
      </w:r>
      <w:r w:rsidR="007173FC">
        <w:rPr>
          <w:rFonts w:ascii="Times New Roman" w:hAnsi="Times New Roman" w:cs="Times New Roman"/>
          <w:sz w:val="24"/>
          <w:szCs w:val="24"/>
        </w:rPr>
        <w:t xml:space="preserve"> </w:t>
      </w:r>
      <w:r w:rsidRPr="007173FC">
        <w:rPr>
          <w:rFonts w:ascii="Times New Roman" w:hAnsi="Times New Roman" w:cs="Times New Roman"/>
          <w:spacing w:val="-2"/>
          <w:sz w:val="24"/>
          <w:szCs w:val="24"/>
        </w:rPr>
        <w:t>том числе и индивидуальных) потребностей    слабовидящего обучающегося с</w:t>
      </w:r>
      <w:r w:rsidR="00061F68" w:rsidRPr="007173FC">
        <w:rPr>
          <w:rFonts w:ascii="Times New Roman" w:hAnsi="Times New Roman" w:cs="Times New Roman"/>
          <w:spacing w:val="-2"/>
          <w:sz w:val="24"/>
          <w:szCs w:val="24"/>
        </w:rPr>
        <w:t xml:space="preserve"> </w:t>
      </w:r>
      <w:r w:rsidRPr="007173FC">
        <w:rPr>
          <w:rFonts w:ascii="Times New Roman" w:hAnsi="Times New Roman" w:cs="Times New Roman"/>
          <w:spacing w:val="-11"/>
          <w:sz w:val="24"/>
          <w:szCs w:val="24"/>
        </w:rPr>
        <w:t>легкой      умственной      отсталостью      (интеллектуальными      нарушениями)      и</w:t>
      </w:r>
      <w:r w:rsidR="00061F68" w:rsidRPr="007173FC">
        <w:rPr>
          <w:rFonts w:ascii="Times New Roman" w:hAnsi="Times New Roman" w:cs="Times New Roman"/>
          <w:spacing w:val="-11"/>
          <w:sz w:val="24"/>
          <w:szCs w:val="24"/>
        </w:rPr>
        <w:t xml:space="preserve"> </w:t>
      </w:r>
      <w:r w:rsidRPr="007173FC">
        <w:rPr>
          <w:rFonts w:ascii="Times New Roman" w:hAnsi="Times New Roman" w:cs="Times New Roman"/>
          <w:spacing w:val="-2"/>
          <w:sz w:val="24"/>
          <w:szCs w:val="24"/>
        </w:rPr>
        <w:t>оказание</w:t>
      </w:r>
      <w:r w:rsidR="007173FC">
        <w:rPr>
          <w:rFonts w:ascii="Times New Roman" w:hAnsi="Times New Roman" w:cs="Times New Roman"/>
          <w:spacing w:val="-2"/>
          <w:sz w:val="24"/>
          <w:szCs w:val="24"/>
        </w:rPr>
        <w:t xml:space="preserve"> консультативной </w:t>
      </w:r>
      <w:r w:rsidRPr="007173FC">
        <w:rPr>
          <w:rFonts w:ascii="Times New Roman" w:hAnsi="Times New Roman" w:cs="Times New Roman"/>
          <w:spacing w:val="-2"/>
          <w:sz w:val="24"/>
          <w:szCs w:val="24"/>
        </w:rPr>
        <w:t>поддержки</w:t>
      </w:r>
      <w:r w:rsidRPr="007173FC">
        <w:rPr>
          <w:sz w:val="24"/>
          <w:szCs w:val="24"/>
        </w:rPr>
        <w:tab/>
      </w:r>
      <w:r w:rsidRPr="007173FC">
        <w:rPr>
          <w:rFonts w:ascii="Times New Roman" w:hAnsi="Times New Roman" w:cs="Times New Roman"/>
          <w:spacing w:val="-2"/>
          <w:sz w:val="24"/>
          <w:szCs w:val="24"/>
        </w:rPr>
        <w:t>родителям</w:t>
      </w:r>
      <w:r w:rsidRPr="007173FC">
        <w:rPr>
          <w:sz w:val="24"/>
          <w:szCs w:val="24"/>
        </w:rPr>
        <w:tab/>
      </w:r>
      <w:r w:rsidRPr="007173FC">
        <w:rPr>
          <w:rFonts w:ascii="Times New Roman" w:cs="Times New Roman"/>
          <w:spacing w:val="-2"/>
          <w:sz w:val="24"/>
          <w:szCs w:val="24"/>
        </w:rPr>
        <w:t>(</w:t>
      </w:r>
      <w:r w:rsidRPr="007173FC">
        <w:rPr>
          <w:rFonts w:ascii="Times New Roman" w:hAnsi="Times New Roman" w:cs="Times New Roman"/>
          <w:spacing w:val="-2"/>
          <w:sz w:val="24"/>
          <w:szCs w:val="24"/>
        </w:rPr>
        <w:t>законным</w:t>
      </w:r>
      <w:r w:rsidR="007173FC">
        <w:rPr>
          <w:rFonts w:ascii="Times New Roman" w:hAnsi="Times New Roman" w:cs="Times New Roman"/>
          <w:spacing w:val="-2"/>
          <w:sz w:val="24"/>
          <w:szCs w:val="24"/>
        </w:rPr>
        <w:t xml:space="preserve"> </w:t>
      </w:r>
      <w:r w:rsidRPr="007173FC">
        <w:rPr>
          <w:rFonts w:ascii="Times New Roman" w:hAnsi="Times New Roman" w:cs="Times New Roman"/>
          <w:spacing w:val="-1"/>
          <w:sz w:val="24"/>
          <w:szCs w:val="24"/>
        </w:rPr>
        <w:t>представителям), педагогическим работникам   в их реализации.</w:t>
      </w:r>
    </w:p>
    <w:p w:rsidR="00BA4870" w:rsidRPr="00F049DF" w:rsidRDefault="00BA4870" w:rsidP="00BA4870">
      <w:pPr>
        <w:pStyle w:val="af1"/>
        <w:ind w:firstLine="0"/>
        <w:contextualSpacing/>
        <w:rPr>
          <w:caps w:val="0"/>
          <w:color w:val="auto"/>
          <w:sz w:val="24"/>
          <w:szCs w:val="24"/>
        </w:rPr>
      </w:pPr>
      <w:r w:rsidRPr="00F049DF">
        <w:rPr>
          <w:caps w:val="0"/>
          <w:color w:val="auto"/>
          <w:sz w:val="24"/>
          <w:szCs w:val="24"/>
        </w:rPr>
        <w:t>В процессе консультативной работы используются следующие формы и методы работы:</w:t>
      </w:r>
    </w:p>
    <w:p w:rsidR="00BA4870" w:rsidRPr="00F049DF" w:rsidRDefault="00BA4870" w:rsidP="00180143">
      <w:pPr>
        <w:pStyle w:val="af1"/>
        <w:numPr>
          <w:ilvl w:val="0"/>
          <w:numId w:val="41"/>
        </w:numPr>
        <w:ind w:left="0" w:firstLine="0"/>
        <w:contextualSpacing/>
        <w:rPr>
          <w:caps w:val="0"/>
          <w:color w:val="auto"/>
          <w:sz w:val="24"/>
          <w:szCs w:val="24"/>
        </w:rPr>
      </w:pPr>
      <w:r w:rsidRPr="00F049DF">
        <w:rPr>
          <w:caps w:val="0"/>
          <w:color w:val="auto"/>
          <w:sz w:val="24"/>
          <w:szCs w:val="24"/>
        </w:rPr>
        <w:t>беседа, семинар, лекция, консультация, тренинг,</w:t>
      </w:r>
    </w:p>
    <w:p w:rsidR="00BA4870" w:rsidRPr="00F049DF" w:rsidRDefault="00BA4870" w:rsidP="00180143">
      <w:pPr>
        <w:pStyle w:val="af1"/>
        <w:numPr>
          <w:ilvl w:val="0"/>
          <w:numId w:val="41"/>
        </w:numPr>
        <w:ind w:left="0" w:firstLine="0"/>
        <w:contextualSpacing/>
        <w:rPr>
          <w:caps w:val="0"/>
          <w:color w:val="auto"/>
          <w:sz w:val="24"/>
          <w:szCs w:val="24"/>
        </w:rPr>
      </w:pPr>
      <w:r w:rsidRPr="00F049DF">
        <w:rPr>
          <w:caps w:val="0"/>
          <w:color w:val="auto"/>
          <w:sz w:val="24"/>
          <w:szCs w:val="24"/>
        </w:rPr>
        <w:t>анкетирование педагогов, родителей,</w:t>
      </w:r>
    </w:p>
    <w:p w:rsidR="00BA4870" w:rsidRPr="00B76C97" w:rsidRDefault="00BA4870" w:rsidP="00180143">
      <w:pPr>
        <w:pStyle w:val="af1"/>
        <w:numPr>
          <w:ilvl w:val="0"/>
          <w:numId w:val="41"/>
        </w:numPr>
        <w:ind w:left="0" w:firstLine="0"/>
        <w:contextualSpacing/>
        <w:rPr>
          <w:caps w:val="0"/>
          <w:color w:val="auto"/>
          <w:sz w:val="24"/>
          <w:szCs w:val="24"/>
        </w:rPr>
      </w:pPr>
      <w:r w:rsidRPr="00F049DF">
        <w:rPr>
          <w:caps w:val="0"/>
          <w:color w:val="auto"/>
          <w:sz w:val="24"/>
          <w:szCs w:val="24"/>
        </w:rPr>
        <w:t>разработка методических материалов и рекомендаций учителю, родителям.</w:t>
      </w:r>
      <w:r w:rsidR="00B76C97">
        <w:rPr>
          <w:caps w:val="0"/>
          <w:color w:val="auto"/>
          <w:sz w:val="24"/>
          <w:szCs w:val="24"/>
        </w:rPr>
        <w:t xml:space="preserve">  </w:t>
      </w:r>
      <w:r w:rsidRPr="00B76C97">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B27DF" w:rsidRPr="00F049DF" w:rsidRDefault="007B27DF" w:rsidP="0047544B">
      <w:pPr>
        <w:shd w:val="clear" w:color="auto" w:fill="FFFFFF"/>
        <w:tabs>
          <w:tab w:val="left" w:pos="5414"/>
          <w:tab w:val="left" w:pos="7296"/>
          <w:tab w:val="left" w:pos="9082"/>
        </w:tabs>
        <w:spacing w:line="360" w:lineRule="auto"/>
        <w:ind w:left="706" w:firstLine="287"/>
        <w:contextualSpacing/>
        <w:rPr>
          <w:sz w:val="24"/>
          <w:szCs w:val="24"/>
        </w:rPr>
      </w:pPr>
      <w:r w:rsidRPr="007173FC">
        <w:rPr>
          <w:rFonts w:ascii="Times New Roman" w:hAnsi="Times New Roman" w:cs="Times New Roman"/>
          <w:b/>
          <w:i/>
          <w:iCs/>
          <w:spacing w:val="-2"/>
          <w:sz w:val="24"/>
          <w:szCs w:val="24"/>
        </w:rPr>
        <w:t>Информационно-просветительское</w:t>
      </w:r>
      <w:r w:rsidRPr="007173FC">
        <w:rPr>
          <w:b/>
          <w:i/>
          <w:iCs/>
          <w:sz w:val="24"/>
          <w:szCs w:val="24"/>
        </w:rPr>
        <w:tab/>
      </w:r>
      <w:r w:rsidRPr="007173FC">
        <w:rPr>
          <w:rFonts w:ascii="Times New Roman" w:hAnsi="Times New Roman" w:cs="Times New Roman"/>
          <w:b/>
          <w:i/>
          <w:iCs/>
          <w:spacing w:val="-2"/>
          <w:sz w:val="24"/>
          <w:szCs w:val="24"/>
        </w:rPr>
        <w:t>направление</w:t>
      </w:r>
      <w:r w:rsidRPr="00F049DF">
        <w:rPr>
          <w:i/>
          <w:iCs/>
          <w:sz w:val="24"/>
          <w:szCs w:val="24"/>
        </w:rPr>
        <w:tab/>
      </w:r>
      <w:r w:rsidRPr="00F049DF">
        <w:rPr>
          <w:rFonts w:ascii="Times New Roman" w:hAnsi="Times New Roman" w:cs="Times New Roman"/>
          <w:spacing w:val="-2"/>
          <w:sz w:val="24"/>
          <w:szCs w:val="24"/>
        </w:rPr>
        <w:t>направлено</w:t>
      </w:r>
      <w:r w:rsidRPr="00F049DF">
        <w:rPr>
          <w:sz w:val="24"/>
          <w:szCs w:val="24"/>
        </w:rPr>
        <w:tab/>
      </w:r>
      <w:r w:rsidRPr="00F049DF">
        <w:rPr>
          <w:rFonts w:ascii="Times New Roman" w:hAnsi="Times New Roman" w:cs="Times New Roman"/>
          <w:spacing w:val="-2"/>
          <w:sz w:val="24"/>
          <w:szCs w:val="24"/>
        </w:rPr>
        <w:t>на</w:t>
      </w:r>
    </w:p>
    <w:p w:rsidR="007B27DF" w:rsidRPr="00F049DF" w:rsidRDefault="007B27DF" w:rsidP="0047544B">
      <w:pPr>
        <w:shd w:val="clear" w:color="auto" w:fill="FFFFFF"/>
        <w:tabs>
          <w:tab w:val="left" w:pos="1925"/>
          <w:tab w:val="left" w:pos="4848"/>
          <w:tab w:val="left" w:pos="7094"/>
          <w:tab w:val="left" w:pos="7925"/>
        </w:tabs>
        <w:spacing w:before="5" w:line="360" w:lineRule="auto"/>
        <w:contextualSpacing/>
        <w:jc w:val="both"/>
        <w:rPr>
          <w:sz w:val="24"/>
          <w:szCs w:val="24"/>
        </w:rPr>
      </w:pPr>
      <w:r w:rsidRPr="00F049DF">
        <w:rPr>
          <w:rFonts w:ascii="Times New Roman" w:hAnsi="Times New Roman" w:cs="Times New Roman"/>
          <w:sz w:val="24"/>
          <w:szCs w:val="24"/>
        </w:rPr>
        <w:t>повышение компетентности всех участников образовательного процесса по</w:t>
      </w:r>
      <w:r w:rsidRPr="00F049DF">
        <w:rPr>
          <w:rFonts w:ascii="Times New Roman" w:hAnsi="Times New Roman" w:cs="Times New Roman"/>
          <w:sz w:val="24"/>
          <w:szCs w:val="24"/>
        </w:rPr>
        <w:br/>
        <w:t>вопросам воспитания и обучения слабовидящих с легкой умственной</w:t>
      </w:r>
      <w:r w:rsidRPr="00F049DF">
        <w:rPr>
          <w:rFonts w:ascii="Times New Roman" w:hAnsi="Times New Roman" w:cs="Times New Roman"/>
          <w:sz w:val="24"/>
          <w:szCs w:val="24"/>
        </w:rPr>
        <w:br/>
      </w:r>
      <w:r w:rsidRPr="00F049DF">
        <w:rPr>
          <w:rFonts w:ascii="Times New Roman" w:hAnsi="Times New Roman" w:cs="Times New Roman"/>
          <w:spacing w:val="-2"/>
          <w:sz w:val="24"/>
          <w:szCs w:val="24"/>
        </w:rPr>
        <w:t>отсталостью</w:t>
      </w:r>
      <w:r w:rsidRPr="00F049DF">
        <w:rPr>
          <w:sz w:val="24"/>
          <w:szCs w:val="24"/>
        </w:rPr>
        <w:tab/>
      </w:r>
      <w:r w:rsidRPr="00F049DF">
        <w:rPr>
          <w:rFonts w:ascii="Times New Roman" w:cs="Times New Roman"/>
          <w:spacing w:val="-2"/>
          <w:sz w:val="24"/>
          <w:szCs w:val="24"/>
        </w:rPr>
        <w:t>(</w:t>
      </w:r>
      <w:r w:rsidRPr="00F049DF">
        <w:rPr>
          <w:rFonts w:ascii="Times New Roman" w:hAnsi="Times New Roman" w:cs="Times New Roman"/>
          <w:spacing w:val="-2"/>
          <w:sz w:val="24"/>
          <w:szCs w:val="24"/>
        </w:rPr>
        <w:t>интеллектуальными</w:t>
      </w:r>
      <w:r w:rsidRPr="00F049DF">
        <w:rPr>
          <w:sz w:val="24"/>
          <w:szCs w:val="24"/>
        </w:rPr>
        <w:tab/>
      </w:r>
      <w:r w:rsidRPr="00F049DF">
        <w:rPr>
          <w:rFonts w:ascii="Times New Roman" w:hAnsi="Times New Roman" w:cs="Times New Roman"/>
          <w:spacing w:val="-2"/>
          <w:sz w:val="24"/>
          <w:szCs w:val="24"/>
        </w:rPr>
        <w:t>нарушениями),</w:t>
      </w:r>
      <w:r w:rsidRPr="00F049DF">
        <w:rPr>
          <w:rFonts w:hAnsi="Times New Roman"/>
          <w:sz w:val="24"/>
          <w:szCs w:val="24"/>
        </w:rPr>
        <w:tab/>
      </w:r>
      <w:r w:rsidRPr="00F049DF">
        <w:rPr>
          <w:rFonts w:ascii="Times New Roman" w:hAnsi="Times New Roman" w:cs="Times New Roman"/>
          <w:spacing w:val="-2"/>
          <w:sz w:val="24"/>
          <w:szCs w:val="24"/>
        </w:rPr>
        <w:t>что</w:t>
      </w:r>
      <w:r w:rsidRPr="00F049DF">
        <w:rPr>
          <w:sz w:val="24"/>
          <w:szCs w:val="24"/>
        </w:rPr>
        <w:tab/>
      </w:r>
      <w:r w:rsidRPr="00F049DF">
        <w:rPr>
          <w:rFonts w:ascii="Times New Roman" w:hAnsi="Times New Roman" w:cs="Times New Roman"/>
          <w:spacing w:val="-2"/>
          <w:sz w:val="24"/>
          <w:szCs w:val="24"/>
        </w:rPr>
        <w:t>реализуется</w:t>
      </w:r>
    </w:p>
    <w:p w:rsidR="00D43A97" w:rsidRDefault="007B27DF" w:rsidP="007173FC">
      <w:pPr>
        <w:shd w:val="clear" w:color="auto" w:fill="FFFFFF"/>
        <w:spacing w:before="5" w:line="360" w:lineRule="auto"/>
        <w:contextualSpacing/>
        <w:jc w:val="both"/>
        <w:rPr>
          <w:rFonts w:ascii="Times New Roman" w:hAnsi="Times New Roman" w:cs="Times New Roman"/>
          <w:sz w:val="24"/>
          <w:szCs w:val="24"/>
        </w:rPr>
      </w:pPr>
      <w:r w:rsidRPr="00F049DF">
        <w:rPr>
          <w:rFonts w:ascii="Times New Roman" w:hAnsi="Times New Roman" w:cs="Times New Roman"/>
          <w:sz w:val="24"/>
          <w:szCs w:val="24"/>
        </w:rPr>
        <w:t>посредством вооружения педагогических работников и родителей (законных представителей) необходимыми знаниями и умениями.</w:t>
      </w:r>
    </w:p>
    <w:p w:rsidR="007173FC" w:rsidRPr="007173FC" w:rsidRDefault="007173FC" w:rsidP="007173FC">
      <w:pPr>
        <w:shd w:val="clear" w:color="auto" w:fill="FFFFFF"/>
        <w:spacing w:before="5" w:line="360" w:lineRule="auto"/>
        <w:contextualSpacing/>
        <w:jc w:val="both"/>
        <w:rPr>
          <w:rFonts w:ascii="Times New Roman" w:hAnsi="Times New Roman" w:cs="Times New Roman"/>
          <w:sz w:val="24"/>
          <w:szCs w:val="24"/>
        </w:rPr>
      </w:pPr>
      <w:r w:rsidRPr="007173FC">
        <w:rPr>
          <w:rFonts w:ascii="Times New Roman" w:hAnsi="Times New Roman" w:cs="Times New Roman"/>
          <w:sz w:val="24"/>
          <w:szCs w:val="24"/>
        </w:rPr>
        <w:t xml:space="preserve">     Информационно-просветительская работа предусматривает: </w:t>
      </w:r>
    </w:p>
    <w:p w:rsidR="007173FC" w:rsidRPr="007173FC" w:rsidRDefault="007173FC" w:rsidP="00180143">
      <w:pPr>
        <w:numPr>
          <w:ilvl w:val="0"/>
          <w:numId w:val="43"/>
        </w:numPr>
        <w:shd w:val="clear" w:color="auto" w:fill="FFFFFF"/>
        <w:spacing w:before="5" w:line="360" w:lineRule="auto"/>
        <w:ind w:left="0" w:firstLine="709"/>
        <w:contextualSpacing/>
        <w:jc w:val="both"/>
        <w:rPr>
          <w:rFonts w:ascii="Times New Roman" w:hAnsi="Times New Roman" w:cs="Times New Roman"/>
          <w:sz w:val="24"/>
          <w:szCs w:val="24"/>
        </w:rPr>
      </w:pPr>
      <w:r w:rsidRPr="007173FC">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участникам образовательного процесса (обучающимся, педагогам, родителям или лицам их заменяющих) по вопросам, связанных с особенностями образовательного процесса и сопровождения слабовидящих детей; </w:t>
      </w:r>
    </w:p>
    <w:p w:rsidR="007173FC" w:rsidRDefault="007173FC" w:rsidP="00180143">
      <w:pPr>
        <w:pStyle w:val="afff7"/>
        <w:numPr>
          <w:ilvl w:val="0"/>
          <w:numId w:val="42"/>
        </w:numPr>
        <w:tabs>
          <w:tab w:val="clear" w:pos="1080"/>
          <w:tab w:val="num" w:pos="142"/>
        </w:tabs>
        <w:spacing w:before="1" w:beforeAutospacing="1" w:after="1" w:afterAutospacing="1" w:line="360" w:lineRule="auto"/>
        <w:ind w:left="0" w:firstLine="709"/>
        <w:contextualSpacing/>
        <w:jc w:val="both"/>
      </w:pPr>
      <w:r w:rsidRPr="007173FC">
        <w:lastRenderedPageBreak/>
        <w:t xml:space="preserve"> проведение тематических выступлений для педагогов и родителей по</w:t>
      </w:r>
      <w:r w:rsidRPr="004B2867">
        <w:t xml:space="preserve"> разъяснению индивидуально-типологических особенностей слабовидящих  детей</w:t>
      </w:r>
      <w:r>
        <w:t>, по особенностям воспитательного процесса, по вопросам  непосредственного и постоянного общения со своими детьми; включение в эту работу всех членов семьи.</w:t>
      </w:r>
    </w:p>
    <w:p w:rsidR="00B76C97" w:rsidRPr="00F049DF" w:rsidRDefault="00B76C97" w:rsidP="00D43A97">
      <w:pPr>
        <w:pStyle w:val="af1"/>
        <w:contextualSpacing/>
        <w:rPr>
          <w:rFonts w:eastAsia="Times New Roman"/>
          <w:caps w:val="0"/>
          <w:color w:val="auto"/>
          <w:sz w:val="24"/>
          <w:szCs w:val="24"/>
        </w:rPr>
      </w:pPr>
      <w:r w:rsidRPr="00F049DF">
        <w:rPr>
          <w:rStyle w:val="12"/>
          <w:iCs/>
          <w:color w:val="auto"/>
          <w:sz w:val="24"/>
          <w:szCs w:val="24"/>
        </w:rPr>
        <w:t xml:space="preserve">Информационно-просветительская работа включает: </w:t>
      </w:r>
    </w:p>
    <w:p w:rsidR="00B76C97" w:rsidRPr="00F049DF" w:rsidRDefault="00B76C97" w:rsidP="00D43A97">
      <w:pPr>
        <w:pStyle w:val="af1"/>
        <w:ind w:firstLine="0"/>
        <w:contextualSpacing/>
        <w:rPr>
          <w:rFonts w:eastAsia="Times New Roman"/>
          <w:caps w:val="0"/>
          <w:color w:val="auto"/>
          <w:sz w:val="24"/>
          <w:szCs w:val="24"/>
        </w:rPr>
      </w:pPr>
      <w:r w:rsidRPr="00F049DF">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B76C97" w:rsidRPr="00F049DF" w:rsidRDefault="00B76C97" w:rsidP="00D43A97">
      <w:pPr>
        <w:pStyle w:val="af1"/>
        <w:ind w:firstLine="0"/>
        <w:contextualSpacing/>
        <w:rPr>
          <w:rFonts w:eastAsia="Times New Roman"/>
          <w:caps w:val="0"/>
          <w:color w:val="auto"/>
          <w:sz w:val="24"/>
          <w:szCs w:val="24"/>
        </w:rPr>
      </w:pPr>
      <w:r w:rsidRPr="00F049DF">
        <w:rPr>
          <w:caps w:val="0"/>
          <w:color w:val="auto"/>
          <w:sz w:val="24"/>
          <w:szCs w:val="24"/>
        </w:rPr>
        <w:t>― оформление информационных стендов, печатных и других материалов,</w:t>
      </w:r>
    </w:p>
    <w:p w:rsidR="00B76C97" w:rsidRPr="00F049DF" w:rsidRDefault="00B76C97" w:rsidP="00D43A97">
      <w:pPr>
        <w:pStyle w:val="af1"/>
        <w:ind w:firstLine="0"/>
        <w:contextualSpacing/>
        <w:rPr>
          <w:rFonts w:eastAsia="Times New Roman"/>
          <w:caps w:val="0"/>
          <w:color w:val="auto"/>
          <w:sz w:val="24"/>
          <w:szCs w:val="24"/>
        </w:rPr>
      </w:pPr>
      <w:r w:rsidRPr="00F049DF">
        <w:rPr>
          <w:caps w:val="0"/>
          <w:color w:val="auto"/>
          <w:sz w:val="24"/>
          <w:szCs w:val="24"/>
        </w:rPr>
        <w:t>― психологическое просвещение педагогов с целью повышения их психологической компетентности,</w:t>
      </w:r>
    </w:p>
    <w:p w:rsidR="00B76C97" w:rsidRPr="00F049DF" w:rsidRDefault="00B76C97" w:rsidP="00D43A97">
      <w:pPr>
        <w:pStyle w:val="af1"/>
        <w:ind w:firstLine="0"/>
        <w:contextualSpacing/>
        <w:rPr>
          <w:color w:val="auto"/>
          <w:sz w:val="24"/>
          <w:szCs w:val="24"/>
        </w:rPr>
      </w:pPr>
      <w:r w:rsidRPr="00F049DF">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B76C97" w:rsidRPr="00F049DF" w:rsidRDefault="00B76C97" w:rsidP="00D43A97">
      <w:pPr>
        <w:pStyle w:val="af1"/>
        <w:contextualSpacing/>
        <w:rPr>
          <w:rFonts w:eastAsia="Times New Roman"/>
          <w:caps w:val="0"/>
          <w:color w:val="auto"/>
          <w:sz w:val="24"/>
          <w:szCs w:val="24"/>
        </w:rPr>
      </w:pPr>
      <w:r w:rsidRPr="00F049DF">
        <w:rPr>
          <w:caps w:val="0"/>
          <w:color w:val="auto"/>
          <w:sz w:val="24"/>
          <w:szCs w:val="24"/>
        </w:rPr>
        <w:t xml:space="preserve">В процессе </w:t>
      </w:r>
      <w:r w:rsidRPr="00F049DF">
        <w:rPr>
          <w:rStyle w:val="12"/>
          <w:iCs/>
          <w:color w:val="auto"/>
          <w:sz w:val="24"/>
          <w:szCs w:val="24"/>
        </w:rPr>
        <w:t xml:space="preserve">информационно-просветительской </w:t>
      </w:r>
      <w:r w:rsidRPr="00F049DF">
        <w:rPr>
          <w:caps w:val="0"/>
          <w:color w:val="auto"/>
          <w:sz w:val="24"/>
          <w:szCs w:val="24"/>
        </w:rPr>
        <w:t>работы используются следующие формы и методы работы:</w:t>
      </w:r>
    </w:p>
    <w:p w:rsidR="00B76C97" w:rsidRPr="00F049DF" w:rsidRDefault="00B76C97" w:rsidP="00D43A97">
      <w:pPr>
        <w:pStyle w:val="af1"/>
        <w:ind w:left="1080" w:firstLine="0"/>
        <w:contextualSpacing/>
        <w:rPr>
          <w:rFonts w:eastAsia="Times New Roman"/>
          <w:caps w:val="0"/>
          <w:color w:val="auto"/>
          <w:sz w:val="24"/>
          <w:szCs w:val="24"/>
        </w:rPr>
      </w:pPr>
      <w:r w:rsidRPr="00F049DF">
        <w:rPr>
          <w:caps w:val="0"/>
          <w:color w:val="auto"/>
          <w:sz w:val="24"/>
          <w:szCs w:val="24"/>
        </w:rPr>
        <w:t xml:space="preserve">― индивидуальные и групповые беседы, семинары, тренинги, </w:t>
      </w:r>
    </w:p>
    <w:p w:rsidR="00B76C97" w:rsidRPr="00F049DF" w:rsidRDefault="00B76C97" w:rsidP="00D43A97">
      <w:pPr>
        <w:pStyle w:val="af1"/>
        <w:ind w:left="1080" w:firstLine="0"/>
        <w:contextualSpacing/>
        <w:rPr>
          <w:rFonts w:eastAsia="Times New Roman"/>
          <w:caps w:val="0"/>
          <w:color w:val="auto"/>
          <w:sz w:val="24"/>
          <w:szCs w:val="24"/>
        </w:rPr>
      </w:pPr>
      <w:r w:rsidRPr="00F049DF">
        <w:rPr>
          <w:caps w:val="0"/>
          <w:color w:val="auto"/>
          <w:sz w:val="24"/>
          <w:szCs w:val="24"/>
        </w:rPr>
        <w:t>― лекции для родителей,</w:t>
      </w:r>
    </w:p>
    <w:p w:rsidR="00B76C97" w:rsidRPr="00F049DF" w:rsidRDefault="00B76C97" w:rsidP="00D43A97">
      <w:pPr>
        <w:pStyle w:val="af1"/>
        <w:ind w:left="1080" w:firstLine="0"/>
        <w:contextualSpacing/>
        <w:rPr>
          <w:rFonts w:eastAsia="Times New Roman"/>
          <w:caps w:val="0"/>
          <w:color w:val="auto"/>
          <w:sz w:val="24"/>
          <w:szCs w:val="24"/>
        </w:rPr>
      </w:pPr>
      <w:r w:rsidRPr="00F049DF">
        <w:rPr>
          <w:caps w:val="0"/>
          <w:color w:val="auto"/>
          <w:sz w:val="24"/>
          <w:szCs w:val="24"/>
        </w:rPr>
        <w:t>― анкетирование педагогов, родителей,</w:t>
      </w:r>
    </w:p>
    <w:p w:rsidR="00B76C97" w:rsidRPr="00F049DF" w:rsidRDefault="00B76C97" w:rsidP="00D43A97">
      <w:pPr>
        <w:pStyle w:val="af1"/>
        <w:ind w:left="1080" w:firstLine="0"/>
        <w:contextualSpacing/>
        <w:rPr>
          <w:caps w:val="0"/>
          <w:color w:val="auto"/>
          <w:sz w:val="24"/>
          <w:szCs w:val="24"/>
        </w:rPr>
      </w:pPr>
      <w:r w:rsidRPr="00F049DF">
        <w:rPr>
          <w:caps w:val="0"/>
          <w:color w:val="auto"/>
          <w:sz w:val="24"/>
          <w:szCs w:val="24"/>
        </w:rPr>
        <w:t>― разработка методических материалов и рекомендаций учителю, родителям.</w:t>
      </w:r>
    </w:p>
    <w:p w:rsidR="00553E8F" w:rsidRDefault="00553E8F" w:rsidP="00272762">
      <w:pPr>
        <w:shd w:val="clear" w:color="auto" w:fill="FFFFFF"/>
        <w:spacing w:before="206"/>
        <w:ind w:left="355"/>
        <w:jc w:val="center"/>
      </w:pPr>
      <w:r>
        <w:rPr>
          <w:rFonts w:ascii="Times New Roman" w:hAnsi="Times New Roman" w:cs="Times New Roman"/>
          <w:b/>
          <w:bCs/>
          <w:sz w:val="24"/>
          <w:szCs w:val="24"/>
        </w:rPr>
        <w:t>Этапы реализации программы</w:t>
      </w:r>
    </w:p>
    <w:p w:rsidR="00553E8F" w:rsidRDefault="00553E8F" w:rsidP="00553E8F">
      <w:pPr>
        <w:shd w:val="clear" w:color="auto" w:fill="FFFFFF"/>
        <w:spacing w:before="182" w:line="360" w:lineRule="auto"/>
        <w:ind w:right="96" w:firstLine="357"/>
        <w:jc w:val="both"/>
      </w:pPr>
      <w:r>
        <w:rPr>
          <w:rFonts w:ascii="Times New Roman" w:hAnsi="Times New Roman" w:cs="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53E8F" w:rsidRDefault="00553E8F" w:rsidP="00553E8F">
      <w:pPr>
        <w:shd w:val="clear" w:color="auto" w:fill="FFFFFF"/>
        <w:spacing w:before="187" w:line="360" w:lineRule="auto"/>
        <w:ind w:right="96" w:firstLine="357"/>
        <w:jc w:val="both"/>
      </w:pPr>
      <w:r>
        <w:rPr>
          <w:rFonts w:ascii="Times New Roman" w:hAnsi="Times New Roman" w:cs="Times New Roman"/>
          <w:i/>
          <w:iCs/>
          <w:sz w:val="24"/>
          <w:szCs w:val="24"/>
        </w:rPr>
        <w:t xml:space="preserve">Этап сбора и анализа информации </w:t>
      </w:r>
      <w:r>
        <w:rPr>
          <w:rFonts w:ascii="Times New Roman" w:hAnsi="Times New Roman" w:cs="Times New Roman"/>
          <w:sz w:val="24"/>
          <w:szCs w:val="24"/>
        </w:rPr>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553E8F" w:rsidRDefault="00553E8F" w:rsidP="00553E8F">
      <w:pPr>
        <w:shd w:val="clear" w:color="auto" w:fill="FFFFFF"/>
        <w:spacing w:before="187" w:line="360" w:lineRule="auto"/>
        <w:ind w:right="96" w:firstLine="357"/>
        <w:jc w:val="both"/>
      </w:pPr>
      <w:r>
        <w:rPr>
          <w:rFonts w:ascii="Times New Roman" w:hAnsi="Times New Roman" w:cs="Times New Roman"/>
          <w:i/>
          <w:iCs/>
          <w:sz w:val="24"/>
          <w:szCs w:val="24"/>
        </w:rPr>
        <w:t xml:space="preserve">Этап планирования, организации, координации </w:t>
      </w:r>
      <w:r>
        <w:rPr>
          <w:rFonts w:ascii="Times New Roman" w:hAnsi="Times New Roman" w:cs="Times New Roman"/>
          <w:sz w:val="24"/>
          <w:szCs w:val="24"/>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слабовидящих обучающихся с умственной </w:t>
      </w:r>
      <w:r>
        <w:rPr>
          <w:rFonts w:ascii="Times New Roman" w:hAnsi="Times New Roman" w:cs="Times New Roman"/>
          <w:sz w:val="24"/>
          <w:szCs w:val="24"/>
        </w:rPr>
        <w:lastRenderedPageBreak/>
        <w:t>отсталостью (интеллектуальными нарушениями) при целенаправленно созданных (вариативных) условиях обучения, воспитания, развития, социализации рассматриваемой категории детей.</w:t>
      </w:r>
    </w:p>
    <w:p w:rsidR="00553E8F" w:rsidRDefault="00553E8F" w:rsidP="00553E8F">
      <w:pPr>
        <w:shd w:val="clear" w:color="auto" w:fill="FFFFFF"/>
        <w:spacing w:before="187" w:line="360" w:lineRule="auto"/>
        <w:ind w:right="91" w:firstLine="357"/>
        <w:jc w:val="both"/>
      </w:pPr>
      <w:r>
        <w:rPr>
          <w:rFonts w:ascii="Times New Roman" w:hAnsi="Times New Roman" w:cs="Times New Roman"/>
          <w:i/>
          <w:iCs/>
          <w:sz w:val="24"/>
          <w:szCs w:val="24"/>
        </w:rPr>
        <w:t xml:space="preserve">Этап диагностики коррекционно-развивающей образовательной среды </w:t>
      </w:r>
      <w:r>
        <w:rPr>
          <w:rFonts w:ascii="Times New Roman" w:hAnsi="Times New Roman" w:cs="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53E8F" w:rsidRDefault="00553E8F" w:rsidP="00553E8F">
      <w:pPr>
        <w:shd w:val="clear" w:color="auto" w:fill="FFFFFF"/>
        <w:spacing w:line="360" w:lineRule="auto"/>
        <w:ind w:left="5" w:right="96" w:firstLine="357"/>
        <w:jc w:val="both"/>
      </w:pPr>
      <w:r>
        <w:rPr>
          <w:rFonts w:ascii="Times New Roman" w:hAnsi="Times New Roman" w:cs="Times New Roman"/>
          <w:i/>
          <w:iCs/>
          <w:sz w:val="24"/>
          <w:szCs w:val="24"/>
        </w:rPr>
        <w:t xml:space="preserve">Этап регуляции и корректировки </w:t>
      </w:r>
      <w:r>
        <w:rPr>
          <w:rFonts w:ascii="Times New Roman" w:hAnsi="Times New Roman" w:cs="Times New Roman"/>
          <w:sz w:val="24"/>
          <w:szCs w:val="24"/>
        </w:rPr>
        <w:t xml:space="preserve">(регулятивно-корректировочная деятельность). Результатом является внесение необходимых изменений в образовательный процесс и </w:t>
      </w:r>
      <w:r>
        <w:rPr>
          <w:rFonts w:ascii="Times New Roman" w:hAnsi="Times New Roman" w:cs="Times New Roman"/>
          <w:spacing w:val="-1"/>
          <w:sz w:val="24"/>
          <w:szCs w:val="24"/>
        </w:rPr>
        <w:t xml:space="preserve">процесс сопровождения детей, корректировка </w:t>
      </w:r>
      <w:r>
        <w:rPr>
          <w:rFonts w:ascii="Times New Roman" w:hAnsi="Times New Roman" w:cs="Times New Roman"/>
          <w:sz w:val="24"/>
          <w:szCs w:val="24"/>
        </w:rPr>
        <w:t>условий и форм обучения, методов и приёмов работы.</w:t>
      </w:r>
    </w:p>
    <w:p w:rsidR="007B27DF" w:rsidRPr="007173FC" w:rsidRDefault="007B27DF" w:rsidP="00272762">
      <w:pPr>
        <w:shd w:val="clear" w:color="auto" w:fill="FFFFFF"/>
        <w:spacing w:line="360" w:lineRule="auto"/>
        <w:ind w:right="10" w:firstLine="1741"/>
        <w:contextualSpacing/>
        <w:jc w:val="center"/>
        <w:rPr>
          <w:b/>
          <w:sz w:val="24"/>
          <w:szCs w:val="24"/>
        </w:rPr>
      </w:pPr>
      <w:r w:rsidRPr="007173FC">
        <w:rPr>
          <w:rFonts w:ascii="Times New Roman" w:hAnsi="Times New Roman" w:cs="Times New Roman"/>
          <w:b/>
          <w:i/>
          <w:iCs/>
          <w:sz w:val="24"/>
          <w:szCs w:val="24"/>
        </w:rPr>
        <w:t>Механизм взаимодействия специалистов по реализации программы коррекционной работы.</w:t>
      </w:r>
    </w:p>
    <w:p w:rsidR="007B27DF" w:rsidRPr="00F049DF" w:rsidRDefault="007B27DF" w:rsidP="00272762">
      <w:pPr>
        <w:shd w:val="clear" w:color="auto" w:fill="FFFFFF"/>
        <w:spacing w:before="5" w:line="360" w:lineRule="auto"/>
        <w:ind w:firstLine="567"/>
        <w:contextualSpacing/>
        <w:jc w:val="both"/>
        <w:rPr>
          <w:sz w:val="24"/>
          <w:szCs w:val="24"/>
        </w:rPr>
      </w:pPr>
      <w:r w:rsidRPr="00F049DF">
        <w:rPr>
          <w:rFonts w:ascii="Times New Roman" w:hAnsi="Times New Roman" w:cs="Times New Roman"/>
          <w:sz w:val="24"/>
          <w:szCs w:val="24"/>
        </w:rPr>
        <w:t>Основой реализации механизма взаимодействия специалистов, работающ</w:t>
      </w:r>
      <w:r w:rsidR="000013DE">
        <w:rPr>
          <w:rFonts w:ascii="Times New Roman" w:hAnsi="Times New Roman" w:cs="Times New Roman"/>
          <w:sz w:val="24"/>
          <w:szCs w:val="24"/>
        </w:rPr>
        <w:t>их в школе-интернате</w:t>
      </w:r>
      <w:r w:rsidRPr="00F049DF">
        <w:rPr>
          <w:rFonts w:ascii="Times New Roman" w:hAnsi="Times New Roman" w:cs="Times New Roman"/>
          <w:sz w:val="24"/>
          <w:szCs w:val="24"/>
        </w:rPr>
        <w:t xml:space="preserve"> по реализации программы коррекционной работы выступает</w:t>
      </w:r>
      <w:r w:rsidR="00061F68">
        <w:rPr>
          <w:rFonts w:ascii="Times New Roman" w:hAnsi="Times New Roman" w:cs="Times New Roman"/>
          <w:sz w:val="24"/>
          <w:szCs w:val="24"/>
        </w:rPr>
        <w:t xml:space="preserve"> </w:t>
      </w:r>
      <w:r w:rsidRPr="00F049DF">
        <w:rPr>
          <w:rFonts w:ascii="Times New Roman" w:hAnsi="Times New Roman" w:cs="Times New Roman"/>
          <w:sz w:val="24"/>
          <w:szCs w:val="24"/>
        </w:rPr>
        <w:t>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7B27DF" w:rsidRPr="00F049DF" w:rsidRDefault="007B27DF" w:rsidP="00553E8F">
      <w:pPr>
        <w:shd w:val="clear" w:color="auto" w:fill="FFFFFF"/>
        <w:spacing w:before="5" w:line="360" w:lineRule="auto"/>
        <w:ind w:firstLine="567"/>
        <w:contextualSpacing/>
        <w:jc w:val="both"/>
        <w:rPr>
          <w:sz w:val="24"/>
          <w:szCs w:val="24"/>
        </w:rPr>
      </w:pPr>
      <w:r w:rsidRPr="00F049DF">
        <w:rPr>
          <w:rFonts w:ascii="Times New Roman" w:hAnsi="Times New Roman" w:cs="Times New Roman"/>
          <w:sz w:val="24"/>
          <w:szCs w:val="24"/>
        </w:rPr>
        <w:t>комплексного (обследование всеми специалистами: медицинскими работниками, психологами, педагогами) обследования обучающегося;</w:t>
      </w:r>
    </w:p>
    <w:p w:rsidR="007B27DF" w:rsidRPr="00F049DF" w:rsidRDefault="007B27DF" w:rsidP="00553E8F">
      <w:pPr>
        <w:shd w:val="clear" w:color="auto" w:fill="FFFFFF"/>
        <w:tabs>
          <w:tab w:val="left" w:pos="2890"/>
          <w:tab w:val="left" w:pos="3494"/>
          <w:tab w:val="left" w:pos="5294"/>
          <w:tab w:val="left" w:pos="7469"/>
        </w:tabs>
        <w:spacing w:before="5" w:line="360" w:lineRule="auto"/>
        <w:ind w:left="706" w:firstLine="3"/>
        <w:contextualSpacing/>
        <w:rPr>
          <w:sz w:val="24"/>
          <w:szCs w:val="24"/>
        </w:rPr>
      </w:pPr>
      <w:r w:rsidRPr="00F049DF">
        <w:rPr>
          <w:rFonts w:ascii="Times New Roman" w:hAnsi="Times New Roman" w:cs="Times New Roman"/>
          <w:spacing w:val="-2"/>
          <w:sz w:val="24"/>
          <w:szCs w:val="24"/>
        </w:rPr>
        <w:t>всестороннего</w:t>
      </w:r>
      <w:r w:rsidRPr="00F049DF">
        <w:rPr>
          <w:sz w:val="24"/>
          <w:szCs w:val="24"/>
        </w:rPr>
        <w:tab/>
      </w:r>
      <w:r w:rsidRPr="00F049DF">
        <w:rPr>
          <w:rFonts w:ascii="Times New Roman" w:hAnsi="Times New Roman" w:cs="Times New Roman"/>
          <w:sz w:val="24"/>
          <w:szCs w:val="24"/>
        </w:rPr>
        <w:t>и</w:t>
      </w:r>
      <w:r w:rsidRPr="00F049DF">
        <w:rPr>
          <w:sz w:val="24"/>
          <w:szCs w:val="24"/>
        </w:rPr>
        <w:tab/>
      </w:r>
      <w:r w:rsidRPr="00F049DF">
        <w:rPr>
          <w:rFonts w:ascii="Times New Roman" w:hAnsi="Times New Roman" w:cs="Times New Roman"/>
          <w:spacing w:val="-2"/>
          <w:sz w:val="24"/>
          <w:szCs w:val="24"/>
        </w:rPr>
        <w:t>целостного</w:t>
      </w:r>
      <w:r w:rsidRPr="00F049DF">
        <w:rPr>
          <w:sz w:val="24"/>
          <w:szCs w:val="24"/>
        </w:rPr>
        <w:tab/>
      </w:r>
      <w:r w:rsidRPr="00F049DF">
        <w:rPr>
          <w:rFonts w:ascii="Times New Roman" w:cs="Times New Roman"/>
          <w:spacing w:val="-2"/>
          <w:sz w:val="24"/>
          <w:szCs w:val="24"/>
        </w:rPr>
        <w:t>(</w:t>
      </w:r>
      <w:r w:rsidRPr="00F049DF">
        <w:rPr>
          <w:rFonts w:ascii="Times New Roman" w:hAnsi="Times New Roman" w:cs="Times New Roman"/>
          <w:spacing w:val="-2"/>
          <w:sz w:val="24"/>
          <w:szCs w:val="24"/>
        </w:rPr>
        <w:t>исследование</w:t>
      </w:r>
      <w:r w:rsidRPr="00F049DF">
        <w:rPr>
          <w:sz w:val="24"/>
          <w:szCs w:val="24"/>
        </w:rPr>
        <w:tab/>
      </w:r>
      <w:r w:rsidRPr="00F049DF">
        <w:rPr>
          <w:rFonts w:ascii="Times New Roman" w:hAnsi="Times New Roman" w:cs="Times New Roman"/>
          <w:spacing w:val="-2"/>
          <w:sz w:val="24"/>
          <w:szCs w:val="24"/>
        </w:rPr>
        <w:t>познавательной</w:t>
      </w:r>
    </w:p>
    <w:p w:rsidR="007B27DF" w:rsidRPr="00F049DF" w:rsidRDefault="007B27DF" w:rsidP="0047544B">
      <w:pPr>
        <w:shd w:val="clear" w:color="auto" w:fill="FFFFFF"/>
        <w:tabs>
          <w:tab w:val="left" w:pos="2078"/>
          <w:tab w:val="left" w:pos="3696"/>
          <w:tab w:val="left" w:pos="6874"/>
          <w:tab w:val="left" w:pos="8112"/>
        </w:tabs>
        <w:spacing w:before="5" w:line="360" w:lineRule="auto"/>
        <w:contextualSpacing/>
        <w:rPr>
          <w:sz w:val="24"/>
          <w:szCs w:val="24"/>
        </w:rPr>
      </w:pPr>
      <w:r w:rsidRPr="00F049DF">
        <w:rPr>
          <w:rFonts w:ascii="Times New Roman" w:hAnsi="Times New Roman" w:cs="Times New Roman"/>
          <w:spacing w:val="-2"/>
          <w:sz w:val="24"/>
          <w:szCs w:val="24"/>
        </w:rPr>
        <w:t>деятельности,</w:t>
      </w:r>
      <w:r w:rsidRPr="00F049DF">
        <w:rPr>
          <w:rFonts w:hAnsi="Times New Roman"/>
          <w:sz w:val="24"/>
          <w:szCs w:val="24"/>
        </w:rPr>
        <w:tab/>
      </w:r>
      <w:r w:rsidRPr="00F049DF">
        <w:rPr>
          <w:rFonts w:ascii="Times New Roman" w:hAnsi="Times New Roman" w:cs="Times New Roman"/>
          <w:spacing w:val="-2"/>
          <w:sz w:val="24"/>
          <w:szCs w:val="24"/>
        </w:rPr>
        <w:t>состояния</w:t>
      </w:r>
      <w:r w:rsidRPr="00F049DF">
        <w:rPr>
          <w:sz w:val="24"/>
          <w:szCs w:val="24"/>
        </w:rPr>
        <w:tab/>
      </w:r>
      <w:r w:rsidRPr="00F049DF">
        <w:rPr>
          <w:rFonts w:ascii="Times New Roman" w:hAnsi="Times New Roman" w:cs="Times New Roman"/>
          <w:spacing w:val="-2"/>
          <w:sz w:val="24"/>
          <w:szCs w:val="24"/>
        </w:rPr>
        <w:t>эмоционально-волевой</w:t>
      </w:r>
      <w:r w:rsidRPr="00F049DF">
        <w:rPr>
          <w:sz w:val="24"/>
          <w:szCs w:val="24"/>
        </w:rPr>
        <w:tab/>
      </w:r>
      <w:r w:rsidRPr="00F049DF">
        <w:rPr>
          <w:rFonts w:ascii="Times New Roman" w:hAnsi="Times New Roman" w:cs="Times New Roman"/>
          <w:spacing w:val="-2"/>
          <w:sz w:val="24"/>
          <w:szCs w:val="24"/>
        </w:rPr>
        <w:t>сферы,</w:t>
      </w:r>
      <w:r w:rsidRPr="00F049DF">
        <w:rPr>
          <w:rFonts w:hAnsi="Times New Roman"/>
          <w:sz w:val="24"/>
          <w:szCs w:val="24"/>
        </w:rPr>
        <w:tab/>
      </w:r>
      <w:r w:rsidRPr="00F049DF">
        <w:rPr>
          <w:rFonts w:ascii="Times New Roman" w:hAnsi="Times New Roman" w:cs="Times New Roman"/>
          <w:spacing w:val="-2"/>
          <w:sz w:val="24"/>
          <w:szCs w:val="24"/>
        </w:rPr>
        <w:t>поведения</w:t>
      </w:r>
    </w:p>
    <w:p w:rsidR="007B27DF" w:rsidRDefault="007B27DF" w:rsidP="0047544B">
      <w:pPr>
        <w:shd w:val="clear" w:color="auto" w:fill="FFFFFF"/>
        <w:spacing w:line="360" w:lineRule="auto"/>
        <w:ind w:right="5"/>
        <w:contextualSpacing/>
        <w:jc w:val="both"/>
        <w:rPr>
          <w:rFonts w:ascii="Times New Roman" w:hAnsi="Times New Roman" w:cs="Times New Roman"/>
          <w:sz w:val="24"/>
          <w:szCs w:val="24"/>
        </w:rPr>
      </w:pPr>
      <w:r w:rsidRPr="00F049DF">
        <w:rPr>
          <w:rFonts w:ascii="Times New Roman" w:hAnsi="Times New Roman" w:cs="Times New Roman"/>
          <w:sz w:val="24"/>
          <w:szCs w:val="24"/>
        </w:rPr>
        <w:t>обучающегося) изучения слабовидящего с легкой умственной отсталостью (интеллектуальными нарушениями).</w:t>
      </w:r>
    </w:p>
    <w:p w:rsidR="007173FC" w:rsidRPr="004B2867" w:rsidRDefault="00553E8F" w:rsidP="007173FC">
      <w:pPr>
        <w:spacing w:line="360" w:lineRule="auto"/>
        <w:ind w:right="-1"/>
        <w:contextualSpacing/>
        <w:jc w:val="both"/>
        <w:rPr>
          <w:rFonts w:ascii="Times New Roman" w:hAnsi="Times New Roman" w:cs="Times New Roman"/>
          <w:sz w:val="24"/>
          <w:szCs w:val="24"/>
        </w:rPr>
      </w:pPr>
      <w:r>
        <w:rPr>
          <w:rFonts w:ascii="Times New Roman" w:hAnsi="Times New Roman" w:cs="Times New Roman"/>
          <w:caps/>
          <w:sz w:val="24"/>
          <w:szCs w:val="24"/>
        </w:rPr>
        <w:t xml:space="preserve">       </w:t>
      </w:r>
      <w:r w:rsidR="007173FC" w:rsidRPr="004B2867">
        <w:rPr>
          <w:rFonts w:ascii="Times New Roman" w:hAnsi="Times New Roman" w:cs="Times New Roman"/>
          <w:caps/>
          <w:sz w:val="24"/>
          <w:szCs w:val="24"/>
        </w:rPr>
        <w:t xml:space="preserve">  Комплексное</w:t>
      </w:r>
      <w:r w:rsidR="007173FC">
        <w:rPr>
          <w:rFonts w:ascii="Times New Roman" w:hAnsi="Times New Roman" w:cs="Times New Roman"/>
          <w:caps/>
          <w:sz w:val="24"/>
          <w:szCs w:val="24"/>
        </w:rPr>
        <w:t xml:space="preserve"> </w:t>
      </w:r>
      <w:r w:rsidR="007173FC" w:rsidRPr="004B2867">
        <w:rPr>
          <w:rFonts w:ascii="Times New Roman" w:hAnsi="Times New Roman" w:cs="Times New Roman"/>
          <w:caps/>
          <w:sz w:val="24"/>
          <w:szCs w:val="24"/>
        </w:rPr>
        <w:t>психолого-медико-социально-педагогическое сопровождение -</w:t>
      </w:r>
      <w:r w:rsidR="007173FC" w:rsidRPr="004B2867">
        <w:rPr>
          <w:rFonts w:ascii="Times New Roman" w:hAnsi="Times New Roman" w:cs="Times New Roman"/>
          <w:caps/>
          <w:sz w:val="24"/>
          <w:szCs w:val="24"/>
        </w:rPr>
        <w:tab/>
      </w:r>
      <w:r w:rsidR="007173FC" w:rsidRPr="003F6D8F">
        <w:rPr>
          <w:rFonts w:ascii="Times New Roman" w:hAnsi="Times New Roman" w:cs="Times New Roman"/>
          <w:sz w:val="24"/>
          <w:szCs w:val="24"/>
        </w:rPr>
        <w:t>одна из составляющих программы коррекционной работы для успешного освоения адаптированной основной общеобразовательной программы для слабовидящих детей. Целью деятельности Службы сопровождения</w:t>
      </w:r>
      <w:r w:rsidR="007173FC" w:rsidRPr="004B2867">
        <w:rPr>
          <w:rFonts w:ascii="Times New Roman" w:hAnsi="Times New Roman" w:cs="Times New Roman"/>
          <w:sz w:val="24"/>
          <w:szCs w:val="24"/>
        </w:rPr>
        <w:t xml:space="preserve"> </w:t>
      </w:r>
      <w:r w:rsidR="007173FC" w:rsidRPr="004B2867">
        <w:rPr>
          <w:rFonts w:ascii="Times New Roman" w:hAnsi="Times New Roman" w:cs="Times New Roman"/>
          <w:iCs/>
          <w:sz w:val="24"/>
          <w:szCs w:val="24"/>
        </w:rPr>
        <w:t xml:space="preserve">в </w:t>
      </w:r>
      <w:r w:rsidR="007173FC" w:rsidRPr="004B2867">
        <w:rPr>
          <w:rFonts w:ascii="Times New Roman" w:hAnsi="Times New Roman" w:cs="Times New Roman"/>
          <w:sz w:val="24"/>
          <w:szCs w:val="24"/>
        </w:rPr>
        <w:t>школе-интернате является содействие созданию условий для получения ребенком – инвалидом по зрению, слабовидящим ребенком</w:t>
      </w:r>
      <w:r w:rsidR="000013DE">
        <w:rPr>
          <w:rFonts w:ascii="Times New Roman" w:hAnsi="Times New Roman" w:cs="Times New Roman"/>
          <w:sz w:val="24"/>
          <w:szCs w:val="24"/>
        </w:rPr>
        <w:t xml:space="preserve"> с умственной отсталостью (интеллектуальными нарушениями)  достаточного для его развития </w:t>
      </w:r>
      <w:r w:rsidR="007173FC" w:rsidRPr="004B2867">
        <w:rPr>
          <w:rFonts w:ascii="Times New Roman" w:hAnsi="Times New Roman" w:cs="Times New Roman"/>
          <w:sz w:val="24"/>
          <w:szCs w:val="24"/>
        </w:rPr>
        <w:t xml:space="preserve"> образования, максимальной самореализации и подготовке к успешной социальной адаптации.</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Психологическое сопровождение представляет собой деятельность, направленную на создание социально-психологических условий, способствующих успешному обучению и развитию каждого ребёнка в конкретной школьной среде.</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lastRenderedPageBreak/>
        <w:t>Сопровождение – это определённая идеология работы педагогического коллектива, направленная на создание социально-психологических условий для успешного обучения и развития учащихся в условиях школьного взаимодействия.</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Сопровождение в условиях школы-интерната осуществляется на основе Положения о Службе психолого-педагогического медико-социального сопровождения развития ребёнка, где изложены цели, задачи, направления деятельности, состав Службы, этапы Сопровождения и организация работы Службы.</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Психолого – педагогическое медико – социальное сопровождение разв</w:t>
      </w:r>
      <w:r w:rsidR="000013DE">
        <w:rPr>
          <w:rFonts w:ascii="Times New Roman" w:hAnsi="Times New Roman" w:cs="Times New Roman"/>
          <w:sz w:val="24"/>
          <w:szCs w:val="24"/>
        </w:rPr>
        <w:t xml:space="preserve">ития ребенка со сложной структурой дефекта </w:t>
      </w:r>
      <w:r w:rsidRPr="004B2867">
        <w:rPr>
          <w:rFonts w:ascii="Times New Roman" w:hAnsi="Times New Roman" w:cs="Times New Roman"/>
          <w:sz w:val="24"/>
          <w:szCs w:val="24"/>
        </w:rPr>
        <w:t xml:space="preserve"> в учебно – воспитательном процессе является важнейшим условием для предупреждения отрицательного влияния нарушений зрения на ход физического, психического, личностного развития и успешную социализацию.</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Служба сопровождения работает в тесном контакте с учреждениями и организациями образования, здравоохранения, органами внутренних дел, местного самоуправления, общественными и др. организациями, оказывающими помощь в воспитании и развитии детей с особыми образовательными потребностями.</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Крайне важным является информационное обеспечение работы Службы сопровождения, то есть организация обмена информацией между специалистами и участниками Службы сопровождения, выработки совместных решений и контроля их исполнения.</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Специалистами Службы сопровождения </w:t>
      </w:r>
      <w:r w:rsidRPr="004B2867">
        <w:rPr>
          <w:rFonts w:ascii="Times New Roman" w:hAnsi="Times New Roman" w:cs="Times New Roman"/>
          <w:iCs/>
          <w:sz w:val="24"/>
          <w:szCs w:val="24"/>
        </w:rPr>
        <w:t xml:space="preserve">в </w:t>
      </w:r>
      <w:r w:rsidRPr="004B2867">
        <w:rPr>
          <w:rFonts w:ascii="Times New Roman" w:hAnsi="Times New Roman" w:cs="Times New Roman"/>
          <w:sz w:val="24"/>
          <w:szCs w:val="24"/>
        </w:rPr>
        <w:t xml:space="preserve">школе-интернате являются социальный педагог, психолог-педагог, учитель-дефектолог, </w:t>
      </w:r>
      <w:r w:rsidR="000013DE">
        <w:rPr>
          <w:rFonts w:ascii="Times New Roman" w:hAnsi="Times New Roman" w:cs="Times New Roman"/>
          <w:sz w:val="24"/>
          <w:szCs w:val="24"/>
        </w:rPr>
        <w:t>учитель-</w:t>
      </w:r>
      <w:r w:rsidRPr="004B2867">
        <w:rPr>
          <w:rFonts w:ascii="Times New Roman" w:hAnsi="Times New Roman" w:cs="Times New Roman"/>
          <w:sz w:val="24"/>
          <w:szCs w:val="24"/>
        </w:rPr>
        <w:t>логопед, преподаватели предметов коррекционно – ра</w:t>
      </w:r>
      <w:r w:rsidR="000013DE">
        <w:rPr>
          <w:rFonts w:ascii="Times New Roman" w:hAnsi="Times New Roman" w:cs="Times New Roman"/>
          <w:sz w:val="24"/>
          <w:szCs w:val="24"/>
        </w:rPr>
        <w:t>звивающего цикла (СБО и пространственной ориентировки, ритмики</w:t>
      </w:r>
      <w:r>
        <w:rPr>
          <w:rFonts w:ascii="Times New Roman" w:hAnsi="Times New Roman" w:cs="Times New Roman"/>
          <w:sz w:val="24"/>
          <w:szCs w:val="24"/>
        </w:rPr>
        <w:t>, А</w:t>
      </w:r>
      <w:r w:rsidR="000013DE">
        <w:rPr>
          <w:rFonts w:ascii="Times New Roman" w:hAnsi="Times New Roman" w:cs="Times New Roman"/>
          <w:sz w:val="24"/>
          <w:szCs w:val="24"/>
        </w:rPr>
        <w:t>ФК</w:t>
      </w:r>
      <w:r w:rsidRPr="004B2867">
        <w:rPr>
          <w:rFonts w:ascii="Times New Roman" w:hAnsi="Times New Roman" w:cs="Times New Roman"/>
          <w:sz w:val="24"/>
          <w:szCs w:val="24"/>
        </w:rPr>
        <w:t>).</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Участниками сопровождения являются классные руководители, педагоги – предметники, воспитатели. </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Специалисты Службы сопровождения выполняют следующие виды работ:</w:t>
      </w:r>
    </w:p>
    <w:p w:rsidR="007173FC" w:rsidRPr="004B2867" w:rsidRDefault="007173FC" w:rsidP="00180143">
      <w:pPr>
        <w:numPr>
          <w:ilvl w:val="0"/>
          <w:numId w:val="46"/>
        </w:numPr>
        <w:spacing w:line="360" w:lineRule="auto"/>
        <w:ind w:left="360" w:right="-1" w:hanging="360"/>
        <w:contextualSpacing/>
        <w:jc w:val="both"/>
        <w:rPr>
          <w:rFonts w:ascii="Times New Roman" w:hAnsi="Times New Roman" w:cs="Times New Roman"/>
          <w:sz w:val="24"/>
          <w:szCs w:val="24"/>
        </w:rPr>
      </w:pPr>
      <w:r w:rsidRPr="004B2867">
        <w:rPr>
          <w:rFonts w:ascii="Times New Roman" w:hAnsi="Times New Roman" w:cs="Times New Roman"/>
          <w:sz w:val="24"/>
          <w:szCs w:val="24"/>
        </w:rPr>
        <w:t>беседа с родителями и выяснение анамнеза ребёнка</w:t>
      </w:r>
    </w:p>
    <w:p w:rsidR="007173FC" w:rsidRPr="004B2867" w:rsidRDefault="007173FC" w:rsidP="00180143">
      <w:pPr>
        <w:numPr>
          <w:ilvl w:val="0"/>
          <w:numId w:val="46"/>
        </w:numPr>
        <w:spacing w:line="360" w:lineRule="auto"/>
        <w:ind w:left="360" w:right="-1" w:hanging="360"/>
        <w:contextualSpacing/>
        <w:jc w:val="both"/>
        <w:rPr>
          <w:rFonts w:ascii="Times New Roman" w:hAnsi="Times New Roman" w:cs="Times New Roman"/>
          <w:sz w:val="24"/>
          <w:szCs w:val="24"/>
        </w:rPr>
      </w:pPr>
      <w:r w:rsidRPr="004B2867">
        <w:rPr>
          <w:rFonts w:ascii="Times New Roman" w:hAnsi="Times New Roman" w:cs="Times New Roman"/>
          <w:sz w:val="24"/>
          <w:szCs w:val="24"/>
        </w:rPr>
        <w:t>знакомство с поступившей на ребёнка документацией</w:t>
      </w:r>
    </w:p>
    <w:p w:rsidR="007173FC" w:rsidRPr="004B2867" w:rsidRDefault="007173FC" w:rsidP="00180143">
      <w:pPr>
        <w:numPr>
          <w:ilvl w:val="0"/>
          <w:numId w:val="46"/>
        </w:numPr>
        <w:spacing w:line="360" w:lineRule="auto"/>
        <w:ind w:left="360" w:right="-1" w:hanging="360"/>
        <w:contextualSpacing/>
        <w:jc w:val="both"/>
        <w:rPr>
          <w:rFonts w:ascii="Times New Roman" w:hAnsi="Times New Roman" w:cs="Times New Roman"/>
          <w:sz w:val="24"/>
          <w:szCs w:val="24"/>
        </w:rPr>
      </w:pPr>
      <w:r w:rsidRPr="004B2867">
        <w:rPr>
          <w:rFonts w:ascii="Times New Roman" w:hAnsi="Times New Roman" w:cs="Times New Roman"/>
          <w:sz w:val="24"/>
          <w:szCs w:val="24"/>
        </w:rPr>
        <w:t>организация и проведение согласованного обследования с использованием различных диагностических методик</w:t>
      </w:r>
    </w:p>
    <w:p w:rsidR="007173FC" w:rsidRPr="004B2867" w:rsidRDefault="007173FC" w:rsidP="00180143">
      <w:pPr>
        <w:numPr>
          <w:ilvl w:val="0"/>
          <w:numId w:val="46"/>
        </w:numPr>
        <w:spacing w:line="360" w:lineRule="auto"/>
        <w:ind w:left="360" w:right="-1" w:hanging="360"/>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участие в работе </w:t>
      </w:r>
      <w:r w:rsidR="000013DE">
        <w:rPr>
          <w:rFonts w:ascii="Times New Roman" w:hAnsi="Times New Roman" w:cs="Times New Roman"/>
          <w:sz w:val="24"/>
          <w:szCs w:val="24"/>
        </w:rPr>
        <w:t>ПМПк</w:t>
      </w:r>
    </w:p>
    <w:p w:rsidR="007173FC" w:rsidRPr="004B2867" w:rsidRDefault="007173FC" w:rsidP="00180143">
      <w:pPr>
        <w:numPr>
          <w:ilvl w:val="0"/>
          <w:numId w:val="46"/>
        </w:numPr>
        <w:spacing w:line="360" w:lineRule="auto"/>
        <w:ind w:left="360" w:right="-1" w:hanging="360"/>
        <w:contextualSpacing/>
        <w:jc w:val="both"/>
        <w:rPr>
          <w:rFonts w:ascii="Times New Roman" w:hAnsi="Times New Roman" w:cs="Times New Roman"/>
          <w:sz w:val="24"/>
          <w:szCs w:val="24"/>
        </w:rPr>
      </w:pPr>
      <w:r w:rsidRPr="004B2867">
        <w:rPr>
          <w:rFonts w:ascii="Times New Roman" w:hAnsi="Times New Roman" w:cs="Times New Roman"/>
          <w:sz w:val="24"/>
          <w:szCs w:val="24"/>
        </w:rPr>
        <w:t>планомерное наблюдение за развитием ребёнка в условиях коррекционно-развивающего обучения и индивидуального подхода к воспитанию;</w:t>
      </w:r>
    </w:p>
    <w:p w:rsidR="007173FC" w:rsidRPr="004B2867" w:rsidRDefault="007173FC" w:rsidP="00180143">
      <w:pPr>
        <w:numPr>
          <w:ilvl w:val="0"/>
          <w:numId w:val="46"/>
        </w:numPr>
        <w:spacing w:line="360" w:lineRule="auto"/>
        <w:ind w:left="360" w:right="-1" w:hanging="360"/>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проведение различных форм работы, направленных на выявление индивидуальных </w:t>
      </w:r>
      <w:r w:rsidRPr="004B2867">
        <w:rPr>
          <w:rFonts w:ascii="Times New Roman" w:hAnsi="Times New Roman" w:cs="Times New Roman"/>
          <w:sz w:val="24"/>
          <w:szCs w:val="24"/>
        </w:rPr>
        <w:lastRenderedPageBreak/>
        <w:t>особенностей детей, причин нарушен</w:t>
      </w:r>
      <w:r w:rsidR="000013DE">
        <w:rPr>
          <w:rFonts w:ascii="Times New Roman" w:hAnsi="Times New Roman" w:cs="Times New Roman"/>
          <w:sz w:val="24"/>
          <w:szCs w:val="24"/>
        </w:rPr>
        <w:t>ия поведения, неусвоения школьной программы</w:t>
      </w:r>
      <w:r w:rsidRPr="004B2867">
        <w:rPr>
          <w:rFonts w:ascii="Times New Roman" w:hAnsi="Times New Roman" w:cs="Times New Roman"/>
          <w:sz w:val="24"/>
          <w:szCs w:val="24"/>
        </w:rPr>
        <w:t>, дезадаптации в школьном коллективе;</w:t>
      </w:r>
    </w:p>
    <w:p w:rsidR="007173FC" w:rsidRPr="004B2867" w:rsidRDefault="007173FC" w:rsidP="00180143">
      <w:pPr>
        <w:numPr>
          <w:ilvl w:val="0"/>
          <w:numId w:val="47"/>
        </w:numPr>
        <w:spacing w:line="360" w:lineRule="auto"/>
        <w:ind w:left="360" w:right="-1" w:hanging="360"/>
        <w:contextualSpacing/>
        <w:jc w:val="both"/>
        <w:rPr>
          <w:rFonts w:ascii="Times New Roman" w:hAnsi="Times New Roman" w:cs="Times New Roman"/>
          <w:sz w:val="24"/>
          <w:szCs w:val="24"/>
        </w:rPr>
      </w:pPr>
      <w:r w:rsidRPr="004B2867">
        <w:rPr>
          <w:rFonts w:ascii="Times New Roman" w:hAnsi="Times New Roman" w:cs="Times New Roman"/>
          <w:sz w:val="24"/>
          <w:szCs w:val="24"/>
        </w:rPr>
        <w:t>выбор наиболее эффективных и целесообразных методов и форм работы, рекомендации для учителей и воспитателей по учёту индивидуальных особенностей ребёнка, меры для их успешного развития в условиях школьного и семейного обучения и воспитания;</w:t>
      </w:r>
    </w:p>
    <w:p w:rsidR="007173FC" w:rsidRPr="004B2867" w:rsidRDefault="007173FC" w:rsidP="00180143">
      <w:pPr>
        <w:numPr>
          <w:ilvl w:val="0"/>
          <w:numId w:val="47"/>
        </w:numPr>
        <w:spacing w:line="360" w:lineRule="auto"/>
        <w:ind w:left="360" w:right="-1" w:hanging="360"/>
        <w:contextualSpacing/>
        <w:jc w:val="both"/>
        <w:rPr>
          <w:rFonts w:ascii="Times New Roman" w:hAnsi="Times New Roman" w:cs="Times New Roman"/>
          <w:sz w:val="24"/>
          <w:szCs w:val="24"/>
        </w:rPr>
      </w:pPr>
      <w:r w:rsidRPr="004B2867">
        <w:rPr>
          <w:rFonts w:ascii="Times New Roman" w:hAnsi="Times New Roman" w:cs="Times New Roman"/>
          <w:sz w:val="24"/>
          <w:szCs w:val="24"/>
        </w:rPr>
        <w:t>систематический контроль за состоянием физического и психического здоровья учащихся;</w:t>
      </w:r>
    </w:p>
    <w:p w:rsidR="007173FC" w:rsidRPr="004B2867" w:rsidRDefault="007173FC" w:rsidP="00180143">
      <w:pPr>
        <w:numPr>
          <w:ilvl w:val="0"/>
          <w:numId w:val="47"/>
        </w:numPr>
        <w:spacing w:line="360" w:lineRule="auto"/>
        <w:ind w:left="360" w:right="-1" w:hanging="360"/>
        <w:contextualSpacing/>
        <w:jc w:val="both"/>
        <w:rPr>
          <w:rFonts w:ascii="Times New Roman" w:hAnsi="Times New Roman" w:cs="Times New Roman"/>
          <w:sz w:val="24"/>
          <w:szCs w:val="24"/>
        </w:rPr>
      </w:pPr>
      <w:r w:rsidRPr="004B2867">
        <w:rPr>
          <w:rFonts w:ascii="Times New Roman" w:hAnsi="Times New Roman" w:cs="Times New Roman"/>
          <w:sz w:val="24"/>
          <w:szCs w:val="24"/>
        </w:rPr>
        <w:t>оказание квалифицированной помощи нуждающимся в ней детям в условиях школы, при невозможности – своевременное направление на консультацию специалистов вне школы;</w:t>
      </w:r>
    </w:p>
    <w:p w:rsidR="007173FC" w:rsidRPr="004B2867" w:rsidRDefault="007173FC" w:rsidP="00180143">
      <w:pPr>
        <w:numPr>
          <w:ilvl w:val="0"/>
          <w:numId w:val="47"/>
        </w:numPr>
        <w:spacing w:line="360" w:lineRule="auto"/>
        <w:ind w:left="360" w:right="-1" w:hanging="360"/>
        <w:contextualSpacing/>
        <w:jc w:val="both"/>
        <w:rPr>
          <w:rFonts w:ascii="Times New Roman" w:hAnsi="Times New Roman" w:cs="Times New Roman"/>
          <w:sz w:val="24"/>
          <w:szCs w:val="24"/>
        </w:rPr>
      </w:pPr>
      <w:r w:rsidRPr="004B2867">
        <w:rPr>
          <w:rFonts w:ascii="Times New Roman" w:hAnsi="Times New Roman" w:cs="Times New Roman"/>
          <w:sz w:val="24"/>
          <w:szCs w:val="24"/>
        </w:rPr>
        <w:t>постоянная связь с родителями, их консультирован</w:t>
      </w:r>
      <w:r w:rsidR="000013DE">
        <w:rPr>
          <w:rFonts w:ascii="Times New Roman" w:hAnsi="Times New Roman" w:cs="Times New Roman"/>
          <w:sz w:val="24"/>
          <w:szCs w:val="24"/>
        </w:rPr>
        <w:t xml:space="preserve">ие, помощь в воспитании </w:t>
      </w:r>
      <w:r w:rsidRPr="004B2867">
        <w:rPr>
          <w:rFonts w:ascii="Times New Roman" w:hAnsi="Times New Roman" w:cs="Times New Roman"/>
          <w:sz w:val="24"/>
          <w:szCs w:val="24"/>
        </w:rPr>
        <w:t xml:space="preserve"> ребёнка и всемерное укрепление и сплочение такой семьи;</w:t>
      </w:r>
    </w:p>
    <w:p w:rsidR="007173FC" w:rsidRPr="004B2867" w:rsidRDefault="007173FC" w:rsidP="00180143">
      <w:pPr>
        <w:numPr>
          <w:ilvl w:val="0"/>
          <w:numId w:val="47"/>
        </w:numPr>
        <w:spacing w:line="360" w:lineRule="auto"/>
        <w:ind w:left="360" w:right="-1" w:hanging="360"/>
        <w:contextualSpacing/>
        <w:jc w:val="both"/>
        <w:rPr>
          <w:rFonts w:ascii="Times New Roman" w:hAnsi="Times New Roman" w:cs="Times New Roman"/>
          <w:sz w:val="24"/>
          <w:szCs w:val="24"/>
        </w:rPr>
      </w:pPr>
      <w:r w:rsidRPr="004B2867">
        <w:rPr>
          <w:rFonts w:ascii="Times New Roman" w:hAnsi="Times New Roman" w:cs="Times New Roman"/>
          <w:sz w:val="24"/>
          <w:szCs w:val="24"/>
        </w:rPr>
        <w:t>обеспечение соблюдения правильного санитарно-гигиенического режима работы, разработка мер по созданию благоприятного психологического климата в школе, в коллективе детей и взрослых</w:t>
      </w:r>
    </w:p>
    <w:p w:rsidR="007173FC" w:rsidRPr="004B2867" w:rsidRDefault="007173FC" w:rsidP="00180143">
      <w:pPr>
        <w:numPr>
          <w:ilvl w:val="0"/>
          <w:numId w:val="47"/>
        </w:numPr>
        <w:spacing w:line="360" w:lineRule="auto"/>
        <w:ind w:left="360" w:right="-1" w:hanging="360"/>
        <w:contextualSpacing/>
        <w:jc w:val="both"/>
        <w:rPr>
          <w:rFonts w:ascii="Times New Roman" w:hAnsi="Times New Roman" w:cs="Times New Roman"/>
          <w:sz w:val="24"/>
          <w:szCs w:val="24"/>
        </w:rPr>
      </w:pPr>
      <w:r w:rsidRPr="004B2867">
        <w:rPr>
          <w:rFonts w:ascii="Times New Roman" w:hAnsi="Times New Roman" w:cs="Times New Roman"/>
          <w:sz w:val="24"/>
          <w:szCs w:val="24"/>
        </w:rPr>
        <w:t>обеспечение норм физических, психических и интеллектуальных нагрузок, предотвращение психологических и невротических срывов;</w:t>
      </w:r>
    </w:p>
    <w:p w:rsidR="007173FC" w:rsidRPr="004B2867" w:rsidRDefault="007173FC" w:rsidP="00180143">
      <w:pPr>
        <w:numPr>
          <w:ilvl w:val="0"/>
          <w:numId w:val="47"/>
        </w:numPr>
        <w:spacing w:line="360" w:lineRule="auto"/>
        <w:ind w:left="360" w:right="-1" w:hanging="360"/>
        <w:contextualSpacing/>
        <w:jc w:val="both"/>
        <w:rPr>
          <w:rFonts w:ascii="Times New Roman" w:hAnsi="Times New Roman" w:cs="Times New Roman"/>
          <w:sz w:val="24"/>
          <w:szCs w:val="24"/>
        </w:rPr>
      </w:pPr>
      <w:r w:rsidRPr="004B2867">
        <w:rPr>
          <w:rFonts w:ascii="Times New Roman" w:hAnsi="Times New Roman" w:cs="Times New Roman"/>
          <w:sz w:val="24"/>
          <w:szCs w:val="24"/>
        </w:rPr>
        <w:t>постоянное повышение квалификации специалистами службы сопровождения школы, стремление к совершенствованию работы, обогащению её передовым опытом коррекционных учреждений и достижениями современной науки.</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Основными организационными структурами </w:t>
      </w:r>
      <w:r w:rsidRPr="004B2867">
        <w:rPr>
          <w:rFonts w:ascii="Times New Roman" w:hAnsi="Times New Roman" w:cs="Times New Roman"/>
          <w:iCs/>
          <w:sz w:val="24"/>
          <w:szCs w:val="24"/>
        </w:rPr>
        <w:t xml:space="preserve">в </w:t>
      </w:r>
      <w:r w:rsidRPr="004B2867">
        <w:rPr>
          <w:rFonts w:ascii="Times New Roman" w:hAnsi="Times New Roman" w:cs="Times New Roman"/>
          <w:sz w:val="24"/>
          <w:szCs w:val="24"/>
        </w:rPr>
        <w:t>школе-интернате, обеспечивающими обмен информацией и взаимодействие специалистов и участников сопровождения являются:</w:t>
      </w:r>
    </w:p>
    <w:p w:rsidR="007173FC" w:rsidRPr="004B2867" w:rsidRDefault="007173FC" w:rsidP="00180143">
      <w:pPr>
        <w:numPr>
          <w:ilvl w:val="0"/>
          <w:numId w:val="54"/>
        </w:numPr>
        <w:spacing w:line="360" w:lineRule="auto"/>
        <w:ind w:left="0"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совещания, которые проводятся с целью отслеживания текущего состояния дел в каждом классе, оперативного решения возникающих проблем и контроля исполнения предшествующих решений. </w:t>
      </w:r>
    </w:p>
    <w:p w:rsidR="007173FC" w:rsidRPr="004B2867" w:rsidRDefault="007173FC" w:rsidP="00180143">
      <w:pPr>
        <w:numPr>
          <w:ilvl w:val="0"/>
          <w:numId w:val="54"/>
        </w:numPr>
        <w:spacing w:line="360" w:lineRule="auto"/>
        <w:ind w:left="0"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малые педсоветы, которые проводятся с целью профилактики и оперативного решения проблем, возникающих в «критические» периоды школьной жизни. </w:t>
      </w:r>
    </w:p>
    <w:p w:rsidR="007173FC" w:rsidRPr="004B2867" w:rsidRDefault="007173FC" w:rsidP="00180143">
      <w:pPr>
        <w:numPr>
          <w:ilvl w:val="0"/>
          <w:numId w:val="54"/>
        </w:numPr>
        <w:tabs>
          <w:tab w:val="num" w:pos="480"/>
        </w:tabs>
        <w:spacing w:line="360" w:lineRule="auto"/>
        <w:ind w:left="142"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консилиумы, которые проводятся с целью рассмотрения и решения наиболее сложных проблем сопровождения. </w:t>
      </w:r>
    </w:p>
    <w:p w:rsidR="007173FC" w:rsidRPr="004B2867" w:rsidRDefault="007173FC" w:rsidP="007173FC">
      <w:pPr>
        <w:spacing w:line="360" w:lineRule="auto"/>
        <w:ind w:right="-1"/>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Не менее важным, чем организационно – информационное обеспечение является организационно - методическое обеспечение деятельности Службы сопровождения, </w:t>
      </w:r>
      <w:r w:rsidRPr="004B2867">
        <w:rPr>
          <w:rFonts w:ascii="Times New Roman" w:hAnsi="Times New Roman" w:cs="Times New Roman"/>
          <w:sz w:val="24"/>
          <w:szCs w:val="24"/>
        </w:rPr>
        <w:lastRenderedPageBreak/>
        <w:t>направленное на разработку программ сопровождения (диагностических, профилактических, коррекционно – развивающих, программ воспитания) специалистами и участниками сопровождения.</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Непосредственно в количественной форме, результативность психолого – педагогической Службы сопровождения можно определить по реализации психологических программ, а именно:</w:t>
      </w:r>
    </w:p>
    <w:p w:rsidR="007173FC" w:rsidRPr="004B2867" w:rsidRDefault="007173FC" w:rsidP="000B283F">
      <w:pPr>
        <w:numPr>
          <w:ilvl w:val="0"/>
          <w:numId w:val="49"/>
        </w:numPr>
        <w:tabs>
          <w:tab w:val="clear" w:pos="1429"/>
          <w:tab w:val="num" w:pos="0"/>
        </w:tabs>
        <w:spacing w:line="360" w:lineRule="auto"/>
        <w:ind w:left="0" w:right="-1" w:firstLine="1134"/>
        <w:contextualSpacing/>
        <w:jc w:val="both"/>
        <w:rPr>
          <w:rFonts w:ascii="Times New Roman" w:hAnsi="Times New Roman" w:cs="Times New Roman"/>
          <w:sz w:val="24"/>
          <w:szCs w:val="24"/>
        </w:rPr>
      </w:pPr>
      <w:r w:rsidRPr="004B2867">
        <w:rPr>
          <w:rFonts w:ascii="Times New Roman" w:hAnsi="Times New Roman" w:cs="Times New Roman"/>
          <w:sz w:val="24"/>
          <w:szCs w:val="24"/>
        </w:rPr>
        <w:t>программа профилактики дезадаптации у первоклассников «Здравствуй, школа!»</w:t>
      </w:r>
    </w:p>
    <w:p w:rsidR="007173FC" w:rsidRPr="004B2867" w:rsidRDefault="007173FC" w:rsidP="000B283F">
      <w:pPr>
        <w:numPr>
          <w:ilvl w:val="0"/>
          <w:numId w:val="49"/>
        </w:numPr>
        <w:tabs>
          <w:tab w:val="clear" w:pos="1429"/>
          <w:tab w:val="num" w:pos="0"/>
        </w:tabs>
        <w:spacing w:line="360" w:lineRule="auto"/>
        <w:ind w:left="0" w:right="-1" w:firstLine="1134"/>
        <w:contextualSpacing/>
        <w:jc w:val="both"/>
        <w:rPr>
          <w:rFonts w:ascii="Times New Roman" w:hAnsi="Times New Roman" w:cs="Times New Roman"/>
          <w:sz w:val="24"/>
          <w:szCs w:val="24"/>
        </w:rPr>
      </w:pPr>
      <w:r w:rsidRPr="004B2867">
        <w:rPr>
          <w:rFonts w:ascii="Times New Roman" w:hAnsi="Times New Roman" w:cs="Times New Roman"/>
          <w:sz w:val="24"/>
          <w:szCs w:val="24"/>
        </w:rPr>
        <w:t>программа профилак</w:t>
      </w:r>
      <w:r>
        <w:rPr>
          <w:rFonts w:ascii="Times New Roman" w:hAnsi="Times New Roman" w:cs="Times New Roman"/>
          <w:sz w:val="24"/>
          <w:szCs w:val="24"/>
        </w:rPr>
        <w:t>тических  занятий для учащихся 5</w:t>
      </w:r>
      <w:r w:rsidRPr="004B2867">
        <w:rPr>
          <w:rFonts w:ascii="Times New Roman" w:hAnsi="Times New Roman" w:cs="Times New Roman"/>
          <w:sz w:val="24"/>
          <w:szCs w:val="24"/>
        </w:rPr>
        <w:t xml:space="preserve">-х классов «Я будущий </w:t>
      </w:r>
      <w:r>
        <w:rPr>
          <w:rFonts w:ascii="Times New Roman" w:hAnsi="Times New Roman" w:cs="Times New Roman"/>
          <w:sz w:val="24"/>
          <w:szCs w:val="24"/>
        </w:rPr>
        <w:t>ученик</w:t>
      </w:r>
      <w:r w:rsidRPr="004B2867">
        <w:rPr>
          <w:rFonts w:ascii="Times New Roman" w:hAnsi="Times New Roman" w:cs="Times New Roman"/>
          <w:sz w:val="24"/>
          <w:szCs w:val="24"/>
        </w:rPr>
        <w:t>»</w:t>
      </w:r>
    </w:p>
    <w:p w:rsidR="007173FC" w:rsidRPr="004B2867" w:rsidRDefault="007173FC" w:rsidP="000B283F">
      <w:pPr>
        <w:numPr>
          <w:ilvl w:val="0"/>
          <w:numId w:val="49"/>
        </w:numPr>
        <w:tabs>
          <w:tab w:val="clear" w:pos="1429"/>
          <w:tab w:val="num" w:pos="0"/>
        </w:tabs>
        <w:spacing w:line="360" w:lineRule="auto"/>
        <w:ind w:left="0" w:right="-1" w:firstLine="1134"/>
        <w:contextualSpacing/>
        <w:jc w:val="both"/>
        <w:rPr>
          <w:rFonts w:ascii="Times New Roman" w:hAnsi="Times New Roman" w:cs="Times New Roman"/>
          <w:sz w:val="24"/>
          <w:szCs w:val="24"/>
        </w:rPr>
      </w:pPr>
      <w:r w:rsidRPr="004B2867">
        <w:rPr>
          <w:rFonts w:ascii="Times New Roman" w:hAnsi="Times New Roman" w:cs="Times New Roman"/>
          <w:sz w:val="24"/>
          <w:szCs w:val="24"/>
        </w:rPr>
        <w:t>программы снятия нервно-психического напряжения через работу сенсорной комнаты.</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По результатам непосредственной работы с учащимися: </w:t>
      </w:r>
    </w:p>
    <w:p w:rsidR="007173FC" w:rsidRPr="004B2867" w:rsidRDefault="007173FC" w:rsidP="000B283F">
      <w:pPr>
        <w:numPr>
          <w:ilvl w:val="0"/>
          <w:numId w:val="50"/>
        </w:numPr>
        <w:tabs>
          <w:tab w:val="clear" w:pos="1429"/>
          <w:tab w:val="num" w:pos="0"/>
        </w:tabs>
        <w:spacing w:line="360" w:lineRule="auto"/>
        <w:ind w:left="0" w:right="-1" w:firstLine="106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результаты тестирования (определение готовности к школе, прогноз и профилактика проблем обучения </w:t>
      </w:r>
      <w:r>
        <w:rPr>
          <w:rFonts w:ascii="Times New Roman" w:hAnsi="Times New Roman" w:cs="Times New Roman"/>
          <w:sz w:val="24"/>
          <w:szCs w:val="24"/>
        </w:rPr>
        <w:t>учащихся 1-5</w:t>
      </w:r>
      <w:r w:rsidRPr="004B2867">
        <w:rPr>
          <w:rFonts w:ascii="Times New Roman" w:hAnsi="Times New Roman" w:cs="Times New Roman"/>
          <w:sz w:val="24"/>
          <w:szCs w:val="24"/>
        </w:rPr>
        <w:t xml:space="preserve"> классов, контроль адаптации 1кл и вновь прибывших детей).</w:t>
      </w:r>
    </w:p>
    <w:p w:rsidR="007173FC" w:rsidRPr="004B2867" w:rsidRDefault="007173FC" w:rsidP="000B283F">
      <w:pPr>
        <w:numPr>
          <w:ilvl w:val="0"/>
          <w:numId w:val="50"/>
        </w:numPr>
        <w:tabs>
          <w:tab w:val="clear" w:pos="1429"/>
          <w:tab w:val="num" w:pos="0"/>
        </w:tabs>
        <w:spacing w:line="360" w:lineRule="auto"/>
        <w:ind w:left="0" w:right="-1" w:firstLine="1069"/>
        <w:contextualSpacing/>
        <w:jc w:val="both"/>
        <w:rPr>
          <w:rFonts w:ascii="Times New Roman" w:hAnsi="Times New Roman" w:cs="Times New Roman"/>
          <w:sz w:val="24"/>
          <w:szCs w:val="24"/>
        </w:rPr>
      </w:pPr>
      <w:r w:rsidRPr="004B2867">
        <w:rPr>
          <w:rFonts w:ascii="Times New Roman" w:hAnsi="Times New Roman" w:cs="Times New Roman"/>
          <w:sz w:val="24"/>
          <w:szCs w:val="24"/>
        </w:rPr>
        <w:t>коррекционно - развивающая работа: индивидуальная, групповая</w:t>
      </w:r>
    </w:p>
    <w:p w:rsidR="007173FC" w:rsidRPr="004B2867" w:rsidRDefault="007173FC" w:rsidP="000B283F">
      <w:pPr>
        <w:numPr>
          <w:ilvl w:val="0"/>
          <w:numId w:val="50"/>
        </w:numPr>
        <w:tabs>
          <w:tab w:val="clear" w:pos="1429"/>
          <w:tab w:val="num" w:pos="0"/>
        </w:tabs>
        <w:spacing w:line="360" w:lineRule="auto"/>
        <w:ind w:left="0" w:right="-1" w:firstLine="1069"/>
        <w:contextualSpacing/>
        <w:jc w:val="both"/>
        <w:rPr>
          <w:rFonts w:ascii="Times New Roman" w:hAnsi="Times New Roman" w:cs="Times New Roman"/>
          <w:sz w:val="24"/>
          <w:szCs w:val="24"/>
        </w:rPr>
      </w:pPr>
      <w:r w:rsidRPr="004B2867">
        <w:rPr>
          <w:rFonts w:ascii="Times New Roman" w:hAnsi="Times New Roman" w:cs="Times New Roman"/>
          <w:sz w:val="24"/>
          <w:szCs w:val="24"/>
        </w:rPr>
        <w:t>консультирование индивидуальное или групповое (по запросу и по результатам диагностики</w:t>
      </w:r>
      <w:r w:rsidR="000013DE">
        <w:rPr>
          <w:rFonts w:ascii="Times New Roman" w:hAnsi="Times New Roman" w:cs="Times New Roman"/>
          <w:sz w:val="24"/>
          <w:szCs w:val="24"/>
        </w:rPr>
        <w:t>)</w:t>
      </w:r>
    </w:p>
    <w:p w:rsidR="007173FC" w:rsidRPr="004B2867" w:rsidRDefault="007173FC" w:rsidP="000B283F">
      <w:pPr>
        <w:numPr>
          <w:ilvl w:val="0"/>
          <w:numId w:val="50"/>
        </w:numPr>
        <w:tabs>
          <w:tab w:val="clear" w:pos="1429"/>
          <w:tab w:val="num" w:pos="0"/>
        </w:tabs>
        <w:spacing w:line="360" w:lineRule="auto"/>
        <w:ind w:left="0" w:right="-1" w:firstLine="106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профилактика развития проблем обучения и воспитания </w:t>
      </w:r>
    </w:p>
    <w:p w:rsidR="007173FC" w:rsidRPr="004B2867" w:rsidRDefault="007173FC" w:rsidP="000B283F">
      <w:pPr>
        <w:numPr>
          <w:ilvl w:val="0"/>
          <w:numId w:val="50"/>
        </w:numPr>
        <w:tabs>
          <w:tab w:val="clear" w:pos="1429"/>
          <w:tab w:val="num" w:pos="0"/>
        </w:tabs>
        <w:spacing w:line="360" w:lineRule="auto"/>
        <w:ind w:left="0" w:right="-1" w:firstLine="1069"/>
        <w:contextualSpacing/>
        <w:jc w:val="both"/>
        <w:rPr>
          <w:rFonts w:ascii="Times New Roman" w:hAnsi="Times New Roman" w:cs="Times New Roman"/>
          <w:sz w:val="24"/>
          <w:szCs w:val="24"/>
        </w:rPr>
      </w:pPr>
      <w:r w:rsidRPr="004B2867">
        <w:rPr>
          <w:rFonts w:ascii="Times New Roman" w:hAnsi="Times New Roman" w:cs="Times New Roman"/>
          <w:sz w:val="24"/>
          <w:szCs w:val="24"/>
        </w:rPr>
        <w:t>просветительская работа, которая проходит в виде бесед, психологических игр, тренингов.</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На основе психолого-педагогической работы с учащимися идет работа с родителями, воспитателями, учителями, что позволяет достичь результатов в оказании психолого – педагогического сопровождения учащихся.</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Сопровождение </w:t>
      </w:r>
      <w:r w:rsidRPr="004B2867">
        <w:rPr>
          <w:rFonts w:ascii="Times New Roman" w:hAnsi="Times New Roman" w:cs="Times New Roman"/>
          <w:iCs/>
          <w:sz w:val="24"/>
          <w:szCs w:val="24"/>
        </w:rPr>
        <w:t xml:space="preserve">в </w:t>
      </w:r>
      <w:r w:rsidRPr="004B2867">
        <w:rPr>
          <w:rFonts w:ascii="Times New Roman" w:hAnsi="Times New Roman" w:cs="Times New Roman"/>
          <w:sz w:val="24"/>
          <w:szCs w:val="24"/>
        </w:rPr>
        <w:t>школе-интернате  носит системный характер, и педагогическая составляющая в этой системе является своеобразным результатом работы всей системы. Педагогическое сопровождение реализуется в ходе образовательного процесса, включающего обучение, воспитание, развитие.</w:t>
      </w:r>
    </w:p>
    <w:p w:rsidR="000013DE"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Обуче</w:t>
      </w:r>
      <w:r w:rsidR="00F9121B">
        <w:rPr>
          <w:rFonts w:ascii="Times New Roman" w:hAnsi="Times New Roman" w:cs="Times New Roman"/>
          <w:sz w:val="24"/>
          <w:szCs w:val="24"/>
        </w:rPr>
        <w:t>ние в условиях коррекционной О</w:t>
      </w:r>
      <w:r w:rsidR="000B283F">
        <w:rPr>
          <w:rFonts w:ascii="Times New Roman" w:hAnsi="Times New Roman" w:cs="Times New Roman"/>
          <w:sz w:val="24"/>
          <w:szCs w:val="24"/>
        </w:rPr>
        <w:t xml:space="preserve">О </w:t>
      </w:r>
      <w:r w:rsidRPr="004B2867">
        <w:rPr>
          <w:rFonts w:ascii="Times New Roman" w:hAnsi="Times New Roman" w:cs="Times New Roman"/>
          <w:sz w:val="24"/>
          <w:szCs w:val="24"/>
        </w:rPr>
        <w:t>имеет коррекционную направленность и цель его состоит в том, чтобы достигнуть максимального эффекта в коррекционном обучении для воспитания и развития. С этой точки зрения педагогическое сопровождение рассматривается нами как сопровождение процесса педагогической коррекции</w:t>
      </w:r>
      <w:r w:rsidR="00D43A97">
        <w:rPr>
          <w:rFonts w:ascii="Times New Roman" w:hAnsi="Times New Roman" w:cs="Times New Roman"/>
          <w:sz w:val="24"/>
          <w:szCs w:val="24"/>
        </w:rPr>
        <w:t>.</w:t>
      </w:r>
    </w:p>
    <w:p w:rsidR="007173FC" w:rsidRPr="004B2867" w:rsidRDefault="00D43A97" w:rsidP="00D43A97">
      <w:pPr>
        <w:spacing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 П</w:t>
      </w:r>
      <w:r w:rsidR="007173FC" w:rsidRPr="004B2867">
        <w:rPr>
          <w:rFonts w:ascii="Times New Roman" w:hAnsi="Times New Roman" w:cs="Times New Roman"/>
          <w:sz w:val="24"/>
          <w:szCs w:val="24"/>
        </w:rPr>
        <w:t xml:space="preserve">едагогической составляющей сопровождения является непосредственное использование </w:t>
      </w:r>
      <w:r w:rsidR="007173FC" w:rsidRPr="004B2867">
        <w:rPr>
          <w:rFonts w:ascii="Times New Roman" w:hAnsi="Times New Roman" w:cs="Times New Roman"/>
          <w:sz w:val="24"/>
          <w:szCs w:val="24"/>
        </w:rPr>
        <w:lastRenderedPageBreak/>
        <w:t>педагогами, воспитателями, администрацией медико-психолого-педагогической информации, которую можно получить из листков здоровья, консультаций специалистов сопровождения, материалов консилиумов, т. е. из документов службы сопровождения, а также использование результатов</w:t>
      </w:r>
      <w:r w:rsidR="00553E8F">
        <w:rPr>
          <w:rFonts w:ascii="Times New Roman" w:hAnsi="Times New Roman" w:cs="Times New Roman"/>
          <w:sz w:val="24"/>
          <w:szCs w:val="24"/>
        </w:rPr>
        <w:t xml:space="preserve"> педагогической диагностики. Т.е</w:t>
      </w:r>
      <w:r w:rsidR="007173FC" w:rsidRPr="004B2867">
        <w:rPr>
          <w:rFonts w:ascii="Times New Roman" w:hAnsi="Times New Roman" w:cs="Times New Roman"/>
          <w:sz w:val="24"/>
          <w:szCs w:val="24"/>
        </w:rPr>
        <w:t>. педагог является основным реализатором идеи сопровождения, а служба сопровождения в лице её специалистов помогает "настроить" процесс обучения на конкретных учеников.</w:t>
      </w:r>
    </w:p>
    <w:p w:rsidR="007173FC" w:rsidRPr="00553E8F"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Социальное сопровождение направлено на содействие социальной адаптации и реабилитации воспитанников школы-интерната  и прежде всего, ориентировано на </w:t>
      </w:r>
      <w:r w:rsidRPr="00553E8F">
        <w:rPr>
          <w:rFonts w:ascii="Times New Roman" w:hAnsi="Times New Roman" w:cs="Times New Roman"/>
          <w:sz w:val="24"/>
          <w:szCs w:val="24"/>
        </w:rPr>
        <w:t>социальное сопровождение детей-сирот и детей, лишенных родительского попечения.</w:t>
      </w:r>
    </w:p>
    <w:p w:rsidR="00553E8F" w:rsidRPr="00553E8F" w:rsidRDefault="00553E8F" w:rsidP="00553E8F">
      <w:pPr>
        <w:spacing w:line="360" w:lineRule="auto"/>
        <w:ind w:right="-1" w:firstLine="709"/>
        <w:contextualSpacing/>
        <w:jc w:val="both"/>
        <w:rPr>
          <w:rFonts w:ascii="Times New Roman" w:hAnsi="Times New Roman" w:cs="Times New Roman"/>
          <w:sz w:val="24"/>
          <w:szCs w:val="24"/>
        </w:rPr>
      </w:pPr>
      <w:r w:rsidRPr="00553E8F">
        <w:rPr>
          <w:rFonts w:ascii="Times New Roman" w:hAnsi="Times New Roman" w:cs="Times New Roman"/>
          <w:sz w:val="24"/>
          <w:szCs w:val="24"/>
        </w:rPr>
        <w:t xml:space="preserve">.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553E8F" w:rsidRPr="00553E8F" w:rsidRDefault="00553E8F" w:rsidP="00553E8F">
      <w:pPr>
        <w:pStyle w:val="Default"/>
        <w:spacing w:line="360" w:lineRule="auto"/>
        <w:contextualSpacing/>
        <w:jc w:val="both"/>
        <w:rPr>
          <w:color w:val="auto"/>
        </w:rPr>
      </w:pPr>
      <w:r w:rsidRPr="00553E8F">
        <w:rPr>
          <w:color w:val="auto"/>
        </w:rPr>
        <w:t>Социально-педагогическое сопровождение включает:</w:t>
      </w:r>
    </w:p>
    <w:p w:rsidR="00553E8F" w:rsidRPr="00F049DF" w:rsidRDefault="00553E8F" w:rsidP="00553E8F">
      <w:pPr>
        <w:pStyle w:val="Default"/>
        <w:spacing w:line="360" w:lineRule="auto"/>
        <w:contextualSpacing/>
        <w:jc w:val="both"/>
        <w:rPr>
          <w:caps/>
          <w:color w:val="auto"/>
        </w:rPr>
      </w:pPr>
      <w:r w:rsidRPr="00553E8F">
        <w:t xml:space="preserve">   - сбор и анализ информации о составе семей, их материальном</w:t>
      </w:r>
      <w:r w:rsidRPr="004B2867">
        <w:t xml:space="preserve"> положении, жилищных условиях, о выявлении проблемных семей</w:t>
      </w:r>
    </w:p>
    <w:p w:rsidR="00553E8F" w:rsidRPr="00F049DF" w:rsidRDefault="00553E8F" w:rsidP="00553E8F">
      <w:pPr>
        <w:pStyle w:val="Default"/>
        <w:spacing w:line="360" w:lineRule="auto"/>
        <w:contextualSpacing/>
        <w:jc w:val="both"/>
        <w:rPr>
          <w:caps/>
          <w:color w:val="auto"/>
        </w:rPr>
      </w:pPr>
      <w:r>
        <w:rPr>
          <w:caps/>
          <w:color w:val="auto"/>
        </w:rPr>
        <w:t>-</w:t>
      </w:r>
      <w:r w:rsidRPr="00F049DF">
        <w:rPr>
          <w:caps/>
          <w:color w:val="auto"/>
        </w:rPr>
        <w:t> </w:t>
      </w:r>
      <w:r w:rsidRPr="00F049DF">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53E8F" w:rsidRPr="00F049DF" w:rsidRDefault="00553E8F" w:rsidP="00553E8F">
      <w:pPr>
        <w:pStyle w:val="Default"/>
        <w:spacing w:line="360" w:lineRule="auto"/>
        <w:contextualSpacing/>
        <w:jc w:val="both"/>
        <w:rPr>
          <w:color w:val="auto"/>
        </w:rPr>
      </w:pPr>
      <w:r>
        <w:rPr>
          <w:caps/>
          <w:color w:val="auto"/>
        </w:rPr>
        <w:t>-</w:t>
      </w:r>
      <w:r w:rsidRPr="00F049DF">
        <w:rPr>
          <w:caps/>
          <w:color w:val="auto"/>
        </w:rPr>
        <w:t> </w:t>
      </w:r>
      <w:r w:rsidRPr="00F049DF">
        <w:rPr>
          <w:color w:val="auto"/>
        </w:rPr>
        <w:t>взаимодействие с социальными партнерами и общественными организациями в интересах учащегося и его семьи.</w:t>
      </w:r>
    </w:p>
    <w:p w:rsidR="007173FC" w:rsidRPr="004B2867" w:rsidRDefault="007173FC" w:rsidP="00180143">
      <w:pPr>
        <w:numPr>
          <w:ilvl w:val="0"/>
          <w:numId w:val="48"/>
        </w:numPr>
        <w:spacing w:line="360" w:lineRule="auto"/>
        <w:ind w:right="-1"/>
        <w:contextualSpacing/>
        <w:jc w:val="both"/>
        <w:rPr>
          <w:rFonts w:ascii="Times New Roman" w:hAnsi="Times New Roman" w:cs="Times New Roman"/>
          <w:sz w:val="24"/>
          <w:szCs w:val="24"/>
        </w:rPr>
      </w:pPr>
      <w:r w:rsidRPr="004B2867">
        <w:rPr>
          <w:rFonts w:ascii="Times New Roman" w:hAnsi="Times New Roman" w:cs="Times New Roman"/>
          <w:sz w:val="24"/>
          <w:szCs w:val="24"/>
        </w:rPr>
        <w:t>содействие получению материальной помощи малообеспеченным</w:t>
      </w:r>
      <w:r>
        <w:rPr>
          <w:rFonts w:ascii="Times New Roman" w:hAnsi="Times New Roman" w:cs="Times New Roman"/>
          <w:sz w:val="24"/>
          <w:szCs w:val="24"/>
        </w:rPr>
        <w:t>;</w:t>
      </w:r>
    </w:p>
    <w:p w:rsidR="007173FC" w:rsidRPr="004B2867" w:rsidRDefault="007173FC" w:rsidP="00180143">
      <w:pPr>
        <w:numPr>
          <w:ilvl w:val="0"/>
          <w:numId w:val="48"/>
        </w:numPr>
        <w:spacing w:line="360" w:lineRule="auto"/>
        <w:ind w:right="-1"/>
        <w:contextualSpacing/>
        <w:jc w:val="both"/>
        <w:rPr>
          <w:rFonts w:ascii="Times New Roman" w:hAnsi="Times New Roman" w:cs="Times New Roman"/>
          <w:sz w:val="24"/>
          <w:szCs w:val="24"/>
        </w:rPr>
      </w:pPr>
      <w:r w:rsidRPr="004B2867">
        <w:rPr>
          <w:rFonts w:ascii="Times New Roman" w:hAnsi="Times New Roman" w:cs="Times New Roman"/>
          <w:sz w:val="24"/>
          <w:szCs w:val="24"/>
        </w:rPr>
        <w:t>содействие в оформлении документов (об инвалидности, паспорт, документы на жилищную площадь и т. п.) на детей сирот и детей, лишенных родительского попечения</w:t>
      </w:r>
      <w:r>
        <w:rPr>
          <w:rFonts w:ascii="Times New Roman" w:hAnsi="Times New Roman" w:cs="Times New Roman"/>
          <w:sz w:val="24"/>
          <w:szCs w:val="24"/>
        </w:rPr>
        <w:t>;</w:t>
      </w:r>
    </w:p>
    <w:p w:rsidR="007173FC" w:rsidRPr="004B2867" w:rsidRDefault="007173FC" w:rsidP="00180143">
      <w:pPr>
        <w:numPr>
          <w:ilvl w:val="0"/>
          <w:numId w:val="48"/>
        </w:numPr>
        <w:spacing w:line="360" w:lineRule="auto"/>
        <w:ind w:right="-1"/>
        <w:contextualSpacing/>
        <w:jc w:val="both"/>
        <w:rPr>
          <w:rFonts w:ascii="Times New Roman" w:hAnsi="Times New Roman" w:cs="Times New Roman"/>
          <w:sz w:val="24"/>
          <w:szCs w:val="24"/>
        </w:rPr>
      </w:pPr>
      <w:r w:rsidRPr="004B2867">
        <w:rPr>
          <w:rFonts w:ascii="Times New Roman" w:hAnsi="Times New Roman" w:cs="Times New Roman"/>
          <w:sz w:val="24"/>
          <w:szCs w:val="24"/>
        </w:rPr>
        <w:t>правовое прос</w:t>
      </w:r>
      <w:r w:rsidR="000013DE">
        <w:rPr>
          <w:rFonts w:ascii="Times New Roman" w:hAnsi="Times New Roman" w:cs="Times New Roman"/>
          <w:sz w:val="24"/>
          <w:szCs w:val="24"/>
        </w:rPr>
        <w:t xml:space="preserve">вещение родителей и </w:t>
      </w:r>
      <w:r w:rsidRPr="004B2867">
        <w:rPr>
          <w:rFonts w:ascii="Times New Roman" w:hAnsi="Times New Roman" w:cs="Times New Roman"/>
          <w:sz w:val="24"/>
          <w:szCs w:val="24"/>
        </w:rPr>
        <w:t xml:space="preserve"> учащихся</w:t>
      </w:r>
      <w:r>
        <w:rPr>
          <w:rFonts w:ascii="Times New Roman" w:hAnsi="Times New Roman" w:cs="Times New Roman"/>
          <w:sz w:val="24"/>
          <w:szCs w:val="24"/>
        </w:rPr>
        <w:t>;</w:t>
      </w:r>
    </w:p>
    <w:p w:rsidR="007173FC" w:rsidRPr="004B2867" w:rsidRDefault="007173FC" w:rsidP="00180143">
      <w:pPr>
        <w:numPr>
          <w:ilvl w:val="0"/>
          <w:numId w:val="48"/>
        </w:numPr>
        <w:spacing w:line="360" w:lineRule="auto"/>
        <w:ind w:right="-1"/>
        <w:contextualSpacing/>
        <w:jc w:val="both"/>
        <w:rPr>
          <w:rFonts w:ascii="Times New Roman" w:hAnsi="Times New Roman" w:cs="Times New Roman"/>
          <w:sz w:val="24"/>
          <w:szCs w:val="24"/>
        </w:rPr>
      </w:pPr>
      <w:r w:rsidRPr="004B2867">
        <w:rPr>
          <w:rFonts w:ascii="Times New Roman" w:hAnsi="Times New Roman" w:cs="Times New Roman"/>
          <w:sz w:val="24"/>
          <w:szCs w:val="24"/>
        </w:rPr>
        <w:t>оказание помощи в профориентации</w:t>
      </w:r>
      <w:r>
        <w:rPr>
          <w:rFonts w:ascii="Times New Roman" w:hAnsi="Times New Roman" w:cs="Times New Roman"/>
          <w:sz w:val="24"/>
          <w:szCs w:val="24"/>
        </w:rPr>
        <w:t>;</w:t>
      </w:r>
    </w:p>
    <w:p w:rsidR="007173FC" w:rsidRPr="004B2867" w:rsidRDefault="007173FC" w:rsidP="00180143">
      <w:pPr>
        <w:numPr>
          <w:ilvl w:val="0"/>
          <w:numId w:val="48"/>
        </w:numPr>
        <w:spacing w:line="360" w:lineRule="auto"/>
        <w:ind w:right="-1"/>
        <w:contextualSpacing/>
        <w:jc w:val="both"/>
        <w:rPr>
          <w:rFonts w:ascii="Times New Roman" w:hAnsi="Times New Roman" w:cs="Times New Roman"/>
          <w:sz w:val="24"/>
          <w:szCs w:val="24"/>
        </w:rPr>
      </w:pPr>
      <w:r w:rsidRPr="004B2867">
        <w:rPr>
          <w:rFonts w:ascii="Times New Roman" w:hAnsi="Times New Roman" w:cs="Times New Roman"/>
          <w:sz w:val="24"/>
          <w:szCs w:val="24"/>
        </w:rPr>
        <w:t>оказание помощи и поддержки в трудных ситуациях</w:t>
      </w:r>
      <w:r>
        <w:rPr>
          <w:rFonts w:ascii="Times New Roman" w:hAnsi="Times New Roman" w:cs="Times New Roman"/>
          <w:sz w:val="24"/>
          <w:szCs w:val="24"/>
        </w:rPr>
        <w:t>;</w:t>
      </w:r>
    </w:p>
    <w:p w:rsidR="007173FC" w:rsidRPr="004B2867" w:rsidRDefault="007173FC" w:rsidP="00180143">
      <w:pPr>
        <w:numPr>
          <w:ilvl w:val="0"/>
          <w:numId w:val="48"/>
        </w:numPr>
        <w:spacing w:line="360" w:lineRule="auto"/>
        <w:ind w:right="-1"/>
        <w:contextualSpacing/>
        <w:jc w:val="both"/>
        <w:rPr>
          <w:rFonts w:ascii="Times New Roman" w:hAnsi="Times New Roman" w:cs="Times New Roman"/>
          <w:sz w:val="24"/>
          <w:szCs w:val="24"/>
        </w:rPr>
      </w:pPr>
      <w:r w:rsidRPr="004B2867">
        <w:rPr>
          <w:rFonts w:ascii="Times New Roman" w:hAnsi="Times New Roman" w:cs="Times New Roman"/>
          <w:sz w:val="24"/>
          <w:szCs w:val="24"/>
        </w:rPr>
        <w:t>содействие в организации отдыха детей-сирот</w:t>
      </w:r>
      <w:r>
        <w:rPr>
          <w:rFonts w:ascii="Times New Roman" w:hAnsi="Times New Roman" w:cs="Times New Roman"/>
          <w:sz w:val="24"/>
          <w:szCs w:val="24"/>
        </w:rPr>
        <w:t>.</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Основной фигурой социального сопровождения является социальный педагог, работающий в тесном контакте не только с детьми, их семьями и педагогическим коллективом, но и с социальными службами, ВОС, КДН, ИДН,  ПМПК с целью решения проблем воспитанников.</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Преодоление затруднений в учебе посредством оказания консультационной помощи ребёнку, педагогам и родителям в преодолении проблем в обучении.</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Решение проблем личностного развития через помощь ребёнку в решении сложных эмоциональных и социальных проблем индивидуального развития, осуществление работы </w:t>
      </w:r>
      <w:r w:rsidRPr="004B2867">
        <w:rPr>
          <w:rFonts w:ascii="Times New Roman" w:hAnsi="Times New Roman" w:cs="Times New Roman"/>
          <w:sz w:val="24"/>
          <w:szCs w:val="24"/>
        </w:rPr>
        <w:lastRenderedPageBreak/>
        <w:t xml:space="preserve">в содружестве с социальным педагогом, классным руководителем. Направленность этой работы на комплексное ПМПС  слабовидящего ребёнка с целью его наиболее полного личностного самораскрытия и успешного освоения </w:t>
      </w:r>
      <w:r w:rsidRPr="003F6D8F">
        <w:rPr>
          <w:rFonts w:ascii="Times New Roman" w:hAnsi="Times New Roman" w:cs="Times New Roman"/>
          <w:sz w:val="24"/>
          <w:szCs w:val="24"/>
        </w:rPr>
        <w:t>общеобразовательных программ.</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Психологическая составляющая  в рамках сопровождения предполагает:</w:t>
      </w:r>
    </w:p>
    <w:p w:rsidR="007173FC" w:rsidRPr="004B2867" w:rsidRDefault="007173FC" w:rsidP="00F9121B">
      <w:pPr>
        <w:numPr>
          <w:ilvl w:val="0"/>
          <w:numId w:val="51"/>
        </w:numPr>
        <w:tabs>
          <w:tab w:val="clear" w:pos="1429"/>
          <w:tab w:val="num" w:pos="0"/>
        </w:tabs>
        <w:spacing w:line="360" w:lineRule="auto"/>
        <w:ind w:left="0" w:right="-1" w:firstLine="567"/>
        <w:contextualSpacing/>
        <w:jc w:val="both"/>
        <w:rPr>
          <w:rFonts w:ascii="Times New Roman" w:hAnsi="Times New Roman" w:cs="Times New Roman"/>
          <w:sz w:val="24"/>
          <w:szCs w:val="24"/>
        </w:rPr>
      </w:pPr>
      <w:r w:rsidRPr="004B2867">
        <w:rPr>
          <w:rFonts w:ascii="Times New Roman" w:hAnsi="Times New Roman" w:cs="Times New Roman"/>
          <w:sz w:val="24"/>
          <w:szCs w:val="24"/>
        </w:rPr>
        <w:t>осуществление анализа школьной среды с точки зрения тех возможностей, которые она предъявляет к его психологическим возможностям и уровню развития;</w:t>
      </w:r>
    </w:p>
    <w:p w:rsidR="007173FC" w:rsidRPr="004B2867" w:rsidRDefault="007173FC" w:rsidP="00F9121B">
      <w:pPr>
        <w:numPr>
          <w:ilvl w:val="0"/>
          <w:numId w:val="51"/>
        </w:numPr>
        <w:tabs>
          <w:tab w:val="clear" w:pos="1429"/>
          <w:tab w:val="num" w:pos="0"/>
        </w:tabs>
        <w:spacing w:line="360" w:lineRule="auto"/>
        <w:ind w:left="0" w:right="-1" w:firstLine="567"/>
        <w:contextualSpacing/>
        <w:jc w:val="both"/>
        <w:rPr>
          <w:rFonts w:ascii="Times New Roman" w:hAnsi="Times New Roman" w:cs="Times New Roman"/>
          <w:sz w:val="24"/>
          <w:szCs w:val="24"/>
        </w:rPr>
      </w:pPr>
      <w:r w:rsidRPr="004B2867">
        <w:rPr>
          <w:rFonts w:ascii="Times New Roman" w:hAnsi="Times New Roman" w:cs="Times New Roman"/>
          <w:sz w:val="24"/>
          <w:szCs w:val="24"/>
        </w:rPr>
        <w:t>определение психологических показателей эффективного обучения и развития школьников;</w:t>
      </w:r>
    </w:p>
    <w:p w:rsidR="007173FC" w:rsidRPr="004B2867" w:rsidRDefault="007173FC" w:rsidP="00F9121B">
      <w:pPr>
        <w:numPr>
          <w:ilvl w:val="0"/>
          <w:numId w:val="51"/>
        </w:numPr>
        <w:tabs>
          <w:tab w:val="clear" w:pos="1429"/>
          <w:tab w:val="num" w:pos="0"/>
        </w:tabs>
        <w:spacing w:line="360" w:lineRule="auto"/>
        <w:ind w:left="0" w:right="-1" w:firstLine="567"/>
        <w:contextualSpacing/>
        <w:jc w:val="both"/>
        <w:rPr>
          <w:rFonts w:ascii="Times New Roman" w:hAnsi="Times New Roman" w:cs="Times New Roman"/>
          <w:sz w:val="24"/>
          <w:szCs w:val="24"/>
        </w:rPr>
      </w:pPr>
      <w:r w:rsidRPr="004B2867">
        <w:rPr>
          <w:rFonts w:ascii="Times New Roman" w:hAnsi="Times New Roman" w:cs="Times New Roman"/>
          <w:sz w:val="24"/>
          <w:szCs w:val="24"/>
        </w:rPr>
        <w:t>разработку и внедрение определенных мероприятий, форм и методов работы, которые рассм</w:t>
      </w:r>
      <w:r w:rsidR="000013DE">
        <w:rPr>
          <w:rFonts w:ascii="Times New Roman" w:hAnsi="Times New Roman" w:cs="Times New Roman"/>
          <w:sz w:val="24"/>
          <w:szCs w:val="24"/>
        </w:rPr>
        <w:t xml:space="preserve">атриваются как условия </w:t>
      </w:r>
      <w:r w:rsidRPr="004B2867">
        <w:rPr>
          <w:rFonts w:ascii="Times New Roman" w:hAnsi="Times New Roman" w:cs="Times New Roman"/>
          <w:sz w:val="24"/>
          <w:szCs w:val="24"/>
        </w:rPr>
        <w:t xml:space="preserve"> обучения и развития школьников;</w:t>
      </w:r>
    </w:p>
    <w:p w:rsidR="007173FC" w:rsidRPr="004B2867" w:rsidRDefault="007173FC" w:rsidP="00F9121B">
      <w:pPr>
        <w:numPr>
          <w:ilvl w:val="0"/>
          <w:numId w:val="51"/>
        </w:numPr>
        <w:tabs>
          <w:tab w:val="clear" w:pos="1429"/>
          <w:tab w:val="num" w:pos="0"/>
        </w:tabs>
        <w:spacing w:line="360" w:lineRule="auto"/>
        <w:ind w:left="0" w:right="-1" w:firstLine="567"/>
        <w:contextualSpacing/>
        <w:jc w:val="both"/>
        <w:rPr>
          <w:rFonts w:ascii="Times New Roman" w:hAnsi="Times New Roman" w:cs="Times New Roman"/>
          <w:sz w:val="24"/>
          <w:szCs w:val="24"/>
        </w:rPr>
      </w:pPr>
      <w:r w:rsidRPr="004B2867">
        <w:rPr>
          <w:rFonts w:ascii="Times New Roman" w:hAnsi="Times New Roman" w:cs="Times New Roman"/>
          <w:sz w:val="24"/>
          <w:szCs w:val="24"/>
        </w:rPr>
        <w:t>приведение этих создаваемых условий в некоторую систему постоянной работы;</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 xml:space="preserve">Особое внимание со стороны психолога </w:t>
      </w:r>
      <w:r w:rsidRPr="004B2867">
        <w:rPr>
          <w:rFonts w:ascii="Times New Roman" w:hAnsi="Times New Roman" w:cs="Times New Roman"/>
          <w:iCs/>
          <w:sz w:val="24"/>
          <w:szCs w:val="24"/>
        </w:rPr>
        <w:t xml:space="preserve">в </w:t>
      </w:r>
      <w:r w:rsidRPr="004B2867">
        <w:rPr>
          <w:rFonts w:ascii="Times New Roman" w:hAnsi="Times New Roman" w:cs="Times New Roman"/>
          <w:sz w:val="24"/>
          <w:szCs w:val="24"/>
        </w:rPr>
        <w:t>школе-интернате  уделяется профилактике дезадаптации учащихся в "переходные" периоды школьной жизни – начало обучения, переход в среднюю школу.</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Решение задач психологического сопровождения обеспечивается деятельностью психолога в следующих направлениях:</w:t>
      </w:r>
    </w:p>
    <w:p w:rsidR="007173FC" w:rsidRPr="004B2867" w:rsidRDefault="007173FC" w:rsidP="00180143">
      <w:pPr>
        <w:numPr>
          <w:ilvl w:val="0"/>
          <w:numId w:val="52"/>
        </w:numPr>
        <w:spacing w:line="360" w:lineRule="auto"/>
        <w:ind w:right="-1"/>
        <w:contextualSpacing/>
        <w:jc w:val="both"/>
        <w:rPr>
          <w:rFonts w:ascii="Times New Roman" w:hAnsi="Times New Roman" w:cs="Times New Roman"/>
          <w:sz w:val="24"/>
          <w:szCs w:val="24"/>
        </w:rPr>
      </w:pPr>
      <w:r w:rsidRPr="004B2867">
        <w:rPr>
          <w:rFonts w:ascii="Times New Roman" w:hAnsi="Times New Roman" w:cs="Times New Roman"/>
          <w:sz w:val="24"/>
          <w:szCs w:val="24"/>
        </w:rPr>
        <w:t>исследование (диагностика, анкетирование);</w:t>
      </w:r>
    </w:p>
    <w:p w:rsidR="007173FC" w:rsidRPr="004B2867" w:rsidRDefault="007173FC" w:rsidP="00180143">
      <w:pPr>
        <w:numPr>
          <w:ilvl w:val="0"/>
          <w:numId w:val="52"/>
        </w:numPr>
        <w:spacing w:line="360" w:lineRule="auto"/>
        <w:ind w:right="-1"/>
        <w:contextualSpacing/>
        <w:jc w:val="both"/>
        <w:rPr>
          <w:rFonts w:ascii="Times New Roman" w:hAnsi="Times New Roman" w:cs="Times New Roman"/>
          <w:sz w:val="24"/>
          <w:szCs w:val="24"/>
        </w:rPr>
      </w:pPr>
      <w:r w:rsidRPr="004B2867">
        <w:rPr>
          <w:rFonts w:ascii="Times New Roman" w:hAnsi="Times New Roman" w:cs="Times New Roman"/>
          <w:sz w:val="24"/>
          <w:szCs w:val="24"/>
        </w:rPr>
        <w:t>помощь (индивидуальное и групповое консультирование участников образовательного процесса, коррекционно-развивающая и профилактическая работа.</w:t>
      </w:r>
    </w:p>
    <w:p w:rsidR="007173FC" w:rsidRPr="004B2867" w:rsidRDefault="007173FC" w:rsidP="007173FC">
      <w:pPr>
        <w:spacing w:line="360" w:lineRule="auto"/>
        <w:ind w:left="709" w:right="-1"/>
        <w:contextualSpacing/>
        <w:jc w:val="both"/>
        <w:rPr>
          <w:rFonts w:ascii="Times New Roman" w:hAnsi="Times New Roman" w:cs="Times New Roman"/>
          <w:sz w:val="24"/>
          <w:szCs w:val="24"/>
        </w:rPr>
      </w:pPr>
      <w:r w:rsidRPr="004B2867">
        <w:rPr>
          <w:rFonts w:ascii="Times New Roman" w:hAnsi="Times New Roman" w:cs="Times New Roman"/>
          <w:sz w:val="24"/>
          <w:szCs w:val="24"/>
        </w:rPr>
        <w:t>В своей деятельности психолог использует различные методы:</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1. Индивидуальные особенности и способности учащихся с глубоким нарушением зрения.</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iCs/>
          <w:sz w:val="24"/>
          <w:szCs w:val="24"/>
        </w:rPr>
        <w:t>-Методы – психолого-физиологическое обследование, наблюдение</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2. Уровень обученности и степень обучаемости учащихся</w:t>
      </w:r>
    </w:p>
    <w:p w:rsidR="007173FC" w:rsidRPr="00685089" w:rsidRDefault="007173FC" w:rsidP="007173FC">
      <w:pPr>
        <w:spacing w:line="360" w:lineRule="auto"/>
        <w:ind w:right="-1" w:firstLine="709"/>
        <w:contextualSpacing/>
        <w:jc w:val="both"/>
        <w:rPr>
          <w:rFonts w:ascii="Times New Roman" w:hAnsi="Times New Roman" w:cs="Times New Roman"/>
          <w:sz w:val="24"/>
          <w:szCs w:val="24"/>
        </w:rPr>
      </w:pPr>
      <w:r w:rsidRPr="00685089">
        <w:rPr>
          <w:rFonts w:ascii="Times New Roman" w:hAnsi="Times New Roman" w:cs="Times New Roman"/>
          <w:sz w:val="24"/>
          <w:szCs w:val="24"/>
        </w:rPr>
        <w:t>-</w:t>
      </w:r>
      <w:r w:rsidRPr="00685089">
        <w:rPr>
          <w:rFonts w:ascii="Times New Roman" w:hAnsi="Times New Roman" w:cs="Times New Roman"/>
          <w:iCs/>
          <w:sz w:val="24"/>
          <w:szCs w:val="24"/>
        </w:rPr>
        <w:t>Методы –</w:t>
      </w:r>
      <w:r w:rsidRPr="00685089">
        <w:rPr>
          <w:rFonts w:ascii="Times New Roman" w:hAnsi="Times New Roman" w:cs="Times New Roman"/>
          <w:sz w:val="24"/>
          <w:szCs w:val="24"/>
        </w:rPr>
        <w:t xml:space="preserve"> </w:t>
      </w:r>
      <w:r w:rsidRPr="00685089">
        <w:rPr>
          <w:rFonts w:ascii="Times New Roman" w:hAnsi="Times New Roman" w:cs="Times New Roman"/>
          <w:iCs/>
          <w:sz w:val="24"/>
          <w:szCs w:val="24"/>
        </w:rPr>
        <w:t>психологическое обследование, тесты, контрольные работы, наблюдение</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3. Комфортность ученика в классе, школе, семье</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iCs/>
          <w:sz w:val="24"/>
          <w:szCs w:val="24"/>
        </w:rPr>
        <w:t>Методы –</w:t>
      </w:r>
      <w:r w:rsidRPr="004B2867">
        <w:rPr>
          <w:rFonts w:ascii="Times New Roman" w:hAnsi="Times New Roman" w:cs="Times New Roman"/>
          <w:sz w:val="24"/>
          <w:szCs w:val="24"/>
        </w:rPr>
        <w:t xml:space="preserve"> </w:t>
      </w:r>
      <w:r w:rsidRPr="004B2867">
        <w:rPr>
          <w:rFonts w:ascii="Times New Roman" w:hAnsi="Times New Roman" w:cs="Times New Roman"/>
          <w:iCs/>
          <w:sz w:val="24"/>
          <w:szCs w:val="24"/>
        </w:rPr>
        <w:t>психологическое обследование (проективные методики), социологические опросы, наблюдение</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4. Здоровье и здоровый образ жизни учащихся</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w:t>
      </w:r>
      <w:r w:rsidRPr="004B2867">
        <w:rPr>
          <w:rFonts w:ascii="Times New Roman" w:hAnsi="Times New Roman" w:cs="Times New Roman"/>
          <w:iCs/>
          <w:sz w:val="24"/>
          <w:szCs w:val="24"/>
        </w:rPr>
        <w:t>Методы – хронометрирование, наблюдение, мед. обследование, беседы с родителями и учащимися</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5. Психическое и психологическое состояние педагога</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lastRenderedPageBreak/>
        <w:t>-</w:t>
      </w:r>
      <w:r w:rsidRPr="004B2867">
        <w:rPr>
          <w:rFonts w:ascii="Times New Roman" w:hAnsi="Times New Roman" w:cs="Times New Roman"/>
          <w:iCs/>
          <w:sz w:val="24"/>
          <w:szCs w:val="24"/>
        </w:rPr>
        <w:t>Методы –</w:t>
      </w:r>
      <w:r w:rsidRPr="004B2867">
        <w:rPr>
          <w:rFonts w:ascii="Times New Roman" w:hAnsi="Times New Roman" w:cs="Times New Roman"/>
          <w:sz w:val="24"/>
          <w:szCs w:val="24"/>
        </w:rPr>
        <w:t xml:space="preserve"> </w:t>
      </w:r>
      <w:r w:rsidRPr="004B2867">
        <w:rPr>
          <w:rFonts w:ascii="Times New Roman" w:hAnsi="Times New Roman" w:cs="Times New Roman"/>
          <w:iCs/>
          <w:sz w:val="24"/>
          <w:szCs w:val="24"/>
        </w:rPr>
        <w:t>интервьюирование, анкетирование, тестирование, наблюдение</w:t>
      </w:r>
      <w:r w:rsidRPr="004B2867">
        <w:rPr>
          <w:rFonts w:ascii="Times New Roman" w:hAnsi="Times New Roman" w:cs="Times New Roman"/>
          <w:i/>
          <w:iCs/>
          <w:sz w:val="24"/>
          <w:szCs w:val="24"/>
        </w:rPr>
        <w:t xml:space="preserve"> </w:t>
      </w:r>
      <w:r w:rsidRPr="004B2867">
        <w:rPr>
          <w:rFonts w:ascii="Times New Roman" w:hAnsi="Times New Roman" w:cs="Times New Roman"/>
          <w:sz w:val="24"/>
          <w:szCs w:val="24"/>
        </w:rPr>
        <w:t>6.Педагог в системе непрерывного образования</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w:t>
      </w:r>
      <w:r w:rsidRPr="004B2867">
        <w:rPr>
          <w:rFonts w:ascii="Times New Roman" w:hAnsi="Times New Roman" w:cs="Times New Roman"/>
          <w:iCs/>
          <w:sz w:val="24"/>
          <w:szCs w:val="24"/>
        </w:rPr>
        <w:t>Методы –</w:t>
      </w:r>
      <w:r w:rsidRPr="004B2867">
        <w:rPr>
          <w:rFonts w:ascii="Times New Roman" w:hAnsi="Times New Roman" w:cs="Times New Roman"/>
          <w:sz w:val="24"/>
          <w:szCs w:val="24"/>
        </w:rPr>
        <w:t xml:space="preserve"> </w:t>
      </w:r>
      <w:r w:rsidRPr="004B2867">
        <w:rPr>
          <w:rFonts w:ascii="Times New Roman" w:hAnsi="Times New Roman" w:cs="Times New Roman"/>
          <w:iCs/>
          <w:sz w:val="24"/>
          <w:szCs w:val="24"/>
        </w:rPr>
        <w:t>социологический опрос, посещение занятий, изучение творческой деятельности педагога</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7. Оценка педагогом результатов деятельности своего труда</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iCs/>
          <w:sz w:val="24"/>
          <w:szCs w:val="24"/>
        </w:rPr>
        <w:t xml:space="preserve">-Методы – анкетирование, самоанализ </w:t>
      </w:r>
    </w:p>
    <w:p w:rsidR="007173FC" w:rsidRPr="004B2867" w:rsidRDefault="007173FC" w:rsidP="007173FC">
      <w:pPr>
        <w:spacing w:line="360" w:lineRule="auto"/>
        <w:ind w:right="-1" w:firstLine="709"/>
        <w:contextualSpacing/>
        <w:jc w:val="both"/>
        <w:rPr>
          <w:rFonts w:ascii="Times New Roman" w:hAnsi="Times New Roman" w:cs="Times New Roman"/>
          <w:sz w:val="24"/>
          <w:szCs w:val="24"/>
        </w:rPr>
      </w:pPr>
      <w:r w:rsidRPr="004B2867">
        <w:rPr>
          <w:rFonts w:ascii="Times New Roman" w:hAnsi="Times New Roman" w:cs="Times New Roman"/>
          <w:sz w:val="24"/>
          <w:szCs w:val="24"/>
        </w:rPr>
        <w:t>В результате осуществляется:</w:t>
      </w:r>
    </w:p>
    <w:p w:rsidR="007173FC" w:rsidRPr="004B2867" w:rsidRDefault="007173FC" w:rsidP="00180143">
      <w:pPr>
        <w:numPr>
          <w:ilvl w:val="0"/>
          <w:numId w:val="53"/>
        </w:numPr>
        <w:spacing w:line="360" w:lineRule="auto"/>
        <w:ind w:right="-1"/>
        <w:contextualSpacing/>
        <w:jc w:val="both"/>
        <w:rPr>
          <w:rFonts w:ascii="Times New Roman" w:hAnsi="Times New Roman" w:cs="Times New Roman"/>
          <w:sz w:val="24"/>
          <w:szCs w:val="24"/>
        </w:rPr>
      </w:pPr>
      <w:r w:rsidRPr="004B2867">
        <w:rPr>
          <w:rFonts w:ascii="Times New Roman" w:hAnsi="Times New Roman" w:cs="Times New Roman"/>
          <w:sz w:val="24"/>
          <w:szCs w:val="24"/>
        </w:rPr>
        <w:t>помощь учащимся в выборе образовательного маршрута;</w:t>
      </w:r>
    </w:p>
    <w:p w:rsidR="007173FC" w:rsidRPr="004B2867" w:rsidRDefault="007173FC" w:rsidP="00180143">
      <w:pPr>
        <w:numPr>
          <w:ilvl w:val="0"/>
          <w:numId w:val="53"/>
        </w:numPr>
        <w:spacing w:line="360" w:lineRule="auto"/>
        <w:ind w:right="-1"/>
        <w:contextualSpacing/>
        <w:jc w:val="both"/>
        <w:rPr>
          <w:rFonts w:ascii="Times New Roman" w:hAnsi="Times New Roman" w:cs="Times New Roman"/>
          <w:sz w:val="24"/>
          <w:szCs w:val="24"/>
        </w:rPr>
      </w:pPr>
      <w:r w:rsidRPr="004B2867">
        <w:rPr>
          <w:rFonts w:ascii="Times New Roman" w:hAnsi="Times New Roman" w:cs="Times New Roman"/>
          <w:sz w:val="24"/>
          <w:szCs w:val="24"/>
        </w:rPr>
        <w:t>решение проблем и оказание помощи родителям и ребёнку в выборе образовательного маршрута с опорой на индивидуальные особенности ребёнка;</w:t>
      </w:r>
    </w:p>
    <w:p w:rsidR="007173FC" w:rsidRPr="004B2867" w:rsidRDefault="007173FC" w:rsidP="00180143">
      <w:pPr>
        <w:numPr>
          <w:ilvl w:val="0"/>
          <w:numId w:val="53"/>
        </w:numPr>
        <w:spacing w:line="360" w:lineRule="auto"/>
        <w:ind w:right="-1"/>
        <w:contextualSpacing/>
        <w:jc w:val="both"/>
        <w:rPr>
          <w:rFonts w:ascii="Times New Roman" w:hAnsi="Times New Roman" w:cs="Times New Roman"/>
          <w:sz w:val="24"/>
          <w:szCs w:val="24"/>
        </w:rPr>
      </w:pPr>
      <w:r w:rsidRPr="004B2867">
        <w:rPr>
          <w:rFonts w:ascii="Times New Roman" w:hAnsi="Times New Roman" w:cs="Times New Roman"/>
          <w:sz w:val="24"/>
          <w:szCs w:val="24"/>
        </w:rPr>
        <w:t>помощь ребёнку в новых условиях обучения.</w:t>
      </w:r>
    </w:p>
    <w:p w:rsidR="007173FC" w:rsidRPr="004B2867" w:rsidRDefault="007173FC" w:rsidP="007173FC">
      <w:pPr>
        <w:spacing w:line="360" w:lineRule="auto"/>
        <w:contextualSpacing/>
        <w:jc w:val="both"/>
        <w:rPr>
          <w:rFonts w:ascii="Times New Roman" w:hAnsi="Times New Roman" w:cs="Times New Roman"/>
          <w:b/>
          <w:i/>
          <w:sz w:val="24"/>
          <w:szCs w:val="24"/>
        </w:rPr>
      </w:pPr>
      <w:r w:rsidRPr="004B2867">
        <w:rPr>
          <w:rFonts w:ascii="Times New Roman" w:hAnsi="Times New Roman" w:cs="Times New Roman"/>
          <w:b/>
          <w:i/>
          <w:sz w:val="24"/>
          <w:szCs w:val="24"/>
        </w:rPr>
        <w:t>Механизмы реализации программы</w:t>
      </w:r>
    </w:p>
    <w:p w:rsidR="007173FC" w:rsidRPr="004B2867" w:rsidRDefault="007173FC" w:rsidP="007173F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B2867">
        <w:rPr>
          <w:rFonts w:ascii="Times New Roman" w:hAnsi="Times New Roman" w:cs="Times New Roman"/>
          <w:sz w:val="24"/>
          <w:szCs w:val="24"/>
        </w:rPr>
        <w:t>Основными механизмами реализации коррекционной работы являются оптимально выстроенное взаимодействие специалистов школы-интерната, обеспечивающее системное сопровождение слабовидящих  обучающихся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7173FC" w:rsidRPr="004B2867" w:rsidRDefault="007173FC" w:rsidP="007173FC">
      <w:pPr>
        <w:spacing w:before="120" w:after="120" w:line="360" w:lineRule="auto"/>
        <w:contextualSpacing/>
        <w:jc w:val="both"/>
        <w:rPr>
          <w:rFonts w:ascii="Times New Roman" w:hAnsi="Times New Roman" w:cs="Times New Roman"/>
          <w:sz w:val="24"/>
          <w:szCs w:val="24"/>
        </w:rPr>
      </w:pPr>
      <w:r w:rsidRPr="004B2867">
        <w:rPr>
          <w:rFonts w:ascii="Times New Roman" w:hAnsi="Times New Roman" w:cs="Times New Roman"/>
          <w:sz w:val="24"/>
          <w:szCs w:val="24"/>
        </w:rPr>
        <w:t>Взаимодействие специалистов школы-интерната предусматривает:</w:t>
      </w:r>
    </w:p>
    <w:p w:rsidR="007173FC" w:rsidRPr="004B2867" w:rsidRDefault="007173FC" w:rsidP="00180143">
      <w:pPr>
        <w:widowControl/>
        <w:numPr>
          <w:ilvl w:val="0"/>
          <w:numId w:val="44"/>
        </w:numPr>
        <w:suppressAutoHyphens/>
        <w:autoSpaceDE/>
        <w:autoSpaceDN/>
        <w:adjustRightInd/>
        <w:spacing w:after="200" w:line="360" w:lineRule="auto"/>
        <w:contextualSpacing/>
        <w:jc w:val="both"/>
        <w:rPr>
          <w:rFonts w:ascii="Times New Roman" w:hAnsi="Times New Roman" w:cs="Times New Roman"/>
          <w:sz w:val="24"/>
          <w:szCs w:val="24"/>
        </w:rPr>
      </w:pPr>
      <w:r w:rsidRPr="004B2867">
        <w:rPr>
          <w:rFonts w:ascii="Times New Roman" w:hAnsi="Times New Roman" w:cs="Times New Roman"/>
          <w:sz w:val="24"/>
          <w:szCs w:val="24"/>
        </w:rPr>
        <w:t>комплексность в определении и решении проблем слабовидящего обучающегося, предоставлении ему квалифицированной помощи специалистов разного профиля;</w:t>
      </w:r>
    </w:p>
    <w:p w:rsidR="007173FC" w:rsidRPr="004B2867" w:rsidRDefault="007173FC" w:rsidP="00180143">
      <w:pPr>
        <w:widowControl/>
        <w:numPr>
          <w:ilvl w:val="0"/>
          <w:numId w:val="44"/>
        </w:numPr>
        <w:suppressAutoHyphens/>
        <w:autoSpaceDE/>
        <w:autoSpaceDN/>
        <w:adjustRightInd/>
        <w:spacing w:after="200" w:line="360" w:lineRule="auto"/>
        <w:contextualSpacing/>
        <w:jc w:val="both"/>
        <w:rPr>
          <w:rFonts w:ascii="Times New Roman" w:hAnsi="Times New Roman" w:cs="Times New Roman"/>
          <w:sz w:val="24"/>
          <w:szCs w:val="24"/>
        </w:rPr>
      </w:pPr>
      <w:r w:rsidRPr="004B2867">
        <w:rPr>
          <w:rFonts w:ascii="Times New Roman" w:hAnsi="Times New Roman" w:cs="Times New Roman"/>
          <w:sz w:val="24"/>
          <w:szCs w:val="24"/>
        </w:rPr>
        <w:t>многоаспектный анализ личностного и познавательного развития слабовидящего обучающегося;</w:t>
      </w:r>
    </w:p>
    <w:p w:rsidR="007173FC" w:rsidRPr="004B2867" w:rsidRDefault="007173FC" w:rsidP="00180143">
      <w:pPr>
        <w:widowControl/>
        <w:numPr>
          <w:ilvl w:val="0"/>
          <w:numId w:val="44"/>
        </w:numPr>
        <w:suppressAutoHyphens/>
        <w:autoSpaceDE/>
        <w:autoSpaceDN/>
        <w:adjustRightInd/>
        <w:spacing w:after="200" w:line="360" w:lineRule="auto"/>
        <w:contextualSpacing/>
        <w:jc w:val="both"/>
        <w:rPr>
          <w:rFonts w:ascii="Times New Roman" w:hAnsi="Times New Roman" w:cs="Times New Roman"/>
          <w:sz w:val="24"/>
          <w:szCs w:val="24"/>
        </w:rPr>
      </w:pPr>
      <w:r w:rsidRPr="004B2867">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173FC" w:rsidRPr="004B2867" w:rsidRDefault="007173FC" w:rsidP="007173FC">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B2867">
        <w:rPr>
          <w:rFonts w:ascii="Times New Roman" w:hAnsi="Times New Roman" w:cs="Times New Roman"/>
          <w:sz w:val="24"/>
          <w:szCs w:val="24"/>
        </w:rPr>
        <w:t xml:space="preserve">Консолидация усилий разных специалистов в области педагогики, медицины, социальной работы позволит обеспечить систему комплексного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 нашего образовательного учреждения, который предоставляет многопрофильную помощь ребёнку и его родителям (законным представителям), а также </w:t>
      </w:r>
      <w:r w:rsidRPr="004B2867">
        <w:rPr>
          <w:rFonts w:ascii="Times New Roman" w:hAnsi="Times New Roman" w:cs="Times New Roman"/>
          <w:sz w:val="24"/>
          <w:szCs w:val="24"/>
        </w:rPr>
        <w:lastRenderedPageBreak/>
        <w:t>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7173FC" w:rsidRPr="004B2867" w:rsidRDefault="007173FC" w:rsidP="007173FC">
      <w:pPr>
        <w:spacing w:before="120" w:after="120" w:line="360" w:lineRule="auto"/>
        <w:contextualSpacing/>
        <w:jc w:val="both"/>
        <w:rPr>
          <w:rFonts w:ascii="Times New Roman" w:hAnsi="Times New Roman" w:cs="Times New Roman"/>
          <w:sz w:val="24"/>
          <w:szCs w:val="24"/>
        </w:rPr>
      </w:pPr>
      <w:r w:rsidRPr="004B2867">
        <w:rPr>
          <w:rFonts w:ascii="Times New Roman" w:hAnsi="Times New Roman" w:cs="Times New Roman"/>
          <w:sz w:val="24"/>
          <w:szCs w:val="24"/>
        </w:rPr>
        <w:tab/>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нашего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7173FC" w:rsidRPr="000013DE" w:rsidRDefault="007173FC" w:rsidP="007173FC">
      <w:pPr>
        <w:spacing w:line="360" w:lineRule="auto"/>
        <w:contextualSpacing/>
        <w:jc w:val="both"/>
        <w:rPr>
          <w:rFonts w:ascii="Times New Roman" w:hAnsi="Times New Roman" w:cs="Times New Roman"/>
          <w:sz w:val="24"/>
          <w:szCs w:val="24"/>
        </w:rPr>
      </w:pPr>
      <w:r w:rsidRPr="000013DE">
        <w:rPr>
          <w:rFonts w:ascii="Times New Roman" w:hAnsi="Times New Roman" w:cs="Times New Roman"/>
          <w:sz w:val="24"/>
          <w:szCs w:val="24"/>
        </w:rPr>
        <w:t>Социальное партнёрство предусматривает:</w:t>
      </w:r>
    </w:p>
    <w:p w:rsidR="007173FC" w:rsidRPr="000013DE" w:rsidRDefault="007173FC" w:rsidP="00EA43E0">
      <w:pPr>
        <w:shd w:val="clear" w:color="auto" w:fill="FFFFFF"/>
        <w:tabs>
          <w:tab w:val="left" w:pos="0"/>
          <w:tab w:val="left" w:pos="4013"/>
          <w:tab w:val="left" w:pos="6379"/>
          <w:tab w:val="left" w:pos="6979"/>
        </w:tabs>
        <w:spacing w:before="5" w:line="360" w:lineRule="auto"/>
        <w:ind w:right="139"/>
        <w:contextualSpacing/>
        <w:jc w:val="both"/>
        <w:rPr>
          <w:rFonts w:ascii="Times New Roman" w:hAnsi="Times New Roman" w:cs="Times New Roman"/>
          <w:sz w:val="24"/>
          <w:szCs w:val="24"/>
        </w:rPr>
      </w:pPr>
      <w:r w:rsidRPr="000013DE">
        <w:rPr>
          <w:rFonts w:ascii="Times New Roman" w:hAnsi="Times New Roman" w:cs="Times New Roman"/>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слабовидящих обучающихся</w:t>
      </w:r>
      <w:r w:rsidR="000013DE">
        <w:rPr>
          <w:rFonts w:ascii="Times New Roman" w:hAnsi="Times New Roman" w:cs="Times New Roman"/>
          <w:sz w:val="24"/>
          <w:szCs w:val="24"/>
        </w:rPr>
        <w:t xml:space="preserve"> с умственной отсталостью (интеллектуальными нарушениями) </w:t>
      </w:r>
      <w:r w:rsidRPr="000013DE">
        <w:rPr>
          <w:rFonts w:ascii="Times New Roman" w:hAnsi="Times New Roman" w:cs="Times New Roman"/>
          <w:sz w:val="24"/>
          <w:szCs w:val="24"/>
        </w:rPr>
        <w:t>, в частности с краевой ПМПК,  с профессиональными образовательными учреждениями по вопросам обучения, социа</w:t>
      </w:r>
      <w:r w:rsidR="000013DE">
        <w:rPr>
          <w:rFonts w:ascii="Times New Roman" w:hAnsi="Times New Roman" w:cs="Times New Roman"/>
          <w:sz w:val="24"/>
          <w:szCs w:val="24"/>
        </w:rPr>
        <w:t xml:space="preserve">лизации  детей, </w:t>
      </w:r>
      <w:r w:rsidRPr="000013DE">
        <w:rPr>
          <w:rFonts w:ascii="Times New Roman" w:hAnsi="Times New Roman" w:cs="Times New Roman"/>
          <w:sz w:val="24"/>
          <w:szCs w:val="24"/>
        </w:rPr>
        <w:t xml:space="preserve">   с учреждениями дополнительного образования  (ЦДТ, спортивная школа), с учреждениями культуры (</w:t>
      </w:r>
      <w:r w:rsidR="00EA43E0">
        <w:rPr>
          <w:rFonts w:ascii="Times New Roman" w:hAnsi="Times New Roman" w:cs="Times New Roman"/>
          <w:sz w:val="24"/>
          <w:szCs w:val="24"/>
        </w:rPr>
        <w:t xml:space="preserve">ДКиС, музеями, библиотеками). </w:t>
      </w:r>
      <w:r w:rsidR="00EA43E0" w:rsidRPr="00F049DF">
        <w:rPr>
          <w:rFonts w:ascii="Times New Roman" w:hAnsi="Times New Roman" w:cs="Times New Roman"/>
          <w:sz w:val="24"/>
          <w:szCs w:val="24"/>
        </w:rPr>
        <w:t>Социальное</w:t>
      </w:r>
      <w:r w:rsidR="00EA43E0">
        <w:rPr>
          <w:rFonts w:ascii="Times New Roman" w:hAnsi="Times New Roman" w:cs="Times New Roman"/>
          <w:sz w:val="24"/>
          <w:szCs w:val="24"/>
        </w:rPr>
        <w:t xml:space="preserve"> </w:t>
      </w:r>
      <w:r w:rsidR="00EA43E0" w:rsidRPr="00F049DF">
        <w:rPr>
          <w:rFonts w:ascii="Times New Roman" w:hAnsi="Times New Roman" w:cs="Times New Roman"/>
          <w:spacing w:val="-2"/>
          <w:sz w:val="24"/>
          <w:szCs w:val="24"/>
        </w:rPr>
        <w:t>партнерство</w:t>
      </w:r>
      <w:r w:rsidR="00EA43E0">
        <w:rPr>
          <w:rFonts w:ascii="Times New Roman" w:hAnsi="Times New Roman" w:cs="Times New Roman"/>
          <w:spacing w:val="-2"/>
          <w:sz w:val="24"/>
          <w:szCs w:val="24"/>
        </w:rPr>
        <w:t xml:space="preserve"> </w:t>
      </w:r>
      <w:r w:rsidR="00EA43E0" w:rsidRPr="00F049DF">
        <w:rPr>
          <w:rFonts w:ascii="Times New Roman" w:hAnsi="Times New Roman" w:cs="Times New Roman"/>
          <w:spacing w:val="-2"/>
          <w:sz w:val="24"/>
          <w:szCs w:val="24"/>
        </w:rPr>
        <w:t>предполагает</w:t>
      </w:r>
      <w:r w:rsidR="00EA43E0">
        <w:rPr>
          <w:rFonts w:ascii="Times New Roman" w:hAnsi="Times New Roman" w:cs="Times New Roman"/>
          <w:spacing w:val="-2"/>
          <w:sz w:val="24"/>
          <w:szCs w:val="24"/>
        </w:rPr>
        <w:t xml:space="preserve"> </w:t>
      </w:r>
      <w:r w:rsidR="00EA43E0" w:rsidRPr="00F049DF">
        <w:rPr>
          <w:rFonts w:ascii="Times New Roman" w:hAnsi="Times New Roman" w:cs="Times New Roman"/>
          <w:spacing w:val="-2"/>
          <w:sz w:val="24"/>
          <w:szCs w:val="24"/>
        </w:rPr>
        <w:t>сотрудничеств</w:t>
      </w:r>
      <w:r w:rsidR="00EA43E0">
        <w:rPr>
          <w:rFonts w:ascii="Times New Roman" w:hAnsi="Times New Roman" w:cs="Times New Roman"/>
          <w:spacing w:val="-2"/>
          <w:sz w:val="24"/>
          <w:szCs w:val="24"/>
        </w:rPr>
        <w:t>о с другими школами</w:t>
      </w:r>
      <w:r w:rsidR="00EA43E0" w:rsidRPr="00F049DF">
        <w:rPr>
          <w:rFonts w:ascii="Times New Roman" w:hAnsi="Times New Roman" w:cs="Times New Roman"/>
          <w:spacing w:val="-2"/>
          <w:sz w:val="24"/>
          <w:szCs w:val="24"/>
        </w:rPr>
        <w:t>,</w:t>
      </w:r>
      <w:r w:rsidR="00EA43E0">
        <w:rPr>
          <w:rFonts w:ascii="Times New Roman" w:hAnsi="Times New Roman" w:cs="Times New Roman"/>
          <w:spacing w:val="-2"/>
          <w:sz w:val="24"/>
          <w:szCs w:val="24"/>
        </w:rPr>
        <w:t xml:space="preserve"> </w:t>
      </w:r>
      <w:r w:rsidR="00EA43E0" w:rsidRPr="00F049DF">
        <w:rPr>
          <w:rFonts w:ascii="Times New Roman" w:hAnsi="Times New Roman" w:cs="Times New Roman"/>
          <w:spacing w:val="-2"/>
          <w:sz w:val="24"/>
          <w:szCs w:val="24"/>
        </w:rPr>
        <w:t>различными</w:t>
      </w:r>
      <w:r w:rsidR="00EA43E0">
        <w:rPr>
          <w:rFonts w:ascii="Times New Roman" w:hAnsi="Times New Roman" w:cs="Times New Roman"/>
          <w:spacing w:val="-2"/>
          <w:sz w:val="24"/>
          <w:szCs w:val="24"/>
        </w:rPr>
        <w:t xml:space="preserve"> </w:t>
      </w:r>
      <w:r w:rsidR="00EA43E0" w:rsidRPr="00F049DF">
        <w:rPr>
          <w:rFonts w:ascii="Times New Roman" w:hAnsi="Times New Roman" w:cs="Times New Roman"/>
          <w:spacing w:val="-2"/>
          <w:sz w:val="24"/>
          <w:szCs w:val="24"/>
        </w:rPr>
        <w:t>организациями</w:t>
      </w:r>
      <w:r w:rsidR="00EA43E0">
        <w:rPr>
          <w:rFonts w:ascii="Times New Roman" w:hAnsi="Times New Roman" w:cs="Times New Roman"/>
          <w:spacing w:val="-2"/>
          <w:sz w:val="24"/>
          <w:szCs w:val="24"/>
        </w:rPr>
        <w:t xml:space="preserve"> </w:t>
      </w:r>
      <w:r w:rsidR="00EA43E0" w:rsidRPr="00F049DF">
        <w:rPr>
          <w:rFonts w:ascii="Times New Roman" w:cs="Times New Roman"/>
          <w:spacing w:val="-2"/>
          <w:sz w:val="24"/>
          <w:szCs w:val="24"/>
        </w:rPr>
        <w:t>(</w:t>
      </w:r>
      <w:r w:rsidR="00EA43E0">
        <w:rPr>
          <w:rFonts w:ascii="Times New Roman" w:hAnsi="Times New Roman" w:cs="Times New Roman"/>
          <w:spacing w:val="-2"/>
          <w:sz w:val="24"/>
          <w:szCs w:val="24"/>
        </w:rPr>
        <w:t xml:space="preserve">органами опеки и попечительства,  КДН, ИДН), </w:t>
      </w:r>
      <w:r w:rsidR="00EA43E0" w:rsidRPr="00F049DF">
        <w:rPr>
          <w:rFonts w:ascii="Times New Roman" w:hAnsi="Times New Roman" w:cs="Times New Roman"/>
          <w:spacing w:val="-2"/>
          <w:sz w:val="24"/>
          <w:szCs w:val="24"/>
        </w:rPr>
        <w:t>занимающимися</w:t>
      </w:r>
      <w:r w:rsidR="00EA43E0">
        <w:rPr>
          <w:rFonts w:ascii="Times New Roman" w:hAnsi="Times New Roman" w:cs="Times New Roman"/>
          <w:spacing w:val="-2"/>
          <w:sz w:val="24"/>
          <w:szCs w:val="24"/>
        </w:rPr>
        <w:t xml:space="preserve"> </w:t>
      </w:r>
      <w:r w:rsidR="00EA43E0" w:rsidRPr="00F049DF">
        <w:rPr>
          <w:rFonts w:ascii="Times New Roman" w:hAnsi="Times New Roman" w:cs="Times New Roman"/>
          <w:sz w:val="24"/>
          <w:szCs w:val="24"/>
        </w:rPr>
        <w:t>вопросами</w:t>
      </w:r>
      <w:r w:rsidR="00EA43E0">
        <w:rPr>
          <w:rFonts w:ascii="Times New Roman" w:hAnsi="Times New Roman" w:cs="Times New Roman"/>
          <w:sz w:val="24"/>
          <w:szCs w:val="24"/>
        </w:rPr>
        <w:t xml:space="preserve"> </w:t>
      </w:r>
      <w:r w:rsidR="00EA43E0" w:rsidRPr="00F049DF">
        <w:rPr>
          <w:rFonts w:ascii="Times New Roman" w:hAnsi="Times New Roman" w:cs="Times New Roman"/>
          <w:sz w:val="24"/>
          <w:szCs w:val="24"/>
        </w:rPr>
        <w:t>образования и семьи; общественными организациями инвалидов</w:t>
      </w:r>
      <w:r w:rsidR="00EA43E0">
        <w:rPr>
          <w:rFonts w:ascii="Times New Roman" w:hAnsi="Times New Roman" w:cs="Times New Roman"/>
          <w:sz w:val="24"/>
          <w:szCs w:val="24"/>
        </w:rPr>
        <w:t xml:space="preserve"> (отделением ВОС Петровск-Забайкальского района, г. Читы)</w:t>
      </w:r>
      <w:r w:rsidR="00EA43E0" w:rsidRPr="00F049DF">
        <w:rPr>
          <w:rFonts w:ascii="Times New Roman" w:hAnsi="Times New Roman" w:cs="Times New Roman"/>
          <w:sz w:val="24"/>
          <w:szCs w:val="24"/>
        </w:rPr>
        <w:t xml:space="preserve"> и родительскими ассоциациями, родительской общественностью.</w:t>
      </w:r>
    </w:p>
    <w:p w:rsidR="007173FC" w:rsidRPr="004B2867" w:rsidRDefault="007173FC" w:rsidP="00180143">
      <w:pPr>
        <w:widowControl/>
        <w:numPr>
          <w:ilvl w:val="0"/>
          <w:numId w:val="45"/>
        </w:numPr>
        <w:suppressAutoHyphens/>
        <w:autoSpaceDE/>
        <w:autoSpaceDN/>
        <w:adjustRightInd/>
        <w:spacing w:after="200" w:line="360" w:lineRule="auto"/>
        <w:ind w:left="0" w:firstLine="426"/>
        <w:contextualSpacing/>
        <w:jc w:val="both"/>
        <w:rPr>
          <w:rFonts w:ascii="Times New Roman" w:hAnsi="Times New Roman" w:cs="Times New Roman"/>
          <w:sz w:val="24"/>
          <w:szCs w:val="24"/>
        </w:rPr>
      </w:pPr>
      <w:r w:rsidRPr="000013DE">
        <w:rPr>
          <w:rFonts w:ascii="Times New Roman" w:hAnsi="Times New Roman" w:cs="Times New Roman"/>
          <w:sz w:val="24"/>
          <w:szCs w:val="24"/>
        </w:rPr>
        <w:t>сотрудничество со средствами массовой информации, а также  с общественными объединениями инвалидов (краевой и районной ВОС),</w:t>
      </w:r>
      <w:r w:rsidRPr="004B2867">
        <w:rPr>
          <w:rFonts w:ascii="Times New Roman" w:hAnsi="Times New Roman" w:cs="Times New Roman"/>
          <w:sz w:val="24"/>
          <w:szCs w:val="24"/>
        </w:rPr>
        <w:t xml:space="preserve"> организациями родителей детей с ограниченными возможностями здоровья;</w:t>
      </w:r>
    </w:p>
    <w:p w:rsidR="007173FC" w:rsidRDefault="007173FC" w:rsidP="00180143">
      <w:pPr>
        <w:widowControl/>
        <w:numPr>
          <w:ilvl w:val="0"/>
          <w:numId w:val="45"/>
        </w:numPr>
        <w:suppressAutoHyphens/>
        <w:autoSpaceDE/>
        <w:autoSpaceDN/>
        <w:adjustRightInd/>
        <w:spacing w:after="200" w:line="360" w:lineRule="auto"/>
        <w:contextualSpacing/>
        <w:jc w:val="both"/>
        <w:rPr>
          <w:rFonts w:ascii="Times New Roman" w:hAnsi="Times New Roman" w:cs="Times New Roman"/>
          <w:sz w:val="24"/>
          <w:szCs w:val="24"/>
        </w:rPr>
      </w:pPr>
      <w:r w:rsidRPr="004B2867">
        <w:rPr>
          <w:rFonts w:ascii="Times New Roman" w:hAnsi="Times New Roman" w:cs="Times New Roman"/>
          <w:sz w:val="24"/>
          <w:szCs w:val="24"/>
        </w:rPr>
        <w:t>сотрудничество с родительской общественностью.</w:t>
      </w:r>
    </w:p>
    <w:p w:rsidR="000013DE" w:rsidRPr="00F049DF" w:rsidRDefault="000013DE" w:rsidP="000013DE">
      <w:pPr>
        <w:shd w:val="clear" w:color="auto" w:fill="FFFFFF"/>
        <w:tabs>
          <w:tab w:val="left" w:pos="2966"/>
          <w:tab w:val="left" w:pos="4622"/>
          <w:tab w:val="left" w:pos="6912"/>
          <w:tab w:val="left" w:pos="8928"/>
        </w:tabs>
        <w:spacing w:line="360" w:lineRule="auto"/>
        <w:ind w:left="720"/>
        <w:contextualSpacing/>
        <w:jc w:val="both"/>
        <w:rPr>
          <w:sz w:val="24"/>
          <w:szCs w:val="24"/>
        </w:rPr>
      </w:pPr>
      <w:r w:rsidRPr="00F049DF">
        <w:rPr>
          <w:rFonts w:ascii="Times New Roman" w:hAnsi="Times New Roman" w:cs="Times New Roman"/>
          <w:spacing w:val="-2"/>
          <w:sz w:val="24"/>
          <w:szCs w:val="24"/>
        </w:rPr>
        <w:t>Эффективность</w:t>
      </w:r>
      <w:r w:rsidRPr="00F049DF">
        <w:rPr>
          <w:sz w:val="24"/>
          <w:szCs w:val="24"/>
        </w:rPr>
        <w:tab/>
      </w:r>
      <w:r w:rsidRPr="00F049DF">
        <w:rPr>
          <w:rFonts w:ascii="Times New Roman" w:hAnsi="Times New Roman" w:cs="Times New Roman"/>
          <w:spacing w:val="-2"/>
          <w:sz w:val="24"/>
          <w:szCs w:val="24"/>
        </w:rPr>
        <w:t>механизма</w:t>
      </w:r>
      <w:r w:rsidRPr="00F049DF">
        <w:rPr>
          <w:sz w:val="24"/>
          <w:szCs w:val="24"/>
        </w:rPr>
        <w:tab/>
      </w:r>
      <w:r w:rsidRPr="00F049DF">
        <w:rPr>
          <w:rFonts w:ascii="Times New Roman" w:hAnsi="Times New Roman" w:cs="Times New Roman"/>
          <w:spacing w:val="-2"/>
          <w:sz w:val="24"/>
          <w:szCs w:val="24"/>
        </w:rPr>
        <w:t>взаимодействия</w:t>
      </w:r>
      <w:r w:rsidRPr="00F049DF">
        <w:rPr>
          <w:sz w:val="24"/>
          <w:szCs w:val="24"/>
        </w:rPr>
        <w:tab/>
      </w:r>
      <w:r w:rsidRPr="00F049DF">
        <w:rPr>
          <w:rFonts w:ascii="Times New Roman" w:hAnsi="Times New Roman" w:cs="Times New Roman"/>
          <w:spacing w:val="-1"/>
          <w:sz w:val="24"/>
          <w:szCs w:val="24"/>
        </w:rPr>
        <w:t>специалистов</w:t>
      </w:r>
      <w:r w:rsidRPr="00F049DF">
        <w:rPr>
          <w:sz w:val="24"/>
          <w:szCs w:val="24"/>
        </w:rPr>
        <w:tab/>
      </w:r>
      <w:r w:rsidRPr="00F049DF">
        <w:rPr>
          <w:rFonts w:ascii="Times New Roman" w:hAnsi="Times New Roman" w:cs="Times New Roman"/>
          <w:spacing w:val="-1"/>
          <w:sz w:val="24"/>
          <w:szCs w:val="24"/>
        </w:rPr>
        <w:t>по</w:t>
      </w:r>
    </w:p>
    <w:p w:rsidR="000013DE" w:rsidRPr="00F049DF" w:rsidRDefault="000013DE" w:rsidP="000013DE">
      <w:pPr>
        <w:shd w:val="clear" w:color="auto" w:fill="FFFFFF"/>
        <w:tabs>
          <w:tab w:val="left" w:pos="0"/>
          <w:tab w:val="left" w:pos="4013"/>
          <w:tab w:val="left" w:pos="6379"/>
          <w:tab w:val="left" w:pos="6979"/>
        </w:tabs>
        <w:spacing w:before="5" w:line="360" w:lineRule="auto"/>
        <w:ind w:right="139"/>
        <w:contextualSpacing/>
        <w:jc w:val="both"/>
        <w:rPr>
          <w:rFonts w:ascii="Times New Roman" w:hAnsi="Times New Roman" w:cs="Times New Roman"/>
          <w:sz w:val="24"/>
          <w:szCs w:val="24"/>
        </w:rPr>
      </w:pPr>
      <w:r w:rsidRPr="00F049DF">
        <w:rPr>
          <w:rFonts w:ascii="Times New Roman" w:hAnsi="Times New Roman" w:cs="Times New Roman"/>
          <w:sz w:val="24"/>
          <w:szCs w:val="24"/>
        </w:rPr>
        <w:t>реализации программы коррекционной работы слабовидящих обучающихся</w:t>
      </w:r>
      <w:r w:rsidRPr="00F049DF">
        <w:rPr>
          <w:rFonts w:ascii="Times New Roman" w:hAnsi="Times New Roman" w:cs="Times New Roman"/>
          <w:sz w:val="24"/>
          <w:szCs w:val="24"/>
        </w:rPr>
        <w:br/>
        <w:t>с легкой умственной отсталостью (интеллектуальными нарушениями) во</w:t>
      </w:r>
      <w:r w:rsidRPr="00F049DF">
        <w:rPr>
          <w:rFonts w:ascii="Times New Roman" w:hAnsi="Times New Roman" w:cs="Times New Roman"/>
          <w:sz w:val="24"/>
          <w:szCs w:val="24"/>
        </w:rPr>
        <w:br/>
        <w:t xml:space="preserve">многом зависит от уровня развития социального партнерства. </w:t>
      </w:r>
    </w:p>
    <w:p w:rsidR="007B27DF" w:rsidRPr="00F049DF" w:rsidRDefault="007B27DF" w:rsidP="00F049DF">
      <w:pPr>
        <w:shd w:val="clear" w:color="auto" w:fill="FFFFFF"/>
        <w:spacing w:line="360" w:lineRule="auto"/>
        <w:ind w:firstLine="1741"/>
        <w:contextualSpacing/>
        <w:rPr>
          <w:sz w:val="24"/>
          <w:szCs w:val="24"/>
        </w:rPr>
      </w:pPr>
      <w:r w:rsidRPr="00F049DF">
        <w:rPr>
          <w:rFonts w:ascii="Times New Roman" w:hAnsi="Times New Roman" w:cs="Times New Roman"/>
          <w:b/>
          <w:bCs/>
          <w:spacing w:val="-5"/>
          <w:sz w:val="24"/>
          <w:szCs w:val="24"/>
        </w:rPr>
        <w:t xml:space="preserve">Планируемыми   результатами   </w:t>
      </w:r>
      <w:r w:rsidRPr="00F049DF">
        <w:rPr>
          <w:rFonts w:ascii="Times New Roman" w:hAnsi="Times New Roman" w:cs="Times New Roman"/>
          <w:spacing w:val="-5"/>
          <w:sz w:val="24"/>
          <w:szCs w:val="24"/>
        </w:rPr>
        <w:t xml:space="preserve">освоения  программы  коррекционной </w:t>
      </w:r>
      <w:r w:rsidRPr="00F049DF">
        <w:rPr>
          <w:rFonts w:ascii="Times New Roman" w:hAnsi="Times New Roman" w:cs="Times New Roman"/>
          <w:sz w:val="24"/>
          <w:szCs w:val="24"/>
        </w:rPr>
        <w:t>работы выступают:</w:t>
      </w:r>
    </w:p>
    <w:p w:rsidR="007B27DF" w:rsidRPr="00F049DF" w:rsidRDefault="007B27DF" w:rsidP="00494C0D">
      <w:pPr>
        <w:shd w:val="clear" w:color="auto" w:fill="FFFFFF"/>
        <w:spacing w:before="5" w:line="360" w:lineRule="auto"/>
        <w:ind w:firstLine="709"/>
        <w:contextualSpacing/>
        <w:rPr>
          <w:sz w:val="24"/>
          <w:szCs w:val="24"/>
        </w:rPr>
      </w:pPr>
      <w:r w:rsidRPr="00F049DF">
        <w:rPr>
          <w:rFonts w:ascii="Times New Roman" w:hAnsi="Times New Roman" w:cs="Times New Roman"/>
          <w:spacing w:val="-7"/>
          <w:sz w:val="24"/>
          <w:szCs w:val="24"/>
        </w:rPr>
        <w:t xml:space="preserve">повышение   возможностей   в   пространственной   и   социально-бытовой </w:t>
      </w:r>
      <w:r w:rsidRPr="00F049DF">
        <w:rPr>
          <w:rFonts w:ascii="Times New Roman" w:hAnsi="Times New Roman" w:cs="Times New Roman"/>
          <w:sz w:val="24"/>
          <w:szCs w:val="24"/>
        </w:rPr>
        <w:t>ориентировке;</w:t>
      </w:r>
    </w:p>
    <w:p w:rsidR="007B27DF" w:rsidRPr="00F049DF" w:rsidRDefault="007B27DF" w:rsidP="00494C0D">
      <w:pPr>
        <w:shd w:val="clear" w:color="auto" w:fill="FFFFFF"/>
        <w:spacing w:before="5" w:line="360" w:lineRule="auto"/>
        <w:ind w:firstLine="709"/>
        <w:contextualSpacing/>
        <w:rPr>
          <w:sz w:val="24"/>
          <w:szCs w:val="24"/>
        </w:rPr>
      </w:pPr>
      <w:r w:rsidRPr="00F049DF">
        <w:rPr>
          <w:rFonts w:ascii="Times New Roman" w:hAnsi="Times New Roman" w:cs="Times New Roman"/>
          <w:spacing w:val="-2"/>
          <w:sz w:val="24"/>
          <w:szCs w:val="24"/>
        </w:rPr>
        <w:t xml:space="preserve">приобретение  опыта  использования  предметно-практических  умений </w:t>
      </w:r>
      <w:r w:rsidRPr="00F049DF">
        <w:rPr>
          <w:rFonts w:ascii="Times New Roman" w:hAnsi="Times New Roman" w:cs="Times New Roman"/>
          <w:sz w:val="24"/>
          <w:szCs w:val="24"/>
        </w:rPr>
        <w:t>и навыков;</w:t>
      </w:r>
    </w:p>
    <w:p w:rsidR="007B27DF" w:rsidRPr="00F049DF" w:rsidRDefault="007B27DF" w:rsidP="00494C0D">
      <w:pPr>
        <w:shd w:val="clear" w:color="auto" w:fill="FFFFFF"/>
        <w:spacing w:line="360" w:lineRule="auto"/>
        <w:ind w:right="144" w:firstLine="709"/>
        <w:contextualSpacing/>
        <w:jc w:val="both"/>
        <w:rPr>
          <w:sz w:val="24"/>
          <w:szCs w:val="24"/>
        </w:rPr>
      </w:pPr>
      <w:r w:rsidRPr="00F049DF">
        <w:rPr>
          <w:rFonts w:ascii="Times New Roman" w:hAnsi="Times New Roman" w:cs="Times New Roman"/>
          <w:sz w:val="24"/>
          <w:szCs w:val="24"/>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7B27DF" w:rsidRPr="00F049DF" w:rsidRDefault="007B27DF" w:rsidP="00494C0D">
      <w:pPr>
        <w:shd w:val="clear" w:color="auto" w:fill="FFFFFF"/>
        <w:spacing w:line="360" w:lineRule="auto"/>
        <w:ind w:right="139" w:firstLine="709"/>
        <w:contextualSpacing/>
        <w:jc w:val="both"/>
        <w:rPr>
          <w:sz w:val="24"/>
          <w:szCs w:val="24"/>
        </w:rPr>
      </w:pPr>
      <w:r w:rsidRPr="00F049DF">
        <w:rPr>
          <w:rFonts w:ascii="Times New Roman" w:hAnsi="Times New Roman" w:cs="Times New Roman"/>
          <w:sz w:val="24"/>
          <w:szCs w:val="24"/>
        </w:rPr>
        <w:lastRenderedPageBreak/>
        <w:t>умения учитывать свои зрительные возможности в учебно-познавательной деятельности и повседневной жизни;</w:t>
      </w:r>
    </w:p>
    <w:p w:rsidR="007B27DF" w:rsidRPr="00F049DF" w:rsidRDefault="007B27DF" w:rsidP="00494C0D">
      <w:pPr>
        <w:shd w:val="clear" w:color="auto" w:fill="FFFFFF"/>
        <w:spacing w:before="5" w:line="360" w:lineRule="auto"/>
        <w:ind w:right="144" w:firstLine="709"/>
        <w:contextualSpacing/>
        <w:jc w:val="both"/>
        <w:rPr>
          <w:sz w:val="24"/>
          <w:szCs w:val="24"/>
        </w:rPr>
      </w:pPr>
      <w:r w:rsidRPr="00F049DF">
        <w:rPr>
          <w:rFonts w:ascii="Times New Roman" w:hAnsi="Times New Roman" w:cs="Times New Roman"/>
          <w:sz w:val="24"/>
          <w:szCs w:val="24"/>
        </w:rPr>
        <w:t>умения учитывать имеющиеся противопоказания и ограничения в учебно-познавательной деятельности;</w:t>
      </w:r>
    </w:p>
    <w:p w:rsidR="007B27DF" w:rsidRPr="00F049DF" w:rsidRDefault="007B27DF" w:rsidP="00494C0D">
      <w:pPr>
        <w:shd w:val="clear" w:color="auto" w:fill="FFFFFF"/>
        <w:spacing w:before="5" w:line="360" w:lineRule="auto"/>
        <w:ind w:right="149" w:firstLine="709"/>
        <w:contextualSpacing/>
        <w:jc w:val="both"/>
        <w:rPr>
          <w:sz w:val="24"/>
          <w:szCs w:val="24"/>
        </w:rPr>
      </w:pPr>
      <w:r w:rsidRPr="00F049DF">
        <w:rPr>
          <w:rFonts w:ascii="Times New Roman" w:hAnsi="Times New Roman" w:cs="Times New Roman"/>
          <w:sz w:val="24"/>
          <w:szCs w:val="24"/>
        </w:rPr>
        <w:t>освоение навыков сотрудничества со взрослыми и сверстниками, не имеющими ограничений по возможностям здоровья;</w:t>
      </w:r>
    </w:p>
    <w:p w:rsidR="007B27DF" w:rsidRPr="00F049DF" w:rsidRDefault="007B27DF" w:rsidP="00494C0D">
      <w:pPr>
        <w:shd w:val="clear" w:color="auto" w:fill="FFFFFF"/>
        <w:spacing w:before="5" w:line="360" w:lineRule="auto"/>
        <w:ind w:left="706" w:firstLine="145"/>
        <w:contextualSpacing/>
        <w:rPr>
          <w:sz w:val="24"/>
          <w:szCs w:val="24"/>
        </w:rPr>
      </w:pPr>
      <w:r w:rsidRPr="00F049DF">
        <w:rPr>
          <w:rFonts w:ascii="Times New Roman" w:hAnsi="Times New Roman" w:cs="Times New Roman"/>
          <w:sz w:val="24"/>
          <w:szCs w:val="24"/>
        </w:rPr>
        <w:t>овладение вербальными и невербальными средствами общения;</w:t>
      </w:r>
    </w:p>
    <w:p w:rsidR="007B27DF" w:rsidRPr="00F049DF" w:rsidRDefault="007B27DF" w:rsidP="00942792">
      <w:pPr>
        <w:shd w:val="clear" w:color="auto" w:fill="FFFFFF"/>
        <w:spacing w:before="5" w:line="360" w:lineRule="auto"/>
        <w:ind w:left="706" w:firstLine="145"/>
        <w:contextualSpacing/>
        <w:rPr>
          <w:sz w:val="24"/>
          <w:szCs w:val="24"/>
        </w:rPr>
      </w:pPr>
      <w:r w:rsidRPr="00F049DF">
        <w:rPr>
          <w:rFonts w:ascii="Times New Roman" w:hAnsi="Times New Roman" w:cs="Times New Roman"/>
          <w:sz w:val="24"/>
          <w:szCs w:val="24"/>
        </w:rPr>
        <w:t>расширение представлений о широком социуме;</w:t>
      </w:r>
    </w:p>
    <w:p w:rsidR="007B27DF" w:rsidRDefault="007B27DF" w:rsidP="00942792">
      <w:pPr>
        <w:shd w:val="clear" w:color="auto" w:fill="FFFFFF"/>
        <w:spacing w:before="206" w:line="360" w:lineRule="auto"/>
        <w:ind w:firstLine="355"/>
        <w:contextualSpacing/>
        <w:rPr>
          <w:rFonts w:ascii="Times New Roman" w:hAnsi="Times New Roman" w:cs="Times New Roman"/>
          <w:b/>
          <w:bCs/>
          <w:sz w:val="24"/>
          <w:szCs w:val="24"/>
        </w:rPr>
      </w:pPr>
      <w:r w:rsidRPr="00F049DF">
        <w:rPr>
          <w:rFonts w:ascii="Times New Roman" w:hAnsi="Times New Roman" w:cs="Times New Roman"/>
          <w:sz w:val="24"/>
          <w:szCs w:val="24"/>
        </w:rPr>
        <w:t xml:space="preserve">освоение педагогическими работниками, родителями (законными </w:t>
      </w:r>
      <w:r>
        <w:rPr>
          <w:rFonts w:ascii="Times New Roman" w:hAnsi="Times New Roman" w:cs="Times New Roman"/>
          <w:sz w:val="24"/>
          <w:szCs w:val="24"/>
        </w:rPr>
        <w:t>п</w:t>
      </w:r>
      <w:r w:rsidRPr="00F049DF">
        <w:rPr>
          <w:rFonts w:ascii="Times New Roman" w:hAnsi="Times New Roman" w:cs="Times New Roman"/>
          <w:sz w:val="24"/>
          <w:szCs w:val="24"/>
        </w:rPr>
        <w:t>редставителями) знаний о консультативной помощи по вопросам обучения и воспитания сл</w:t>
      </w:r>
      <w:r>
        <w:rPr>
          <w:rFonts w:ascii="Times New Roman" w:hAnsi="Times New Roman" w:cs="Times New Roman"/>
          <w:sz w:val="24"/>
          <w:szCs w:val="24"/>
        </w:rPr>
        <w:t>абовидящих</w:t>
      </w:r>
      <w:r w:rsidR="00553E8F">
        <w:rPr>
          <w:rFonts w:ascii="Times New Roman" w:hAnsi="Times New Roman" w:cs="Times New Roman"/>
          <w:sz w:val="24"/>
          <w:szCs w:val="24"/>
        </w:rPr>
        <w:t xml:space="preserve"> обучающихся с умственной отсталостью (интеллектуальными нарушениями)</w:t>
      </w:r>
      <w:r>
        <w:rPr>
          <w:rFonts w:ascii="Times New Roman" w:hAnsi="Times New Roman" w:cs="Times New Roman"/>
          <w:sz w:val="24"/>
          <w:szCs w:val="24"/>
        </w:rPr>
        <w:t>.</w:t>
      </w:r>
    </w:p>
    <w:p w:rsidR="00553E8F" w:rsidRDefault="00553E8F" w:rsidP="00494C0D">
      <w:pPr>
        <w:pStyle w:val="Default"/>
        <w:spacing w:line="360" w:lineRule="auto"/>
        <w:ind w:firstLine="1741"/>
        <w:contextualSpacing/>
        <w:rPr>
          <w:b/>
          <w:bCs/>
          <w:spacing w:val="-2"/>
          <w:sz w:val="32"/>
          <w:szCs w:val="32"/>
        </w:rPr>
      </w:pPr>
    </w:p>
    <w:p w:rsidR="00553E8F" w:rsidRDefault="00553E8F" w:rsidP="00494C0D">
      <w:pPr>
        <w:pStyle w:val="Default"/>
        <w:spacing w:line="360" w:lineRule="auto"/>
        <w:ind w:firstLine="1741"/>
        <w:contextualSpacing/>
        <w:rPr>
          <w:b/>
          <w:bCs/>
          <w:spacing w:val="-2"/>
          <w:sz w:val="32"/>
          <w:szCs w:val="32"/>
        </w:rPr>
      </w:pPr>
    </w:p>
    <w:p w:rsidR="00553E8F" w:rsidRDefault="00553E8F" w:rsidP="00494C0D">
      <w:pPr>
        <w:pStyle w:val="Default"/>
        <w:spacing w:line="360" w:lineRule="auto"/>
        <w:ind w:firstLine="1741"/>
        <w:contextualSpacing/>
        <w:rPr>
          <w:b/>
          <w:bCs/>
          <w:spacing w:val="-2"/>
          <w:sz w:val="32"/>
          <w:szCs w:val="32"/>
        </w:rPr>
      </w:pPr>
    </w:p>
    <w:p w:rsidR="006F6CEA" w:rsidRDefault="006F6CEA" w:rsidP="00494C0D">
      <w:pPr>
        <w:pStyle w:val="Default"/>
        <w:spacing w:line="360" w:lineRule="auto"/>
        <w:ind w:firstLine="1741"/>
        <w:contextualSpacing/>
        <w:rPr>
          <w:b/>
          <w:bCs/>
          <w:spacing w:val="-2"/>
          <w:sz w:val="32"/>
          <w:szCs w:val="32"/>
        </w:rPr>
      </w:pPr>
    </w:p>
    <w:p w:rsidR="006F6CEA" w:rsidRDefault="006F6CEA" w:rsidP="00494C0D">
      <w:pPr>
        <w:pStyle w:val="Default"/>
        <w:spacing w:line="360" w:lineRule="auto"/>
        <w:ind w:firstLine="1741"/>
        <w:contextualSpacing/>
        <w:rPr>
          <w:b/>
          <w:bCs/>
          <w:spacing w:val="-2"/>
          <w:sz w:val="32"/>
          <w:szCs w:val="32"/>
        </w:rPr>
      </w:pPr>
    </w:p>
    <w:p w:rsidR="006F6CEA" w:rsidRDefault="006F6CEA" w:rsidP="00494C0D">
      <w:pPr>
        <w:pStyle w:val="Default"/>
        <w:spacing w:line="360" w:lineRule="auto"/>
        <w:ind w:firstLine="1741"/>
        <w:contextualSpacing/>
        <w:rPr>
          <w:b/>
          <w:bCs/>
          <w:spacing w:val="-2"/>
          <w:sz w:val="32"/>
          <w:szCs w:val="32"/>
        </w:rPr>
      </w:pPr>
    </w:p>
    <w:p w:rsidR="007B27DF" w:rsidRPr="00494C0D" w:rsidRDefault="00A16F61" w:rsidP="00494C0D">
      <w:pPr>
        <w:pStyle w:val="Default"/>
        <w:spacing w:line="360" w:lineRule="auto"/>
        <w:ind w:firstLine="1741"/>
        <w:contextualSpacing/>
        <w:rPr>
          <w:b/>
          <w:bCs/>
          <w:spacing w:val="-2"/>
          <w:sz w:val="32"/>
          <w:szCs w:val="32"/>
        </w:rPr>
      </w:pPr>
      <w:r>
        <w:rPr>
          <w:b/>
          <w:bCs/>
          <w:spacing w:val="-2"/>
          <w:sz w:val="32"/>
          <w:szCs w:val="32"/>
        </w:rPr>
        <w:t>2</w:t>
      </w:r>
      <w:r w:rsidR="007B27DF" w:rsidRPr="00494C0D">
        <w:rPr>
          <w:b/>
          <w:bCs/>
          <w:spacing w:val="-2"/>
          <w:sz w:val="32"/>
          <w:szCs w:val="32"/>
        </w:rPr>
        <w:t>.6.   Программа внеурочной деятельности</w:t>
      </w:r>
    </w:p>
    <w:p w:rsidR="007B27DF" w:rsidRPr="00F049DF" w:rsidRDefault="007B27DF" w:rsidP="00F9121B">
      <w:pPr>
        <w:tabs>
          <w:tab w:val="left" w:pos="6379"/>
        </w:tabs>
        <w:overflowPunct w:val="0"/>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 xml:space="preserve">Программа </w:t>
      </w:r>
      <w:r w:rsidR="00ED1577">
        <w:rPr>
          <w:rFonts w:ascii="Times New Roman" w:hAnsi="Times New Roman" w:cs="Times New Roman"/>
          <w:sz w:val="24"/>
          <w:szCs w:val="24"/>
        </w:rPr>
        <w:t>внеурочной деятельности раз</w:t>
      </w:r>
      <w:r w:rsidR="00ED1577">
        <w:rPr>
          <w:rFonts w:ascii="Times New Roman" w:hAnsi="Times New Roman" w:cs="Times New Roman"/>
          <w:sz w:val="24"/>
          <w:szCs w:val="24"/>
        </w:rPr>
        <w:softHyphen/>
        <w:t xml:space="preserve">работана </w:t>
      </w:r>
      <w:r w:rsidRPr="00F049DF">
        <w:rPr>
          <w:rFonts w:ascii="Times New Roman" w:hAnsi="Times New Roman" w:cs="Times New Roman"/>
          <w:sz w:val="24"/>
          <w:szCs w:val="24"/>
        </w:rPr>
        <w:t xml:space="preserve"> с учётом, этнических, со</w:t>
      </w:r>
      <w:r w:rsidRPr="00F049DF">
        <w:rPr>
          <w:rFonts w:ascii="Times New Roman" w:hAnsi="Times New Roman" w:cs="Times New Roman"/>
          <w:sz w:val="24"/>
          <w:szCs w:val="24"/>
        </w:rPr>
        <w:softHyphen/>
        <w:t>циально-экономических и иных осо</w:t>
      </w:r>
      <w:r w:rsidRPr="00F049DF">
        <w:rPr>
          <w:rFonts w:ascii="Times New Roman" w:hAnsi="Times New Roman" w:cs="Times New Roman"/>
          <w:sz w:val="24"/>
          <w:szCs w:val="24"/>
        </w:rPr>
        <w:softHyphen/>
        <w:t>бенностей региона, запросов семей и других субъ</w:t>
      </w:r>
      <w:r w:rsidRPr="00F049DF">
        <w:rPr>
          <w:rFonts w:ascii="Times New Roman" w:hAnsi="Times New Roman" w:cs="Times New Roman"/>
          <w:sz w:val="24"/>
          <w:szCs w:val="24"/>
        </w:rPr>
        <w:softHyphen/>
        <w:t>ек</w:t>
      </w:r>
      <w:r w:rsidRPr="00F049DF">
        <w:rPr>
          <w:rFonts w:ascii="Times New Roman" w:hAnsi="Times New Roman" w:cs="Times New Roman"/>
          <w:sz w:val="24"/>
          <w:szCs w:val="24"/>
        </w:rPr>
        <w:softHyphen/>
        <w:t>тов образовательного про</w:t>
      </w:r>
      <w:r w:rsidRPr="00F049DF">
        <w:rPr>
          <w:rFonts w:ascii="Times New Roman" w:hAnsi="Times New Roman" w:cs="Times New Roman"/>
          <w:sz w:val="24"/>
          <w:szCs w:val="24"/>
        </w:rPr>
        <w:softHyphen/>
        <w:t>цесса</w:t>
      </w:r>
      <w:r w:rsidRPr="00F049DF">
        <w:rPr>
          <w:rFonts w:ascii="Times New Roman" w:hAnsi="Times New Roman" w:cs="Times New Roman"/>
          <w:color w:val="000000"/>
          <w:sz w:val="24"/>
          <w:szCs w:val="24"/>
        </w:rPr>
        <w:t xml:space="preserve"> основе системно-деятельностного и культурно-исторического по</w:t>
      </w:r>
      <w:r w:rsidRPr="00F049DF">
        <w:rPr>
          <w:rFonts w:ascii="Times New Roman" w:hAnsi="Times New Roman" w:cs="Times New Roman"/>
          <w:color w:val="000000"/>
          <w:sz w:val="24"/>
          <w:szCs w:val="24"/>
        </w:rPr>
        <w:softHyphen/>
        <w:t>д</w:t>
      </w:r>
      <w:r w:rsidRPr="00F049DF">
        <w:rPr>
          <w:rFonts w:ascii="Times New Roman" w:hAnsi="Times New Roman" w:cs="Times New Roman"/>
          <w:color w:val="000000"/>
          <w:sz w:val="24"/>
          <w:szCs w:val="24"/>
        </w:rPr>
        <w:softHyphen/>
        <w:t>ходов</w:t>
      </w:r>
      <w:r w:rsidRPr="00F049DF">
        <w:rPr>
          <w:rFonts w:ascii="Times New Roman" w:hAnsi="Times New Roman" w:cs="Times New Roman"/>
          <w:sz w:val="24"/>
          <w:szCs w:val="24"/>
        </w:rPr>
        <w:t>.</w:t>
      </w:r>
    </w:p>
    <w:p w:rsidR="007B27DF" w:rsidRPr="00F049DF" w:rsidRDefault="007B27DF" w:rsidP="00F9121B">
      <w:pPr>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Под внеурочной деятельностью понимается образовательная деятельность, на</w:t>
      </w:r>
      <w:r w:rsidRPr="00F049DF">
        <w:rPr>
          <w:rFonts w:ascii="Times New Roman" w:hAnsi="Times New Roman" w:cs="Times New Roman"/>
          <w:sz w:val="24"/>
          <w:szCs w:val="24"/>
        </w:rPr>
        <w:softHyphen/>
        <w:t>пра</w:t>
      </w:r>
      <w:r w:rsidRPr="00F049DF">
        <w:rPr>
          <w:rFonts w:ascii="Times New Roman" w:hAnsi="Times New Roman" w:cs="Times New Roman"/>
          <w:sz w:val="24"/>
          <w:szCs w:val="24"/>
        </w:rPr>
        <w:softHyphen/>
        <w:t>в</w:t>
      </w:r>
      <w:r w:rsidRPr="00F049DF">
        <w:rPr>
          <w:rFonts w:ascii="Times New Roman" w:hAnsi="Times New Roman" w:cs="Times New Roman"/>
          <w:sz w:val="24"/>
          <w:szCs w:val="24"/>
        </w:rPr>
        <w:softHyphen/>
        <w:t>ле</w:t>
      </w:r>
      <w:r w:rsidRPr="00F049DF">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F049DF">
        <w:rPr>
          <w:rFonts w:ascii="Times New Roman" w:hAnsi="Times New Roman" w:cs="Times New Roman"/>
          <w:sz w:val="24"/>
          <w:szCs w:val="24"/>
        </w:rPr>
        <w:softHyphen/>
        <w:t>ще</w:t>
      </w:r>
      <w:r w:rsidRPr="00F049DF">
        <w:rPr>
          <w:rFonts w:ascii="Times New Roman" w:hAnsi="Times New Roman" w:cs="Times New Roman"/>
          <w:sz w:val="24"/>
          <w:szCs w:val="24"/>
        </w:rPr>
        <w:softHyphen/>
        <w:t>ствляемая в формах, отличных от классно-урочной. Внеурочная деятельность объе</w:t>
      </w:r>
      <w:r w:rsidRPr="00F049DF">
        <w:rPr>
          <w:rFonts w:ascii="Times New Roman" w:hAnsi="Times New Roman" w:cs="Times New Roman"/>
          <w:sz w:val="24"/>
          <w:szCs w:val="24"/>
        </w:rPr>
        <w:softHyphen/>
        <w:t>ди</w:t>
      </w:r>
      <w:r w:rsidRPr="00F049DF">
        <w:rPr>
          <w:rFonts w:ascii="Times New Roman" w:hAnsi="Times New Roman" w:cs="Times New Roman"/>
          <w:sz w:val="24"/>
          <w:szCs w:val="24"/>
        </w:rPr>
        <w:softHyphen/>
        <w:t>ня</w:t>
      </w:r>
      <w:r w:rsidRPr="00F049DF">
        <w:rPr>
          <w:rFonts w:ascii="Times New Roman" w:hAnsi="Times New Roman" w:cs="Times New Roman"/>
          <w:sz w:val="24"/>
          <w:szCs w:val="24"/>
        </w:rPr>
        <w:softHyphen/>
        <w:t>ет все, кроме учебной,  виды деятельности обучающихся, в которых возможно и це</w:t>
      </w:r>
      <w:r w:rsidRPr="00F049DF">
        <w:rPr>
          <w:rFonts w:ascii="Times New Roman" w:hAnsi="Times New Roman" w:cs="Times New Roman"/>
          <w:sz w:val="24"/>
          <w:szCs w:val="24"/>
        </w:rPr>
        <w:softHyphen/>
        <w:t>ле</w:t>
      </w:r>
      <w:r w:rsidRPr="00F049DF">
        <w:rPr>
          <w:rFonts w:ascii="Times New Roman" w:hAnsi="Times New Roman" w:cs="Times New Roman"/>
          <w:sz w:val="24"/>
          <w:szCs w:val="24"/>
        </w:rPr>
        <w:softHyphen/>
        <w:t>со</w:t>
      </w:r>
      <w:r w:rsidRPr="00F049DF">
        <w:rPr>
          <w:rFonts w:ascii="Times New Roman" w:hAnsi="Times New Roman" w:cs="Times New Roman"/>
          <w:sz w:val="24"/>
          <w:szCs w:val="24"/>
        </w:rPr>
        <w:softHyphen/>
        <w:t>об</w:t>
      </w:r>
      <w:r w:rsidRPr="00F049DF">
        <w:rPr>
          <w:rFonts w:ascii="Times New Roman" w:hAnsi="Times New Roman" w:cs="Times New Roman"/>
          <w:sz w:val="24"/>
          <w:szCs w:val="24"/>
        </w:rPr>
        <w:softHyphen/>
        <w:t>ра</w:t>
      </w:r>
      <w:r w:rsidRPr="00F049DF">
        <w:rPr>
          <w:rFonts w:ascii="Times New Roman" w:hAnsi="Times New Roman" w:cs="Times New Roman"/>
          <w:sz w:val="24"/>
          <w:szCs w:val="24"/>
        </w:rPr>
        <w:softHyphen/>
        <w:t>зно решение задач их воспитания и социализации.</w:t>
      </w:r>
    </w:p>
    <w:p w:rsidR="007B27DF" w:rsidRPr="00F049DF" w:rsidRDefault="007B27DF" w:rsidP="00F9121B">
      <w:pPr>
        <w:spacing w:line="360" w:lineRule="auto"/>
        <w:ind w:firstLine="709"/>
        <w:contextualSpacing/>
        <w:jc w:val="both"/>
        <w:rPr>
          <w:rFonts w:ascii="Times New Roman" w:hAnsi="Times New Roman" w:cs="Times New Roman"/>
          <w:sz w:val="24"/>
          <w:szCs w:val="24"/>
        </w:rPr>
      </w:pPr>
      <w:r w:rsidRPr="00F049DF">
        <w:rPr>
          <w:rFonts w:ascii="Times New Roman" w:hAnsi="Times New Roman" w:cs="Times New Roman"/>
          <w:sz w:val="24"/>
          <w:szCs w:val="24"/>
        </w:rPr>
        <w:t>Сущность и основное назначение внеурочной деятельности заключается в обес</w:t>
      </w:r>
      <w:r w:rsidRPr="00F049DF">
        <w:rPr>
          <w:rFonts w:ascii="Times New Roman" w:hAnsi="Times New Roman" w:cs="Times New Roman"/>
          <w:sz w:val="24"/>
          <w:szCs w:val="24"/>
        </w:rPr>
        <w:softHyphen/>
        <w:t>пе</w:t>
      </w:r>
      <w:r w:rsidRPr="00F049DF">
        <w:rPr>
          <w:rFonts w:ascii="Times New Roman" w:hAnsi="Times New Roman" w:cs="Times New Roman"/>
          <w:sz w:val="24"/>
          <w:szCs w:val="24"/>
        </w:rPr>
        <w:softHyphen/>
        <w:t>че</w:t>
      </w:r>
      <w:r w:rsidRPr="00F049DF">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F049DF">
        <w:rPr>
          <w:rFonts w:ascii="Times New Roman" w:hAnsi="Times New Roman" w:cs="Times New Roman"/>
          <w:sz w:val="24"/>
          <w:szCs w:val="24"/>
        </w:rPr>
        <w:softHyphen/>
        <w:t>ча</w:t>
      </w:r>
      <w:r w:rsidRPr="00F049DF">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rsidR="007B27DF" w:rsidRPr="00F049DF" w:rsidRDefault="007B27DF" w:rsidP="00F9121B">
      <w:pPr>
        <w:spacing w:line="360" w:lineRule="auto"/>
        <w:ind w:firstLine="709"/>
        <w:contextualSpacing/>
        <w:jc w:val="both"/>
        <w:rPr>
          <w:rFonts w:ascii="Times New Roman" w:hAnsi="Times New Roman" w:cs="Times New Roman"/>
          <w:b/>
          <w:i/>
          <w:color w:val="000000"/>
          <w:sz w:val="24"/>
          <w:szCs w:val="24"/>
        </w:rPr>
      </w:pPr>
      <w:r w:rsidRPr="00F049DF">
        <w:rPr>
          <w:rFonts w:ascii="Times New Roman" w:hAnsi="Times New Roman" w:cs="Times New Roman"/>
          <w:sz w:val="24"/>
          <w:szCs w:val="24"/>
        </w:rPr>
        <w:t xml:space="preserve">Внеурочная деятельность ориентирована на создание условий для: расширения </w:t>
      </w:r>
      <w:r w:rsidRPr="00F049DF">
        <w:rPr>
          <w:rFonts w:ascii="Times New Roman" w:hAnsi="Times New Roman" w:cs="Times New Roman"/>
          <w:sz w:val="24"/>
          <w:szCs w:val="24"/>
        </w:rPr>
        <w:lastRenderedPageBreak/>
        <w:t>опы</w:t>
      </w:r>
      <w:r w:rsidRPr="00F049DF">
        <w:rPr>
          <w:rFonts w:ascii="Times New Roman" w:hAnsi="Times New Roman" w:cs="Times New Roman"/>
          <w:sz w:val="24"/>
          <w:szCs w:val="24"/>
        </w:rPr>
        <w:softHyphen/>
        <w:t xml:space="preserve">та поведения, деятельности и общения; </w:t>
      </w:r>
      <w:r w:rsidRPr="00F049DF">
        <w:rPr>
          <w:rFonts w:ascii="Times New Roman" w:hAnsi="Times New Roman" w:cs="Times New Roman"/>
          <w:bCs/>
          <w:iCs/>
          <w:sz w:val="24"/>
          <w:szCs w:val="24"/>
        </w:rPr>
        <w:t>творческой самореализации обучающихся с ум</w:t>
      </w:r>
      <w:r w:rsidRPr="00F049DF">
        <w:rPr>
          <w:rFonts w:ascii="Times New Roman" w:hAnsi="Times New Roman" w:cs="Times New Roman"/>
          <w:bCs/>
          <w:iCs/>
          <w:sz w:val="24"/>
          <w:szCs w:val="24"/>
        </w:rPr>
        <w:softHyphen/>
        <w:t>ственной отсталостью (интеллектуальными нарушениями) в комфортной р</w:t>
      </w:r>
      <w:r w:rsidRPr="00F049DF">
        <w:rPr>
          <w:rFonts w:ascii="Times New Roman" w:hAnsi="Times New Roman" w:cs="Times New Roman"/>
          <w:sz w:val="24"/>
          <w:szCs w:val="24"/>
        </w:rPr>
        <w:t>азвивающей сре</w:t>
      </w:r>
      <w:r w:rsidRPr="00F049DF">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F049DF">
        <w:rPr>
          <w:rFonts w:ascii="Times New Roman" w:hAnsi="Times New Roman" w:cs="Times New Roman"/>
          <w:sz w:val="24"/>
          <w:szCs w:val="24"/>
        </w:rPr>
        <w:softHyphen/>
        <w:t>з</w:t>
      </w:r>
      <w:r w:rsidRPr="00F049DF">
        <w:rPr>
          <w:rFonts w:ascii="Times New Roman" w:hAnsi="Times New Roman" w:cs="Times New Roman"/>
          <w:sz w:val="24"/>
          <w:szCs w:val="24"/>
        </w:rPr>
        <w:softHyphen/>
        <w:t>не</w:t>
      </w:r>
      <w:r w:rsidRPr="00F049DF">
        <w:rPr>
          <w:rFonts w:ascii="Times New Roman" w:hAnsi="Times New Roman" w:cs="Times New Roman"/>
          <w:sz w:val="24"/>
          <w:szCs w:val="24"/>
        </w:rPr>
        <w:softHyphen/>
        <w:t>де</w:t>
      </w:r>
      <w:r w:rsidRPr="00F049DF">
        <w:rPr>
          <w:rFonts w:ascii="Times New Roman" w:hAnsi="Times New Roman" w:cs="Times New Roman"/>
          <w:sz w:val="24"/>
          <w:szCs w:val="24"/>
        </w:rPr>
        <w:softHyphen/>
        <w:t xml:space="preserve">ятельности; позитивного отношения к окружающей действительности; </w:t>
      </w:r>
      <w:r w:rsidRPr="00F049DF">
        <w:rPr>
          <w:rFonts w:ascii="Times New Roman" w:hAnsi="Times New Roman" w:cs="Times New Roman"/>
          <w:bCs/>
          <w:iCs/>
          <w:sz w:val="24"/>
          <w:szCs w:val="24"/>
        </w:rPr>
        <w:t>социального ста</w:t>
      </w:r>
      <w:r w:rsidRPr="00F049DF">
        <w:rPr>
          <w:rFonts w:ascii="Times New Roman" w:hAnsi="Times New Roman" w:cs="Times New Roman"/>
          <w:bCs/>
          <w:iCs/>
          <w:sz w:val="24"/>
          <w:szCs w:val="24"/>
        </w:rPr>
        <w:softHyphen/>
        <w:t xml:space="preserve">новления обучающегося </w:t>
      </w:r>
      <w:r w:rsidRPr="00F049DF">
        <w:rPr>
          <w:rFonts w:ascii="Times New Roman" w:hAnsi="Times New Roman" w:cs="Times New Roman"/>
          <w:sz w:val="24"/>
          <w:szCs w:val="24"/>
        </w:rPr>
        <w:t>в процессе общения и совместной деятельности в детском со</w:t>
      </w:r>
      <w:r w:rsidRPr="00F049DF">
        <w:rPr>
          <w:rFonts w:ascii="Times New Roman" w:hAnsi="Times New Roman" w:cs="Times New Roman"/>
          <w:sz w:val="24"/>
          <w:szCs w:val="24"/>
        </w:rPr>
        <w:softHyphen/>
        <w:t>об</w:t>
      </w:r>
      <w:r w:rsidRPr="00F049DF">
        <w:rPr>
          <w:rFonts w:ascii="Times New Roman" w:hAnsi="Times New Roman" w:cs="Times New Roman"/>
          <w:sz w:val="24"/>
          <w:szCs w:val="24"/>
        </w:rPr>
        <w:softHyphen/>
        <w:t>ществе, активного взаимодействия со сверстниками и педагогами;</w:t>
      </w:r>
      <w:r w:rsidR="00061F68">
        <w:rPr>
          <w:rFonts w:ascii="Times New Roman" w:hAnsi="Times New Roman" w:cs="Times New Roman"/>
          <w:sz w:val="24"/>
          <w:szCs w:val="24"/>
        </w:rPr>
        <w:t xml:space="preserve"> </w:t>
      </w:r>
      <w:r w:rsidRPr="00F049DF">
        <w:rPr>
          <w:rFonts w:ascii="Times New Roman" w:hAnsi="Times New Roman" w:cs="Times New Roman"/>
          <w:bCs/>
          <w:iCs/>
          <w:sz w:val="24"/>
          <w:szCs w:val="24"/>
        </w:rPr>
        <w:t>профессионального са</w:t>
      </w:r>
      <w:r w:rsidRPr="00F049DF">
        <w:rPr>
          <w:rFonts w:ascii="Times New Roman" w:hAnsi="Times New Roman" w:cs="Times New Roman"/>
          <w:bCs/>
          <w:iCs/>
          <w:sz w:val="24"/>
          <w:szCs w:val="24"/>
        </w:rPr>
        <w:softHyphen/>
        <w:t>моопределения</w:t>
      </w:r>
      <w:r w:rsidRPr="00F049DF">
        <w:rPr>
          <w:rFonts w:ascii="Times New Roman" w:hAnsi="Times New Roman" w:cs="Times New Roman"/>
          <w:sz w:val="24"/>
          <w:szCs w:val="24"/>
        </w:rPr>
        <w:t>, необходимого для успешной реализации дальнейших жизненных пла</w:t>
      </w:r>
      <w:r w:rsidRPr="00F049DF">
        <w:rPr>
          <w:rFonts w:ascii="Times New Roman" w:hAnsi="Times New Roman" w:cs="Times New Roman"/>
          <w:sz w:val="24"/>
          <w:szCs w:val="24"/>
        </w:rPr>
        <w:softHyphen/>
        <w:t>нов обучающихся.</w:t>
      </w:r>
    </w:p>
    <w:p w:rsidR="007B27DF" w:rsidRPr="00F049DF" w:rsidRDefault="007B27DF" w:rsidP="00F9121B">
      <w:pPr>
        <w:shd w:val="clear" w:color="auto" w:fill="FFFFFF"/>
        <w:spacing w:before="134" w:line="360" w:lineRule="auto"/>
        <w:ind w:firstLine="567"/>
        <w:contextualSpacing/>
        <w:rPr>
          <w:sz w:val="24"/>
          <w:szCs w:val="24"/>
        </w:rPr>
      </w:pPr>
      <w:r w:rsidRPr="00F049DF">
        <w:rPr>
          <w:rFonts w:ascii="Times New Roman" w:hAnsi="Times New Roman" w:cs="Times New Roman"/>
          <w:b/>
          <w:bCs/>
          <w:spacing w:val="-13"/>
          <w:sz w:val="24"/>
          <w:szCs w:val="24"/>
        </w:rPr>
        <w:t xml:space="preserve">Целью      </w:t>
      </w:r>
      <w:r w:rsidRPr="00F049DF">
        <w:rPr>
          <w:rFonts w:ascii="Times New Roman" w:hAnsi="Times New Roman" w:cs="Times New Roman"/>
          <w:spacing w:val="-13"/>
          <w:sz w:val="24"/>
          <w:szCs w:val="24"/>
        </w:rPr>
        <w:t xml:space="preserve">организации      внеурочной      деятельности      на      ступени      НОО </w:t>
      </w:r>
      <w:r w:rsidR="00F9121B">
        <w:rPr>
          <w:rFonts w:ascii="Times New Roman" w:hAnsi="Times New Roman" w:cs="Times New Roman"/>
          <w:spacing w:val="-13"/>
          <w:sz w:val="24"/>
          <w:szCs w:val="24"/>
        </w:rPr>
        <w:t xml:space="preserve"> </w:t>
      </w:r>
      <w:r w:rsidRPr="00F049DF">
        <w:rPr>
          <w:rFonts w:ascii="Times New Roman" w:hAnsi="Times New Roman" w:cs="Times New Roman"/>
          <w:spacing w:val="-2"/>
          <w:sz w:val="24"/>
          <w:szCs w:val="24"/>
        </w:rPr>
        <w:t xml:space="preserve">является создание   условий для достижения слабовидящими обучающимися с </w:t>
      </w:r>
      <w:r w:rsidRPr="00F049DF">
        <w:rPr>
          <w:rFonts w:ascii="Times New Roman" w:hAnsi="Times New Roman" w:cs="Times New Roman"/>
          <w:spacing w:val="-8"/>
          <w:sz w:val="24"/>
          <w:szCs w:val="24"/>
        </w:rPr>
        <w:t>легкой      умственной      отсталостью      (интеллектуальными      нарушениями) необходимого   для   жизни   в   обществе   социального   опыта   и   формирование</w:t>
      </w:r>
      <w:r w:rsidR="00061F68">
        <w:rPr>
          <w:rFonts w:ascii="Times New Roman" w:hAnsi="Times New Roman" w:cs="Times New Roman"/>
          <w:spacing w:val="-8"/>
          <w:sz w:val="24"/>
          <w:szCs w:val="24"/>
        </w:rPr>
        <w:t xml:space="preserve"> </w:t>
      </w:r>
      <w:r w:rsidRPr="00F049DF">
        <w:rPr>
          <w:rFonts w:ascii="Times New Roman" w:hAnsi="Times New Roman" w:cs="Times New Roman"/>
          <w:spacing w:val="-1"/>
          <w:sz w:val="24"/>
          <w:szCs w:val="24"/>
        </w:rPr>
        <w:t xml:space="preserve">принимаемой обществом  системы  ценностей с  учётом их  типологических и </w:t>
      </w:r>
      <w:r w:rsidRPr="00F049DF">
        <w:rPr>
          <w:rFonts w:ascii="Times New Roman" w:hAnsi="Times New Roman" w:cs="Times New Roman"/>
          <w:sz w:val="24"/>
          <w:szCs w:val="24"/>
        </w:rPr>
        <w:t>индивидуальных особенностей.</w:t>
      </w:r>
    </w:p>
    <w:p w:rsidR="007B27DF" w:rsidRPr="00F049DF" w:rsidRDefault="007B27DF" w:rsidP="00ED1577">
      <w:pPr>
        <w:shd w:val="clear" w:color="auto" w:fill="FFFFFF"/>
        <w:spacing w:before="5" w:line="360" w:lineRule="auto"/>
        <w:ind w:firstLine="567"/>
        <w:contextualSpacing/>
        <w:rPr>
          <w:sz w:val="24"/>
          <w:szCs w:val="24"/>
        </w:rPr>
      </w:pPr>
      <w:r w:rsidRPr="00F049DF">
        <w:rPr>
          <w:rFonts w:ascii="Times New Roman" w:hAnsi="Times New Roman" w:cs="Times New Roman"/>
          <w:b/>
          <w:bCs/>
          <w:sz w:val="24"/>
          <w:szCs w:val="24"/>
        </w:rPr>
        <w:t xml:space="preserve">Задачами </w:t>
      </w:r>
      <w:r w:rsidRPr="00F049DF">
        <w:rPr>
          <w:rFonts w:ascii="Times New Roman" w:hAnsi="Times New Roman" w:cs="Times New Roman"/>
          <w:sz w:val="24"/>
          <w:szCs w:val="24"/>
        </w:rPr>
        <w:t>организации внеурочной деятельности является:</w:t>
      </w:r>
    </w:p>
    <w:p w:rsidR="007B27DF" w:rsidRPr="00F049DF" w:rsidRDefault="007B27DF" w:rsidP="00180143">
      <w:pPr>
        <w:numPr>
          <w:ilvl w:val="0"/>
          <w:numId w:val="55"/>
        </w:numPr>
        <w:shd w:val="clear" w:color="auto" w:fill="FFFFFF"/>
        <w:spacing w:line="360" w:lineRule="auto"/>
        <w:ind w:left="0" w:right="5"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обеспечение элементарной адаптации слабовидящего обучающегося к школьному обучению;</w:t>
      </w:r>
    </w:p>
    <w:p w:rsidR="007B27DF" w:rsidRPr="00F049DF" w:rsidRDefault="007B27DF" w:rsidP="00180143">
      <w:pPr>
        <w:numPr>
          <w:ilvl w:val="0"/>
          <w:numId w:val="55"/>
        </w:numPr>
        <w:shd w:val="clear" w:color="auto" w:fill="FFFFFF"/>
        <w:spacing w:before="5" w:line="360" w:lineRule="auto"/>
        <w:ind w:left="0" w:right="10" w:firstLine="567"/>
        <w:contextualSpacing/>
        <w:jc w:val="both"/>
        <w:rPr>
          <w:sz w:val="24"/>
          <w:szCs w:val="24"/>
        </w:rPr>
      </w:pPr>
      <w:r w:rsidRPr="00F049DF">
        <w:rPr>
          <w:rFonts w:ascii="Times New Roman" w:hAnsi="Times New Roman" w:cs="Times New Roman"/>
          <w:sz w:val="24"/>
          <w:szCs w:val="24"/>
        </w:rPr>
        <w:t>развитие способностей и интересов обучающихся в доступных видах деятельности;</w:t>
      </w:r>
    </w:p>
    <w:p w:rsidR="007B27DF" w:rsidRPr="00F049DF" w:rsidRDefault="007B27DF" w:rsidP="00180143">
      <w:pPr>
        <w:numPr>
          <w:ilvl w:val="0"/>
          <w:numId w:val="55"/>
        </w:numPr>
        <w:shd w:val="clear" w:color="auto" w:fill="FFFFFF"/>
        <w:spacing w:before="5" w:line="360" w:lineRule="auto"/>
        <w:ind w:left="0" w:firstLine="567"/>
        <w:contextualSpacing/>
        <w:rPr>
          <w:rFonts w:ascii="Times New Roman" w:hAnsi="Times New Roman" w:cs="Times New Roman"/>
          <w:sz w:val="24"/>
          <w:szCs w:val="24"/>
        </w:rPr>
      </w:pPr>
      <w:r w:rsidRPr="00F049DF">
        <w:rPr>
          <w:rFonts w:ascii="Times New Roman" w:hAnsi="Times New Roman" w:cs="Times New Roman"/>
          <w:sz w:val="24"/>
          <w:szCs w:val="24"/>
        </w:rPr>
        <w:t>формирование эстетических потребностей и чувств;</w:t>
      </w:r>
    </w:p>
    <w:p w:rsidR="007B27DF" w:rsidRPr="00F049DF" w:rsidRDefault="007B27DF" w:rsidP="00180143">
      <w:pPr>
        <w:numPr>
          <w:ilvl w:val="0"/>
          <w:numId w:val="55"/>
        </w:numPr>
        <w:shd w:val="clear" w:color="auto" w:fill="FFFFFF"/>
        <w:spacing w:line="360" w:lineRule="auto"/>
        <w:ind w:left="0" w:right="5" w:firstLine="567"/>
        <w:contextualSpacing/>
        <w:jc w:val="both"/>
        <w:rPr>
          <w:sz w:val="24"/>
          <w:szCs w:val="24"/>
        </w:rPr>
      </w:pPr>
      <w:r w:rsidRPr="00F049DF">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7B27DF" w:rsidRPr="00F049DF" w:rsidRDefault="007B27DF" w:rsidP="00180143">
      <w:pPr>
        <w:numPr>
          <w:ilvl w:val="0"/>
          <w:numId w:val="55"/>
        </w:numPr>
        <w:shd w:val="clear" w:color="auto" w:fill="FFFFFF"/>
        <w:spacing w:before="5" w:line="360" w:lineRule="auto"/>
        <w:ind w:left="0" w:right="10" w:firstLine="567"/>
        <w:contextualSpacing/>
        <w:jc w:val="both"/>
        <w:rPr>
          <w:sz w:val="24"/>
          <w:szCs w:val="24"/>
        </w:rPr>
      </w:pPr>
      <w:r w:rsidRPr="00F049DF">
        <w:rPr>
          <w:rFonts w:ascii="Times New Roman" w:hAnsi="Times New Roman" w:cs="Times New Roman"/>
          <w:spacing w:val="-14"/>
          <w:sz w:val="24"/>
          <w:szCs w:val="24"/>
        </w:rPr>
        <w:t xml:space="preserve">расширение        представлений    обучающегося    о    мире    и    о    себе,        его </w:t>
      </w:r>
      <w:r w:rsidRPr="00F049DF">
        <w:rPr>
          <w:rFonts w:ascii="Times New Roman" w:hAnsi="Times New Roman" w:cs="Times New Roman"/>
          <w:sz w:val="24"/>
          <w:szCs w:val="24"/>
        </w:rPr>
        <w:t>социального опыта;</w:t>
      </w:r>
    </w:p>
    <w:p w:rsidR="007B27DF" w:rsidRPr="00F049DF" w:rsidRDefault="007B27DF" w:rsidP="00180143">
      <w:pPr>
        <w:numPr>
          <w:ilvl w:val="0"/>
          <w:numId w:val="55"/>
        </w:numPr>
        <w:shd w:val="clear" w:color="auto" w:fill="FFFFFF"/>
        <w:spacing w:before="5" w:line="360" w:lineRule="auto"/>
        <w:ind w:left="0" w:right="10" w:firstLine="567"/>
        <w:contextualSpacing/>
        <w:jc w:val="both"/>
        <w:rPr>
          <w:sz w:val="24"/>
          <w:szCs w:val="24"/>
        </w:rPr>
      </w:pPr>
      <w:r w:rsidRPr="00F049DF">
        <w:rPr>
          <w:rFonts w:ascii="Times New Roman" w:hAnsi="Times New Roman" w:cs="Times New Roman"/>
          <w:sz w:val="24"/>
          <w:szCs w:val="24"/>
        </w:rPr>
        <w:t>формирование положительного отношения к базовым общественным ценностям;</w:t>
      </w:r>
    </w:p>
    <w:p w:rsidR="007B27DF" w:rsidRPr="00F049DF" w:rsidRDefault="007B27DF" w:rsidP="00180143">
      <w:pPr>
        <w:numPr>
          <w:ilvl w:val="0"/>
          <w:numId w:val="55"/>
        </w:numPr>
        <w:shd w:val="clear" w:color="auto" w:fill="FFFFFF"/>
        <w:spacing w:line="360" w:lineRule="auto"/>
        <w:ind w:left="0" w:firstLine="567"/>
        <w:contextualSpacing/>
        <w:rPr>
          <w:sz w:val="24"/>
          <w:szCs w:val="24"/>
        </w:rPr>
      </w:pPr>
      <w:r w:rsidRPr="00F049DF">
        <w:rPr>
          <w:rFonts w:ascii="Times New Roman" w:hAnsi="Times New Roman" w:cs="Times New Roman"/>
          <w:sz w:val="24"/>
          <w:szCs w:val="24"/>
        </w:rPr>
        <w:t>формирование умений, навыков социального общения;</w:t>
      </w:r>
    </w:p>
    <w:p w:rsidR="007B27DF" w:rsidRPr="00F049DF" w:rsidRDefault="007B27DF" w:rsidP="00180143">
      <w:pPr>
        <w:numPr>
          <w:ilvl w:val="0"/>
          <w:numId w:val="55"/>
        </w:numPr>
        <w:shd w:val="clear" w:color="auto" w:fill="FFFFFF"/>
        <w:spacing w:before="5" w:line="360" w:lineRule="auto"/>
        <w:ind w:left="0" w:firstLine="567"/>
        <w:contextualSpacing/>
        <w:rPr>
          <w:sz w:val="24"/>
          <w:szCs w:val="24"/>
        </w:rPr>
      </w:pPr>
      <w:r w:rsidRPr="00F049DF">
        <w:rPr>
          <w:rFonts w:ascii="Times New Roman" w:hAnsi="Times New Roman" w:cs="Times New Roman"/>
          <w:sz w:val="24"/>
          <w:szCs w:val="24"/>
        </w:rPr>
        <w:t>развитие самостоятельности и независимости в повседневной жизни;</w:t>
      </w:r>
    </w:p>
    <w:p w:rsidR="007B27DF" w:rsidRPr="00F049DF" w:rsidRDefault="007B27DF" w:rsidP="00180143">
      <w:pPr>
        <w:numPr>
          <w:ilvl w:val="0"/>
          <w:numId w:val="55"/>
        </w:numPr>
        <w:shd w:val="clear" w:color="auto" w:fill="FFFFFF"/>
        <w:spacing w:line="360" w:lineRule="auto"/>
        <w:ind w:left="0" w:right="10" w:firstLine="567"/>
        <w:contextualSpacing/>
        <w:jc w:val="both"/>
        <w:rPr>
          <w:sz w:val="24"/>
          <w:szCs w:val="24"/>
        </w:rPr>
      </w:pPr>
      <w:r w:rsidRPr="00F049DF">
        <w:rPr>
          <w:rFonts w:ascii="Times New Roman" w:hAnsi="Times New Roman" w:cs="Times New Roman"/>
          <w:sz w:val="24"/>
          <w:szCs w:val="24"/>
        </w:rPr>
        <w:t>расширение круга общения, выход обучающегося за пределы семьи и образовательной организации;</w:t>
      </w:r>
    </w:p>
    <w:p w:rsidR="007B27DF" w:rsidRPr="00F049DF" w:rsidRDefault="007B27DF" w:rsidP="00180143">
      <w:pPr>
        <w:numPr>
          <w:ilvl w:val="0"/>
          <w:numId w:val="55"/>
        </w:numPr>
        <w:shd w:val="clear" w:color="auto" w:fill="FFFFFF"/>
        <w:spacing w:before="5" w:line="360" w:lineRule="auto"/>
        <w:ind w:left="0" w:firstLine="567"/>
        <w:contextualSpacing/>
        <w:rPr>
          <w:sz w:val="24"/>
          <w:szCs w:val="24"/>
        </w:rPr>
      </w:pPr>
      <w:r w:rsidRPr="00F049DF">
        <w:rPr>
          <w:rFonts w:ascii="Times New Roman" w:hAnsi="Times New Roman" w:cs="Times New Roman"/>
          <w:sz w:val="24"/>
          <w:szCs w:val="24"/>
        </w:rPr>
        <w:t>формирование основ нравственного самосознания личности;</w:t>
      </w:r>
    </w:p>
    <w:p w:rsidR="007B27DF" w:rsidRPr="00F049DF" w:rsidRDefault="007B27DF" w:rsidP="00180143">
      <w:pPr>
        <w:numPr>
          <w:ilvl w:val="0"/>
          <w:numId w:val="55"/>
        </w:numPr>
        <w:shd w:val="clear" w:color="auto" w:fill="FFFFFF"/>
        <w:spacing w:line="360" w:lineRule="auto"/>
        <w:ind w:left="0" w:right="5" w:firstLine="567"/>
        <w:contextualSpacing/>
        <w:jc w:val="both"/>
        <w:rPr>
          <w:sz w:val="24"/>
          <w:szCs w:val="24"/>
        </w:rPr>
      </w:pPr>
      <w:r w:rsidRPr="00F049DF">
        <w:rPr>
          <w:rFonts w:ascii="Times New Roman" w:hAnsi="Times New Roman" w:cs="Times New Roman"/>
          <w:sz w:val="24"/>
          <w:szCs w:val="24"/>
        </w:rPr>
        <w:t>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w:t>
      </w:r>
    </w:p>
    <w:p w:rsidR="007B27DF" w:rsidRPr="00F049DF" w:rsidRDefault="007B27DF" w:rsidP="00180143">
      <w:pPr>
        <w:numPr>
          <w:ilvl w:val="0"/>
          <w:numId w:val="55"/>
        </w:numPr>
        <w:shd w:val="clear" w:color="auto" w:fill="FFFFFF"/>
        <w:spacing w:before="5" w:line="360" w:lineRule="auto"/>
        <w:ind w:left="0" w:right="10" w:firstLine="567"/>
        <w:contextualSpacing/>
        <w:jc w:val="both"/>
        <w:rPr>
          <w:sz w:val="24"/>
          <w:szCs w:val="24"/>
        </w:rPr>
      </w:pPr>
      <w:r w:rsidRPr="00F049DF">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ED1577" w:rsidRPr="006D5A4F" w:rsidRDefault="00ED1577" w:rsidP="00ED1577">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pacing w:val="-7"/>
          <w:sz w:val="24"/>
          <w:szCs w:val="24"/>
        </w:rPr>
        <w:t xml:space="preserve"> </w:t>
      </w:r>
      <w:r w:rsidR="007B27DF" w:rsidRPr="00F049DF">
        <w:rPr>
          <w:rFonts w:ascii="Times New Roman" w:hAnsi="Times New Roman" w:cs="Times New Roman"/>
          <w:spacing w:val="-7"/>
          <w:sz w:val="24"/>
          <w:szCs w:val="24"/>
        </w:rPr>
        <w:t>Совершенствование   и    развитие    содержания,   организационных    форм</w:t>
      </w:r>
      <w:r w:rsidR="00061F68">
        <w:rPr>
          <w:rFonts w:ascii="Times New Roman" w:hAnsi="Times New Roman" w:cs="Times New Roman"/>
          <w:spacing w:val="-7"/>
          <w:sz w:val="24"/>
          <w:szCs w:val="24"/>
        </w:rPr>
        <w:t xml:space="preserve"> </w:t>
      </w:r>
      <w:r w:rsidR="007B27DF" w:rsidRPr="00F049DF">
        <w:rPr>
          <w:rFonts w:ascii="Times New Roman" w:hAnsi="Times New Roman" w:cs="Times New Roman"/>
          <w:spacing w:val="-5"/>
          <w:sz w:val="24"/>
          <w:szCs w:val="24"/>
        </w:rPr>
        <w:t xml:space="preserve">реализации  </w:t>
      </w:r>
      <w:r w:rsidR="007B27DF" w:rsidRPr="00F049DF">
        <w:rPr>
          <w:rFonts w:ascii="Times New Roman" w:hAnsi="Times New Roman" w:cs="Times New Roman"/>
          <w:spacing w:val="-5"/>
          <w:sz w:val="24"/>
          <w:szCs w:val="24"/>
        </w:rPr>
        <w:lastRenderedPageBreak/>
        <w:t>внеурочной  деятельности  слабовидящих  обучающихся   с   легкой</w:t>
      </w:r>
      <w:r w:rsidR="00061F68">
        <w:rPr>
          <w:rFonts w:ascii="Times New Roman" w:hAnsi="Times New Roman" w:cs="Times New Roman"/>
          <w:spacing w:val="-5"/>
          <w:sz w:val="24"/>
          <w:szCs w:val="24"/>
        </w:rPr>
        <w:t xml:space="preserve"> </w:t>
      </w:r>
      <w:r w:rsidR="007B27DF" w:rsidRPr="00F049DF">
        <w:rPr>
          <w:rFonts w:ascii="Times New Roman" w:hAnsi="Times New Roman" w:cs="Times New Roman"/>
          <w:spacing w:val="-2"/>
          <w:sz w:val="24"/>
          <w:szCs w:val="24"/>
        </w:rPr>
        <w:t>умственной</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отсталостью</w:t>
      </w:r>
      <w:r w:rsidR="008B3FDC">
        <w:rPr>
          <w:rFonts w:ascii="Times New Roman" w:hAnsi="Times New Roman" w:cs="Times New Roman"/>
          <w:spacing w:val="-2"/>
          <w:sz w:val="24"/>
          <w:szCs w:val="24"/>
        </w:rPr>
        <w:t xml:space="preserve"> </w:t>
      </w:r>
      <w:r w:rsidR="007B27DF" w:rsidRPr="00F049DF">
        <w:rPr>
          <w:rFonts w:ascii="Times New Roman" w:cs="Times New Roman"/>
          <w:spacing w:val="-2"/>
          <w:sz w:val="24"/>
          <w:szCs w:val="24"/>
        </w:rPr>
        <w:t>(</w:t>
      </w:r>
      <w:r w:rsidR="007B27DF" w:rsidRPr="00F049DF">
        <w:rPr>
          <w:rFonts w:ascii="Times New Roman" w:hAnsi="Times New Roman" w:cs="Times New Roman"/>
          <w:spacing w:val="-2"/>
          <w:sz w:val="24"/>
          <w:szCs w:val="24"/>
        </w:rPr>
        <w:t>интеллектуальными</w:t>
      </w:r>
      <w:r w:rsidR="007B27DF" w:rsidRPr="00F049DF">
        <w:rPr>
          <w:sz w:val="24"/>
          <w:szCs w:val="24"/>
        </w:rPr>
        <w:tab/>
      </w:r>
      <w:r w:rsidR="007B27DF" w:rsidRPr="00F049DF">
        <w:rPr>
          <w:rFonts w:ascii="Times New Roman" w:hAnsi="Times New Roman" w:cs="Times New Roman"/>
          <w:spacing w:val="-2"/>
          <w:sz w:val="24"/>
          <w:szCs w:val="24"/>
        </w:rPr>
        <w:t>нарушениями)будут</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z w:val="24"/>
          <w:szCs w:val="24"/>
        </w:rPr>
        <w:t>осуществляться более эффективно при соблюдении общих</w:t>
      </w:r>
      <w:r w:rsidRPr="00ED1577">
        <w:rPr>
          <w:rFonts w:ascii="Times New Roman" w:hAnsi="Times New Roman" w:cs="Times New Roman"/>
          <w:sz w:val="24"/>
          <w:szCs w:val="24"/>
        </w:rPr>
        <w:t xml:space="preserve"> </w:t>
      </w:r>
      <w:r w:rsidRPr="006D5A4F">
        <w:rPr>
          <w:rFonts w:ascii="Times New Roman" w:hAnsi="Times New Roman" w:cs="Times New Roman"/>
          <w:sz w:val="24"/>
          <w:szCs w:val="24"/>
        </w:rPr>
        <w:t>принципов:</w:t>
      </w:r>
    </w:p>
    <w:p w:rsidR="00ED1577" w:rsidRPr="000B5620" w:rsidRDefault="00ED1577" w:rsidP="00F9121B">
      <w:pPr>
        <w:spacing w:line="360" w:lineRule="auto"/>
        <w:ind w:firstLine="709"/>
        <w:contextualSpacing/>
        <w:jc w:val="both"/>
        <w:rPr>
          <w:rFonts w:ascii="Times New Roman" w:hAnsi="Times New Roman" w:cs="Times New Roman"/>
          <w:sz w:val="24"/>
          <w:szCs w:val="24"/>
        </w:rPr>
      </w:pPr>
      <w:r w:rsidRPr="000B5620">
        <w:rPr>
          <w:rFonts w:ascii="Times New Roman" w:hAnsi="Times New Roman" w:cs="Times New Roman"/>
          <w:sz w:val="24"/>
          <w:szCs w:val="24"/>
        </w:rPr>
        <w:t> Принцип гуманистической направленности, предполага</w:t>
      </w:r>
      <w:r>
        <w:rPr>
          <w:rFonts w:ascii="Times New Roman" w:hAnsi="Times New Roman" w:cs="Times New Roman"/>
          <w:sz w:val="24"/>
          <w:szCs w:val="24"/>
        </w:rPr>
        <w:t xml:space="preserve">ющий отношение педагога </w:t>
      </w:r>
      <w:r w:rsidRPr="00110A76">
        <w:rPr>
          <w:rFonts w:ascii="Times New Roman" w:hAnsi="Times New Roman" w:cs="Times New Roman"/>
          <w:sz w:val="24"/>
          <w:szCs w:val="24"/>
        </w:rPr>
        <w:t>к слабовидящим обучающимся как</w:t>
      </w:r>
      <w:r w:rsidRPr="000B5620">
        <w:rPr>
          <w:rFonts w:ascii="Times New Roman" w:hAnsi="Times New Roman" w:cs="Times New Roman"/>
          <w:sz w:val="24"/>
          <w:szCs w:val="24"/>
        </w:rPr>
        <w:t xml:space="preserve"> к ответственным субъектам своего развития; оказа</w:t>
      </w:r>
      <w:r>
        <w:rPr>
          <w:rFonts w:ascii="Times New Roman" w:hAnsi="Times New Roman" w:cs="Times New Roman"/>
          <w:sz w:val="24"/>
          <w:szCs w:val="24"/>
        </w:rPr>
        <w:t xml:space="preserve">ние психолого-педагогической </w:t>
      </w:r>
      <w:r w:rsidRPr="000B5620">
        <w:rPr>
          <w:rFonts w:ascii="Times New Roman" w:hAnsi="Times New Roman" w:cs="Times New Roman"/>
          <w:sz w:val="24"/>
          <w:szCs w:val="24"/>
        </w:rPr>
        <w:t>поддержки в самопознании, самоопределении и саморазвитии личности.</w:t>
      </w:r>
    </w:p>
    <w:p w:rsidR="00ED1577" w:rsidRPr="000B5620" w:rsidRDefault="00ED1577" w:rsidP="00F9121B">
      <w:pPr>
        <w:spacing w:line="360" w:lineRule="auto"/>
        <w:ind w:firstLine="709"/>
        <w:contextualSpacing/>
        <w:jc w:val="both"/>
        <w:rPr>
          <w:rFonts w:ascii="Times New Roman" w:hAnsi="Times New Roman" w:cs="Times New Roman"/>
          <w:sz w:val="24"/>
          <w:szCs w:val="24"/>
        </w:rPr>
      </w:pPr>
      <w:r w:rsidRPr="000B5620">
        <w:rPr>
          <w:rFonts w:ascii="Times New Roman" w:hAnsi="Times New Roman" w:cs="Times New Roman"/>
          <w:sz w:val="24"/>
          <w:szCs w:val="24"/>
        </w:rPr>
        <w:t> Принцип системности, предполагающий, что внеурочная деятельность обеспечивает целостность, преемственность и взаимосвязь между основными компонентами организуемой деятельности (целевым, содержательным, процессуальным, технологическим и результативным; урочной и внеурочной деятельностью; всеми участниками внеурочной деятельности; региональной, муниципальной, общешкольной, классной, индивидуальной системами воспитания и дополнительного образования.</w:t>
      </w:r>
    </w:p>
    <w:p w:rsidR="00ED1577" w:rsidRPr="000B5620" w:rsidRDefault="00ED1577" w:rsidP="00F9121B">
      <w:pPr>
        <w:spacing w:line="360" w:lineRule="auto"/>
        <w:ind w:firstLine="709"/>
        <w:contextualSpacing/>
        <w:jc w:val="both"/>
        <w:rPr>
          <w:rFonts w:ascii="Times New Roman" w:hAnsi="Times New Roman" w:cs="Times New Roman"/>
          <w:sz w:val="24"/>
          <w:szCs w:val="24"/>
        </w:rPr>
      </w:pPr>
      <w:r w:rsidRPr="000B5620">
        <w:rPr>
          <w:rFonts w:ascii="Times New Roman" w:hAnsi="Times New Roman" w:cs="Times New Roman"/>
          <w:sz w:val="24"/>
          <w:szCs w:val="24"/>
        </w:rPr>
        <w:t> Принцип вариативности, определяющий широкий спектр видов, форм, способов организации деятельности, направленных на удовлетворение особых обр</w:t>
      </w:r>
      <w:r>
        <w:rPr>
          <w:rFonts w:ascii="Times New Roman" w:hAnsi="Times New Roman" w:cs="Times New Roman"/>
          <w:sz w:val="24"/>
          <w:szCs w:val="24"/>
        </w:rPr>
        <w:t xml:space="preserve">азовательных потребностей слабовидящих </w:t>
      </w:r>
      <w:r w:rsidRPr="000B5620">
        <w:rPr>
          <w:rFonts w:ascii="Times New Roman" w:hAnsi="Times New Roman" w:cs="Times New Roman"/>
          <w:sz w:val="24"/>
          <w:szCs w:val="24"/>
        </w:rPr>
        <w:t xml:space="preserve"> обучающихся.</w:t>
      </w:r>
    </w:p>
    <w:p w:rsidR="00ED1577" w:rsidRPr="000B5620" w:rsidRDefault="00ED1577" w:rsidP="00F9121B">
      <w:pPr>
        <w:spacing w:line="360" w:lineRule="auto"/>
        <w:ind w:firstLine="709"/>
        <w:contextualSpacing/>
        <w:jc w:val="both"/>
        <w:rPr>
          <w:rFonts w:ascii="Times New Roman" w:hAnsi="Times New Roman" w:cs="Times New Roman"/>
          <w:sz w:val="24"/>
          <w:szCs w:val="24"/>
        </w:rPr>
      </w:pPr>
      <w:r w:rsidRPr="000B5620">
        <w:rPr>
          <w:rFonts w:ascii="Times New Roman" w:hAnsi="Times New Roman" w:cs="Times New Roman"/>
          <w:sz w:val="24"/>
          <w:szCs w:val="24"/>
        </w:rPr>
        <w:t xml:space="preserve"> Принцип добровольности, предполагающий свободу выбора </w:t>
      </w:r>
      <w:r>
        <w:rPr>
          <w:rFonts w:ascii="Times New Roman" w:hAnsi="Times New Roman" w:cs="Times New Roman"/>
          <w:sz w:val="24"/>
          <w:szCs w:val="24"/>
        </w:rPr>
        <w:t xml:space="preserve">слабовидящих </w:t>
      </w:r>
      <w:r w:rsidRPr="000B5620">
        <w:rPr>
          <w:rFonts w:ascii="Times New Roman" w:hAnsi="Times New Roman" w:cs="Times New Roman"/>
          <w:sz w:val="24"/>
          <w:szCs w:val="24"/>
        </w:rPr>
        <w:t xml:space="preserve"> обучающимся различных видов деятельности, добровольное участие в них, возможность проявления инициативы в выборе сроков, способов, темпа освоения программ внеурочной деятельности в рамках индивидуальных образовательных потребностей.</w:t>
      </w:r>
    </w:p>
    <w:p w:rsidR="00ED1577" w:rsidRDefault="00ED1577" w:rsidP="00F9121B">
      <w:pPr>
        <w:spacing w:line="360" w:lineRule="auto"/>
        <w:ind w:firstLine="709"/>
        <w:contextualSpacing/>
        <w:jc w:val="both"/>
        <w:rPr>
          <w:rFonts w:ascii="Times New Roman" w:hAnsi="Times New Roman" w:cs="Times New Roman"/>
          <w:sz w:val="24"/>
          <w:szCs w:val="24"/>
        </w:rPr>
      </w:pPr>
      <w:r w:rsidRPr="000B5620">
        <w:rPr>
          <w:rFonts w:ascii="Times New Roman" w:hAnsi="Times New Roman" w:cs="Times New Roman"/>
          <w:sz w:val="24"/>
          <w:szCs w:val="24"/>
        </w:rPr>
        <w:t xml:space="preserve"> Принцип успешности и социальной значимости, направленный на </w:t>
      </w:r>
      <w:r>
        <w:rPr>
          <w:rFonts w:ascii="Times New Roman" w:hAnsi="Times New Roman" w:cs="Times New Roman"/>
          <w:sz w:val="24"/>
          <w:szCs w:val="24"/>
        </w:rPr>
        <w:t xml:space="preserve">формирование у слабовидящих </w:t>
      </w:r>
      <w:r w:rsidRPr="000B5620">
        <w:rPr>
          <w:rFonts w:ascii="Times New Roman" w:hAnsi="Times New Roman" w:cs="Times New Roman"/>
          <w:sz w:val="24"/>
          <w:szCs w:val="24"/>
        </w:rPr>
        <w:t xml:space="preserve"> обучающихся потребностей в достижении личностно значимых и коллективных результатов, на создание ситуации успеха в личностной и общественно значимой деятельности.</w:t>
      </w:r>
    </w:p>
    <w:p w:rsidR="007B27DF" w:rsidRPr="00F049DF" w:rsidRDefault="00ED1577" w:rsidP="00ED1577">
      <w:pPr>
        <w:spacing w:line="360" w:lineRule="auto"/>
        <w:ind w:firstLine="1560"/>
        <w:contextualSpacing/>
        <w:jc w:val="both"/>
        <w:rPr>
          <w:sz w:val="24"/>
          <w:szCs w:val="24"/>
        </w:rPr>
      </w:pPr>
      <w:r w:rsidRPr="000B5620">
        <w:rPr>
          <w:rFonts w:ascii="Times New Roman" w:hAnsi="Times New Roman" w:cs="Times New Roman"/>
          <w:sz w:val="24"/>
          <w:szCs w:val="24"/>
        </w:rPr>
        <w:t></w:t>
      </w:r>
      <w:r>
        <w:rPr>
          <w:rFonts w:ascii="Times New Roman" w:hAnsi="Times New Roman" w:cs="Times New Roman"/>
          <w:sz w:val="24"/>
          <w:szCs w:val="24"/>
        </w:rPr>
        <w:t xml:space="preserve"> </w:t>
      </w:r>
      <w:r w:rsidR="007B27DF" w:rsidRPr="00F049DF">
        <w:rPr>
          <w:rFonts w:ascii="Times New Roman" w:hAnsi="Times New Roman" w:cs="Times New Roman"/>
          <w:sz w:val="24"/>
          <w:szCs w:val="24"/>
        </w:rPr>
        <w:t>и специальных принципов (учет особых</w:t>
      </w:r>
      <w:r w:rsidR="00061F68">
        <w:rPr>
          <w:rFonts w:ascii="Times New Roman" w:hAnsi="Times New Roman" w:cs="Times New Roman"/>
          <w:sz w:val="24"/>
          <w:szCs w:val="24"/>
        </w:rPr>
        <w:t xml:space="preserve"> </w:t>
      </w:r>
      <w:r w:rsidR="007B27DF" w:rsidRPr="00F049DF">
        <w:rPr>
          <w:rFonts w:ascii="Times New Roman" w:hAnsi="Times New Roman" w:cs="Times New Roman"/>
          <w:spacing w:val="-2"/>
          <w:sz w:val="24"/>
          <w:szCs w:val="24"/>
        </w:rPr>
        <w:t>образовательных</w:t>
      </w:r>
      <w:r w:rsidR="007B27DF" w:rsidRPr="00F049DF">
        <w:rPr>
          <w:sz w:val="24"/>
          <w:szCs w:val="24"/>
        </w:rPr>
        <w:tab/>
      </w:r>
      <w:r w:rsidR="007B27DF" w:rsidRPr="00F049DF">
        <w:rPr>
          <w:rFonts w:ascii="Times New Roman" w:hAnsi="Times New Roman" w:cs="Times New Roman"/>
          <w:spacing w:val="-2"/>
          <w:sz w:val="24"/>
          <w:szCs w:val="24"/>
        </w:rPr>
        <w:t>потребностей,</w:t>
      </w:r>
      <w:r>
        <w:rPr>
          <w:rFonts w:ascii="Times New Roman" w:hAnsi="Times New Roman" w:cs="Times New Roman"/>
          <w:spacing w:val="-2"/>
          <w:sz w:val="24"/>
          <w:szCs w:val="24"/>
        </w:rPr>
        <w:t xml:space="preserve"> </w:t>
      </w:r>
      <w:r w:rsidR="007B27DF" w:rsidRPr="00F049DF">
        <w:rPr>
          <w:rFonts w:ascii="Times New Roman" w:hAnsi="Times New Roman" w:cs="Times New Roman"/>
          <w:spacing w:val="-3"/>
          <w:sz w:val="24"/>
          <w:szCs w:val="24"/>
        </w:rPr>
        <w:t>опора</w:t>
      </w:r>
      <w:r w:rsidR="00061F68">
        <w:rPr>
          <w:rFonts w:ascii="Times New Roman" w:hAnsi="Times New Roman" w:cs="Times New Roman"/>
          <w:spacing w:val="-3"/>
          <w:sz w:val="24"/>
          <w:szCs w:val="24"/>
        </w:rPr>
        <w:t xml:space="preserve"> </w:t>
      </w:r>
      <w:r w:rsidR="007B27DF" w:rsidRPr="00F049DF">
        <w:rPr>
          <w:rFonts w:ascii="Times New Roman" w:hAnsi="Times New Roman" w:cs="Times New Roman"/>
          <w:spacing w:val="-2"/>
          <w:sz w:val="24"/>
          <w:szCs w:val="24"/>
        </w:rPr>
        <w:t>на</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сохранные</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анализаторы,</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осуществление</w:t>
      </w:r>
      <w:r w:rsidR="007B27DF" w:rsidRPr="00F049DF">
        <w:rPr>
          <w:sz w:val="24"/>
          <w:szCs w:val="24"/>
        </w:rPr>
        <w:tab/>
      </w:r>
      <w:r w:rsidR="007B27DF" w:rsidRPr="00F049DF">
        <w:rPr>
          <w:rFonts w:ascii="Times New Roman" w:hAnsi="Times New Roman" w:cs="Times New Roman"/>
          <w:spacing w:val="-2"/>
          <w:sz w:val="24"/>
          <w:szCs w:val="24"/>
        </w:rPr>
        <w:t>воспитания</w:t>
      </w:r>
      <w:r w:rsidR="007B27DF" w:rsidRPr="00F049DF">
        <w:rPr>
          <w:sz w:val="24"/>
          <w:szCs w:val="24"/>
        </w:rPr>
        <w:tab/>
      </w:r>
      <w:r w:rsidR="007B27DF" w:rsidRPr="00F049DF">
        <w:rPr>
          <w:rFonts w:ascii="Times New Roman" w:hAnsi="Times New Roman" w:cs="Times New Roman"/>
          <w:sz w:val="24"/>
          <w:szCs w:val="24"/>
        </w:rPr>
        <w:t>в</w:t>
      </w:r>
      <w:r w:rsidR="007B27DF" w:rsidRPr="00F049DF">
        <w:rPr>
          <w:sz w:val="24"/>
          <w:szCs w:val="24"/>
        </w:rPr>
        <w:tab/>
      </w:r>
      <w:r w:rsidR="007B27DF" w:rsidRPr="00F049DF">
        <w:rPr>
          <w:rFonts w:ascii="Times New Roman" w:hAnsi="Times New Roman" w:cs="Times New Roman"/>
          <w:spacing w:val="-2"/>
          <w:sz w:val="24"/>
          <w:szCs w:val="24"/>
        </w:rPr>
        <w:t>процессе</w:t>
      </w:r>
      <w:r>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предметно-</w:t>
      </w:r>
      <w:r w:rsidR="00061F68">
        <w:rPr>
          <w:rFonts w:ascii="Times New Roman" w:hAnsi="Times New Roman" w:cs="Times New Roman"/>
          <w:spacing w:val="-2"/>
          <w:sz w:val="24"/>
          <w:szCs w:val="24"/>
        </w:rPr>
        <w:t>п</w:t>
      </w:r>
      <w:r w:rsidR="007B27DF" w:rsidRPr="00F049DF">
        <w:rPr>
          <w:rFonts w:ascii="Times New Roman" w:hAnsi="Times New Roman" w:cs="Times New Roman"/>
          <w:spacing w:val="-2"/>
          <w:sz w:val="24"/>
          <w:szCs w:val="24"/>
        </w:rPr>
        <w:t>рактической</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z w:val="24"/>
          <w:szCs w:val="24"/>
        </w:rPr>
        <w:t>деятельности, развитие нравственных чувств и представлений за счет создания условий, максимально приближенных к реальной жизни и др).</w:t>
      </w:r>
    </w:p>
    <w:p w:rsidR="007B27DF" w:rsidRPr="00F049DF" w:rsidRDefault="007B27DF" w:rsidP="00494C0D">
      <w:pPr>
        <w:shd w:val="clear" w:color="auto" w:fill="FFFFFF"/>
        <w:tabs>
          <w:tab w:val="left" w:pos="2510"/>
          <w:tab w:val="left" w:pos="4459"/>
          <w:tab w:val="left" w:pos="5726"/>
          <w:tab w:val="left" w:pos="7949"/>
        </w:tabs>
        <w:spacing w:before="5" w:line="360" w:lineRule="auto"/>
        <w:ind w:firstLine="851"/>
        <w:contextualSpacing/>
        <w:rPr>
          <w:sz w:val="24"/>
          <w:szCs w:val="24"/>
        </w:rPr>
      </w:pPr>
      <w:r w:rsidRPr="00F049DF">
        <w:rPr>
          <w:rFonts w:ascii="Times New Roman" w:hAnsi="Times New Roman" w:cs="Times New Roman"/>
          <w:spacing w:val="-2"/>
          <w:sz w:val="24"/>
          <w:szCs w:val="24"/>
        </w:rPr>
        <w:t>Внеурочная</w:t>
      </w:r>
      <w:r w:rsidRPr="00F049DF">
        <w:rPr>
          <w:sz w:val="24"/>
          <w:szCs w:val="24"/>
        </w:rPr>
        <w:tab/>
      </w:r>
      <w:r w:rsidRPr="00F049DF">
        <w:rPr>
          <w:rFonts w:ascii="Times New Roman" w:hAnsi="Times New Roman" w:cs="Times New Roman"/>
          <w:spacing w:val="-2"/>
          <w:sz w:val="24"/>
          <w:szCs w:val="24"/>
        </w:rPr>
        <w:t>деятельность</w:t>
      </w:r>
      <w:r w:rsidRPr="00F049DF">
        <w:rPr>
          <w:sz w:val="24"/>
          <w:szCs w:val="24"/>
        </w:rPr>
        <w:tab/>
      </w:r>
      <w:r w:rsidRPr="00F049DF">
        <w:rPr>
          <w:rFonts w:ascii="Times New Roman" w:hAnsi="Times New Roman" w:cs="Times New Roman"/>
          <w:spacing w:val="-2"/>
          <w:sz w:val="24"/>
          <w:szCs w:val="24"/>
        </w:rPr>
        <w:t>должна</w:t>
      </w:r>
      <w:r w:rsidRPr="00F049DF">
        <w:rPr>
          <w:sz w:val="24"/>
          <w:szCs w:val="24"/>
        </w:rPr>
        <w:tab/>
      </w:r>
      <w:r w:rsidRPr="00F049DF">
        <w:rPr>
          <w:rFonts w:ascii="Times New Roman" w:hAnsi="Times New Roman" w:cs="Times New Roman"/>
          <w:spacing w:val="-2"/>
          <w:sz w:val="24"/>
          <w:szCs w:val="24"/>
        </w:rPr>
        <w:t>способствовать</w:t>
      </w:r>
      <w:r w:rsidRPr="00F049DF">
        <w:rPr>
          <w:sz w:val="24"/>
          <w:szCs w:val="24"/>
        </w:rPr>
        <w:tab/>
      </w:r>
      <w:r w:rsidRPr="00F049DF">
        <w:rPr>
          <w:rFonts w:ascii="Times New Roman" w:hAnsi="Times New Roman" w:cs="Times New Roman"/>
          <w:spacing w:val="-2"/>
          <w:sz w:val="24"/>
          <w:szCs w:val="24"/>
        </w:rPr>
        <w:t>социальной</w:t>
      </w:r>
    </w:p>
    <w:p w:rsidR="007B27DF" w:rsidRDefault="007B27DF" w:rsidP="00494C0D">
      <w:pPr>
        <w:shd w:val="clear" w:color="auto" w:fill="FFFFFF"/>
        <w:spacing w:line="360" w:lineRule="auto"/>
        <w:ind w:right="5"/>
        <w:contextualSpacing/>
        <w:jc w:val="both"/>
        <w:rPr>
          <w:rFonts w:ascii="Times New Roman" w:hAnsi="Times New Roman" w:cs="Times New Roman"/>
          <w:sz w:val="24"/>
          <w:szCs w:val="24"/>
        </w:rPr>
      </w:pPr>
      <w:r w:rsidRPr="00F049DF">
        <w:rPr>
          <w:rFonts w:ascii="Times New Roman" w:hAnsi="Times New Roman" w:cs="Times New Roman"/>
          <w:sz w:val="24"/>
          <w:szCs w:val="24"/>
        </w:rPr>
        <w:t>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r>
        <w:rPr>
          <w:rFonts w:ascii="Times New Roman" w:hAnsi="Times New Roman" w:cs="Times New Roman"/>
          <w:sz w:val="24"/>
          <w:szCs w:val="24"/>
        </w:rPr>
        <w:t xml:space="preserve"> ( Дворец культуры и Спорта, Центр детского творчества, городские музеи, библиотеки и др).</w:t>
      </w:r>
    </w:p>
    <w:p w:rsidR="007B27DF" w:rsidRPr="00F049DF" w:rsidRDefault="00ED1577" w:rsidP="00494C0D">
      <w:pPr>
        <w:shd w:val="clear" w:color="auto" w:fill="FFFFFF"/>
        <w:spacing w:line="360" w:lineRule="auto"/>
        <w:ind w:right="5"/>
        <w:contextualSpacing/>
        <w:jc w:val="both"/>
        <w:rPr>
          <w:sz w:val="24"/>
          <w:szCs w:val="24"/>
        </w:rPr>
      </w:pPr>
      <w:r>
        <w:rPr>
          <w:rFonts w:ascii="Times New Roman" w:hAnsi="Times New Roman" w:cs="Times New Roman"/>
          <w:spacing w:val="-10"/>
          <w:sz w:val="24"/>
          <w:szCs w:val="24"/>
        </w:rPr>
        <w:t xml:space="preserve">          </w:t>
      </w:r>
      <w:r w:rsidR="007B27DF" w:rsidRPr="00F049DF">
        <w:rPr>
          <w:rFonts w:ascii="Times New Roman" w:hAnsi="Times New Roman" w:cs="Times New Roman"/>
          <w:spacing w:val="-10"/>
          <w:sz w:val="24"/>
          <w:szCs w:val="24"/>
        </w:rPr>
        <w:t>Внеурочная     деятельность     организуется     по     направлениям     развития</w:t>
      </w:r>
      <w:r w:rsidR="007B27DF" w:rsidRPr="00F049DF">
        <w:rPr>
          <w:rFonts w:ascii="Times New Roman" w:hAnsi="Times New Roman" w:cs="Times New Roman"/>
          <w:spacing w:val="-10"/>
          <w:sz w:val="24"/>
          <w:szCs w:val="24"/>
        </w:rPr>
        <w:br/>
      </w:r>
      <w:r w:rsidR="007B27DF" w:rsidRPr="00F049DF">
        <w:rPr>
          <w:rFonts w:ascii="Times New Roman" w:hAnsi="Times New Roman" w:cs="Times New Roman"/>
          <w:spacing w:val="-2"/>
          <w:sz w:val="24"/>
          <w:szCs w:val="24"/>
        </w:rPr>
        <w:lastRenderedPageBreak/>
        <w:t>личности</w:t>
      </w:r>
      <w:r w:rsidR="007B27DF" w:rsidRPr="00F049DF">
        <w:rPr>
          <w:sz w:val="24"/>
          <w:szCs w:val="24"/>
        </w:rPr>
        <w:tab/>
      </w:r>
      <w:r w:rsidR="007B27DF" w:rsidRPr="00F049DF">
        <w:rPr>
          <w:rFonts w:ascii="Times New Roman" w:cs="Times New Roman"/>
          <w:spacing w:val="-2"/>
          <w:sz w:val="24"/>
          <w:szCs w:val="24"/>
        </w:rPr>
        <w:t>(</w:t>
      </w:r>
      <w:r w:rsidR="007B27DF" w:rsidRPr="00F049DF">
        <w:rPr>
          <w:rFonts w:ascii="Times New Roman" w:hAnsi="Times New Roman" w:cs="Times New Roman"/>
          <w:spacing w:val="-2"/>
          <w:sz w:val="24"/>
          <w:szCs w:val="24"/>
        </w:rPr>
        <w:t>спортивно-оздоровительное,нравственное,социальное,</w:t>
      </w:r>
      <w:r w:rsidR="007B27DF" w:rsidRPr="00F049DF">
        <w:rPr>
          <w:rFonts w:ascii="Times New Roman" w:hAnsi="Times New Roman" w:cs="Times New Roman"/>
          <w:sz w:val="24"/>
          <w:szCs w:val="24"/>
        </w:rPr>
        <w:t>общекультурное).</w:t>
      </w:r>
    </w:p>
    <w:p w:rsidR="007B27DF" w:rsidRPr="00ED1577" w:rsidRDefault="007B27DF" w:rsidP="00F049DF">
      <w:pPr>
        <w:shd w:val="clear" w:color="auto" w:fill="FFFFFF"/>
        <w:spacing w:before="5" w:line="360" w:lineRule="auto"/>
        <w:ind w:left="706" w:firstLine="1741"/>
        <w:contextualSpacing/>
        <w:rPr>
          <w:b/>
          <w:sz w:val="24"/>
          <w:szCs w:val="24"/>
        </w:rPr>
      </w:pPr>
      <w:r w:rsidRPr="00ED1577">
        <w:rPr>
          <w:rFonts w:ascii="Times New Roman" w:hAnsi="Times New Roman" w:cs="Times New Roman"/>
          <w:b/>
          <w:i/>
          <w:iCs/>
          <w:sz w:val="24"/>
          <w:szCs w:val="24"/>
        </w:rPr>
        <w:t>Спортивно-оздоровительное направление предполагает:</w:t>
      </w:r>
    </w:p>
    <w:p w:rsidR="007B27DF" w:rsidRPr="00F049DF" w:rsidRDefault="00ED1577" w:rsidP="00ED1577">
      <w:pPr>
        <w:shd w:val="clear" w:color="auto" w:fill="FFFFFF"/>
        <w:spacing w:line="360" w:lineRule="auto"/>
        <w:contextualSpacing/>
        <w:rPr>
          <w:sz w:val="24"/>
          <w:szCs w:val="24"/>
        </w:rPr>
      </w:pPr>
      <w:r>
        <w:rPr>
          <w:rFonts w:ascii="Times New Roman" w:hAnsi="Times New Roman" w:cs="Times New Roman"/>
          <w:spacing w:val="-15"/>
          <w:sz w:val="24"/>
          <w:szCs w:val="24"/>
        </w:rPr>
        <w:t xml:space="preserve">- </w:t>
      </w:r>
      <w:r w:rsidR="007B27DF" w:rsidRPr="00F049DF">
        <w:rPr>
          <w:rFonts w:ascii="Times New Roman" w:hAnsi="Times New Roman" w:cs="Times New Roman"/>
          <w:spacing w:val="-15"/>
          <w:sz w:val="24"/>
          <w:szCs w:val="24"/>
        </w:rPr>
        <w:t>формирование        чувства        сопричастности        и        гордости    за   спортивные</w:t>
      </w:r>
      <w:r>
        <w:rPr>
          <w:rFonts w:ascii="Times New Roman" w:hAnsi="Times New Roman" w:cs="Times New Roman"/>
          <w:spacing w:val="-15"/>
          <w:sz w:val="24"/>
          <w:szCs w:val="24"/>
        </w:rPr>
        <w:t xml:space="preserve"> </w:t>
      </w:r>
      <w:r w:rsidR="007B27DF" w:rsidRPr="00F049DF">
        <w:rPr>
          <w:rFonts w:ascii="Times New Roman" w:hAnsi="Times New Roman" w:cs="Times New Roman"/>
          <w:sz w:val="24"/>
          <w:szCs w:val="24"/>
        </w:rPr>
        <w:t>достижения наших соотечественников;</w:t>
      </w:r>
    </w:p>
    <w:p w:rsidR="007B27DF" w:rsidRPr="00F049DF" w:rsidRDefault="00ED1577" w:rsidP="00ED1577">
      <w:pPr>
        <w:shd w:val="clear" w:color="auto" w:fill="FFFFFF"/>
        <w:spacing w:line="360" w:lineRule="auto"/>
        <w:contextualSpacing/>
        <w:rPr>
          <w:sz w:val="24"/>
          <w:szCs w:val="24"/>
        </w:rPr>
      </w:pPr>
      <w:r>
        <w:rPr>
          <w:rFonts w:ascii="Times New Roman" w:hAnsi="Times New Roman" w:cs="Times New Roman"/>
          <w:spacing w:val="-14"/>
          <w:sz w:val="24"/>
          <w:szCs w:val="24"/>
        </w:rPr>
        <w:t xml:space="preserve">- </w:t>
      </w:r>
      <w:r w:rsidR="007B27DF" w:rsidRPr="00F049DF">
        <w:rPr>
          <w:rFonts w:ascii="Times New Roman" w:hAnsi="Times New Roman" w:cs="Times New Roman"/>
          <w:spacing w:val="-14"/>
          <w:sz w:val="24"/>
          <w:szCs w:val="24"/>
        </w:rPr>
        <w:t>ориентацию        на        понимание        причин        успеха/неуспеха        в        спортивно-</w:t>
      </w:r>
    </w:p>
    <w:p w:rsidR="007B27DF" w:rsidRPr="00F049DF" w:rsidRDefault="007B27DF" w:rsidP="00ED1577">
      <w:pPr>
        <w:shd w:val="clear" w:color="auto" w:fill="FFFFFF"/>
        <w:spacing w:before="5" w:line="360" w:lineRule="auto"/>
        <w:contextualSpacing/>
        <w:rPr>
          <w:sz w:val="24"/>
          <w:szCs w:val="24"/>
        </w:rPr>
      </w:pPr>
      <w:r w:rsidRPr="00F049DF">
        <w:rPr>
          <w:rFonts w:ascii="Times New Roman" w:hAnsi="Times New Roman" w:cs="Times New Roman"/>
          <w:sz w:val="24"/>
          <w:szCs w:val="24"/>
        </w:rPr>
        <w:t>оздоровительной деятельности, на понимание оценок учителей, сверстников,</w:t>
      </w:r>
      <w:r w:rsidR="00061F68">
        <w:rPr>
          <w:rFonts w:ascii="Times New Roman" w:hAnsi="Times New Roman" w:cs="Times New Roman"/>
          <w:sz w:val="24"/>
          <w:szCs w:val="24"/>
        </w:rPr>
        <w:t xml:space="preserve"> </w:t>
      </w:r>
      <w:r w:rsidRPr="00F049DF">
        <w:rPr>
          <w:rFonts w:ascii="Times New Roman" w:hAnsi="Times New Roman" w:cs="Times New Roman"/>
          <w:sz w:val="24"/>
          <w:szCs w:val="24"/>
        </w:rPr>
        <w:t>родителей;</w:t>
      </w:r>
    </w:p>
    <w:p w:rsidR="007B27DF" w:rsidRPr="00F049DF" w:rsidRDefault="00ED1577" w:rsidP="00ED1577">
      <w:pPr>
        <w:shd w:val="clear" w:color="auto" w:fill="FFFFFF"/>
        <w:spacing w:line="360" w:lineRule="auto"/>
        <w:contextualSpacing/>
        <w:rPr>
          <w:sz w:val="24"/>
          <w:szCs w:val="24"/>
        </w:rPr>
      </w:pPr>
      <w:r>
        <w:rPr>
          <w:rFonts w:ascii="Times New Roman" w:hAnsi="Times New Roman" w:cs="Times New Roman"/>
          <w:spacing w:val="-9"/>
          <w:sz w:val="24"/>
          <w:szCs w:val="24"/>
        </w:rPr>
        <w:t xml:space="preserve">- </w:t>
      </w:r>
      <w:r w:rsidR="007B27DF" w:rsidRPr="00F049DF">
        <w:rPr>
          <w:rFonts w:ascii="Times New Roman" w:hAnsi="Times New Roman" w:cs="Times New Roman"/>
          <w:spacing w:val="-9"/>
          <w:sz w:val="24"/>
          <w:szCs w:val="24"/>
        </w:rPr>
        <w:t>формирование    ценностного    отношения    к    здоровью    и    здоровому    образу</w:t>
      </w:r>
      <w:r w:rsidR="00061F68">
        <w:rPr>
          <w:rFonts w:ascii="Times New Roman" w:hAnsi="Times New Roman" w:cs="Times New Roman"/>
          <w:spacing w:val="-9"/>
          <w:sz w:val="24"/>
          <w:szCs w:val="24"/>
        </w:rPr>
        <w:t xml:space="preserve"> </w:t>
      </w:r>
      <w:r w:rsidR="007B27DF" w:rsidRPr="00F049DF">
        <w:rPr>
          <w:rFonts w:ascii="Times New Roman" w:hAnsi="Times New Roman" w:cs="Times New Roman"/>
          <w:sz w:val="24"/>
          <w:szCs w:val="24"/>
        </w:rPr>
        <w:t>жизни;</w:t>
      </w:r>
    </w:p>
    <w:p w:rsidR="007B27DF" w:rsidRDefault="00ED1577" w:rsidP="00ED1577">
      <w:pPr>
        <w:shd w:val="clear" w:color="auto" w:fill="FFFFFF"/>
        <w:spacing w:line="360" w:lineRule="auto"/>
        <w:contextualSpacing/>
        <w:rPr>
          <w:rFonts w:hAnsi="Times New Roman"/>
          <w:sz w:val="24"/>
          <w:szCs w:val="24"/>
        </w:rPr>
      </w:pPr>
      <w:r>
        <w:rPr>
          <w:rFonts w:ascii="Times New Roman" w:hAnsi="Times New Roman" w:cs="Times New Roman"/>
          <w:spacing w:val="-9"/>
          <w:sz w:val="24"/>
          <w:szCs w:val="24"/>
        </w:rPr>
        <w:t xml:space="preserve">- </w:t>
      </w:r>
      <w:r w:rsidR="007B27DF" w:rsidRPr="00F049DF">
        <w:rPr>
          <w:rFonts w:ascii="Times New Roman" w:hAnsi="Times New Roman" w:cs="Times New Roman"/>
          <w:spacing w:val="-9"/>
          <w:sz w:val="24"/>
          <w:szCs w:val="24"/>
        </w:rPr>
        <w:t>стремление     к     максимально     возможной     физической,     социально-бытовой</w:t>
      </w:r>
      <w:r>
        <w:rPr>
          <w:rFonts w:ascii="Times New Roman" w:hAnsi="Times New Roman" w:cs="Times New Roman"/>
          <w:spacing w:val="-9"/>
          <w:sz w:val="24"/>
          <w:szCs w:val="24"/>
        </w:rPr>
        <w:t xml:space="preserve"> </w:t>
      </w:r>
      <w:r w:rsidR="007B27DF" w:rsidRPr="00F049DF">
        <w:rPr>
          <w:rFonts w:ascii="Times New Roman" w:hAnsi="Times New Roman" w:cs="Times New Roman"/>
          <w:spacing w:val="-2"/>
          <w:sz w:val="24"/>
          <w:szCs w:val="24"/>
        </w:rPr>
        <w:t>активности</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z w:val="24"/>
          <w:szCs w:val="24"/>
        </w:rPr>
        <w:t>и</w:t>
      </w:r>
      <w:r w:rsidR="007B27DF" w:rsidRPr="00F049DF">
        <w:rPr>
          <w:rFonts w:ascii="Times New Roman" w:hAnsi="Times New Roman" w:cs="Times New Roman"/>
          <w:spacing w:val="-2"/>
          <w:sz w:val="24"/>
          <w:szCs w:val="24"/>
        </w:rPr>
        <w:t>независимости;</w:t>
      </w:r>
      <w:r w:rsidR="007B27DF" w:rsidRPr="00F049DF">
        <w:rPr>
          <w:rFonts w:hAnsi="Times New Roman"/>
          <w:sz w:val="24"/>
          <w:szCs w:val="24"/>
        </w:rPr>
        <w:tab/>
      </w:r>
    </w:p>
    <w:p w:rsidR="007B27DF" w:rsidRPr="00F049DF" w:rsidRDefault="00ED1577" w:rsidP="00ED1577">
      <w:pPr>
        <w:shd w:val="clear" w:color="auto" w:fill="FFFFFF"/>
        <w:tabs>
          <w:tab w:val="left" w:pos="1930"/>
          <w:tab w:val="left" w:pos="2664"/>
          <w:tab w:val="left" w:pos="5098"/>
          <w:tab w:val="left" w:pos="7056"/>
          <w:tab w:val="left" w:pos="7776"/>
        </w:tabs>
        <w:spacing w:before="5" w:line="360" w:lineRule="auto"/>
        <w:contextualSpacing/>
        <w:rPr>
          <w:sz w:val="24"/>
          <w:szCs w:val="24"/>
        </w:rPr>
      </w:pPr>
      <w:r>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стремление</w:t>
      </w:r>
      <w:r w:rsidR="007B27DF" w:rsidRPr="00F049DF">
        <w:rPr>
          <w:sz w:val="24"/>
          <w:szCs w:val="24"/>
        </w:rPr>
        <w:tab/>
      </w:r>
      <w:r w:rsidR="007B27DF" w:rsidRPr="00F049DF">
        <w:rPr>
          <w:rFonts w:ascii="Times New Roman" w:hAnsi="Times New Roman" w:cs="Times New Roman"/>
          <w:sz w:val="24"/>
          <w:szCs w:val="24"/>
        </w:rPr>
        <w:t>к</w:t>
      </w:r>
      <w:r w:rsidR="007B27DF" w:rsidRPr="00F049DF">
        <w:rPr>
          <w:sz w:val="24"/>
          <w:szCs w:val="24"/>
        </w:rPr>
        <w:tab/>
      </w:r>
      <w:r w:rsidR="007B27DF" w:rsidRPr="00F049DF">
        <w:rPr>
          <w:rFonts w:ascii="Times New Roman" w:hAnsi="Times New Roman" w:cs="Times New Roman"/>
          <w:spacing w:val="-2"/>
          <w:sz w:val="24"/>
          <w:szCs w:val="24"/>
        </w:rPr>
        <w:t>физическому</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z w:val="24"/>
          <w:szCs w:val="24"/>
        </w:rPr>
        <w:t>совершенствованию;</w:t>
      </w:r>
    </w:p>
    <w:p w:rsidR="007B27DF" w:rsidRPr="00F049DF" w:rsidRDefault="00ED1577" w:rsidP="00ED1577">
      <w:pPr>
        <w:shd w:val="clear" w:color="auto" w:fill="FFFFFF"/>
        <w:spacing w:line="360" w:lineRule="auto"/>
        <w:contextualSpacing/>
        <w:rPr>
          <w:sz w:val="24"/>
          <w:szCs w:val="24"/>
        </w:rPr>
      </w:pPr>
      <w:r>
        <w:rPr>
          <w:rFonts w:ascii="Times New Roman" w:hAnsi="Times New Roman" w:cs="Times New Roman"/>
          <w:spacing w:val="-7"/>
          <w:sz w:val="24"/>
          <w:szCs w:val="24"/>
        </w:rPr>
        <w:t xml:space="preserve">- </w:t>
      </w:r>
      <w:r w:rsidR="007B27DF" w:rsidRPr="00F049DF">
        <w:rPr>
          <w:rFonts w:ascii="Times New Roman" w:hAnsi="Times New Roman" w:cs="Times New Roman"/>
          <w:spacing w:val="-7"/>
          <w:sz w:val="24"/>
          <w:szCs w:val="24"/>
        </w:rPr>
        <w:t>стремление   к   проявлению   волевых   усилий,   к   преодолению   трудностей,   к</w:t>
      </w:r>
      <w:r>
        <w:rPr>
          <w:rFonts w:ascii="Times New Roman" w:hAnsi="Times New Roman" w:cs="Times New Roman"/>
          <w:spacing w:val="-7"/>
          <w:sz w:val="24"/>
          <w:szCs w:val="24"/>
        </w:rPr>
        <w:t xml:space="preserve"> </w:t>
      </w:r>
      <w:r w:rsidR="007B27DF" w:rsidRPr="00F049DF">
        <w:rPr>
          <w:rFonts w:ascii="Times New Roman" w:hAnsi="Times New Roman" w:cs="Times New Roman"/>
          <w:sz w:val="24"/>
          <w:szCs w:val="24"/>
        </w:rPr>
        <w:t>достижению конкретного результата;</w:t>
      </w:r>
    </w:p>
    <w:p w:rsidR="007B27DF" w:rsidRPr="00F049DF" w:rsidRDefault="00ED1577" w:rsidP="00ED1577">
      <w:pPr>
        <w:shd w:val="clear" w:color="auto" w:fill="FFFFFF"/>
        <w:tabs>
          <w:tab w:val="left" w:pos="1781"/>
          <w:tab w:val="left" w:pos="2323"/>
          <w:tab w:val="left" w:pos="4094"/>
          <w:tab w:val="left" w:pos="5184"/>
          <w:tab w:val="left" w:pos="6792"/>
          <w:tab w:val="left" w:pos="7982"/>
          <w:tab w:val="left" w:pos="9211"/>
        </w:tabs>
        <w:spacing w:before="5" w:line="360" w:lineRule="auto"/>
        <w:contextualSpacing/>
        <w:rPr>
          <w:sz w:val="24"/>
          <w:szCs w:val="24"/>
        </w:rPr>
      </w:pPr>
      <w:r>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стремление</w:t>
      </w:r>
      <w:r w:rsidR="007B27DF" w:rsidRPr="00F049DF">
        <w:rPr>
          <w:sz w:val="24"/>
          <w:szCs w:val="24"/>
        </w:rPr>
        <w:tab/>
      </w:r>
      <w:r w:rsidR="007B27DF" w:rsidRPr="00F049DF">
        <w:rPr>
          <w:rFonts w:ascii="Times New Roman" w:hAnsi="Times New Roman" w:cs="Times New Roman"/>
          <w:sz w:val="24"/>
          <w:szCs w:val="24"/>
        </w:rPr>
        <w:t>к</w:t>
      </w:r>
      <w:r w:rsidR="007B27DF" w:rsidRPr="00F049DF">
        <w:rPr>
          <w:sz w:val="24"/>
          <w:szCs w:val="24"/>
        </w:rPr>
        <w:tab/>
      </w:r>
      <w:r w:rsidR="007B27DF" w:rsidRPr="00F049DF">
        <w:rPr>
          <w:rFonts w:ascii="Times New Roman" w:hAnsi="Times New Roman" w:cs="Times New Roman"/>
          <w:spacing w:val="-1"/>
          <w:sz w:val="24"/>
          <w:szCs w:val="24"/>
        </w:rPr>
        <w:t>реализации</w:t>
      </w:r>
      <w:r w:rsidR="007B27DF" w:rsidRPr="00F049DF">
        <w:rPr>
          <w:sz w:val="24"/>
          <w:szCs w:val="24"/>
        </w:rPr>
        <w:tab/>
      </w:r>
      <w:r w:rsidR="007B27DF" w:rsidRPr="00F049DF">
        <w:rPr>
          <w:rFonts w:ascii="Times New Roman" w:hAnsi="Times New Roman" w:cs="Times New Roman"/>
          <w:spacing w:val="-2"/>
          <w:sz w:val="24"/>
          <w:szCs w:val="24"/>
        </w:rPr>
        <w:t>основ</w:t>
      </w:r>
      <w:r w:rsidR="007B27DF" w:rsidRPr="00F049DF">
        <w:rPr>
          <w:sz w:val="24"/>
          <w:szCs w:val="24"/>
        </w:rPr>
        <w:tab/>
      </w:r>
      <w:r w:rsidR="007B27DF" w:rsidRPr="00F049DF">
        <w:rPr>
          <w:rFonts w:ascii="Times New Roman" w:hAnsi="Times New Roman" w:cs="Times New Roman"/>
          <w:spacing w:val="-1"/>
          <w:sz w:val="24"/>
          <w:szCs w:val="24"/>
        </w:rPr>
        <w:t>здорового</w:t>
      </w:r>
      <w:r w:rsidR="007B27DF" w:rsidRPr="00F049DF">
        <w:rPr>
          <w:sz w:val="24"/>
          <w:szCs w:val="24"/>
        </w:rPr>
        <w:tab/>
      </w:r>
      <w:r w:rsidR="007B27DF" w:rsidRPr="00F049DF">
        <w:rPr>
          <w:rFonts w:ascii="Times New Roman" w:hAnsi="Times New Roman" w:cs="Times New Roman"/>
          <w:spacing w:val="-1"/>
          <w:sz w:val="24"/>
          <w:szCs w:val="24"/>
        </w:rPr>
        <w:t>образа</w:t>
      </w:r>
      <w:r w:rsidR="007B27DF" w:rsidRPr="00F049DF">
        <w:rPr>
          <w:sz w:val="24"/>
          <w:szCs w:val="24"/>
        </w:rPr>
        <w:tab/>
      </w:r>
      <w:r w:rsidR="007B27DF" w:rsidRPr="00F049DF">
        <w:rPr>
          <w:rFonts w:ascii="Times New Roman" w:hAnsi="Times New Roman" w:cs="Times New Roman"/>
          <w:spacing w:val="-2"/>
          <w:sz w:val="24"/>
          <w:szCs w:val="24"/>
        </w:rPr>
        <w:t>жизни,</w:t>
      </w:r>
      <w:r w:rsidR="007B27DF" w:rsidRPr="00F049DF">
        <w:rPr>
          <w:rFonts w:hAnsi="Times New Roman"/>
          <w:sz w:val="24"/>
          <w:szCs w:val="24"/>
        </w:rPr>
        <w:tab/>
      </w:r>
      <w:r w:rsidR="007B27DF" w:rsidRPr="00F049DF">
        <w:rPr>
          <w:rFonts w:ascii="Times New Roman" w:hAnsi="Times New Roman" w:cs="Times New Roman"/>
          <w:sz w:val="24"/>
          <w:szCs w:val="24"/>
        </w:rPr>
        <w:t>к</w:t>
      </w:r>
    </w:p>
    <w:p w:rsidR="007B27DF" w:rsidRPr="00F049DF" w:rsidRDefault="007B27DF" w:rsidP="00ED1577">
      <w:pPr>
        <w:shd w:val="clear" w:color="auto" w:fill="FFFFFF"/>
        <w:spacing w:line="360" w:lineRule="auto"/>
        <w:contextualSpacing/>
        <w:rPr>
          <w:sz w:val="24"/>
          <w:szCs w:val="24"/>
        </w:rPr>
      </w:pPr>
      <w:r w:rsidRPr="00F049DF">
        <w:rPr>
          <w:rFonts w:ascii="Times New Roman" w:hAnsi="Times New Roman" w:cs="Times New Roman"/>
          <w:sz w:val="24"/>
          <w:szCs w:val="24"/>
        </w:rPr>
        <w:t>здоровьесберегающему поведению.</w:t>
      </w:r>
    </w:p>
    <w:p w:rsidR="007B27DF" w:rsidRPr="00ED1577" w:rsidRDefault="007B27DF" w:rsidP="00494C0D">
      <w:pPr>
        <w:shd w:val="clear" w:color="auto" w:fill="FFFFFF"/>
        <w:spacing w:before="5" w:line="360" w:lineRule="auto"/>
        <w:ind w:left="706" w:firstLine="567"/>
        <w:contextualSpacing/>
        <w:rPr>
          <w:b/>
          <w:sz w:val="24"/>
          <w:szCs w:val="24"/>
        </w:rPr>
      </w:pPr>
      <w:r w:rsidRPr="00ED1577">
        <w:rPr>
          <w:rFonts w:ascii="Times New Roman" w:hAnsi="Times New Roman" w:cs="Times New Roman"/>
          <w:b/>
          <w:i/>
          <w:iCs/>
          <w:sz w:val="24"/>
          <w:szCs w:val="24"/>
        </w:rPr>
        <w:t>Нравственное направление предполагает:</w:t>
      </w:r>
    </w:p>
    <w:p w:rsidR="007B27DF" w:rsidRPr="00F049DF" w:rsidRDefault="00ED1577" w:rsidP="00ED1577">
      <w:pPr>
        <w:shd w:val="clear" w:color="auto" w:fill="FFFFFF"/>
        <w:spacing w:line="360" w:lineRule="auto"/>
        <w:contextualSpacing/>
        <w:rPr>
          <w:sz w:val="24"/>
          <w:szCs w:val="24"/>
        </w:rPr>
      </w:pPr>
      <w:r>
        <w:rPr>
          <w:rFonts w:ascii="Times New Roman" w:hAnsi="Times New Roman" w:cs="Times New Roman"/>
          <w:spacing w:val="-7"/>
          <w:sz w:val="24"/>
          <w:szCs w:val="24"/>
        </w:rPr>
        <w:t xml:space="preserve">- </w:t>
      </w:r>
      <w:r w:rsidR="007B27DF" w:rsidRPr="00F049DF">
        <w:rPr>
          <w:rFonts w:ascii="Times New Roman" w:hAnsi="Times New Roman" w:cs="Times New Roman"/>
          <w:spacing w:val="-7"/>
          <w:sz w:val="24"/>
          <w:szCs w:val="24"/>
        </w:rPr>
        <w:t>формирование   умения   давать   нравственную   оценку   своим   и   чужим</w:t>
      </w:r>
      <w:r>
        <w:rPr>
          <w:rFonts w:ascii="Times New Roman" w:hAnsi="Times New Roman" w:cs="Times New Roman"/>
          <w:spacing w:val="-7"/>
          <w:sz w:val="24"/>
          <w:szCs w:val="24"/>
        </w:rPr>
        <w:t xml:space="preserve"> </w:t>
      </w:r>
      <w:r w:rsidR="007B27DF" w:rsidRPr="00F049DF">
        <w:rPr>
          <w:rFonts w:ascii="Times New Roman" w:hAnsi="Times New Roman" w:cs="Times New Roman"/>
          <w:sz w:val="24"/>
          <w:szCs w:val="24"/>
        </w:rPr>
        <w:t>поступкам, стремления к выполнению моральных норм;</w:t>
      </w:r>
    </w:p>
    <w:p w:rsidR="007B27DF" w:rsidRPr="00F049DF" w:rsidRDefault="00ED1577" w:rsidP="00ED1577">
      <w:pPr>
        <w:shd w:val="clear" w:color="auto" w:fill="FFFFFF"/>
        <w:spacing w:before="5" w:line="360" w:lineRule="auto"/>
        <w:contextualSpacing/>
        <w:rPr>
          <w:sz w:val="24"/>
          <w:szCs w:val="24"/>
        </w:rPr>
      </w:pPr>
      <w:r>
        <w:rPr>
          <w:rFonts w:ascii="Times New Roman" w:hAnsi="Times New Roman" w:cs="Times New Roman"/>
          <w:spacing w:val="-5"/>
          <w:sz w:val="24"/>
          <w:szCs w:val="24"/>
        </w:rPr>
        <w:t xml:space="preserve">- </w:t>
      </w:r>
      <w:r w:rsidR="007B27DF" w:rsidRPr="00F049DF">
        <w:rPr>
          <w:rFonts w:ascii="Times New Roman" w:hAnsi="Times New Roman" w:cs="Times New Roman"/>
          <w:spacing w:val="-5"/>
          <w:sz w:val="24"/>
          <w:szCs w:val="24"/>
        </w:rPr>
        <w:t>формирование     трудолюбия,  положительного  отношения  к  учению,</w:t>
      </w:r>
      <w:r>
        <w:rPr>
          <w:rFonts w:ascii="Times New Roman" w:hAnsi="Times New Roman" w:cs="Times New Roman"/>
          <w:spacing w:val="-5"/>
          <w:sz w:val="24"/>
          <w:szCs w:val="24"/>
        </w:rPr>
        <w:t xml:space="preserve"> </w:t>
      </w:r>
      <w:r w:rsidR="007B27DF" w:rsidRPr="00F049DF">
        <w:rPr>
          <w:rFonts w:ascii="Times New Roman" w:hAnsi="Times New Roman" w:cs="Times New Roman"/>
          <w:sz w:val="24"/>
          <w:szCs w:val="24"/>
        </w:rPr>
        <w:t>труду, жизни;</w:t>
      </w:r>
    </w:p>
    <w:p w:rsidR="007B27DF" w:rsidRPr="00F049DF" w:rsidRDefault="00ED1577" w:rsidP="00ED1577">
      <w:pPr>
        <w:shd w:val="clear" w:color="auto" w:fill="FFFFFF"/>
        <w:spacing w:before="5" w:line="360" w:lineRule="auto"/>
        <w:contextualSpacing/>
        <w:rPr>
          <w:sz w:val="24"/>
          <w:szCs w:val="24"/>
        </w:rPr>
      </w:pPr>
      <w:r>
        <w:rPr>
          <w:rFonts w:ascii="Times New Roman" w:hAnsi="Times New Roman" w:cs="Times New Roman"/>
          <w:spacing w:val="-7"/>
          <w:sz w:val="24"/>
          <w:szCs w:val="24"/>
        </w:rPr>
        <w:t xml:space="preserve">- </w:t>
      </w:r>
      <w:r w:rsidR="007B27DF" w:rsidRPr="00F049DF">
        <w:rPr>
          <w:rFonts w:ascii="Times New Roman" w:hAnsi="Times New Roman" w:cs="Times New Roman"/>
          <w:spacing w:val="-7"/>
          <w:sz w:val="24"/>
          <w:szCs w:val="24"/>
        </w:rPr>
        <w:t>воспитание    положительного    отношения    к    природе,    окружающей</w:t>
      </w:r>
      <w:r>
        <w:rPr>
          <w:rFonts w:ascii="Times New Roman" w:hAnsi="Times New Roman" w:cs="Times New Roman"/>
          <w:spacing w:val="-7"/>
          <w:sz w:val="24"/>
          <w:szCs w:val="24"/>
        </w:rPr>
        <w:t xml:space="preserve"> </w:t>
      </w:r>
      <w:r w:rsidR="007B27DF" w:rsidRPr="00F049DF">
        <w:rPr>
          <w:rFonts w:ascii="Times New Roman" w:hAnsi="Times New Roman" w:cs="Times New Roman"/>
          <w:spacing w:val="-14"/>
          <w:sz w:val="24"/>
          <w:szCs w:val="24"/>
        </w:rPr>
        <w:t xml:space="preserve">среде,  </w:t>
      </w:r>
      <w:r>
        <w:rPr>
          <w:rFonts w:ascii="Times New Roman" w:hAnsi="Times New Roman" w:cs="Times New Roman"/>
          <w:spacing w:val="-14"/>
          <w:sz w:val="24"/>
          <w:szCs w:val="24"/>
        </w:rPr>
        <w:t xml:space="preserve"> </w:t>
      </w:r>
      <w:r w:rsidR="007B27DF" w:rsidRPr="00F049DF">
        <w:rPr>
          <w:rFonts w:ascii="Times New Roman" w:hAnsi="Times New Roman" w:cs="Times New Roman"/>
          <w:spacing w:val="-14"/>
          <w:sz w:val="24"/>
          <w:szCs w:val="24"/>
        </w:rPr>
        <w:t xml:space="preserve">  любознательности     и     бережного     отношения     к     живой     и     неживой</w:t>
      </w:r>
      <w:r>
        <w:rPr>
          <w:rFonts w:ascii="Times New Roman" w:hAnsi="Times New Roman" w:cs="Times New Roman"/>
          <w:spacing w:val="-14"/>
          <w:sz w:val="24"/>
          <w:szCs w:val="24"/>
        </w:rPr>
        <w:t xml:space="preserve"> </w:t>
      </w:r>
      <w:r w:rsidR="007B27DF" w:rsidRPr="00F049DF">
        <w:rPr>
          <w:rFonts w:ascii="Times New Roman" w:hAnsi="Times New Roman" w:cs="Times New Roman"/>
          <w:sz w:val="24"/>
          <w:szCs w:val="24"/>
        </w:rPr>
        <w:t>природе;</w:t>
      </w:r>
    </w:p>
    <w:p w:rsidR="007B27DF" w:rsidRPr="00F049DF" w:rsidRDefault="00ED1577" w:rsidP="00ED1577">
      <w:pPr>
        <w:shd w:val="clear" w:color="auto" w:fill="FFFFFF"/>
        <w:spacing w:before="5" w:line="360" w:lineRule="auto"/>
        <w:contextualSpacing/>
        <w:rPr>
          <w:sz w:val="24"/>
          <w:szCs w:val="24"/>
        </w:rPr>
      </w:pPr>
      <w:r>
        <w:rPr>
          <w:rFonts w:ascii="Times New Roman" w:hAnsi="Times New Roman" w:cs="Times New Roman"/>
          <w:sz w:val="24"/>
          <w:szCs w:val="24"/>
        </w:rPr>
        <w:t xml:space="preserve">- </w:t>
      </w:r>
      <w:r w:rsidR="007B27DF" w:rsidRPr="00F049DF">
        <w:rPr>
          <w:rFonts w:ascii="Times New Roman" w:hAnsi="Times New Roman" w:cs="Times New Roman"/>
          <w:sz w:val="24"/>
          <w:szCs w:val="24"/>
        </w:rPr>
        <w:t>формирование эстетических потребностей и чувств;</w:t>
      </w:r>
    </w:p>
    <w:p w:rsidR="007B27DF" w:rsidRPr="00F049DF" w:rsidRDefault="00ED1577" w:rsidP="00ED1577">
      <w:pPr>
        <w:shd w:val="clear" w:color="auto" w:fill="FFFFFF"/>
        <w:spacing w:line="360" w:lineRule="auto"/>
        <w:contextualSpacing/>
        <w:rPr>
          <w:sz w:val="24"/>
          <w:szCs w:val="24"/>
        </w:rPr>
      </w:pPr>
      <w:r>
        <w:rPr>
          <w:rFonts w:ascii="Times New Roman" w:hAnsi="Times New Roman" w:cs="Times New Roman"/>
          <w:sz w:val="24"/>
          <w:szCs w:val="24"/>
        </w:rPr>
        <w:t xml:space="preserve">- </w:t>
      </w:r>
      <w:r w:rsidR="007B27DF" w:rsidRPr="00F049DF">
        <w:rPr>
          <w:rFonts w:ascii="Times New Roman" w:hAnsi="Times New Roman" w:cs="Times New Roman"/>
          <w:sz w:val="24"/>
          <w:szCs w:val="24"/>
        </w:rPr>
        <w:t>способность к оценке своего участия во внеурочной деятельности;</w:t>
      </w:r>
    </w:p>
    <w:p w:rsidR="007B27DF" w:rsidRPr="00F049DF" w:rsidRDefault="00ED1577" w:rsidP="00ED1577">
      <w:pPr>
        <w:shd w:val="clear" w:color="auto" w:fill="FFFFFF"/>
        <w:spacing w:before="5" w:line="360" w:lineRule="auto"/>
        <w:contextualSpacing/>
        <w:rPr>
          <w:sz w:val="24"/>
          <w:szCs w:val="24"/>
        </w:rPr>
      </w:pPr>
      <w:r>
        <w:rPr>
          <w:rFonts w:ascii="Times New Roman" w:hAnsi="Times New Roman" w:cs="Times New Roman"/>
          <w:spacing w:val="-8"/>
          <w:sz w:val="24"/>
          <w:szCs w:val="24"/>
        </w:rPr>
        <w:t xml:space="preserve">- </w:t>
      </w:r>
      <w:r w:rsidR="007B27DF" w:rsidRPr="00F049DF">
        <w:rPr>
          <w:rFonts w:ascii="Times New Roman" w:hAnsi="Times New Roman" w:cs="Times New Roman"/>
          <w:spacing w:val="-8"/>
          <w:sz w:val="24"/>
          <w:szCs w:val="24"/>
        </w:rPr>
        <w:t>способность   к   оценке,   как   собственных   поступков,   так   и   поступков</w:t>
      </w:r>
      <w:r>
        <w:rPr>
          <w:rFonts w:ascii="Times New Roman" w:hAnsi="Times New Roman" w:cs="Times New Roman"/>
          <w:spacing w:val="-8"/>
          <w:sz w:val="24"/>
          <w:szCs w:val="24"/>
        </w:rPr>
        <w:t xml:space="preserve"> </w:t>
      </w:r>
      <w:r w:rsidR="007B27DF" w:rsidRPr="00F049DF">
        <w:rPr>
          <w:rFonts w:ascii="Times New Roman" w:hAnsi="Times New Roman" w:cs="Times New Roman"/>
          <w:sz w:val="24"/>
          <w:szCs w:val="24"/>
        </w:rPr>
        <w:t>окружающих людей;</w:t>
      </w:r>
    </w:p>
    <w:p w:rsidR="007B27DF" w:rsidRPr="00F049DF" w:rsidRDefault="00ED1577" w:rsidP="00ED1577">
      <w:pPr>
        <w:shd w:val="clear" w:color="auto" w:fill="FFFFFF"/>
        <w:spacing w:line="360" w:lineRule="auto"/>
        <w:contextualSpacing/>
        <w:rPr>
          <w:sz w:val="24"/>
          <w:szCs w:val="24"/>
        </w:rPr>
      </w:pPr>
      <w:r>
        <w:rPr>
          <w:rFonts w:ascii="Times New Roman" w:hAnsi="Times New Roman" w:cs="Times New Roman"/>
          <w:spacing w:val="-15"/>
          <w:sz w:val="24"/>
          <w:szCs w:val="24"/>
        </w:rPr>
        <w:t xml:space="preserve">- </w:t>
      </w:r>
      <w:r w:rsidR="007B27DF" w:rsidRPr="00F049DF">
        <w:rPr>
          <w:rFonts w:ascii="Times New Roman" w:hAnsi="Times New Roman" w:cs="Times New Roman"/>
          <w:spacing w:val="-15"/>
          <w:sz w:val="24"/>
          <w:szCs w:val="24"/>
        </w:rPr>
        <w:t>знание      элементарных      моральных      норм      и      ориентацию      на</w:t>
      </w:r>
      <w:r>
        <w:rPr>
          <w:rFonts w:ascii="Times New Roman" w:hAnsi="Times New Roman" w:cs="Times New Roman"/>
          <w:spacing w:val="-15"/>
          <w:sz w:val="24"/>
          <w:szCs w:val="24"/>
        </w:rPr>
        <w:t xml:space="preserve"> </w:t>
      </w:r>
      <w:r w:rsidR="007B27DF" w:rsidRPr="00F049DF">
        <w:rPr>
          <w:rFonts w:ascii="Times New Roman" w:hAnsi="Times New Roman" w:cs="Times New Roman"/>
          <w:spacing w:val="-15"/>
          <w:sz w:val="24"/>
          <w:szCs w:val="24"/>
        </w:rPr>
        <w:t>их</w:t>
      </w:r>
      <w:r>
        <w:rPr>
          <w:rFonts w:ascii="Times New Roman" w:hAnsi="Times New Roman" w:cs="Times New Roman"/>
          <w:spacing w:val="-15"/>
          <w:sz w:val="24"/>
          <w:szCs w:val="24"/>
        </w:rPr>
        <w:t xml:space="preserve"> </w:t>
      </w:r>
      <w:r w:rsidR="007B27DF" w:rsidRPr="00F049DF">
        <w:rPr>
          <w:rFonts w:ascii="Times New Roman" w:hAnsi="Times New Roman" w:cs="Times New Roman"/>
          <w:sz w:val="24"/>
          <w:szCs w:val="24"/>
        </w:rPr>
        <w:t>выполнение;</w:t>
      </w:r>
    </w:p>
    <w:p w:rsidR="007B27DF" w:rsidRPr="00F049DF" w:rsidRDefault="00ED1577" w:rsidP="00ED1577">
      <w:pPr>
        <w:shd w:val="clear" w:color="auto" w:fill="FFFFFF"/>
        <w:spacing w:before="5" w:line="360" w:lineRule="auto"/>
        <w:contextualSpacing/>
        <w:rPr>
          <w:sz w:val="24"/>
          <w:szCs w:val="24"/>
        </w:rPr>
      </w:pPr>
      <w:r>
        <w:rPr>
          <w:rFonts w:ascii="Times New Roman" w:hAnsi="Times New Roman" w:cs="Times New Roman"/>
          <w:spacing w:val="-6"/>
          <w:sz w:val="24"/>
          <w:szCs w:val="24"/>
        </w:rPr>
        <w:t xml:space="preserve">- </w:t>
      </w:r>
      <w:r w:rsidR="007B27DF" w:rsidRPr="00F049DF">
        <w:rPr>
          <w:rFonts w:ascii="Times New Roman" w:hAnsi="Times New Roman" w:cs="Times New Roman"/>
          <w:spacing w:val="-6"/>
          <w:sz w:val="24"/>
          <w:szCs w:val="24"/>
        </w:rPr>
        <w:t>развитие  этических   чувств —  стыда,   вины,   совести  как  регуляторов</w:t>
      </w:r>
      <w:r>
        <w:rPr>
          <w:rFonts w:ascii="Times New Roman" w:hAnsi="Times New Roman" w:cs="Times New Roman"/>
          <w:spacing w:val="-6"/>
          <w:sz w:val="24"/>
          <w:szCs w:val="24"/>
        </w:rPr>
        <w:t xml:space="preserve"> </w:t>
      </w:r>
      <w:r w:rsidR="007B27DF" w:rsidRPr="00F049DF">
        <w:rPr>
          <w:rFonts w:ascii="Times New Roman" w:hAnsi="Times New Roman" w:cs="Times New Roman"/>
          <w:sz w:val="24"/>
          <w:szCs w:val="24"/>
        </w:rPr>
        <w:t>морального поведения;</w:t>
      </w:r>
    </w:p>
    <w:p w:rsidR="007B27DF" w:rsidRPr="00F049DF" w:rsidRDefault="00ED1577" w:rsidP="00ED1577">
      <w:pPr>
        <w:shd w:val="clear" w:color="auto" w:fill="FFFFFF"/>
        <w:spacing w:before="5" w:line="360" w:lineRule="auto"/>
        <w:contextualSpacing/>
        <w:rPr>
          <w:sz w:val="24"/>
          <w:szCs w:val="24"/>
        </w:rPr>
      </w:pPr>
      <w:r>
        <w:rPr>
          <w:rFonts w:ascii="Times New Roman" w:hAnsi="Times New Roman" w:cs="Times New Roman"/>
          <w:sz w:val="24"/>
          <w:szCs w:val="24"/>
        </w:rPr>
        <w:t xml:space="preserve">- </w:t>
      </w:r>
      <w:r w:rsidR="007B27DF" w:rsidRPr="00F049DF">
        <w:rPr>
          <w:rFonts w:ascii="Times New Roman" w:hAnsi="Times New Roman" w:cs="Times New Roman"/>
          <w:sz w:val="24"/>
          <w:szCs w:val="24"/>
        </w:rPr>
        <w:t>понимание чувств других людей и сопереживание им;</w:t>
      </w:r>
    </w:p>
    <w:p w:rsidR="007B27DF" w:rsidRPr="00F049DF" w:rsidRDefault="00ED1577" w:rsidP="00ED1577">
      <w:pPr>
        <w:shd w:val="clear" w:color="auto" w:fill="FFFFFF"/>
        <w:spacing w:line="360" w:lineRule="auto"/>
        <w:contextualSpacing/>
        <w:rPr>
          <w:sz w:val="24"/>
          <w:szCs w:val="24"/>
        </w:rPr>
      </w:pPr>
      <w:r>
        <w:rPr>
          <w:rFonts w:ascii="Times New Roman" w:hAnsi="Times New Roman" w:cs="Times New Roman"/>
          <w:sz w:val="24"/>
          <w:szCs w:val="24"/>
        </w:rPr>
        <w:t xml:space="preserve">- </w:t>
      </w:r>
      <w:r w:rsidR="007B27DF" w:rsidRPr="00F049DF">
        <w:rPr>
          <w:rFonts w:ascii="Times New Roman" w:hAnsi="Times New Roman" w:cs="Times New Roman"/>
          <w:sz w:val="24"/>
          <w:szCs w:val="24"/>
        </w:rPr>
        <w:t>развитие чувства нового.</w:t>
      </w:r>
    </w:p>
    <w:p w:rsidR="007B27DF" w:rsidRPr="00ED1577" w:rsidRDefault="007B27DF" w:rsidP="00494C0D">
      <w:pPr>
        <w:shd w:val="clear" w:color="auto" w:fill="FFFFFF"/>
        <w:spacing w:before="5" w:line="360" w:lineRule="auto"/>
        <w:ind w:left="706" w:firstLine="567"/>
        <w:contextualSpacing/>
        <w:rPr>
          <w:b/>
          <w:sz w:val="24"/>
          <w:szCs w:val="24"/>
        </w:rPr>
      </w:pPr>
      <w:r w:rsidRPr="00ED1577">
        <w:rPr>
          <w:rFonts w:ascii="Times New Roman" w:hAnsi="Times New Roman" w:cs="Times New Roman"/>
          <w:b/>
          <w:i/>
          <w:iCs/>
          <w:sz w:val="24"/>
          <w:szCs w:val="24"/>
        </w:rPr>
        <w:t>Социальное направление предполагает:</w:t>
      </w:r>
    </w:p>
    <w:p w:rsidR="007B27DF" w:rsidRPr="00F049DF" w:rsidRDefault="00ED1577" w:rsidP="00ED1577">
      <w:pPr>
        <w:shd w:val="clear" w:color="auto" w:fill="FFFFFF"/>
        <w:tabs>
          <w:tab w:val="left" w:pos="2962"/>
          <w:tab w:val="left" w:pos="4738"/>
          <w:tab w:val="left" w:pos="6139"/>
          <w:tab w:val="left" w:pos="7853"/>
          <w:tab w:val="left" w:pos="8525"/>
        </w:tabs>
        <w:spacing w:before="5" w:line="360" w:lineRule="auto"/>
        <w:contextualSpacing/>
        <w:rPr>
          <w:sz w:val="24"/>
          <w:szCs w:val="24"/>
        </w:rPr>
      </w:pPr>
      <w:r>
        <w:rPr>
          <w:rFonts w:ascii="Times New Roman" w:hAnsi="Times New Roman" w:cs="Times New Roman"/>
          <w:spacing w:val="-2"/>
          <w:sz w:val="24"/>
          <w:szCs w:val="24"/>
        </w:rPr>
        <w:t>-</w:t>
      </w:r>
      <w:r w:rsidR="008B3FDC">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формирование</w:t>
      </w:r>
      <w:r w:rsidR="007B27DF" w:rsidRPr="00F049DF">
        <w:rPr>
          <w:sz w:val="24"/>
          <w:szCs w:val="24"/>
        </w:rPr>
        <w:tab/>
      </w:r>
      <w:r w:rsidR="007B27DF" w:rsidRPr="00F049DF">
        <w:rPr>
          <w:rFonts w:ascii="Times New Roman" w:hAnsi="Times New Roman" w:cs="Times New Roman"/>
          <w:spacing w:val="-2"/>
          <w:sz w:val="24"/>
          <w:szCs w:val="24"/>
        </w:rPr>
        <w:t>внутренней</w:t>
      </w:r>
      <w:r w:rsidR="007B27DF" w:rsidRPr="00F049DF">
        <w:rPr>
          <w:sz w:val="24"/>
          <w:szCs w:val="24"/>
        </w:rPr>
        <w:tab/>
      </w:r>
      <w:r w:rsidR="007B27DF" w:rsidRPr="00F049DF">
        <w:rPr>
          <w:rFonts w:ascii="Times New Roman" w:hAnsi="Times New Roman" w:cs="Times New Roman"/>
          <w:spacing w:val="-1"/>
          <w:sz w:val="24"/>
          <w:szCs w:val="24"/>
        </w:rPr>
        <w:t>позиции</w:t>
      </w:r>
      <w:r w:rsidR="007B27DF" w:rsidRPr="00F049DF">
        <w:rPr>
          <w:sz w:val="24"/>
          <w:szCs w:val="24"/>
        </w:rPr>
        <w:tab/>
      </w:r>
      <w:r w:rsidR="007B27DF" w:rsidRPr="00F049DF">
        <w:rPr>
          <w:rFonts w:ascii="Times New Roman" w:hAnsi="Times New Roman" w:cs="Times New Roman"/>
          <w:spacing w:val="-2"/>
          <w:sz w:val="24"/>
          <w:szCs w:val="24"/>
        </w:rPr>
        <w:t>школьника</w:t>
      </w:r>
      <w:r w:rsidR="007B27DF" w:rsidRPr="00F049DF">
        <w:rPr>
          <w:sz w:val="24"/>
          <w:szCs w:val="24"/>
        </w:rPr>
        <w:tab/>
      </w:r>
      <w:r w:rsidR="007B27DF" w:rsidRPr="00F049DF">
        <w:rPr>
          <w:rFonts w:ascii="Times New Roman" w:hAnsi="Times New Roman" w:cs="Times New Roman"/>
          <w:spacing w:val="-2"/>
          <w:sz w:val="24"/>
          <w:szCs w:val="24"/>
        </w:rPr>
        <w:t>на</w:t>
      </w:r>
      <w:r w:rsidR="007B27DF" w:rsidRPr="00F049DF">
        <w:rPr>
          <w:sz w:val="24"/>
          <w:szCs w:val="24"/>
        </w:rPr>
        <w:tab/>
      </w:r>
      <w:r w:rsidR="007B27DF" w:rsidRPr="00F049DF">
        <w:rPr>
          <w:rFonts w:ascii="Times New Roman" w:hAnsi="Times New Roman" w:cs="Times New Roman"/>
          <w:spacing w:val="-1"/>
          <w:sz w:val="24"/>
          <w:szCs w:val="24"/>
        </w:rPr>
        <w:t>уровне</w:t>
      </w:r>
    </w:p>
    <w:p w:rsidR="007B27DF" w:rsidRPr="00F049DF" w:rsidRDefault="007B27DF" w:rsidP="00ED1577">
      <w:pPr>
        <w:shd w:val="clear" w:color="auto" w:fill="FFFFFF"/>
        <w:spacing w:line="360" w:lineRule="auto"/>
        <w:contextualSpacing/>
        <w:rPr>
          <w:sz w:val="24"/>
          <w:szCs w:val="24"/>
        </w:rPr>
      </w:pPr>
      <w:r w:rsidRPr="00F049DF">
        <w:rPr>
          <w:rFonts w:ascii="Times New Roman" w:hAnsi="Times New Roman" w:cs="Times New Roman"/>
          <w:spacing w:val="-9"/>
          <w:sz w:val="24"/>
          <w:szCs w:val="24"/>
        </w:rPr>
        <w:t>положительного     отношения     к     школе,     ориентацию     на     содержательные</w:t>
      </w:r>
      <w:r w:rsidR="00ED1577">
        <w:rPr>
          <w:rFonts w:ascii="Times New Roman" w:hAnsi="Times New Roman" w:cs="Times New Roman"/>
          <w:spacing w:val="-9"/>
          <w:sz w:val="24"/>
          <w:szCs w:val="24"/>
        </w:rPr>
        <w:t xml:space="preserve"> </w:t>
      </w:r>
      <w:r w:rsidRPr="00F049DF">
        <w:rPr>
          <w:rFonts w:ascii="Times New Roman" w:hAnsi="Times New Roman" w:cs="Times New Roman"/>
          <w:spacing w:val="-9"/>
          <w:sz w:val="24"/>
          <w:szCs w:val="24"/>
        </w:rPr>
        <w:t>моменты     школьной     действительности     и     принятие     образца     «хорошего</w:t>
      </w:r>
      <w:r w:rsidR="00ED1577">
        <w:rPr>
          <w:rFonts w:ascii="Times New Roman" w:hAnsi="Times New Roman" w:cs="Times New Roman"/>
          <w:spacing w:val="-9"/>
          <w:sz w:val="24"/>
          <w:szCs w:val="24"/>
        </w:rPr>
        <w:t xml:space="preserve"> </w:t>
      </w:r>
      <w:r w:rsidRPr="00F049DF">
        <w:rPr>
          <w:rFonts w:ascii="Times New Roman" w:hAnsi="Times New Roman" w:cs="Times New Roman"/>
          <w:sz w:val="24"/>
          <w:szCs w:val="24"/>
        </w:rPr>
        <w:t>ученика»;</w:t>
      </w:r>
    </w:p>
    <w:p w:rsidR="007B27DF" w:rsidRPr="00F049DF" w:rsidRDefault="00ED1577" w:rsidP="00ED1577">
      <w:pPr>
        <w:shd w:val="clear" w:color="auto" w:fill="FFFFFF"/>
        <w:spacing w:before="5" w:line="360" w:lineRule="auto"/>
        <w:contextualSpacing/>
        <w:rPr>
          <w:sz w:val="24"/>
          <w:szCs w:val="24"/>
        </w:rPr>
      </w:pPr>
      <w:r>
        <w:rPr>
          <w:rFonts w:ascii="Times New Roman" w:hAnsi="Times New Roman" w:cs="Times New Roman"/>
          <w:spacing w:val="-7"/>
          <w:sz w:val="24"/>
          <w:szCs w:val="24"/>
        </w:rPr>
        <w:t>-</w:t>
      </w:r>
      <w:r w:rsidR="008B3FDC">
        <w:rPr>
          <w:rFonts w:ascii="Times New Roman" w:hAnsi="Times New Roman" w:cs="Times New Roman"/>
          <w:spacing w:val="-7"/>
          <w:sz w:val="24"/>
          <w:szCs w:val="24"/>
        </w:rPr>
        <w:t xml:space="preserve"> </w:t>
      </w:r>
      <w:r w:rsidR="007B27DF" w:rsidRPr="00F049DF">
        <w:rPr>
          <w:rFonts w:ascii="Times New Roman" w:hAnsi="Times New Roman" w:cs="Times New Roman"/>
          <w:spacing w:val="-7"/>
          <w:sz w:val="24"/>
          <w:szCs w:val="24"/>
        </w:rPr>
        <w:t>формирование    навыков    организации    сотрудничества    с    педагогами,</w:t>
      </w:r>
      <w:r>
        <w:rPr>
          <w:rFonts w:ascii="Times New Roman" w:hAnsi="Times New Roman" w:cs="Times New Roman"/>
          <w:spacing w:val="-7"/>
          <w:sz w:val="24"/>
          <w:szCs w:val="24"/>
        </w:rPr>
        <w:t xml:space="preserve"> </w:t>
      </w:r>
      <w:r w:rsidR="007B27DF" w:rsidRPr="00F049DF">
        <w:rPr>
          <w:rFonts w:ascii="Times New Roman" w:hAnsi="Times New Roman" w:cs="Times New Roman"/>
          <w:sz w:val="24"/>
          <w:szCs w:val="24"/>
        </w:rPr>
        <w:t xml:space="preserve">сверстниками (в </w:t>
      </w:r>
      <w:r w:rsidR="007B27DF" w:rsidRPr="00F049DF">
        <w:rPr>
          <w:rFonts w:ascii="Times New Roman" w:hAnsi="Times New Roman" w:cs="Times New Roman"/>
          <w:sz w:val="24"/>
          <w:szCs w:val="24"/>
        </w:rPr>
        <w:lastRenderedPageBreak/>
        <w:t>том числе и нормально видящими), родителями (законными</w:t>
      </w:r>
      <w:r>
        <w:rPr>
          <w:rFonts w:ascii="Times New Roman" w:hAnsi="Times New Roman" w:cs="Times New Roman"/>
          <w:sz w:val="24"/>
          <w:szCs w:val="24"/>
        </w:rPr>
        <w:t xml:space="preserve"> </w:t>
      </w:r>
      <w:r w:rsidR="007B27DF" w:rsidRPr="00F049DF">
        <w:rPr>
          <w:rFonts w:ascii="Times New Roman" w:hAnsi="Times New Roman" w:cs="Times New Roman"/>
          <w:sz w:val="24"/>
          <w:szCs w:val="24"/>
        </w:rPr>
        <w:t>представителями);</w:t>
      </w:r>
    </w:p>
    <w:p w:rsidR="007B27DF" w:rsidRPr="00F049DF" w:rsidRDefault="00ED1577" w:rsidP="00ED1577">
      <w:pPr>
        <w:shd w:val="clear" w:color="auto" w:fill="FFFFFF"/>
        <w:spacing w:before="5" w:line="360" w:lineRule="auto"/>
        <w:contextualSpacing/>
        <w:rPr>
          <w:sz w:val="24"/>
          <w:szCs w:val="24"/>
        </w:rPr>
      </w:pPr>
      <w:r>
        <w:rPr>
          <w:rFonts w:ascii="Times New Roman" w:hAnsi="Times New Roman" w:cs="Times New Roman"/>
          <w:spacing w:val="-11"/>
          <w:sz w:val="24"/>
          <w:szCs w:val="24"/>
        </w:rPr>
        <w:t>-</w:t>
      </w:r>
      <w:r w:rsidR="008B3FDC">
        <w:rPr>
          <w:rFonts w:ascii="Times New Roman" w:hAnsi="Times New Roman" w:cs="Times New Roman"/>
          <w:spacing w:val="-11"/>
          <w:sz w:val="24"/>
          <w:szCs w:val="24"/>
        </w:rPr>
        <w:t xml:space="preserve"> </w:t>
      </w:r>
      <w:r w:rsidR="007B27DF" w:rsidRPr="00F049DF">
        <w:rPr>
          <w:rFonts w:ascii="Times New Roman" w:hAnsi="Times New Roman" w:cs="Times New Roman"/>
          <w:spacing w:val="-11"/>
          <w:sz w:val="24"/>
          <w:szCs w:val="24"/>
        </w:rPr>
        <w:t>развитие        доброжелательности        и        эмоциональной        отзывчивости,</w:t>
      </w:r>
      <w:r>
        <w:rPr>
          <w:rFonts w:ascii="Times New Roman" w:hAnsi="Times New Roman" w:cs="Times New Roman"/>
          <w:spacing w:val="-11"/>
          <w:sz w:val="24"/>
          <w:szCs w:val="24"/>
        </w:rPr>
        <w:t xml:space="preserve"> </w:t>
      </w:r>
      <w:r w:rsidR="007B27DF" w:rsidRPr="00F049DF">
        <w:rPr>
          <w:rFonts w:ascii="Times New Roman" w:hAnsi="Times New Roman" w:cs="Times New Roman"/>
          <w:sz w:val="24"/>
          <w:szCs w:val="24"/>
        </w:rPr>
        <w:t>понимания других людей и сопереживания им;</w:t>
      </w:r>
    </w:p>
    <w:p w:rsidR="007B27DF" w:rsidRPr="00F049DF" w:rsidRDefault="00ED1577" w:rsidP="00ED1577">
      <w:pPr>
        <w:shd w:val="clear" w:color="auto" w:fill="FFFFFF"/>
        <w:spacing w:line="360" w:lineRule="auto"/>
        <w:contextualSpacing/>
        <w:rPr>
          <w:sz w:val="24"/>
          <w:szCs w:val="24"/>
        </w:rPr>
      </w:pPr>
      <w:r>
        <w:rPr>
          <w:rFonts w:ascii="Times New Roman" w:hAnsi="Times New Roman" w:cs="Times New Roman"/>
          <w:sz w:val="24"/>
          <w:szCs w:val="24"/>
        </w:rPr>
        <w:t>-</w:t>
      </w:r>
      <w:r w:rsidR="008B3FDC">
        <w:rPr>
          <w:rFonts w:ascii="Times New Roman" w:hAnsi="Times New Roman" w:cs="Times New Roman"/>
          <w:sz w:val="24"/>
          <w:szCs w:val="24"/>
        </w:rPr>
        <w:t xml:space="preserve"> </w:t>
      </w:r>
      <w:r w:rsidR="007B27DF" w:rsidRPr="00F049DF">
        <w:rPr>
          <w:rFonts w:ascii="Times New Roman" w:hAnsi="Times New Roman" w:cs="Times New Roman"/>
          <w:sz w:val="24"/>
          <w:szCs w:val="24"/>
        </w:rPr>
        <w:t>воспитание ценностного отношения к своему национальному языку и</w:t>
      </w:r>
      <w:r>
        <w:rPr>
          <w:rFonts w:ascii="Times New Roman" w:hAnsi="Times New Roman" w:cs="Times New Roman"/>
          <w:sz w:val="24"/>
          <w:szCs w:val="24"/>
        </w:rPr>
        <w:t xml:space="preserve"> </w:t>
      </w:r>
      <w:r w:rsidR="007B27DF" w:rsidRPr="00F049DF">
        <w:rPr>
          <w:rFonts w:ascii="Times New Roman" w:hAnsi="Times New Roman" w:cs="Times New Roman"/>
          <w:spacing w:val="-1"/>
          <w:sz w:val="24"/>
          <w:szCs w:val="24"/>
        </w:rPr>
        <w:t>культуре;</w:t>
      </w:r>
    </w:p>
    <w:p w:rsidR="007B27DF" w:rsidRPr="00F049DF" w:rsidRDefault="00ED1577" w:rsidP="00ED1577">
      <w:pPr>
        <w:shd w:val="clear" w:color="auto" w:fill="FFFFFF"/>
        <w:spacing w:line="360" w:lineRule="auto"/>
        <w:contextualSpacing/>
        <w:jc w:val="both"/>
        <w:rPr>
          <w:sz w:val="24"/>
          <w:szCs w:val="24"/>
        </w:rPr>
      </w:pPr>
      <w:r>
        <w:rPr>
          <w:rFonts w:ascii="Times New Roman" w:hAnsi="Times New Roman" w:cs="Times New Roman"/>
          <w:sz w:val="24"/>
          <w:szCs w:val="24"/>
        </w:rPr>
        <w:t>-</w:t>
      </w:r>
      <w:r w:rsidR="008B3FDC">
        <w:rPr>
          <w:rFonts w:ascii="Times New Roman" w:hAnsi="Times New Roman" w:cs="Times New Roman"/>
          <w:sz w:val="24"/>
          <w:szCs w:val="24"/>
        </w:rPr>
        <w:t xml:space="preserve"> </w:t>
      </w:r>
      <w:r w:rsidR="007B27DF" w:rsidRPr="00F049DF">
        <w:rPr>
          <w:rFonts w:ascii="Times New Roman" w:hAnsi="Times New Roman" w:cs="Times New Roman"/>
          <w:sz w:val="24"/>
          <w:szCs w:val="24"/>
        </w:rPr>
        <w:t>воспитание потребности в социальных контактах, предметно-практической деятельности;</w:t>
      </w:r>
    </w:p>
    <w:p w:rsidR="007B27DF" w:rsidRPr="00F049DF" w:rsidRDefault="00ED1577" w:rsidP="00ED1577">
      <w:pPr>
        <w:shd w:val="clear" w:color="auto" w:fill="FFFFFF"/>
        <w:spacing w:before="5" w:line="360" w:lineRule="auto"/>
        <w:contextualSpacing/>
        <w:jc w:val="both"/>
        <w:rPr>
          <w:sz w:val="24"/>
          <w:szCs w:val="24"/>
        </w:rPr>
      </w:pPr>
      <w:r>
        <w:rPr>
          <w:rFonts w:ascii="Times New Roman" w:hAnsi="Times New Roman" w:cs="Times New Roman"/>
          <w:sz w:val="24"/>
          <w:szCs w:val="24"/>
        </w:rPr>
        <w:t>-</w:t>
      </w:r>
      <w:r w:rsidR="008B3FDC">
        <w:rPr>
          <w:rFonts w:ascii="Times New Roman" w:hAnsi="Times New Roman" w:cs="Times New Roman"/>
          <w:sz w:val="24"/>
          <w:szCs w:val="24"/>
        </w:rPr>
        <w:t xml:space="preserve"> </w:t>
      </w:r>
      <w:r w:rsidR="007B27DF" w:rsidRPr="00F049DF">
        <w:rPr>
          <w:rFonts w:ascii="Times New Roman" w:hAnsi="Times New Roman" w:cs="Times New Roman"/>
          <w:sz w:val="24"/>
          <w:szCs w:val="24"/>
        </w:rPr>
        <w:t>формирование умения адекватно использовать вербальные и невербальные средства общения для решения различных коммуникативных задач, владеть диалогической формой коммуникации;</w:t>
      </w:r>
    </w:p>
    <w:p w:rsidR="007B27DF" w:rsidRPr="00F049DF" w:rsidRDefault="00ED1577" w:rsidP="00ED1577">
      <w:pPr>
        <w:shd w:val="clear" w:color="auto" w:fill="FFFFFF"/>
        <w:spacing w:before="5" w:line="360" w:lineRule="auto"/>
        <w:ind w:right="10"/>
        <w:contextualSpacing/>
        <w:jc w:val="both"/>
        <w:rPr>
          <w:sz w:val="24"/>
          <w:szCs w:val="24"/>
        </w:rPr>
      </w:pPr>
      <w:r>
        <w:rPr>
          <w:rFonts w:ascii="Times New Roman" w:hAnsi="Times New Roman" w:cs="Times New Roman"/>
          <w:sz w:val="24"/>
          <w:szCs w:val="24"/>
        </w:rPr>
        <w:t>-</w:t>
      </w:r>
      <w:r w:rsidR="008B3FDC">
        <w:rPr>
          <w:rFonts w:ascii="Times New Roman" w:hAnsi="Times New Roman" w:cs="Times New Roman"/>
          <w:sz w:val="24"/>
          <w:szCs w:val="24"/>
        </w:rPr>
        <w:t xml:space="preserve"> </w:t>
      </w:r>
      <w:r w:rsidR="007B27DF" w:rsidRPr="00F049DF">
        <w:rPr>
          <w:rFonts w:ascii="Times New Roman" w:hAnsi="Times New Roman" w:cs="Times New Roman"/>
          <w:sz w:val="24"/>
          <w:szCs w:val="24"/>
        </w:rPr>
        <w:t>формирование умения договариваться и приходить к общему решению в совместной деятельности;</w:t>
      </w:r>
    </w:p>
    <w:p w:rsidR="007B27DF" w:rsidRPr="00F049DF" w:rsidRDefault="008B3FDC" w:rsidP="00ED1577">
      <w:pPr>
        <w:shd w:val="clear" w:color="auto" w:fill="FFFFFF"/>
        <w:spacing w:before="5" w:line="360" w:lineRule="auto"/>
        <w:ind w:right="5"/>
        <w:contextualSpacing/>
        <w:jc w:val="both"/>
        <w:rPr>
          <w:sz w:val="24"/>
          <w:szCs w:val="24"/>
        </w:rPr>
      </w:pPr>
      <w:r>
        <w:rPr>
          <w:rFonts w:ascii="Times New Roman" w:hAnsi="Times New Roman" w:cs="Times New Roman"/>
          <w:sz w:val="24"/>
          <w:szCs w:val="24"/>
        </w:rPr>
        <w:t xml:space="preserve"> </w:t>
      </w:r>
      <w:r w:rsidR="00ED1577">
        <w:rPr>
          <w:rFonts w:ascii="Times New Roman" w:hAnsi="Times New Roman" w:cs="Times New Roman"/>
          <w:sz w:val="24"/>
          <w:szCs w:val="24"/>
        </w:rPr>
        <w:t>-</w:t>
      </w:r>
      <w:r w:rsidR="007B27DF" w:rsidRPr="00F049DF">
        <w:rPr>
          <w:rFonts w:ascii="Times New Roman" w:hAnsi="Times New Roman" w:cs="Times New Roman"/>
          <w:sz w:val="24"/>
          <w:szCs w:val="24"/>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p>
    <w:p w:rsidR="008B3FDC" w:rsidRDefault="007B27DF" w:rsidP="00694508">
      <w:pPr>
        <w:shd w:val="clear" w:color="auto" w:fill="FFFFFF"/>
        <w:spacing w:before="5" w:line="360" w:lineRule="auto"/>
        <w:ind w:left="811" w:right="-1" w:firstLine="1741"/>
        <w:contextualSpacing/>
        <w:rPr>
          <w:rFonts w:ascii="Times New Roman" w:hAnsi="Times New Roman" w:cs="Times New Roman"/>
          <w:i/>
          <w:iCs/>
          <w:sz w:val="24"/>
          <w:szCs w:val="24"/>
        </w:rPr>
      </w:pPr>
      <w:r w:rsidRPr="00ED1577">
        <w:rPr>
          <w:rFonts w:ascii="Times New Roman" w:hAnsi="Times New Roman" w:cs="Times New Roman"/>
          <w:b/>
          <w:i/>
          <w:iCs/>
          <w:sz w:val="24"/>
          <w:szCs w:val="24"/>
        </w:rPr>
        <w:t>Общекультурное направление предполагает</w:t>
      </w:r>
      <w:r w:rsidRPr="00F049DF">
        <w:rPr>
          <w:rFonts w:ascii="Times New Roman" w:hAnsi="Times New Roman" w:cs="Times New Roman"/>
          <w:i/>
          <w:iCs/>
          <w:sz w:val="24"/>
          <w:szCs w:val="24"/>
        </w:rPr>
        <w:t xml:space="preserve">: </w:t>
      </w:r>
    </w:p>
    <w:p w:rsidR="007B27DF" w:rsidRPr="008B3FDC" w:rsidRDefault="007B27DF" w:rsidP="00180143">
      <w:pPr>
        <w:pStyle w:val="a9"/>
        <w:numPr>
          <w:ilvl w:val="0"/>
          <w:numId w:val="56"/>
        </w:numPr>
        <w:shd w:val="clear" w:color="auto" w:fill="FFFFFF"/>
        <w:spacing w:before="5" w:line="360" w:lineRule="auto"/>
        <w:ind w:left="0" w:right="-1" w:firstLine="0"/>
        <w:rPr>
          <w:sz w:val="24"/>
          <w:szCs w:val="24"/>
        </w:rPr>
      </w:pPr>
      <w:r w:rsidRPr="008B3FDC">
        <w:rPr>
          <w:rFonts w:ascii="Times New Roman" w:hAnsi="Times New Roman" w:cs="Times New Roman"/>
          <w:spacing w:val="-3"/>
          <w:sz w:val="24"/>
          <w:szCs w:val="24"/>
        </w:rPr>
        <w:t>знание основных   правил культуры поведения;</w:t>
      </w:r>
    </w:p>
    <w:p w:rsidR="007B27DF" w:rsidRPr="008B3FDC" w:rsidRDefault="007B27DF" w:rsidP="00180143">
      <w:pPr>
        <w:pStyle w:val="a9"/>
        <w:numPr>
          <w:ilvl w:val="0"/>
          <w:numId w:val="56"/>
        </w:numPr>
        <w:shd w:val="clear" w:color="auto" w:fill="FFFFFF"/>
        <w:spacing w:before="5" w:line="360" w:lineRule="auto"/>
        <w:ind w:left="0" w:firstLine="0"/>
        <w:jc w:val="both"/>
        <w:rPr>
          <w:sz w:val="24"/>
          <w:szCs w:val="24"/>
        </w:rPr>
      </w:pPr>
      <w:r w:rsidRPr="008B3FDC">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7B27DF" w:rsidRPr="008B3FDC" w:rsidRDefault="007B27DF" w:rsidP="00180143">
      <w:pPr>
        <w:pStyle w:val="a9"/>
        <w:numPr>
          <w:ilvl w:val="0"/>
          <w:numId w:val="56"/>
        </w:numPr>
        <w:shd w:val="clear" w:color="auto" w:fill="FFFFFF"/>
        <w:spacing w:line="360" w:lineRule="auto"/>
        <w:ind w:left="0" w:right="10" w:firstLine="0"/>
        <w:jc w:val="both"/>
        <w:rPr>
          <w:sz w:val="24"/>
          <w:szCs w:val="24"/>
        </w:rPr>
      </w:pPr>
      <w:r w:rsidRPr="008B3FDC">
        <w:rPr>
          <w:rFonts w:ascii="Times New Roman" w:hAnsi="Times New Roman" w:cs="Times New Roman"/>
          <w:sz w:val="24"/>
          <w:szCs w:val="24"/>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7B27DF" w:rsidRPr="008B3FDC" w:rsidRDefault="007B27DF" w:rsidP="00180143">
      <w:pPr>
        <w:pStyle w:val="a9"/>
        <w:numPr>
          <w:ilvl w:val="0"/>
          <w:numId w:val="56"/>
        </w:numPr>
        <w:shd w:val="clear" w:color="auto" w:fill="FFFFFF"/>
        <w:spacing w:line="360" w:lineRule="auto"/>
        <w:ind w:left="0" w:right="19" w:firstLine="0"/>
        <w:jc w:val="both"/>
        <w:rPr>
          <w:sz w:val="24"/>
          <w:szCs w:val="24"/>
        </w:rPr>
      </w:pPr>
      <w:r w:rsidRPr="008B3FDC">
        <w:rPr>
          <w:rFonts w:ascii="Times New Roman" w:hAnsi="Times New Roman" w:cs="Times New Roman"/>
          <w:sz w:val="24"/>
          <w:szCs w:val="24"/>
        </w:rPr>
        <w:t>формирование интереса к чтению, произведениям искусства, детским спектаклям, концертам, выставкам, музыке;</w:t>
      </w:r>
    </w:p>
    <w:p w:rsidR="007B27DF" w:rsidRPr="008B3FDC" w:rsidRDefault="007B27DF" w:rsidP="00180143">
      <w:pPr>
        <w:pStyle w:val="a9"/>
        <w:numPr>
          <w:ilvl w:val="0"/>
          <w:numId w:val="56"/>
        </w:numPr>
        <w:shd w:val="clear" w:color="auto" w:fill="FFFFFF"/>
        <w:spacing w:line="360" w:lineRule="auto"/>
        <w:ind w:left="0" w:right="10" w:firstLine="0"/>
        <w:jc w:val="both"/>
        <w:rPr>
          <w:sz w:val="24"/>
          <w:szCs w:val="24"/>
        </w:rPr>
      </w:pPr>
      <w:r w:rsidRPr="008B3FDC">
        <w:rPr>
          <w:rFonts w:ascii="Times New Roman" w:hAnsi="Times New Roman" w:cs="Times New Roman"/>
          <w:sz w:val="24"/>
          <w:szCs w:val="24"/>
        </w:rPr>
        <w:t>формирование отрицательного отношения к некрасивым поступкам и неряшливости; воспитание стремления к опрятному внешнему виду.</w:t>
      </w:r>
    </w:p>
    <w:p w:rsidR="007B27DF" w:rsidRPr="00F049DF" w:rsidRDefault="007B27DF" w:rsidP="008B3FDC">
      <w:pPr>
        <w:shd w:val="clear" w:color="auto" w:fill="FFFFFF"/>
        <w:tabs>
          <w:tab w:val="left" w:pos="6394"/>
        </w:tabs>
        <w:spacing w:before="5" w:line="360" w:lineRule="auto"/>
        <w:ind w:firstLine="567"/>
        <w:contextualSpacing/>
        <w:jc w:val="both"/>
        <w:rPr>
          <w:sz w:val="24"/>
          <w:szCs w:val="24"/>
        </w:rPr>
      </w:pPr>
      <w:r w:rsidRPr="00F049DF">
        <w:rPr>
          <w:rFonts w:ascii="Times New Roman" w:hAnsi="Times New Roman" w:cs="Times New Roman"/>
          <w:sz w:val="24"/>
          <w:szCs w:val="24"/>
        </w:rPr>
        <w:t>Содержание работы по данным направлениям являются ориентиром</w:t>
      </w:r>
      <w:r w:rsidRPr="00F049DF">
        <w:rPr>
          <w:rFonts w:ascii="Times New Roman" w:hAnsi="Times New Roman" w:cs="Times New Roman"/>
          <w:sz w:val="24"/>
          <w:szCs w:val="24"/>
        </w:rPr>
        <w:br/>
      </w:r>
      <w:r w:rsidR="008B3FDC">
        <w:rPr>
          <w:rFonts w:ascii="Times New Roman" w:hAnsi="Times New Roman" w:cs="Times New Roman"/>
          <w:spacing w:val="-9"/>
          <w:sz w:val="24"/>
          <w:szCs w:val="24"/>
        </w:rPr>
        <w:t xml:space="preserve">для     разработки  </w:t>
      </w:r>
      <w:r>
        <w:rPr>
          <w:rFonts w:ascii="Times New Roman" w:hAnsi="Times New Roman" w:cs="Times New Roman"/>
          <w:spacing w:val="-9"/>
          <w:sz w:val="24"/>
          <w:szCs w:val="24"/>
        </w:rPr>
        <w:t xml:space="preserve">   п</w:t>
      </w:r>
      <w:r w:rsidRPr="00F049DF">
        <w:rPr>
          <w:rFonts w:ascii="Times New Roman" w:hAnsi="Times New Roman" w:cs="Times New Roman"/>
          <w:spacing w:val="-8"/>
          <w:sz w:val="24"/>
          <w:szCs w:val="24"/>
        </w:rPr>
        <w:t>рограммы     внеурочной</w:t>
      </w:r>
      <w:r w:rsidR="00061F68">
        <w:rPr>
          <w:rFonts w:ascii="Times New Roman" w:hAnsi="Times New Roman" w:cs="Times New Roman"/>
          <w:spacing w:val="-8"/>
          <w:sz w:val="24"/>
          <w:szCs w:val="24"/>
        </w:rPr>
        <w:t xml:space="preserve"> </w:t>
      </w:r>
      <w:r w:rsidRPr="00F049DF">
        <w:rPr>
          <w:rFonts w:ascii="Times New Roman" w:hAnsi="Times New Roman" w:cs="Times New Roman"/>
          <w:spacing w:val="-1"/>
          <w:sz w:val="24"/>
          <w:szCs w:val="24"/>
        </w:rPr>
        <w:t>деятельно</w:t>
      </w:r>
      <w:r>
        <w:rPr>
          <w:rFonts w:ascii="Times New Roman" w:hAnsi="Times New Roman" w:cs="Times New Roman"/>
          <w:spacing w:val="-1"/>
          <w:sz w:val="24"/>
          <w:szCs w:val="24"/>
        </w:rPr>
        <w:t xml:space="preserve">сти. Школа-интернат </w:t>
      </w:r>
      <w:r w:rsidRPr="00F049DF">
        <w:rPr>
          <w:rFonts w:ascii="Times New Roman" w:hAnsi="Times New Roman" w:cs="Times New Roman"/>
          <w:spacing w:val="-1"/>
          <w:sz w:val="24"/>
          <w:szCs w:val="24"/>
        </w:rPr>
        <w:t>вправе</w:t>
      </w:r>
      <w:r w:rsidR="00061F68">
        <w:rPr>
          <w:rFonts w:ascii="Times New Roman" w:hAnsi="Times New Roman" w:cs="Times New Roman"/>
          <w:spacing w:val="-1"/>
          <w:sz w:val="24"/>
          <w:szCs w:val="24"/>
        </w:rPr>
        <w:t xml:space="preserve"> </w:t>
      </w:r>
      <w:r w:rsidRPr="00F049DF">
        <w:rPr>
          <w:rFonts w:ascii="Times New Roman" w:hAnsi="Times New Roman" w:cs="Times New Roman"/>
          <w:spacing w:val="-1"/>
          <w:sz w:val="24"/>
          <w:szCs w:val="24"/>
        </w:rPr>
        <w:t>самостоятельно</w:t>
      </w:r>
      <w:r w:rsidR="00061F68">
        <w:rPr>
          <w:rFonts w:ascii="Times New Roman" w:hAnsi="Times New Roman" w:cs="Times New Roman"/>
          <w:spacing w:val="-1"/>
          <w:sz w:val="24"/>
          <w:szCs w:val="24"/>
        </w:rPr>
        <w:t xml:space="preserve"> </w:t>
      </w:r>
      <w:r w:rsidRPr="00F049DF">
        <w:rPr>
          <w:rFonts w:ascii="Times New Roman" w:hAnsi="Times New Roman" w:cs="Times New Roman"/>
          <w:spacing w:val="-1"/>
          <w:sz w:val="24"/>
          <w:szCs w:val="24"/>
        </w:rPr>
        <w:t>выбирать</w:t>
      </w:r>
      <w:r w:rsidR="00061F68">
        <w:rPr>
          <w:rFonts w:ascii="Times New Roman" w:hAnsi="Times New Roman" w:cs="Times New Roman"/>
          <w:spacing w:val="-1"/>
          <w:sz w:val="24"/>
          <w:szCs w:val="24"/>
        </w:rPr>
        <w:t xml:space="preserve"> </w:t>
      </w:r>
      <w:r w:rsidRPr="00F049DF">
        <w:rPr>
          <w:rFonts w:ascii="Times New Roman" w:hAnsi="Times New Roman" w:cs="Times New Roman"/>
          <w:sz w:val="24"/>
          <w:szCs w:val="24"/>
        </w:rPr>
        <w:t>приоритетные направления внеурочной деятельности,</w:t>
      </w:r>
      <w:r w:rsidR="00061F68">
        <w:rPr>
          <w:rFonts w:ascii="Times New Roman" w:hAnsi="Times New Roman" w:cs="Times New Roman"/>
          <w:sz w:val="24"/>
          <w:szCs w:val="24"/>
        </w:rPr>
        <w:t xml:space="preserve"> </w:t>
      </w:r>
      <w:r w:rsidRPr="00F049DF">
        <w:rPr>
          <w:rFonts w:ascii="Times New Roman" w:hAnsi="Times New Roman" w:cs="Times New Roman"/>
          <w:sz w:val="24"/>
          <w:szCs w:val="24"/>
        </w:rPr>
        <w:t>определять</w:t>
      </w:r>
      <w:r w:rsidR="00061F68">
        <w:rPr>
          <w:rFonts w:ascii="Times New Roman" w:hAnsi="Times New Roman" w:cs="Times New Roman"/>
          <w:sz w:val="24"/>
          <w:szCs w:val="24"/>
        </w:rPr>
        <w:t xml:space="preserve"> </w:t>
      </w:r>
      <w:r w:rsidRPr="00F049DF">
        <w:rPr>
          <w:rFonts w:ascii="Times New Roman" w:hAnsi="Times New Roman" w:cs="Times New Roman"/>
          <w:sz w:val="24"/>
          <w:szCs w:val="24"/>
        </w:rPr>
        <w:t>формы</w:t>
      </w:r>
      <w:r w:rsidR="00061F68">
        <w:rPr>
          <w:rFonts w:ascii="Times New Roman" w:hAnsi="Times New Roman" w:cs="Times New Roman"/>
          <w:sz w:val="24"/>
          <w:szCs w:val="24"/>
        </w:rPr>
        <w:t xml:space="preserve"> </w:t>
      </w:r>
      <w:r w:rsidRPr="00F049DF">
        <w:rPr>
          <w:rFonts w:ascii="Times New Roman" w:hAnsi="Times New Roman" w:cs="Times New Roman"/>
          <w:sz w:val="24"/>
          <w:szCs w:val="24"/>
        </w:rPr>
        <w:t>её</w:t>
      </w:r>
      <w:r w:rsidR="00061F68">
        <w:rPr>
          <w:rFonts w:ascii="Times New Roman" w:hAnsi="Times New Roman" w:cs="Times New Roman"/>
          <w:sz w:val="24"/>
          <w:szCs w:val="24"/>
        </w:rPr>
        <w:t xml:space="preserve"> </w:t>
      </w:r>
      <w:r w:rsidRPr="00F049DF">
        <w:rPr>
          <w:rFonts w:ascii="Times New Roman" w:hAnsi="Times New Roman" w:cs="Times New Roman"/>
          <w:spacing w:val="-13"/>
          <w:sz w:val="24"/>
          <w:szCs w:val="24"/>
        </w:rPr>
        <w:t>организации      с      учетом      реальных      условий,</w:t>
      </w:r>
      <w:r w:rsidRPr="00F049DF">
        <w:rPr>
          <w:rFonts w:hAnsi="Times New Roman"/>
          <w:sz w:val="24"/>
          <w:szCs w:val="24"/>
        </w:rPr>
        <w:tab/>
      </w:r>
      <w:r w:rsidRPr="00F049DF">
        <w:rPr>
          <w:rFonts w:ascii="Times New Roman" w:hAnsi="Times New Roman" w:cs="Times New Roman"/>
          <w:spacing w:val="-8"/>
          <w:sz w:val="24"/>
          <w:szCs w:val="24"/>
        </w:rPr>
        <w:t>особых</w:t>
      </w:r>
      <w:r w:rsidR="008B3FDC">
        <w:rPr>
          <w:rFonts w:ascii="Times New Roman" w:hAnsi="Times New Roman" w:cs="Times New Roman"/>
          <w:spacing w:val="-8"/>
          <w:sz w:val="24"/>
          <w:szCs w:val="24"/>
        </w:rPr>
        <w:t xml:space="preserve"> </w:t>
      </w:r>
      <w:r w:rsidRPr="00F049DF">
        <w:rPr>
          <w:rFonts w:ascii="Times New Roman" w:hAnsi="Times New Roman" w:cs="Times New Roman"/>
          <w:spacing w:val="-8"/>
          <w:sz w:val="24"/>
          <w:szCs w:val="24"/>
        </w:rPr>
        <w:t xml:space="preserve">     образовательных</w:t>
      </w:r>
      <w:r w:rsidR="00061F68">
        <w:rPr>
          <w:rFonts w:ascii="Times New Roman" w:hAnsi="Times New Roman" w:cs="Times New Roman"/>
          <w:spacing w:val="-8"/>
          <w:sz w:val="24"/>
          <w:szCs w:val="24"/>
        </w:rPr>
        <w:t xml:space="preserve"> </w:t>
      </w:r>
      <w:r w:rsidRPr="00F049DF">
        <w:rPr>
          <w:rFonts w:ascii="Times New Roman" w:hAnsi="Times New Roman" w:cs="Times New Roman"/>
          <w:sz w:val="24"/>
          <w:szCs w:val="24"/>
        </w:rPr>
        <w:t>потребностей обучающихся (в том числе индивидуальных), пожеланий родителей (законных представителей).</w:t>
      </w:r>
    </w:p>
    <w:p w:rsidR="007B27DF" w:rsidRDefault="007B27DF" w:rsidP="008B3FDC">
      <w:pPr>
        <w:shd w:val="clear" w:color="auto" w:fill="FFFFFF"/>
        <w:spacing w:before="5" w:line="360" w:lineRule="auto"/>
        <w:ind w:right="10" w:firstLine="567"/>
        <w:contextualSpacing/>
        <w:jc w:val="both"/>
        <w:rPr>
          <w:rFonts w:ascii="Times New Roman" w:hAnsi="Times New Roman" w:cs="Times New Roman"/>
          <w:sz w:val="24"/>
          <w:szCs w:val="24"/>
        </w:rPr>
      </w:pPr>
      <w:r w:rsidRPr="00F049DF">
        <w:rPr>
          <w:rFonts w:ascii="Times New Roman" w:hAnsi="Times New Roman" w:cs="Times New Roman"/>
          <w:sz w:val="24"/>
          <w:szCs w:val="24"/>
        </w:rPr>
        <w:t>Внеурочная деятельность 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7B27DF" w:rsidRPr="00F049DF" w:rsidRDefault="007B27DF" w:rsidP="008B3FDC">
      <w:pPr>
        <w:shd w:val="clear" w:color="auto" w:fill="FFFFFF"/>
        <w:spacing w:before="5" w:line="360" w:lineRule="auto"/>
        <w:ind w:right="10" w:firstLine="567"/>
        <w:contextualSpacing/>
        <w:jc w:val="both"/>
        <w:rPr>
          <w:sz w:val="24"/>
          <w:szCs w:val="24"/>
        </w:rPr>
      </w:pPr>
      <w:r w:rsidRPr="00F049DF">
        <w:rPr>
          <w:rFonts w:ascii="Times New Roman" w:hAnsi="Times New Roman" w:cs="Times New Roman"/>
          <w:sz w:val="24"/>
          <w:szCs w:val="24"/>
        </w:rPr>
        <w:t>Традиционными формами организации внеурочной деятельности</w:t>
      </w:r>
      <w:r w:rsidRPr="00F049DF">
        <w:rPr>
          <w:rFonts w:ascii="Times New Roman" w:hAnsi="Times New Roman" w:cs="Times New Roman"/>
          <w:sz w:val="24"/>
          <w:szCs w:val="24"/>
        </w:rPr>
        <w:br/>
      </w:r>
      <w:r w:rsidRPr="00F049DF">
        <w:rPr>
          <w:rFonts w:ascii="Times New Roman" w:hAnsi="Times New Roman" w:cs="Times New Roman"/>
          <w:spacing w:val="-1"/>
          <w:sz w:val="24"/>
          <w:szCs w:val="24"/>
        </w:rPr>
        <w:lastRenderedPageBreak/>
        <w:t>слабовидящих</w:t>
      </w:r>
      <w:r w:rsidRPr="00F049DF">
        <w:rPr>
          <w:sz w:val="24"/>
          <w:szCs w:val="24"/>
        </w:rPr>
        <w:tab/>
      </w:r>
      <w:r w:rsidRPr="00F049DF">
        <w:rPr>
          <w:rFonts w:ascii="Times New Roman" w:hAnsi="Times New Roman" w:cs="Times New Roman"/>
          <w:spacing w:val="-1"/>
          <w:sz w:val="24"/>
          <w:szCs w:val="24"/>
        </w:rPr>
        <w:t>обучающихс</w:t>
      </w:r>
      <w:r w:rsidR="008B3FDC">
        <w:rPr>
          <w:rFonts w:ascii="Times New Roman" w:hAnsi="Times New Roman" w:cs="Times New Roman"/>
          <w:spacing w:val="-1"/>
          <w:sz w:val="24"/>
          <w:szCs w:val="24"/>
        </w:rPr>
        <w:t xml:space="preserve">я </w:t>
      </w:r>
      <w:r w:rsidRPr="00F049DF">
        <w:rPr>
          <w:rFonts w:ascii="Times New Roman" w:hAnsi="Times New Roman" w:cs="Times New Roman"/>
          <w:sz w:val="24"/>
          <w:szCs w:val="24"/>
        </w:rPr>
        <w:t>с</w:t>
      </w:r>
      <w:r w:rsidR="008B3FDC">
        <w:rPr>
          <w:rFonts w:ascii="Times New Roman" w:hAnsi="Times New Roman" w:cs="Times New Roman"/>
          <w:sz w:val="24"/>
          <w:szCs w:val="24"/>
        </w:rPr>
        <w:t xml:space="preserve"> </w:t>
      </w:r>
      <w:r w:rsidRPr="00F049DF">
        <w:rPr>
          <w:rFonts w:ascii="Times New Roman" w:hAnsi="Times New Roman" w:cs="Times New Roman"/>
          <w:spacing w:val="-2"/>
          <w:sz w:val="24"/>
          <w:szCs w:val="24"/>
        </w:rPr>
        <w:t>легкой</w:t>
      </w:r>
      <w:r w:rsidR="008B3FDC">
        <w:rPr>
          <w:rFonts w:ascii="Times New Roman" w:hAnsi="Times New Roman" w:cs="Times New Roman"/>
          <w:spacing w:val="-2"/>
          <w:sz w:val="24"/>
          <w:szCs w:val="24"/>
        </w:rPr>
        <w:t xml:space="preserve"> </w:t>
      </w:r>
      <w:r w:rsidRPr="00F049DF">
        <w:rPr>
          <w:rFonts w:ascii="Times New Roman" w:hAnsi="Times New Roman" w:cs="Times New Roman"/>
          <w:spacing w:val="-2"/>
          <w:sz w:val="24"/>
          <w:szCs w:val="24"/>
        </w:rPr>
        <w:t>умственной</w:t>
      </w:r>
      <w:r w:rsidR="008B3FDC">
        <w:rPr>
          <w:rFonts w:ascii="Times New Roman" w:hAnsi="Times New Roman" w:cs="Times New Roman"/>
          <w:spacing w:val="-2"/>
          <w:sz w:val="24"/>
          <w:szCs w:val="24"/>
        </w:rPr>
        <w:t xml:space="preserve"> о</w:t>
      </w:r>
      <w:r w:rsidRPr="00F049DF">
        <w:rPr>
          <w:rFonts w:ascii="Times New Roman" w:hAnsi="Times New Roman" w:cs="Times New Roman"/>
          <w:spacing w:val="-2"/>
          <w:sz w:val="24"/>
          <w:szCs w:val="24"/>
        </w:rPr>
        <w:t>тсталостью</w:t>
      </w:r>
      <w:r w:rsidR="008B3FDC">
        <w:rPr>
          <w:rFonts w:ascii="Times New Roman" w:hAnsi="Times New Roman" w:cs="Times New Roman"/>
          <w:spacing w:val="-2"/>
          <w:sz w:val="24"/>
          <w:szCs w:val="24"/>
        </w:rPr>
        <w:t xml:space="preserve"> </w:t>
      </w:r>
      <w:r w:rsidRPr="00F049DF">
        <w:rPr>
          <w:rFonts w:ascii="Times New Roman" w:hAnsi="Times New Roman" w:cs="Times New Roman"/>
          <w:sz w:val="24"/>
          <w:szCs w:val="24"/>
        </w:rPr>
        <w:t xml:space="preserve">(интеллектуальными нарушениями) выступают: экскурсии, </w:t>
      </w:r>
      <w:r w:rsidR="008C2C75">
        <w:rPr>
          <w:rFonts w:ascii="Times New Roman" w:hAnsi="Times New Roman" w:cs="Times New Roman"/>
          <w:sz w:val="24"/>
          <w:szCs w:val="24"/>
        </w:rPr>
        <w:t xml:space="preserve"> </w:t>
      </w:r>
      <w:r w:rsidRPr="00F049DF">
        <w:rPr>
          <w:rFonts w:ascii="Times New Roman" w:hAnsi="Times New Roman" w:cs="Times New Roman"/>
          <w:sz w:val="24"/>
          <w:szCs w:val="24"/>
        </w:rPr>
        <w:t>кружки, секции,</w:t>
      </w:r>
      <w:r w:rsidR="008C2C75">
        <w:rPr>
          <w:rFonts w:ascii="Times New Roman" w:hAnsi="Times New Roman" w:cs="Times New Roman"/>
          <w:sz w:val="24"/>
          <w:szCs w:val="24"/>
        </w:rPr>
        <w:t xml:space="preserve"> </w:t>
      </w:r>
      <w:r w:rsidRPr="00F049DF">
        <w:rPr>
          <w:rFonts w:ascii="Times New Roman" w:hAnsi="Times New Roman" w:cs="Times New Roman"/>
          <w:sz w:val="24"/>
          <w:szCs w:val="24"/>
        </w:rPr>
        <w:t xml:space="preserve">соревнования, праздники, беседы, культпоходы в театр, </w:t>
      </w:r>
      <w:r w:rsidR="008C2C75">
        <w:rPr>
          <w:rFonts w:ascii="Times New Roman" w:hAnsi="Times New Roman" w:cs="Times New Roman"/>
          <w:sz w:val="24"/>
          <w:szCs w:val="24"/>
        </w:rPr>
        <w:t xml:space="preserve"> </w:t>
      </w:r>
      <w:r w:rsidRPr="00F049DF">
        <w:rPr>
          <w:rFonts w:ascii="Times New Roman" w:hAnsi="Times New Roman" w:cs="Times New Roman"/>
          <w:sz w:val="24"/>
          <w:szCs w:val="24"/>
        </w:rPr>
        <w:t xml:space="preserve">фестивали, игры (сюжетно-ролевые, подвижные и спортивные игры и др.), туристические походы, </w:t>
      </w:r>
      <w:r w:rsidR="008C2C75">
        <w:rPr>
          <w:rFonts w:ascii="Times New Roman" w:hAnsi="Times New Roman" w:cs="Times New Roman"/>
          <w:sz w:val="24"/>
          <w:szCs w:val="24"/>
        </w:rPr>
        <w:t xml:space="preserve"> </w:t>
      </w:r>
      <w:r w:rsidRPr="00F049DF">
        <w:rPr>
          <w:rFonts w:ascii="Times New Roman" w:hAnsi="Times New Roman" w:cs="Times New Roman"/>
          <w:sz w:val="24"/>
          <w:szCs w:val="24"/>
        </w:rPr>
        <w:t>факультативы.</w:t>
      </w:r>
    </w:p>
    <w:p w:rsidR="007B27DF" w:rsidRPr="00F049DF" w:rsidRDefault="007B27DF" w:rsidP="008B3FDC">
      <w:pPr>
        <w:shd w:val="clear" w:color="auto" w:fill="FFFFFF"/>
        <w:tabs>
          <w:tab w:val="left" w:pos="1262"/>
          <w:tab w:val="left" w:pos="2664"/>
          <w:tab w:val="left" w:pos="5054"/>
          <w:tab w:val="left" w:pos="6067"/>
          <w:tab w:val="left" w:pos="7939"/>
        </w:tabs>
        <w:spacing w:line="360" w:lineRule="auto"/>
        <w:ind w:left="706" w:firstLine="3"/>
        <w:contextualSpacing/>
        <w:rPr>
          <w:sz w:val="24"/>
          <w:szCs w:val="24"/>
        </w:rPr>
      </w:pPr>
      <w:r w:rsidRPr="00F049DF">
        <w:rPr>
          <w:rFonts w:ascii="Times New Roman" w:hAnsi="Times New Roman" w:cs="Times New Roman"/>
          <w:sz w:val="24"/>
          <w:szCs w:val="24"/>
        </w:rPr>
        <w:t>В</w:t>
      </w:r>
      <w:r w:rsidR="00061F68">
        <w:rPr>
          <w:rFonts w:ascii="Times New Roman" w:hAnsi="Times New Roman" w:cs="Times New Roman"/>
          <w:sz w:val="24"/>
          <w:szCs w:val="24"/>
        </w:rPr>
        <w:t xml:space="preserve"> </w:t>
      </w:r>
      <w:r w:rsidRPr="00F049DF">
        <w:rPr>
          <w:rFonts w:ascii="Times New Roman" w:hAnsi="Times New Roman" w:cs="Times New Roman"/>
          <w:spacing w:val="-1"/>
          <w:sz w:val="24"/>
          <w:szCs w:val="24"/>
        </w:rPr>
        <w:t>качестве</w:t>
      </w:r>
      <w:r w:rsidRPr="00F049DF">
        <w:rPr>
          <w:sz w:val="24"/>
          <w:szCs w:val="24"/>
        </w:rPr>
        <w:tab/>
      </w:r>
      <w:r w:rsidRPr="00F049DF">
        <w:rPr>
          <w:rFonts w:ascii="Times New Roman" w:hAnsi="Times New Roman" w:cs="Times New Roman"/>
          <w:spacing w:val="-2"/>
          <w:sz w:val="24"/>
          <w:szCs w:val="24"/>
        </w:rPr>
        <w:t>нетрадиционных</w:t>
      </w:r>
      <w:r w:rsidRPr="00F049DF">
        <w:rPr>
          <w:sz w:val="24"/>
          <w:szCs w:val="24"/>
        </w:rPr>
        <w:tab/>
      </w:r>
      <w:r w:rsidRPr="00F049DF">
        <w:rPr>
          <w:rFonts w:ascii="Times New Roman" w:hAnsi="Times New Roman" w:cs="Times New Roman"/>
          <w:spacing w:val="-1"/>
          <w:sz w:val="24"/>
          <w:szCs w:val="24"/>
        </w:rPr>
        <w:t>форм</w:t>
      </w:r>
      <w:r w:rsidRPr="00F049DF">
        <w:rPr>
          <w:sz w:val="24"/>
          <w:szCs w:val="24"/>
        </w:rPr>
        <w:tab/>
      </w:r>
      <w:r w:rsidRPr="00F049DF">
        <w:rPr>
          <w:rFonts w:ascii="Times New Roman" w:hAnsi="Times New Roman" w:cs="Times New Roman"/>
          <w:spacing w:val="-2"/>
          <w:sz w:val="24"/>
          <w:szCs w:val="24"/>
        </w:rPr>
        <w:t>организации</w:t>
      </w:r>
      <w:r w:rsidRPr="00F049DF">
        <w:rPr>
          <w:sz w:val="24"/>
          <w:szCs w:val="24"/>
        </w:rPr>
        <w:tab/>
      </w:r>
      <w:r w:rsidRPr="00F049DF">
        <w:rPr>
          <w:rFonts w:ascii="Times New Roman" w:hAnsi="Times New Roman" w:cs="Times New Roman"/>
          <w:spacing w:val="-2"/>
          <w:sz w:val="24"/>
          <w:szCs w:val="24"/>
        </w:rPr>
        <w:t>внеурочной</w:t>
      </w:r>
    </w:p>
    <w:p w:rsidR="007B27DF" w:rsidRPr="00F049DF" w:rsidRDefault="007B27DF" w:rsidP="00694508">
      <w:pPr>
        <w:shd w:val="clear" w:color="auto" w:fill="FFFFFF"/>
        <w:spacing w:before="5" w:line="360" w:lineRule="auto"/>
        <w:ind w:right="5"/>
        <w:contextualSpacing/>
        <w:jc w:val="both"/>
        <w:rPr>
          <w:sz w:val="24"/>
          <w:szCs w:val="24"/>
        </w:rPr>
      </w:pPr>
      <w:r w:rsidRPr="00F049DF">
        <w:rPr>
          <w:rFonts w:ascii="Times New Roman" w:hAnsi="Times New Roman" w:cs="Times New Roman"/>
          <w:sz w:val="24"/>
          <w:szCs w:val="24"/>
        </w:rPr>
        <w:t>деятельности слабовидящих обучающихся с легкой умственной отсталостью (интеллектуальными нарушениями) могут выступать: чаепитие; «день добрых сюрпризов», «конверт вопросов» и др.</w:t>
      </w:r>
    </w:p>
    <w:p w:rsidR="007B27DF" w:rsidRPr="00F049DF" w:rsidRDefault="007B27DF" w:rsidP="008B3FDC">
      <w:pPr>
        <w:shd w:val="clear" w:color="auto" w:fill="FFFFFF"/>
        <w:tabs>
          <w:tab w:val="left" w:pos="1680"/>
          <w:tab w:val="left" w:pos="3677"/>
          <w:tab w:val="left" w:pos="5578"/>
          <w:tab w:val="left" w:pos="7670"/>
        </w:tabs>
        <w:spacing w:before="5" w:line="360" w:lineRule="auto"/>
        <w:ind w:left="706" w:firstLine="3"/>
        <w:contextualSpacing/>
        <w:rPr>
          <w:sz w:val="24"/>
          <w:szCs w:val="24"/>
        </w:rPr>
      </w:pPr>
      <w:r w:rsidRPr="00F049DF">
        <w:rPr>
          <w:rFonts w:ascii="Times New Roman" w:hAnsi="Times New Roman" w:cs="Times New Roman"/>
          <w:sz w:val="24"/>
          <w:szCs w:val="24"/>
        </w:rPr>
        <w:t>При</w:t>
      </w:r>
      <w:r w:rsidR="00061F68">
        <w:rPr>
          <w:rFonts w:ascii="Times New Roman" w:hAnsi="Times New Roman" w:cs="Times New Roman"/>
          <w:sz w:val="24"/>
          <w:szCs w:val="24"/>
        </w:rPr>
        <w:t xml:space="preserve"> </w:t>
      </w:r>
      <w:r w:rsidRPr="00F049DF">
        <w:rPr>
          <w:rFonts w:ascii="Times New Roman" w:hAnsi="Times New Roman" w:cs="Times New Roman"/>
          <w:sz w:val="24"/>
          <w:szCs w:val="24"/>
        </w:rPr>
        <w:t>организации</w:t>
      </w:r>
      <w:r w:rsidRPr="00F049DF">
        <w:rPr>
          <w:sz w:val="24"/>
          <w:szCs w:val="24"/>
        </w:rPr>
        <w:tab/>
      </w:r>
      <w:r w:rsidRPr="00F049DF">
        <w:rPr>
          <w:rFonts w:ascii="Times New Roman" w:hAnsi="Times New Roman" w:cs="Times New Roman"/>
          <w:sz w:val="24"/>
          <w:szCs w:val="24"/>
        </w:rPr>
        <w:t>внеурочной</w:t>
      </w:r>
      <w:r w:rsidRPr="00F049DF">
        <w:rPr>
          <w:sz w:val="24"/>
          <w:szCs w:val="24"/>
        </w:rPr>
        <w:tab/>
      </w:r>
      <w:r w:rsidRPr="00F049DF">
        <w:rPr>
          <w:rFonts w:ascii="Times New Roman" w:hAnsi="Times New Roman" w:cs="Times New Roman"/>
          <w:spacing w:val="-1"/>
          <w:sz w:val="24"/>
          <w:szCs w:val="24"/>
        </w:rPr>
        <w:t>деятельности</w:t>
      </w:r>
      <w:r w:rsidRPr="00F049DF">
        <w:rPr>
          <w:sz w:val="24"/>
          <w:szCs w:val="24"/>
        </w:rPr>
        <w:tab/>
      </w:r>
      <w:r w:rsidRPr="00F049DF">
        <w:rPr>
          <w:rFonts w:ascii="Times New Roman" w:hAnsi="Times New Roman" w:cs="Times New Roman"/>
          <w:spacing w:val="-1"/>
          <w:sz w:val="24"/>
          <w:szCs w:val="24"/>
        </w:rPr>
        <w:t>обучающихся</w:t>
      </w:r>
    </w:p>
    <w:p w:rsidR="007B27DF" w:rsidRPr="00F049DF" w:rsidRDefault="008C2C75" w:rsidP="00694508">
      <w:pPr>
        <w:shd w:val="clear" w:color="auto" w:fill="FFFFFF"/>
        <w:spacing w:line="360" w:lineRule="auto"/>
        <w:contextualSpacing/>
        <w:jc w:val="both"/>
        <w:rPr>
          <w:sz w:val="24"/>
          <w:szCs w:val="24"/>
        </w:rPr>
      </w:pPr>
      <w:r>
        <w:rPr>
          <w:rFonts w:ascii="Times New Roman" w:hAnsi="Times New Roman" w:cs="Times New Roman"/>
          <w:sz w:val="24"/>
          <w:szCs w:val="24"/>
        </w:rPr>
        <w:t xml:space="preserve">школа-интернат </w:t>
      </w:r>
      <w:r w:rsidR="007B27DF" w:rsidRPr="00F049DF">
        <w:rPr>
          <w:rFonts w:ascii="Times New Roman" w:hAnsi="Times New Roman" w:cs="Times New Roman"/>
          <w:sz w:val="24"/>
          <w:szCs w:val="24"/>
        </w:rPr>
        <w:t xml:space="preserve"> </w:t>
      </w:r>
      <w:r>
        <w:rPr>
          <w:rFonts w:ascii="Times New Roman" w:hAnsi="Times New Roman" w:cs="Times New Roman"/>
          <w:sz w:val="24"/>
          <w:szCs w:val="24"/>
        </w:rPr>
        <w:t>использует</w:t>
      </w:r>
      <w:r w:rsidR="007B27DF" w:rsidRPr="00F049DF">
        <w:rPr>
          <w:rFonts w:ascii="Times New Roman" w:hAnsi="Times New Roman" w:cs="Times New Roman"/>
          <w:sz w:val="24"/>
          <w:szCs w:val="24"/>
        </w:rPr>
        <w:t xml:space="preserve"> возможности организаций дополнительного образования</w:t>
      </w:r>
      <w:r>
        <w:rPr>
          <w:rFonts w:ascii="Times New Roman" w:hAnsi="Times New Roman" w:cs="Times New Roman"/>
          <w:sz w:val="24"/>
          <w:szCs w:val="24"/>
        </w:rPr>
        <w:t xml:space="preserve"> (ЦДТ)</w:t>
      </w:r>
      <w:r w:rsidR="007B27DF" w:rsidRPr="00F049DF">
        <w:rPr>
          <w:rFonts w:ascii="Times New Roman" w:hAnsi="Times New Roman" w:cs="Times New Roman"/>
          <w:sz w:val="24"/>
          <w:szCs w:val="24"/>
        </w:rPr>
        <w:t>, культуры и спорта</w:t>
      </w:r>
      <w:r>
        <w:rPr>
          <w:rFonts w:ascii="Times New Roman" w:hAnsi="Times New Roman" w:cs="Times New Roman"/>
          <w:sz w:val="24"/>
          <w:szCs w:val="24"/>
        </w:rPr>
        <w:t xml:space="preserve"> (ДКиС, спортивная школа, музеи, библиотеки)</w:t>
      </w:r>
      <w:r w:rsidR="007B27DF" w:rsidRPr="00F049DF">
        <w:rPr>
          <w:rFonts w:ascii="Times New Roman" w:hAnsi="Times New Roman" w:cs="Times New Roman"/>
          <w:sz w:val="24"/>
          <w:szCs w:val="24"/>
        </w:rPr>
        <w:t>. В период каникул для продолжения внеурочной деятельнос</w:t>
      </w:r>
      <w:r>
        <w:rPr>
          <w:rFonts w:ascii="Times New Roman" w:hAnsi="Times New Roman" w:cs="Times New Roman"/>
          <w:sz w:val="24"/>
          <w:szCs w:val="24"/>
        </w:rPr>
        <w:t xml:space="preserve">ти используются </w:t>
      </w:r>
      <w:r w:rsidR="007B27DF" w:rsidRPr="00F049DF">
        <w:rPr>
          <w:rFonts w:ascii="Times New Roman" w:hAnsi="Times New Roman" w:cs="Times New Roman"/>
          <w:sz w:val="24"/>
          <w:szCs w:val="24"/>
        </w:rPr>
        <w:t xml:space="preserve"> возможности организации отдыха детей и их оздоровления</w:t>
      </w:r>
      <w:r>
        <w:rPr>
          <w:rFonts w:ascii="Times New Roman" w:hAnsi="Times New Roman" w:cs="Times New Roman"/>
          <w:sz w:val="24"/>
          <w:szCs w:val="24"/>
        </w:rPr>
        <w:t xml:space="preserve"> ( оздоровительный лагерь «Орленок»).</w:t>
      </w:r>
    </w:p>
    <w:p w:rsidR="008C2C75" w:rsidRDefault="008C2C75" w:rsidP="008C2C75">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Моделью внеурочной деятельности школы-интерната стала модель, объединяющую </w:t>
      </w:r>
      <w:r w:rsidRPr="00C60558">
        <w:rPr>
          <w:rFonts w:ascii="Times New Roman" w:hAnsi="Times New Roman" w:cs="Times New Roman"/>
          <w:sz w:val="24"/>
          <w:szCs w:val="24"/>
        </w:rPr>
        <w:t xml:space="preserve"> </w:t>
      </w:r>
      <w:r>
        <w:rPr>
          <w:rFonts w:ascii="Times New Roman" w:hAnsi="Times New Roman" w:cs="Times New Roman"/>
          <w:sz w:val="24"/>
          <w:szCs w:val="24"/>
        </w:rPr>
        <w:t>модель  «школы полного дня» и «оптимизационную» модель. Таким образом, в школе-интернате сложилась «интеграционная модель» внеурочной деятельности.</w:t>
      </w:r>
    </w:p>
    <w:p w:rsidR="007B27DF" w:rsidRPr="00F049DF" w:rsidRDefault="007B27DF" w:rsidP="00F049DF">
      <w:pPr>
        <w:shd w:val="clear" w:color="auto" w:fill="FFFFFF"/>
        <w:spacing w:before="5" w:line="360" w:lineRule="auto"/>
        <w:ind w:firstLine="1741"/>
        <w:contextualSpacing/>
        <w:jc w:val="both"/>
        <w:rPr>
          <w:sz w:val="24"/>
          <w:szCs w:val="24"/>
        </w:rPr>
      </w:pPr>
      <w:r w:rsidRPr="00F049DF">
        <w:rPr>
          <w:rFonts w:ascii="Times New Roman" w:hAnsi="Times New Roman" w:cs="Times New Roman"/>
          <w:sz w:val="24"/>
          <w:szCs w:val="24"/>
        </w:rPr>
        <w:t>Основное преимущество организации внеурочной деятельности непосре</w:t>
      </w:r>
      <w:r>
        <w:rPr>
          <w:rFonts w:ascii="Times New Roman" w:hAnsi="Times New Roman" w:cs="Times New Roman"/>
          <w:sz w:val="24"/>
          <w:szCs w:val="24"/>
        </w:rPr>
        <w:t xml:space="preserve">дственно в Школе-интернате </w:t>
      </w:r>
      <w:r w:rsidRPr="00F049DF">
        <w:rPr>
          <w:rFonts w:ascii="Times New Roman" w:hAnsi="Times New Roman" w:cs="Times New Roman"/>
          <w:sz w:val="24"/>
          <w:szCs w:val="24"/>
        </w:rPr>
        <w:t xml:space="preserve"> заключается в создании условий для полноценного пребывания в школе обучающегося в течение дня, содержательном единстве учебного, воспитательного и развивающего (в том числе коррекционно-развивающего) процессов в рамках реализации образовательной программы.</w:t>
      </w:r>
    </w:p>
    <w:p w:rsidR="007B27DF" w:rsidRDefault="007B27DF" w:rsidP="00C36EC1">
      <w:pPr>
        <w:shd w:val="clear" w:color="auto" w:fill="FFFFFF"/>
        <w:spacing w:before="5" w:line="360" w:lineRule="auto"/>
        <w:ind w:left="142"/>
        <w:contextualSpacing/>
        <w:rPr>
          <w:rFonts w:ascii="Times New Roman" w:hAnsi="Times New Roman" w:cs="Times New Roman"/>
          <w:sz w:val="24"/>
          <w:szCs w:val="24"/>
        </w:rPr>
      </w:pPr>
      <w:r w:rsidRPr="00F049DF">
        <w:rPr>
          <w:rFonts w:ascii="Times New Roman" w:hAnsi="Times New Roman" w:cs="Times New Roman"/>
          <w:spacing w:val="-8"/>
          <w:sz w:val="24"/>
          <w:szCs w:val="24"/>
        </w:rPr>
        <w:t>Координирующую     роль     в     организации     внеурочной     деятельности</w:t>
      </w:r>
      <w:r w:rsidR="00061F68">
        <w:rPr>
          <w:rFonts w:ascii="Times New Roman" w:hAnsi="Times New Roman" w:cs="Times New Roman"/>
          <w:spacing w:val="-8"/>
          <w:sz w:val="24"/>
          <w:szCs w:val="24"/>
        </w:rPr>
        <w:t xml:space="preserve"> </w:t>
      </w:r>
      <w:r w:rsidRPr="00F049DF">
        <w:rPr>
          <w:rFonts w:ascii="Times New Roman" w:hAnsi="Times New Roman" w:cs="Times New Roman"/>
          <w:sz w:val="24"/>
          <w:szCs w:val="24"/>
        </w:rPr>
        <w:t>выполняет, как правило, классный руководитель, который взаимодействует с</w:t>
      </w:r>
      <w:r w:rsidR="00061F68">
        <w:rPr>
          <w:rFonts w:ascii="Times New Roman" w:hAnsi="Times New Roman" w:cs="Times New Roman"/>
          <w:sz w:val="24"/>
          <w:szCs w:val="24"/>
        </w:rPr>
        <w:t xml:space="preserve"> </w:t>
      </w:r>
      <w:r w:rsidRPr="00F049DF">
        <w:rPr>
          <w:rFonts w:ascii="Times New Roman" w:hAnsi="Times New Roman" w:cs="Times New Roman"/>
          <w:spacing w:val="-10"/>
          <w:sz w:val="24"/>
          <w:szCs w:val="24"/>
        </w:rPr>
        <w:t>педагогическими      работниками,       организует      систему      отношений      через</w:t>
      </w:r>
      <w:r w:rsidR="00061F68">
        <w:rPr>
          <w:rFonts w:ascii="Times New Roman" w:hAnsi="Times New Roman" w:cs="Times New Roman"/>
          <w:spacing w:val="-10"/>
          <w:sz w:val="24"/>
          <w:szCs w:val="24"/>
        </w:rPr>
        <w:t xml:space="preserve"> </w:t>
      </w:r>
      <w:r w:rsidRPr="00F049DF">
        <w:rPr>
          <w:rFonts w:ascii="Times New Roman" w:hAnsi="Times New Roman" w:cs="Times New Roman"/>
          <w:spacing w:val="-2"/>
          <w:sz w:val="24"/>
          <w:szCs w:val="24"/>
        </w:rPr>
        <w:t>разнообразные</w:t>
      </w:r>
      <w:r w:rsidRPr="00F049DF">
        <w:rPr>
          <w:sz w:val="24"/>
          <w:szCs w:val="24"/>
        </w:rPr>
        <w:tab/>
      </w:r>
      <w:r w:rsidRPr="00F049DF">
        <w:rPr>
          <w:rFonts w:ascii="Times New Roman" w:hAnsi="Times New Roman" w:cs="Times New Roman"/>
          <w:spacing w:val="-2"/>
          <w:sz w:val="24"/>
          <w:szCs w:val="24"/>
        </w:rPr>
        <w:t>формы</w:t>
      </w:r>
      <w:r w:rsidR="00061F68">
        <w:rPr>
          <w:rFonts w:ascii="Times New Roman" w:hAnsi="Times New Roman" w:cs="Times New Roman"/>
          <w:spacing w:val="-2"/>
          <w:sz w:val="24"/>
          <w:szCs w:val="24"/>
        </w:rPr>
        <w:t xml:space="preserve"> </w:t>
      </w:r>
      <w:r w:rsidRPr="00F049DF">
        <w:rPr>
          <w:rFonts w:ascii="Times New Roman" w:hAnsi="Times New Roman" w:cs="Times New Roman"/>
          <w:spacing w:val="-2"/>
          <w:sz w:val="24"/>
          <w:szCs w:val="24"/>
        </w:rPr>
        <w:t>воспитательной</w:t>
      </w:r>
      <w:r w:rsidRPr="00F049DF">
        <w:rPr>
          <w:sz w:val="24"/>
          <w:szCs w:val="24"/>
        </w:rPr>
        <w:tab/>
      </w:r>
      <w:r w:rsidRPr="00F049DF">
        <w:rPr>
          <w:rFonts w:ascii="Times New Roman" w:hAnsi="Times New Roman" w:cs="Times New Roman"/>
          <w:spacing w:val="-2"/>
          <w:sz w:val="24"/>
          <w:szCs w:val="24"/>
        </w:rPr>
        <w:t>деятельности</w:t>
      </w:r>
      <w:r w:rsidRPr="00F049DF">
        <w:rPr>
          <w:sz w:val="24"/>
          <w:szCs w:val="24"/>
        </w:rPr>
        <w:tab/>
      </w:r>
      <w:r w:rsidRPr="00F049DF">
        <w:rPr>
          <w:rFonts w:ascii="Times New Roman" w:hAnsi="Times New Roman" w:cs="Times New Roman"/>
          <w:spacing w:val="-2"/>
          <w:sz w:val="24"/>
          <w:szCs w:val="24"/>
        </w:rPr>
        <w:t>коллектива,</w:t>
      </w:r>
      <w:r w:rsidR="00061F68">
        <w:rPr>
          <w:rFonts w:ascii="Times New Roman" w:hAnsi="Times New Roman" w:cs="Times New Roman"/>
          <w:spacing w:val="-2"/>
          <w:sz w:val="24"/>
          <w:szCs w:val="24"/>
        </w:rPr>
        <w:t xml:space="preserve"> </w:t>
      </w:r>
      <w:r w:rsidRPr="00F049DF">
        <w:rPr>
          <w:rFonts w:ascii="Times New Roman" w:hAnsi="Times New Roman" w:cs="Times New Roman"/>
          <w:spacing w:val="-8"/>
          <w:sz w:val="24"/>
          <w:szCs w:val="24"/>
        </w:rPr>
        <w:t>обеспечивает   внеурочную   деятельность   обучающихся   в   соответствии   с   их</w:t>
      </w:r>
      <w:r w:rsidR="00061F68">
        <w:rPr>
          <w:rFonts w:ascii="Times New Roman" w:hAnsi="Times New Roman" w:cs="Times New Roman"/>
          <w:spacing w:val="-8"/>
          <w:sz w:val="24"/>
          <w:szCs w:val="24"/>
        </w:rPr>
        <w:t xml:space="preserve"> </w:t>
      </w:r>
      <w:r w:rsidRPr="00F049DF">
        <w:rPr>
          <w:rFonts w:ascii="Times New Roman" w:hAnsi="Times New Roman" w:cs="Times New Roman"/>
          <w:sz w:val="24"/>
          <w:szCs w:val="24"/>
        </w:rPr>
        <w:t>выбором.</w:t>
      </w:r>
    </w:p>
    <w:p w:rsidR="007B27DF" w:rsidRDefault="007B27DF" w:rsidP="00C57616">
      <w:pPr>
        <w:pStyle w:val="Style4"/>
        <w:spacing w:line="360" w:lineRule="auto"/>
        <w:ind w:firstLine="709"/>
        <w:contextualSpacing/>
        <w:jc w:val="left"/>
        <w:rPr>
          <w:rFonts w:ascii="Times New Roman" w:hAnsi="Times New Roman" w:cs="Times New Roman"/>
          <w:b/>
        </w:rPr>
      </w:pPr>
      <w:r w:rsidRPr="009121CE">
        <w:rPr>
          <w:rFonts w:ascii="Times New Roman" w:hAnsi="Times New Roman" w:cs="Times New Roman"/>
          <w:b/>
        </w:rPr>
        <w:t>Содержание внеурочной деятельности начальных  классов</w:t>
      </w:r>
    </w:p>
    <w:p w:rsidR="007B27DF" w:rsidRDefault="007B27DF" w:rsidP="00061F68">
      <w:pPr>
        <w:spacing w:line="360" w:lineRule="auto"/>
        <w:ind w:firstLine="709"/>
        <w:contextualSpacing/>
        <w:jc w:val="both"/>
        <w:rPr>
          <w:rFonts w:ascii="Times New Roman" w:hAnsi="Times New Roman" w:cs="Times New Roman"/>
          <w:b/>
          <w:bCs/>
          <w:sz w:val="24"/>
          <w:szCs w:val="24"/>
        </w:rPr>
      </w:pPr>
      <w:r w:rsidRPr="00EA3D52">
        <w:rPr>
          <w:rFonts w:ascii="Times New Roman" w:hAnsi="Times New Roman" w:cs="Times New Roman"/>
          <w:sz w:val="24"/>
          <w:szCs w:val="24"/>
        </w:rPr>
        <w:t>Внеурочная деятельность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w:t>
      </w:r>
      <w:r w:rsidR="008C2C75">
        <w:rPr>
          <w:rFonts w:ascii="Times New Roman" w:hAnsi="Times New Roman" w:cs="Times New Roman"/>
          <w:sz w:val="24"/>
          <w:szCs w:val="24"/>
        </w:rPr>
        <w:t xml:space="preserve">  </w:t>
      </w:r>
      <w:r w:rsidRPr="00EA3D52">
        <w:rPr>
          <w:rFonts w:ascii="Times New Roman" w:hAnsi="Times New Roman" w:cs="Times New Roman"/>
          <w:sz w:val="24"/>
          <w:szCs w:val="24"/>
        </w:rPr>
        <w:t xml:space="preserve">Основное предназначение внеурочной деятельности – удовлетворение постоянно изменяющихся индивидуальных  социокультурных и </w:t>
      </w:r>
      <w:r w:rsidRPr="00EA3D52">
        <w:rPr>
          <w:rFonts w:ascii="Times New Roman" w:hAnsi="Times New Roman" w:cs="Times New Roman"/>
          <w:sz w:val="24"/>
          <w:szCs w:val="24"/>
        </w:rPr>
        <w:lastRenderedPageBreak/>
        <w:t>образовательных потребностей детей.</w:t>
      </w:r>
    </w:p>
    <w:p w:rsidR="007B27DF" w:rsidRDefault="007B27DF" w:rsidP="00F049DF">
      <w:pPr>
        <w:shd w:val="clear" w:color="auto" w:fill="FFFFFF"/>
        <w:spacing w:line="360" w:lineRule="auto"/>
        <w:ind w:right="5" w:firstLine="1741"/>
        <w:contextualSpacing/>
        <w:jc w:val="both"/>
        <w:rPr>
          <w:rFonts w:ascii="Times New Roman" w:hAnsi="Times New Roman" w:cs="Times New Roman"/>
          <w:sz w:val="24"/>
          <w:szCs w:val="24"/>
        </w:rPr>
      </w:pPr>
      <w:r w:rsidRPr="00F049DF">
        <w:rPr>
          <w:rFonts w:ascii="Times New Roman" w:hAnsi="Times New Roman" w:cs="Times New Roman"/>
          <w:sz w:val="24"/>
          <w:szCs w:val="24"/>
        </w:rPr>
        <w:t>В качестве организационного механизма реализации внеурочной деятельности в образовательной организации выступает план внеурочной деятельности.</w:t>
      </w:r>
    </w:p>
    <w:p w:rsidR="008C2C75" w:rsidRDefault="008C2C75" w:rsidP="008C2C75">
      <w:pPr>
        <w:spacing w:line="360" w:lineRule="auto"/>
        <w:ind w:firstLine="709"/>
        <w:contextualSpacing/>
        <w:jc w:val="center"/>
        <w:rPr>
          <w:rFonts w:ascii="Times New Roman" w:hAnsi="Times New Roman" w:cs="Times New Roman"/>
          <w:b/>
          <w:sz w:val="28"/>
          <w:szCs w:val="28"/>
        </w:rPr>
      </w:pPr>
    </w:p>
    <w:p w:rsidR="008C2C75" w:rsidRPr="007C2D10" w:rsidRDefault="008C2C75" w:rsidP="008C2C75">
      <w:pPr>
        <w:spacing w:line="360" w:lineRule="auto"/>
        <w:ind w:firstLine="709"/>
        <w:contextualSpacing/>
        <w:jc w:val="center"/>
        <w:rPr>
          <w:rFonts w:ascii="Times New Roman" w:hAnsi="Times New Roman" w:cs="Times New Roman"/>
          <w:b/>
          <w:sz w:val="28"/>
          <w:szCs w:val="28"/>
        </w:rPr>
      </w:pPr>
      <w:r w:rsidRPr="007C2D10">
        <w:rPr>
          <w:rFonts w:ascii="Times New Roman" w:hAnsi="Times New Roman" w:cs="Times New Roman"/>
          <w:b/>
          <w:sz w:val="28"/>
          <w:szCs w:val="28"/>
        </w:rPr>
        <w:t>План внеурочной работы</w:t>
      </w:r>
    </w:p>
    <w:p w:rsidR="008C2C75" w:rsidRPr="007C2D10" w:rsidRDefault="008C2C75" w:rsidP="008C2C75">
      <w:pPr>
        <w:pStyle w:val="Style4"/>
        <w:spacing w:line="360" w:lineRule="auto"/>
        <w:ind w:firstLine="709"/>
        <w:contextualSpacing/>
        <w:rPr>
          <w:rFonts w:ascii="Times New Roman" w:hAnsi="Times New Roman" w:cs="Times New Roman"/>
        </w:rPr>
      </w:pPr>
      <w:r>
        <w:rPr>
          <w:rFonts w:ascii="Times New Roman" w:hAnsi="Times New Roman" w:cs="Times New Roman"/>
        </w:rPr>
        <w:t xml:space="preserve">   </w:t>
      </w:r>
      <w:r w:rsidRPr="007C2D10">
        <w:rPr>
          <w:rFonts w:ascii="Times New Roman" w:hAnsi="Times New Roman" w:cs="Times New Roman"/>
        </w:rPr>
        <w:t>План внеурочной деятельности учащихся начальных классов  является дополнением к программе вн</w:t>
      </w:r>
      <w:r>
        <w:rPr>
          <w:rFonts w:ascii="Times New Roman" w:hAnsi="Times New Roman" w:cs="Times New Roman"/>
        </w:rPr>
        <w:t>еу</w:t>
      </w:r>
      <w:r w:rsidRPr="007C2D10">
        <w:rPr>
          <w:rFonts w:ascii="Times New Roman" w:hAnsi="Times New Roman" w:cs="Times New Roman"/>
        </w:rPr>
        <w:t>чебной деятельности  и одним из способов реализации</w:t>
      </w:r>
      <w:r>
        <w:rPr>
          <w:rFonts w:ascii="Times New Roman" w:hAnsi="Times New Roman" w:cs="Times New Roman"/>
        </w:rPr>
        <w:t xml:space="preserve"> адаптированной </w:t>
      </w:r>
      <w:r w:rsidRPr="007C2D10">
        <w:rPr>
          <w:rFonts w:ascii="Times New Roman" w:hAnsi="Times New Roman" w:cs="Times New Roman"/>
        </w:rPr>
        <w:t xml:space="preserve"> основной</w:t>
      </w:r>
      <w:r w:rsidRPr="007C2D10">
        <w:rPr>
          <w:rFonts w:ascii="Times New Roman" w:hAnsi="Times New Roman" w:cs="Times New Roman"/>
          <w:b/>
        </w:rPr>
        <w:t xml:space="preserve"> </w:t>
      </w:r>
      <w:r w:rsidRPr="007C2D10">
        <w:rPr>
          <w:rFonts w:ascii="Times New Roman" w:hAnsi="Times New Roman" w:cs="Times New Roman"/>
        </w:rPr>
        <w:t>об</w:t>
      </w:r>
      <w:r>
        <w:rPr>
          <w:rFonts w:ascii="Times New Roman" w:hAnsi="Times New Roman" w:cs="Times New Roman"/>
        </w:rPr>
        <w:t>щеоб</w:t>
      </w:r>
      <w:r w:rsidRPr="007C2D10">
        <w:rPr>
          <w:rFonts w:ascii="Times New Roman" w:hAnsi="Times New Roman" w:cs="Times New Roman"/>
        </w:rPr>
        <w:t>разовательной программы начального общего образования школы</w:t>
      </w:r>
      <w:r>
        <w:rPr>
          <w:rFonts w:ascii="Times New Roman" w:hAnsi="Times New Roman" w:cs="Times New Roman"/>
        </w:rPr>
        <w:t>-интерната для слабовидящих обучающихся с умственной отсталостью (интеллектуальными нарушениями)</w:t>
      </w:r>
      <w:r w:rsidRPr="007C2D10">
        <w:rPr>
          <w:rFonts w:ascii="Times New Roman" w:hAnsi="Times New Roman" w:cs="Times New Roman"/>
        </w:rPr>
        <w:t>.</w:t>
      </w:r>
    </w:p>
    <w:p w:rsidR="008C2C75" w:rsidRPr="007C2D10" w:rsidRDefault="008C2C75" w:rsidP="008C2C75">
      <w:pPr>
        <w:pStyle w:val="Style4"/>
        <w:spacing w:line="360" w:lineRule="auto"/>
        <w:ind w:firstLine="709"/>
        <w:contextualSpacing/>
        <w:jc w:val="left"/>
        <w:rPr>
          <w:rFonts w:ascii="Times New Roman" w:hAnsi="Times New Roman" w:cs="Times New Roman"/>
        </w:rPr>
      </w:pPr>
      <w:r w:rsidRPr="007C2D10">
        <w:rPr>
          <w:rFonts w:ascii="Times New Roman" w:hAnsi="Times New Roman" w:cs="Times New Roman"/>
        </w:rPr>
        <w:t xml:space="preserve">    Нормативным основанием для формирования плана внеурочной деятельности  являются следующие </w:t>
      </w:r>
      <w:r w:rsidRPr="007C2D10">
        <w:rPr>
          <w:rFonts w:ascii="Times New Roman" w:hAnsi="Times New Roman" w:cs="Times New Roman"/>
          <w:iCs/>
        </w:rPr>
        <w:t xml:space="preserve">нормативно-правовые документы: </w:t>
      </w:r>
    </w:p>
    <w:p w:rsidR="008C2C75" w:rsidRDefault="008C2C75" w:rsidP="00180143">
      <w:pPr>
        <w:pStyle w:val="Style4"/>
        <w:numPr>
          <w:ilvl w:val="0"/>
          <w:numId w:val="57"/>
        </w:numPr>
        <w:tabs>
          <w:tab w:val="clear" w:pos="2100"/>
        </w:tabs>
        <w:spacing w:line="360" w:lineRule="auto"/>
        <w:ind w:left="284" w:firstLine="709"/>
        <w:contextualSpacing/>
        <w:jc w:val="left"/>
        <w:rPr>
          <w:rFonts w:ascii="Times New Roman" w:hAnsi="Times New Roman" w:cs="Times New Roman"/>
        </w:rPr>
      </w:pPr>
      <w:r w:rsidRPr="00234999">
        <w:rPr>
          <w:rFonts w:ascii="Times New Roman" w:hAnsi="Times New Roman" w:cs="Times New Roman"/>
        </w:rPr>
        <w:t xml:space="preserve"> Федеральный го</w:t>
      </w:r>
      <w:r>
        <w:rPr>
          <w:rFonts w:ascii="Times New Roman" w:hAnsi="Times New Roman" w:cs="Times New Roman"/>
        </w:rPr>
        <w:t xml:space="preserve">сударственный стандарт начального </w:t>
      </w:r>
      <w:r w:rsidRPr="00234999">
        <w:rPr>
          <w:rFonts w:ascii="Times New Roman" w:hAnsi="Times New Roman" w:cs="Times New Roman"/>
        </w:rPr>
        <w:t xml:space="preserve"> общего образования</w:t>
      </w:r>
      <w:r>
        <w:rPr>
          <w:rFonts w:ascii="Times New Roman" w:hAnsi="Times New Roman" w:cs="Times New Roman"/>
        </w:rPr>
        <w:t xml:space="preserve"> для обучающихся с ОВЗ (Приказ МО РФ № 1598 от 19.12.2014г )</w:t>
      </w:r>
      <w:r w:rsidRPr="00234999">
        <w:rPr>
          <w:rFonts w:ascii="Times New Roman" w:hAnsi="Times New Roman" w:cs="Times New Roman"/>
        </w:rPr>
        <w:t>;</w:t>
      </w:r>
    </w:p>
    <w:p w:rsidR="008C2C75" w:rsidRPr="00234999" w:rsidRDefault="008C2C75" w:rsidP="00180143">
      <w:pPr>
        <w:pStyle w:val="Style4"/>
        <w:numPr>
          <w:ilvl w:val="0"/>
          <w:numId w:val="57"/>
        </w:numPr>
        <w:tabs>
          <w:tab w:val="clear" w:pos="2100"/>
        </w:tabs>
        <w:spacing w:line="360" w:lineRule="auto"/>
        <w:ind w:left="284" w:firstLine="709"/>
        <w:contextualSpacing/>
        <w:jc w:val="left"/>
        <w:rPr>
          <w:rFonts w:ascii="Times New Roman" w:hAnsi="Times New Roman" w:cs="Times New Roman"/>
        </w:rPr>
      </w:pPr>
      <w:r>
        <w:rPr>
          <w:rFonts w:ascii="Times New Roman" w:hAnsi="Times New Roman" w:cs="Times New Roman"/>
        </w:rPr>
        <w:t>Примерная  основная общеобразовательная программа начального общего образования с</w:t>
      </w:r>
      <w:r w:rsidR="00F9121B">
        <w:rPr>
          <w:rFonts w:ascii="Times New Roman" w:hAnsi="Times New Roman" w:cs="Times New Roman"/>
        </w:rPr>
        <w:t>лабовидящих обучающихся (вар 4.3</w:t>
      </w:r>
      <w:r>
        <w:rPr>
          <w:rFonts w:ascii="Times New Roman" w:hAnsi="Times New Roman" w:cs="Times New Roman"/>
        </w:rPr>
        <w:t>.);</w:t>
      </w:r>
    </w:p>
    <w:p w:rsidR="008C2C75" w:rsidRPr="007C2D10" w:rsidRDefault="008C2C75" w:rsidP="00180143">
      <w:pPr>
        <w:pStyle w:val="Style4"/>
        <w:numPr>
          <w:ilvl w:val="0"/>
          <w:numId w:val="57"/>
        </w:numPr>
        <w:tabs>
          <w:tab w:val="clear" w:pos="2100"/>
          <w:tab w:val="num" w:pos="567"/>
        </w:tabs>
        <w:spacing w:line="360" w:lineRule="auto"/>
        <w:ind w:left="567" w:firstLine="709"/>
        <w:contextualSpacing/>
        <w:jc w:val="left"/>
        <w:rPr>
          <w:rFonts w:ascii="Times New Roman" w:hAnsi="Times New Roman" w:cs="Times New Roman"/>
        </w:rPr>
      </w:pPr>
      <w:r w:rsidRPr="007C2D10">
        <w:rPr>
          <w:rFonts w:ascii="Times New Roman" w:hAnsi="Times New Roman" w:cs="Times New Roman"/>
        </w:rPr>
        <w:t>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11.06.2002 г. № 30-51-433/16);</w:t>
      </w:r>
    </w:p>
    <w:p w:rsidR="008C2C75" w:rsidRPr="007C2D10" w:rsidRDefault="008C2C75" w:rsidP="00180143">
      <w:pPr>
        <w:pStyle w:val="Style4"/>
        <w:numPr>
          <w:ilvl w:val="0"/>
          <w:numId w:val="57"/>
        </w:numPr>
        <w:tabs>
          <w:tab w:val="clear" w:pos="2100"/>
          <w:tab w:val="num" w:pos="567"/>
        </w:tabs>
        <w:spacing w:line="360" w:lineRule="auto"/>
        <w:ind w:left="567" w:firstLine="709"/>
        <w:contextualSpacing/>
        <w:jc w:val="left"/>
        <w:rPr>
          <w:rFonts w:ascii="Times New Roman" w:hAnsi="Times New Roman" w:cs="Times New Roman"/>
        </w:rPr>
      </w:pPr>
      <w:r w:rsidRPr="007C2D10">
        <w:rPr>
          <w:rFonts w:ascii="Times New Roman" w:hAnsi="Times New Roman" w:cs="Times New Roman"/>
        </w:rPr>
        <w:t>О повышении воспитательного потенциала общеобразовательного процесса  в общеобразовательном учреждении (письмо Министерства образования РФ от 2.04.2002 № 13-51-28/13);</w:t>
      </w:r>
    </w:p>
    <w:p w:rsidR="008C2C75" w:rsidRPr="007C2D10" w:rsidRDefault="008C2C75" w:rsidP="008C2C75">
      <w:pPr>
        <w:pStyle w:val="Style4"/>
        <w:spacing w:line="360" w:lineRule="auto"/>
        <w:ind w:firstLine="709"/>
        <w:contextualSpacing/>
        <w:jc w:val="left"/>
        <w:rPr>
          <w:rFonts w:ascii="Times New Roman" w:hAnsi="Times New Roman" w:cs="Times New Roman"/>
        </w:rPr>
      </w:pPr>
      <w:r w:rsidRPr="007C2D10">
        <w:rPr>
          <w:rFonts w:ascii="Times New Roman" w:hAnsi="Times New Roman" w:cs="Times New Roman"/>
        </w:rPr>
        <w:t>Согласно требованиям Стандарта и сопутствующих  документов, к организации внеурочной деятельности школьников предъявляются  следующие требования, которые взяты за основу её организации в школе</w:t>
      </w:r>
      <w:r>
        <w:rPr>
          <w:rFonts w:ascii="Times New Roman" w:hAnsi="Times New Roman" w:cs="Times New Roman"/>
        </w:rPr>
        <w:t>-интернате</w:t>
      </w:r>
      <w:r w:rsidRPr="007C2D10">
        <w:rPr>
          <w:rFonts w:ascii="Times New Roman" w:hAnsi="Times New Roman" w:cs="Times New Roman"/>
        </w:rPr>
        <w:t>:</w:t>
      </w:r>
    </w:p>
    <w:p w:rsidR="008C2C75" w:rsidRPr="007C2D10" w:rsidRDefault="008C2C75" w:rsidP="00180143">
      <w:pPr>
        <w:pStyle w:val="Style4"/>
        <w:numPr>
          <w:ilvl w:val="1"/>
          <w:numId w:val="57"/>
        </w:numPr>
        <w:tabs>
          <w:tab w:val="clear" w:pos="2820"/>
        </w:tabs>
        <w:spacing w:line="360" w:lineRule="auto"/>
        <w:ind w:left="0" w:firstLine="567"/>
        <w:contextualSpacing/>
        <w:jc w:val="left"/>
        <w:rPr>
          <w:rFonts w:ascii="Times New Roman" w:hAnsi="Times New Roman" w:cs="Times New Roman"/>
        </w:rPr>
      </w:pPr>
      <w:r w:rsidRPr="007C2D10">
        <w:rPr>
          <w:rFonts w:ascii="Times New Roman" w:hAnsi="Times New Roman" w:cs="Times New Roman"/>
        </w:rPr>
        <w:t>Внеурочная деятельность является обязательной для об</w:t>
      </w:r>
      <w:r>
        <w:rPr>
          <w:rFonts w:ascii="Times New Roman" w:hAnsi="Times New Roman" w:cs="Times New Roman"/>
        </w:rPr>
        <w:t xml:space="preserve">разовательного учреждения, и </w:t>
      </w:r>
      <w:r w:rsidRPr="007C2D10">
        <w:rPr>
          <w:rFonts w:ascii="Times New Roman" w:hAnsi="Times New Roman" w:cs="Times New Roman"/>
        </w:rPr>
        <w:t xml:space="preserve"> включается в учебный план. </w:t>
      </w:r>
    </w:p>
    <w:p w:rsidR="008C2C75" w:rsidRPr="007C2D10" w:rsidRDefault="008C2C75" w:rsidP="00180143">
      <w:pPr>
        <w:pStyle w:val="Style4"/>
        <w:numPr>
          <w:ilvl w:val="1"/>
          <w:numId w:val="57"/>
        </w:numPr>
        <w:tabs>
          <w:tab w:val="clear" w:pos="2820"/>
        </w:tabs>
        <w:spacing w:line="360" w:lineRule="auto"/>
        <w:ind w:left="0" w:firstLine="567"/>
        <w:contextualSpacing/>
        <w:jc w:val="left"/>
        <w:rPr>
          <w:rFonts w:ascii="Times New Roman" w:hAnsi="Times New Roman" w:cs="Times New Roman"/>
        </w:rPr>
      </w:pPr>
      <w:r w:rsidRPr="007C2D10">
        <w:rPr>
          <w:rFonts w:ascii="Times New Roman" w:hAnsi="Times New Roman" w:cs="Times New Roman"/>
        </w:rPr>
        <w:t xml:space="preserve">Внеурочная деятельность, как и деятельность обучающихся в рамках уроков направлена на достижение результатов освоения </w:t>
      </w:r>
      <w:r>
        <w:rPr>
          <w:rFonts w:ascii="Times New Roman" w:hAnsi="Times New Roman" w:cs="Times New Roman"/>
        </w:rPr>
        <w:t xml:space="preserve"> адаптированной </w:t>
      </w:r>
      <w:r w:rsidRPr="007C2D10">
        <w:rPr>
          <w:rFonts w:ascii="Times New Roman" w:hAnsi="Times New Roman" w:cs="Times New Roman"/>
        </w:rPr>
        <w:t>основной об</w:t>
      </w:r>
      <w:r>
        <w:rPr>
          <w:rFonts w:ascii="Times New Roman" w:hAnsi="Times New Roman" w:cs="Times New Roman"/>
        </w:rPr>
        <w:t>щеоб</w:t>
      </w:r>
      <w:r w:rsidRPr="007C2D10">
        <w:rPr>
          <w:rFonts w:ascii="Times New Roman" w:hAnsi="Times New Roman" w:cs="Times New Roman"/>
        </w:rPr>
        <w:t>разовательной программы. Но в первую очередь – на достиж</w:t>
      </w:r>
      <w:r>
        <w:rPr>
          <w:rFonts w:ascii="Times New Roman" w:hAnsi="Times New Roman" w:cs="Times New Roman"/>
        </w:rPr>
        <w:t xml:space="preserve">ение личностных </w:t>
      </w:r>
      <w:r w:rsidRPr="007C2D10">
        <w:rPr>
          <w:rFonts w:ascii="Times New Roman" w:hAnsi="Times New Roman" w:cs="Times New Roman"/>
        </w:rPr>
        <w:t xml:space="preserve">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w:t>
      </w:r>
    </w:p>
    <w:p w:rsidR="008C2C75" w:rsidRPr="007C2D10" w:rsidRDefault="008C2C75" w:rsidP="00180143">
      <w:pPr>
        <w:pStyle w:val="Style4"/>
        <w:numPr>
          <w:ilvl w:val="1"/>
          <w:numId w:val="57"/>
        </w:numPr>
        <w:tabs>
          <w:tab w:val="clear" w:pos="2820"/>
        </w:tabs>
        <w:spacing w:line="360" w:lineRule="auto"/>
        <w:ind w:left="0" w:firstLine="567"/>
        <w:contextualSpacing/>
        <w:jc w:val="left"/>
        <w:rPr>
          <w:rFonts w:ascii="Times New Roman" w:hAnsi="Times New Roman" w:cs="Times New Roman"/>
        </w:rPr>
      </w:pPr>
      <w:r w:rsidRPr="007C2D10">
        <w:rPr>
          <w:rFonts w:ascii="Times New Roman" w:hAnsi="Times New Roman" w:cs="Times New Roman"/>
        </w:rPr>
        <w:t>Внеурочна</w:t>
      </w:r>
      <w:r>
        <w:rPr>
          <w:rFonts w:ascii="Times New Roman" w:hAnsi="Times New Roman" w:cs="Times New Roman"/>
        </w:rPr>
        <w:t>я деятельность организуется по 4</w:t>
      </w:r>
      <w:r w:rsidRPr="007C2D10">
        <w:rPr>
          <w:rFonts w:ascii="Times New Roman" w:hAnsi="Times New Roman" w:cs="Times New Roman"/>
        </w:rPr>
        <w:t xml:space="preserve">  направлениям развития </w:t>
      </w:r>
      <w:r w:rsidRPr="007C2D10">
        <w:rPr>
          <w:rFonts w:ascii="Times New Roman" w:hAnsi="Times New Roman" w:cs="Times New Roman"/>
        </w:rPr>
        <w:lastRenderedPageBreak/>
        <w:t>личности:</w:t>
      </w:r>
    </w:p>
    <w:p w:rsidR="008C2C75" w:rsidRPr="007C2D10" w:rsidRDefault="008C2C75" w:rsidP="00180143">
      <w:pPr>
        <w:pStyle w:val="Style4"/>
        <w:numPr>
          <w:ilvl w:val="2"/>
          <w:numId w:val="57"/>
        </w:numPr>
        <w:tabs>
          <w:tab w:val="clear" w:pos="3540"/>
          <w:tab w:val="num" w:pos="1418"/>
        </w:tabs>
        <w:spacing w:line="360" w:lineRule="auto"/>
        <w:ind w:left="1560" w:firstLine="0"/>
        <w:contextualSpacing/>
        <w:jc w:val="left"/>
        <w:rPr>
          <w:rFonts w:ascii="Times New Roman" w:hAnsi="Times New Roman" w:cs="Times New Roman"/>
        </w:rPr>
      </w:pPr>
      <w:r w:rsidRPr="007C2D10">
        <w:rPr>
          <w:rFonts w:ascii="Times New Roman" w:hAnsi="Times New Roman" w:cs="Times New Roman"/>
        </w:rPr>
        <w:t>спортивно-оздоровительное,</w:t>
      </w:r>
    </w:p>
    <w:p w:rsidR="008C2C75" w:rsidRPr="007C2D10" w:rsidRDefault="008C2C75" w:rsidP="00180143">
      <w:pPr>
        <w:pStyle w:val="Style4"/>
        <w:numPr>
          <w:ilvl w:val="2"/>
          <w:numId w:val="57"/>
        </w:numPr>
        <w:tabs>
          <w:tab w:val="clear" w:pos="3540"/>
          <w:tab w:val="num" w:pos="1418"/>
        </w:tabs>
        <w:spacing w:line="360" w:lineRule="auto"/>
        <w:ind w:left="1418" w:firstLine="0"/>
        <w:contextualSpacing/>
        <w:jc w:val="left"/>
        <w:rPr>
          <w:rFonts w:ascii="Times New Roman" w:hAnsi="Times New Roman" w:cs="Times New Roman"/>
        </w:rPr>
      </w:pPr>
      <w:r w:rsidRPr="007C2D10">
        <w:rPr>
          <w:rFonts w:ascii="Times New Roman" w:hAnsi="Times New Roman" w:cs="Times New Roman"/>
        </w:rPr>
        <w:t>нравс</w:t>
      </w:r>
      <w:r w:rsidRPr="007C2D10">
        <w:rPr>
          <w:rFonts w:ascii="Times New Roman" w:hAnsi="Times New Roman" w:cs="Times New Roman"/>
        </w:rPr>
        <w:softHyphen/>
        <w:t>твенное,</w:t>
      </w:r>
    </w:p>
    <w:p w:rsidR="008C2C75" w:rsidRPr="007C2D10" w:rsidRDefault="008C2C75" w:rsidP="00180143">
      <w:pPr>
        <w:pStyle w:val="Style4"/>
        <w:numPr>
          <w:ilvl w:val="2"/>
          <w:numId w:val="57"/>
        </w:numPr>
        <w:tabs>
          <w:tab w:val="clear" w:pos="3540"/>
          <w:tab w:val="num" w:pos="1418"/>
        </w:tabs>
        <w:spacing w:line="360" w:lineRule="auto"/>
        <w:ind w:left="1418" w:firstLine="0"/>
        <w:contextualSpacing/>
        <w:jc w:val="left"/>
        <w:rPr>
          <w:rFonts w:ascii="Times New Roman" w:hAnsi="Times New Roman" w:cs="Times New Roman"/>
        </w:rPr>
      </w:pPr>
      <w:r w:rsidRPr="007C2D10">
        <w:rPr>
          <w:rFonts w:ascii="Times New Roman" w:hAnsi="Times New Roman" w:cs="Times New Roman"/>
        </w:rPr>
        <w:t xml:space="preserve">социальное, </w:t>
      </w:r>
    </w:p>
    <w:p w:rsidR="008C2C75" w:rsidRPr="007C2D10" w:rsidRDefault="008C2C75" w:rsidP="00180143">
      <w:pPr>
        <w:pStyle w:val="Style4"/>
        <w:numPr>
          <w:ilvl w:val="2"/>
          <w:numId w:val="57"/>
        </w:numPr>
        <w:tabs>
          <w:tab w:val="clear" w:pos="3540"/>
          <w:tab w:val="num" w:pos="1418"/>
        </w:tabs>
        <w:spacing w:line="360" w:lineRule="auto"/>
        <w:ind w:left="1418" w:firstLine="0"/>
        <w:contextualSpacing/>
        <w:jc w:val="left"/>
        <w:rPr>
          <w:rFonts w:ascii="Times New Roman" w:hAnsi="Times New Roman" w:cs="Times New Roman"/>
        </w:rPr>
      </w:pPr>
      <w:r w:rsidRPr="007C2D10">
        <w:rPr>
          <w:rFonts w:ascii="Times New Roman" w:hAnsi="Times New Roman" w:cs="Times New Roman"/>
        </w:rPr>
        <w:t xml:space="preserve">общекультурное. </w:t>
      </w:r>
    </w:p>
    <w:p w:rsidR="008C2C75" w:rsidRPr="007C2D10" w:rsidRDefault="00A444D2" w:rsidP="00180143">
      <w:pPr>
        <w:pStyle w:val="Style4"/>
        <w:numPr>
          <w:ilvl w:val="1"/>
          <w:numId w:val="57"/>
        </w:numPr>
        <w:tabs>
          <w:tab w:val="clear" w:pos="2820"/>
        </w:tabs>
        <w:spacing w:line="360" w:lineRule="auto"/>
        <w:ind w:left="851" w:hanging="284"/>
        <w:contextualSpacing/>
        <w:jc w:val="left"/>
        <w:rPr>
          <w:rFonts w:ascii="Times New Roman" w:hAnsi="Times New Roman" w:cs="Times New Roman"/>
        </w:rPr>
      </w:pPr>
      <w:r>
        <w:rPr>
          <w:rFonts w:ascii="Times New Roman" w:hAnsi="Times New Roman" w:cs="Times New Roman"/>
        </w:rPr>
        <w:t>Четыре  направления</w:t>
      </w:r>
      <w:r w:rsidR="008C2C75" w:rsidRPr="007C2D10">
        <w:rPr>
          <w:rFonts w:ascii="Times New Roman" w:hAnsi="Times New Roman" w:cs="Times New Roman"/>
        </w:rPr>
        <w:t xml:space="preserve"> внеурочной деятельности реализуются в её  видах: </w:t>
      </w:r>
    </w:p>
    <w:p w:rsidR="008C2C75" w:rsidRPr="007C2D10" w:rsidRDefault="008C2C75" w:rsidP="008C2C75">
      <w:pPr>
        <w:pStyle w:val="Style4"/>
        <w:spacing w:line="360" w:lineRule="auto"/>
        <w:ind w:firstLine="0"/>
        <w:contextualSpacing/>
        <w:jc w:val="left"/>
        <w:rPr>
          <w:rFonts w:ascii="Times New Roman" w:hAnsi="Times New Roman" w:cs="Times New Roman"/>
        </w:rPr>
      </w:pPr>
      <w:r w:rsidRPr="007C2D10">
        <w:rPr>
          <w:rFonts w:ascii="Times New Roman" w:hAnsi="Times New Roman" w:cs="Times New Roman"/>
        </w:rPr>
        <w:t>1) игровая деятельность;</w:t>
      </w:r>
    </w:p>
    <w:p w:rsidR="008C2C75" w:rsidRPr="007C2D10" w:rsidRDefault="008C2C75" w:rsidP="008C2C75">
      <w:pPr>
        <w:pStyle w:val="Style4"/>
        <w:spacing w:line="360" w:lineRule="auto"/>
        <w:ind w:firstLine="0"/>
        <w:contextualSpacing/>
        <w:jc w:val="left"/>
        <w:rPr>
          <w:rFonts w:ascii="Times New Roman" w:hAnsi="Times New Roman" w:cs="Times New Roman"/>
        </w:rPr>
      </w:pPr>
      <w:r w:rsidRPr="007C2D10">
        <w:rPr>
          <w:rFonts w:ascii="Times New Roman" w:hAnsi="Times New Roman" w:cs="Times New Roman"/>
        </w:rPr>
        <w:t>2) познавательная деятельность;</w:t>
      </w:r>
    </w:p>
    <w:p w:rsidR="008C2C75" w:rsidRPr="007C2D10" w:rsidRDefault="00A444D2" w:rsidP="008C2C75">
      <w:pPr>
        <w:pStyle w:val="Style4"/>
        <w:spacing w:line="360" w:lineRule="auto"/>
        <w:ind w:firstLine="0"/>
        <w:contextualSpacing/>
        <w:jc w:val="left"/>
        <w:rPr>
          <w:rFonts w:ascii="Times New Roman" w:hAnsi="Times New Roman" w:cs="Times New Roman"/>
        </w:rPr>
      </w:pPr>
      <w:r>
        <w:rPr>
          <w:rFonts w:ascii="Times New Roman" w:hAnsi="Times New Roman" w:cs="Times New Roman"/>
        </w:rPr>
        <w:t xml:space="preserve">3) </w:t>
      </w:r>
      <w:r w:rsidR="008C2C75" w:rsidRPr="007C2D10">
        <w:rPr>
          <w:rFonts w:ascii="Times New Roman" w:hAnsi="Times New Roman" w:cs="Times New Roman"/>
        </w:rPr>
        <w:t>ценностное общение;</w:t>
      </w:r>
    </w:p>
    <w:p w:rsidR="008C2C75" w:rsidRPr="007C2D10" w:rsidRDefault="008C2C75" w:rsidP="008C2C75">
      <w:pPr>
        <w:pStyle w:val="Style4"/>
        <w:spacing w:line="360" w:lineRule="auto"/>
        <w:ind w:firstLine="0"/>
        <w:contextualSpacing/>
        <w:jc w:val="left"/>
        <w:rPr>
          <w:rFonts w:ascii="Times New Roman" w:hAnsi="Times New Roman" w:cs="Times New Roman"/>
        </w:rPr>
      </w:pPr>
      <w:r w:rsidRPr="007C2D10">
        <w:rPr>
          <w:rFonts w:ascii="Times New Roman" w:hAnsi="Times New Roman" w:cs="Times New Roman"/>
        </w:rPr>
        <w:t>4)</w:t>
      </w:r>
      <w:r w:rsidR="00A444D2">
        <w:rPr>
          <w:rFonts w:ascii="Times New Roman" w:hAnsi="Times New Roman" w:cs="Times New Roman"/>
        </w:rPr>
        <w:t xml:space="preserve"> </w:t>
      </w:r>
      <w:r w:rsidRPr="007C2D10">
        <w:rPr>
          <w:rFonts w:ascii="Times New Roman" w:hAnsi="Times New Roman" w:cs="Times New Roman"/>
        </w:rPr>
        <w:t>досугово-развлекательная деятельность (досуговое   общение);</w:t>
      </w:r>
    </w:p>
    <w:p w:rsidR="008C2C75" w:rsidRPr="007C2D10" w:rsidRDefault="008C2C75" w:rsidP="008C2C75">
      <w:pPr>
        <w:pStyle w:val="Style4"/>
        <w:spacing w:line="360" w:lineRule="auto"/>
        <w:ind w:firstLine="0"/>
        <w:contextualSpacing/>
        <w:jc w:val="left"/>
        <w:rPr>
          <w:rFonts w:ascii="Times New Roman" w:hAnsi="Times New Roman" w:cs="Times New Roman"/>
        </w:rPr>
      </w:pPr>
      <w:r w:rsidRPr="007C2D10">
        <w:rPr>
          <w:rFonts w:ascii="Times New Roman" w:hAnsi="Times New Roman" w:cs="Times New Roman"/>
        </w:rPr>
        <w:t>5) художественное творчество;</w:t>
      </w:r>
    </w:p>
    <w:p w:rsidR="008C2C75" w:rsidRPr="007C2D10" w:rsidRDefault="008C2C75" w:rsidP="008C2C75">
      <w:pPr>
        <w:pStyle w:val="Style4"/>
        <w:spacing w:line="360" w:lineRule="auto"/>
        <w:ind w:firstLine="0"/>
        <w:contextualSpacing/>
        <w:jc w:val="left"/>
        <w:rPr>
          <w:rFonts w:ascii="Times New Roman" w:hAnsi="Times New Roman" w:cs="Times New Roman"/>
        </w:rPr>
      </w:pPr>
      <w:r w:rsidRPr="007C2D10">
        <w:rPr>
          <w:rFonts w:ascii="Times New Roman" w:hAnsi="Times New Roman" w:cs="Times New Roman"/>
        </w:rPr>
        <w:t>6)социальное творчество (социально преобразующая    добровольческая деятельность);</w:t>
      </w:r>
    </w:p>
    <w:p w:rsidR="008C2C75" w:rsidRPr="007C2D10" w:rsidRDefault="008C2C75" w:rsidP="008C2C75">
      <w:pPr>
        <w:pStyle w:val="Style4"/>
        <w:spacing w:line="360" w:lineRule="auto"/>
        <w:ind w:firstLine="0"/>
        <w:contextualSpacing/>
        <w:jc w:val="left"/>
        <w:rPr>
          <w:rFonts w:ascii="Times New Roman" w:hAnsi="Times New Roman" w:cs="Times New Roman"/>
        </w:rPr>
      </w:pPr>
      <w:r w:rsidRPr="007C2D10">
        <w:rPr>
          <w:rFonts w:ascii="Times New Roman" w:hAnsi="Times New Roman" w:cs="Times New Roman"/>
        </w:rPr>
        <w:t>7) трудовая (производственная) деятельность;</w:t>
      </w:r>
    </w:p>
    <w:p w:rsidR="008C2C75" w:rsidRPr="007C2D10" w:rsidRDefault="008C2C75" w:rsidP="008C2C75">
      <w:pPr>
        <w:pStyle w:val="Style4"/>
        <w:spacing w:line="360" w:lineRule="auto"/>
        <w:ind w:firstLine="0"/>
        <w:contextualSpacing/>
        <w:jc w:val="left"/>
        <w:rPr>
          <w:rFonts w:ascii="Times New Roman" w:hAnsi="Times New Roman" w:cs="Times New Roman"/>
        </w:rPr>
      </w:pPr>
      <w:r w:rsidRPr="007C2D10">
        <w:rPr>
          <w:rFonts w:ascii="Times New Roman" w:hAnsi="Times New Roman" w:cs="Times New Roman"/>
        </w:rPr>
        <w:t>8) спортивно-оздоровительная деятельность;</w:t>
      </w:r>
    </w:p>
    <w:p w:rsidR="008C2C75" w:rsidRPr="007C2D10" w:rsidRDefault="008C2C75" w:rsidP="008C2C75">
      <w:pPr>
        <w:pStyle w:val="Style4"/>
        <w:spacing w:line="360" w:lineRule="auto"/>
        <w:ind w:firstLine="0"/>
        <w:contextualSpacing/>
        <w:jc w:val="left"/>
        <w:rPr>
          <w:rFonts w:ascii="Times New Roman" w:hAnsi="Times New Roman" w:cs="Times New Roman"/>
        </w:rPr>
      </w:pPr>
      <w:r w:rsidRPr="007C2D10">
        <w:rPr>
          <w:rFonts w:ascii="Times New Roman" w:hAnsi="Times New Roman" w:cs="Times New Roman"/>
        </w:rPr>
        <w:t xml:space="preserve">Наряду с общими требованиями к организации внеурочной деятельности, обозначенными </w:t>
      </w:r>
      <w:r>
        <w:rPr>
          <w:rFonts w:ascii="Times New Roman" w:hAnsi="Times New Roman" w:cs="Times New Roman"/>
        </w:rPr>
        <w:t xml:space="preserve">в </w:t>
      </w:r>
      <w:r w:rsidRPr="007C2D10">
        <w:rPr>
          <w:rFonts w:ascii="Times New Roman" w:hAnsi="Times New Roman" w:cs="Times New Roman"/>
        </w:rPr>
        <w:t>нормативных документах федерального  уровня, школа-интернат  выработала свой перечень требований:</w:t>
      </w:r>
    </w:p>
    <w:p w:rsidR="008C2C75" w:rsidRPr="007C2D10" w:rsidRDefault="008C2C75" w:rsidP="00180143">
      <w:pPr>
        <w:pStyle w:val="Style4"/>
        <w:numPr>
          <w:ilvl w:val="0"/>
          <w:numId w:val="15"/>
        </w:numPr>
        <w:tabs>
          <w:tab w:val="clear" w:pos="1545"/>
          <w:tab w:val="num" w:pos="709"/>
        </w:tabs>
        <w:spacing w:line="360" w:lineRule="auto"/>
        <w:ind w:left="709" w:firstLine="0"/>
        <w:contextualSpacing/>
        <w:jc w:val="left"/>
        <w:rPr>
          <w:rFonts w:ascii="Times New Roman" w:hAnsi="Times New Roman" w:cs="Times New Roman"/>
        </w:rPr>
      </w:pPr>
      <w:r w:rsidRPr="007C2D10">
        <w:rPr>
          <w:rFonts w:ascii="Times New Roman" w:hAnsi="Times New Roman" w:cs="Times New Roman"/>
        </w:rPr>
        <w:t xml:space="preserve">Внеурочные занятия со слабовидящими  проводятся в школе </w:t>
      </w:r>
      <w:r>
        <w:rPr>
          <w:rFonts w:ascii="Times New Roman" w:hAnsi="Times New Roman" w:cs="Times New Roman"/>
        </w:rPr>
        <w:t>во второй половине дня, после 45</w:t>
      </w:r>
      <w:r w:rsidRPr="007C2D10">
        <w:rPr>
          <w:rFonts w:ascii="Times New Roman" w:hAnsi="Times New Roman" w:cs="Times New Roman"/>
        </w:rPr>
        <w:t>-минутной динамической паузы и обеда.</w:t>
      </w:r>
    </w:p>
    <w:p w:rsidR="008C2C75" w:rsidRPr="007C2D10" w:rsidRDefault="008C2C75" w:rsidP="00180143">
      <w:pPr>
        <w:pStyle w:val="Style4"/>
        <w:numPr>
          <w:ilvl w:val="0"/>
          <w:numId w:val="15"/>
        </w:numPr>
        <w:tabs>
          <w:tab w:val="clear" w:pos="1545"/>
          <w:tab w:val="num" w:pos="0"/>
        </w:tabs>
        <w:spacing w:line="360" w:lineRule="auto"/>
        <w:ind w:left="0" w:firstLine="709"/>
        <w:contextualSpacing/>
        <w:jc w:val="left"/>
        <w:rPr>
          <w:rFonts w:ascii="Times New Roman" w:hAnsi="Times New Roman" w:cs="Times New Roman"/>
        </w:rPr>
      </w:pPr>
      <w:r w:rsidRPr="007C2D10">
        <w:rPr>
          <w:rFonts w:ascii="Times New Roman" w:hAnsi="Times New Roman" w:cs="Times New Roman"/>
        </w:rPr>
        <w:t>Внеурочные занятия проводятся преимущественно с межклассными  группами детей, сформированными с учётом формирования групп продлённого дня, выбора учеников  и родителей,  по отдельно составленному расписанию</w:t>
      </w:r>
      <w:r w:rsidR="00A444D2">
        <w:rPr>
          <w:rFonts w:ascii="Times New Roman" w:hAnsi="Times New Roman" w:cs="Times New Roman"/>
        </w:rPr>
        <w:t>.</w:t>
      </w:r>
      <w:r w:rsidRPr="007C2D10">
        <w:rPr>
          <w:rFonts w:ascii="Times New Roman" w:hAnsi="Times New Roman" w:cs="Times New Roman"/>
        </w:rPr>
        <w:t xml:space="preserve"> </w:t>
      </w:r>
    </w:p>
    <w:p w:rsidR="008C2C75" w:rsidRPr="007C2D10" w:rsidRDefault="008C2C75" w:rsidP="00180143">
      <w:pPr>
        <w:pStyle w:val="Style4"/>
        <w:numPr>
          <w:ilvl w:val="0"/>
          <w:numId w:val="15"/>
        </w:numPr>
        <w:tabs>
          <w:tab w:val="clear" w:pos="1545"/>
        </w:tabs>
        <w:spacing w:line="360" w:lineRule="auto"/>
        <w:ind w:left="0" w:firstLine="709"/>
        <w:contextualSpacing/>
        <w:jc w:val="left"/>
        <w:rPr>
          <w:rFonts w:ascii="Times New Roman" w:hAnsi="Times New Roman" w:cs="Times New Roman"/>
        </w:rPr>
      </w:pPr>
      <w:r w:rsidRPr="007C2D10">
        <w:rPr>
          <w:rFonts w:ascii="Times New Roman" w:hAnsi="Times New Roman" w:cs="Times New Roman"/>
        </w:rPr>
        <w:t>Наполняемость групп при проведении внеурочных занятий может быть от 5 до 12 человек;</w:t>
      </w:r>
    </w:p>
    <w:p w:rsidR="008C2C75" w:rsidRPr="007C2D10" w:rsidRDefault="008C2C75" w:rsidP="00180143">
      <w:pPr>
        <w:pStyle w:val="Style4"/>
        <w:numPr>
          <w:ilvl w:val="0"/>
          <w:numId w:val="15"/>
        </w:numPr>
        <w:tabs>
          <w:tab w:val="clear" w:pos="1545"/>
          <w:tab w:val="num" w:pos="0"/>
        </w:tabs>
        <w:spacing w:line="360" w:lineRule="auto"/>
        <w:ind w:left="0" w:firstLine="709"/>
        <w:contextualSpacing/>
        <w:jc w:val="left"/>
        <w:rPr>
          <w:rFonts w:ascii="Times New Roman" w:hAnsi="Times New Roman" w:cs="Times New Roman"/>
        </w:rPr>
      </w:pPr>
      <w:r w:rsidRPr="007C2D10">
        <w:rPr>
          <w:rFonts w:ascii="Times New Roman" w:hAnsi="Times New Roman" w:cs="Times New Roman"/>
        </w:rPr>
        <w:t>Продолжительность занятия внеурочной деятельности в 1-2 классе составляет 35 ми</w:t>
      </w:r>
      <w:r>
        <w:rPr>
          <w:rFonts w:ascii="Times New Roman" w:hAnsi="Times New Roman" w:cs="Times New Roman"/>
        </w:rPr>
        <w:t>нут.  О</w:t>
      </w:r>
      <w:r w:rsidRPr="007C2D10">
        <w:rPr>
          <w:rFonts w:ascii="Times New Roman" w:hAnsi="Times New Roman" w:cs="Times New Roman"/>
        </w:rPr>
        <w:t>бязательно учитывается</w:t>
      </w:r>
      <w:r>
        <w:rPr>
          <w:rFonts w:ascii="Times New Roman" w:hAnsi="Times New Roman" w:cs="Times New Roman"/>
        </w:rPr>
        <w:t xml:space="preserve"> требования СанПиН 2.4.2.3286-15</w:t>
      </w:r>
      <w:r w:rsidRPr="007C2D10">
        <w:rPr>
          <w:rFonts w:ascii="Times New Roman" w:hAnsi="Times New Roman" w:cs="Times New Roman"/>
        </w:rPr>
        <w:t>: Длительность занятий зависит от возраста и вида деятельности. Продолжительность таких видов деятельности, как чтение, музыкальные занятия,</w:t>
      </w:r>
      <w:r w:rsidRPr="007C2D10">
        <w:rPr>
          <w:rFonts w:ascii="Times New Roman" w:hAnsi="Times New Roman" w:cs="Times New Roman"/>
          <w:b/>
        </w:rPr>
        <w:t xml:space="preserve"> </w:t>
      </w:r>
      <w:r w:rsidRPr="007C2D10">
        <w:rPr>
          <w:rFonts w:ascii="Times New Roman" w:hAnsi="Times New Roman" w:cs="Times New Roman"/>
        </w:rPr>
        <w:t>рисование, лепка, рукоделие, тихие игры, должна составлять не более 50 минут в день для обучающихся 1 - 2 классов, и не более полутора часов в день - для остальных классов».</w:t>
      </w:r>
    </w:p>
    <w:p w:rsidR="008C2C75" w:rsidRPr="009121CE" w:rsidRDefault="008C2C75" w:rsidP="00180143">
      <w:pPr>
        <w:pStyle w:val="Style4"/>
        <w:numPr>
          <w:ilvl w:val="0"/>
          <w:numId w:val="15"/>
        </w:numPr>
        <w:tabs>
          <w:tab w:val="clear" w:pos="1545"/>
          <w:tab w:val="num" w:pos="0"/>
        </w:tabs>
        <w:spacing w:line="360" w:lineRule="auto"/>
        <w:ind w:left="0" w:firstLine="709"/>
        <w:contextualSpacing/>
        <w:jc w:val="left"/>
        <w:rPr>
          <w:rFonts w:ascii="Times New Roman" w:hAnsi="Times New Roman" w:cs="Times New Roman"/>
        </w:rPr>
      </w:pPr>
      <w:r w:rsidRPr="007C2D10">
        <w:rPr>
          <w:rFonts w:ascii="Times New Roman" w:hAnsi="Times New Roman" w:cs="Times New Roman"/>
        </w:rPr>
        <w:t xml:space="preserve">Организация внеурочной деятельности учащихся осуществляется </w:t>
      </w:r>
      <w:r w:rsidRPr="009121CE">
        <w:rPr>
          <w:rFonts w:ascii="Times New Roman" w:hAnsi="Times New Roman" w:cs="Times New Roman"/>
        </w:rPr>
        <w:t>учителями-предметниками, воспитателями.</w:t>
      </w:r>
    </w:p>
    <w:p w:rsidR="008C2C75" w:rsidRPr="009121CE" w:rsidRDefault="008C2C75" w:rsidP="00180143">
      <w:pPr>
        <w:pStyle w:val="Style4"/>
        <w:numPr>
          <w:ilvl w:val="0"/>
          <w:numId w:val="15"/>
        </w:numPr>
        <w:tabs>
          <w:tab w:val="clear" w:pos="1545"/>
          <w:tab w:val="num" w:pos="0"/>
        </w:tabs>
        <w:spacing w:line="360" w:lineRule="auto"/>
        <w:ind w:left="0" w:firstLine="709"/>
        <w:contextualSpacing/>
        <w:jc w:val="left"/>
        <w:rPr>
          <w:rFonts w:ascii="Times New Roman" w:hAnsi="Times New Roman" w:cs="Times New Roman"/>
        </w:rPr>
      </w:pPr>
      <w:r w:rsidRPr="009121CE">
        <w:rPr>
          <w:rFonts w:ascii="Times New Roman" w:hAnsi="Times New Roman" w:cs="Times New Roman"/>
        </w:rPr>
        <w:t>В период каникул для продолжения внеурочной деятельности  используются возможности учреждений дополнительного образования.</w:t>
      </w:r>
    </w:p>
    <w:p w:rsidR="008C2C75" w:rsidRPr="009121CE" w:rsidRDefault="008C2C75" w:rsidP="00180143">
      <w:pPr>
        <w:pStyle w:val="Style4"/>
        <w:numPr>
          <w:ilvl w:val="0"/>
          <w:numId w:val="15"/>
        </w:numPr>
        <w:tabs>
          <w:tab w:val="clear" w:pos="1545"/>
          <w:tab w:val="num" w:pos="0"/>
        </w:tabs>
        <w:spacing w:line="360" w:lineRule="auto"/>
        <w:ind w:left="0" w:firstLine="709"/>
        <w:contextualSpacing/>
        <w:jc w:val="left"/>
        <w:rPr>
          <w:rFonts w:ascii="Times New Roman" w:hAnsi="Times New Roman" w:cs="Times New Roman"/>
        </w:rPr>
      </w:pPr>
      <w:r w:rsidRPr="009121CE">
        <w:rPr>
          <w:rFonts w:ascii="Times New Roman" w:hAnsi="Times New Roman" w:cs="Times New Roman"/>
        </w:rPr>
        <w:lastRenderedPageBreak/>
        <w:t xml:space="preserve">Образовательные программы  внеурочной деятельности могут быть двух видов: авторские или адаптированными в соответствии с требованиями к рабочим программам внеурочных занятий и утверждёнными  педагогическим советом. </w:t>
      </w:r>
    </w:p>
    <w:p w:rsidR="008C2C75" w:rsidRDefault="008C2C75" w:rsidP="008C2C75">
      <w:pPr>
        <w:pStyle w:val="Style4"/>
        <w:spacing w:line="360" w:lineRule="auto"/>
        <w:ind w:firstLine="709"/>
        <w:contextualSpacing/>
        <w:jc w:val="left"/>
        <w:rPr>
          <w:rFonts w:ascii="Times New Roman" w:hAnsi="Times New Roman" w:cs="Times New Roman"/>
          <w:b/>
        </w:rPr>
      </w:pPr>
      <w:r w:rsidRPr="009121CE">
        <w:rPr>
          <w:rFonts w:ascii="Times New Roman" w:hAnsi="Times New Roman" w:cs="Times New Roman"/>
          <w:b/>
        </w:rPr>
        <w:t>Содержание внеурочной деятельности начальных  классов</w:t>
      </w:r>
    </w:p>
    <w:p w:rsidR="008C2C75" w:rsidRPr="00EA3D52" w:rsidRDefault="008C2C75" w:rsidP="008C2C75">
      <w:pPr>
        <w:spacing w:line="360" w:lineRule="auto"/>
        <w:ind w:firstLine="709"/>
        <w:contextualSpacing/>
        <w:jc w:val="both"/>
        <w:rPr>
          <w:rFonts w:ascii="Times New Roman" w:hAnsi="Times New Roman" w:cs="Times New Roman"/>
          <w:sz w:val="24"/>
          <w:szCs w:val="24"/>
        </w:rPr>
      </w:pPr>
      <w:r w:rsidRPr="00EA3D52">
        <w:rPr>
          <w:rFonts w:ascii="Times New Roman" w:hAnsi="Times New Roman" w:cs="Times New Roman"/>
          <w:sz w:val="24"/>
          <w:szCs w:val="24"/>
        </w:rPr>
        <w:t xml:space="preserve">Внеурочная деятельность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w:t>
      </w:r>
      <w:r w:rsidRPr="00110A76">
        <w:rPr>
          <w:rFonts w:ascii="Times New Roman" w:hAnsi="Times New Roman" w:cs="Times New Roman"/>
          <w:sz w:val="24"/>
          <w:szCs w:val="24"/>
        </w:rPr>
        <w:t>пределами основных общеобразовательных программ</w:t>
      </w:r>
      <w:r w:rsidRPr="00EA3D52">
        <w:rPr>
          <w:rFonts w:ascii="Times New Roman" w:hAnsi="Times New Roman" w:cs="Times New Roman"/>
          <w:sz w:val="24"/>
          <w:szCs w:val="24"/>
        </w:rPr>
        <w:t xml:space="preserve"> в интересах человека, государства.</w:t>
      </w:r>
    </w:p>
    <w:p w:rsidR="008C2C75" w:rsidRPr="00EA3D52" w:rsidRDefault="008C2C75" w:rsidP="008C2C75">
      <w:pPr>
        <w:spacing w:line="360" w:lineRule="auto"/>
        <w:ind w:firstLine="709"/>
        <w:contextualSpacing/>
        <w:jc w:val="both"/>
        <w:rPr>
          <w:rFonts w:ascii="Times New Roman" w:hAnsi="Times New Roman" w:cs="Times New Roman"/>
          <w:sz w:val="24"/>
          <w:szCs w:val="24"/>
        </w:rPr>
      </w:pPr>
      <w:r w:rsidRPr="00EA3D52">
        <w:rPr>
          <w:rFonts w:ascii="Times New Roman" w:hAnsi="Times New Roman" w:cs="Times New Roman"/>
          <w:sz w:val="24"/>
          <w:szCs w:val="24"/>
        </w:rPr>
        <w:t>Основное предназначение внеурочной деятельности – удовлетворение постоянно изменяющихся индивидуальных  социокультурных и образовательных потребностей детей.</w:t>
      </w:r>
    </w:p>
    <w:p w:rsidR="008C2C75" w:rsidRPr="00EA3D52" w:rsidRDefault="008C2C75" w:rsidP="008C2C75">
      <w:pPr>
        <w:jc w:val="center"/>
        <w:rPr>
          <w:rFonts w:ascii="Times New Roman" w:hAnsi="Times New Roman" w:cs="Times New Roman"/>
          <w:b/>
          <w:bCs/>
          <w:sz w:val="24"/>
          <w:szCs w:val="24"/>
        </w:rPr>
      </w:pPr>
      <w:r w:rsidRPr="00EA3D52">
        <w:rPr>
          <w:rFonts w:ascii="Times New Roman" w:hAnsi="Times New Roman" w:cs="Times New Roman"/>
          <w:b/>
          <w:bCs/>
          <w:sz w:val="24"/>
          <w:szCs w:val="24"/>
        </w:rPr>
        <w:t>Предполагаемые формы работы  внеурочной деятельности</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843"/>
        <w:gridCol w:w="2976"/>
        <w:gridCol w:w="3225"/>
      </w:tblGrid>
      <w:tr w:rsidR="008C2C75" w:rsidRPr="00CD0D02" w:rsidTr="006F6CEA">
        <w:trPr>
          <w:trHeight w:val="653"/>
        </w:trPr>
        <w:tc>
          <w:tcPr>
            <w:tcW w:w="2093"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 xml:space="preserve">Направление </w:t>
            </w:r>
          </w:p>
        </w:tc>
        <w:tc>
          <w:tcPr>
            <w:tcW w:w="1843"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Программы (рабочие)</w:t>
            </w:r>
          </w:p>
        </w:tc>
        <w:tc>
          <w:tcPr>
            <w:tcW w:w="2976"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Формы работы</w:t>
            </w:r>
          </w:p>
        </w:tc>
        <w:tc>
          <w:tcPr>
            <w:tcW w:w="3225"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Решаемые задачи</w:t>
            </w:r>
          </w:p>
        </w:tc>
      </w:tr>
      <w:tr w:rsidR="008C2C75" w:rsidRPr="00CD0D02" w:rsidTr="006F6CEA">
        <w:trPr>
          <w:trHeight w:val="2211"/>
        </w:trPr>
        <w:tc>
          <w:tcPr>
            <w:tcW w:w="2093"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Спортивно-оздоровительное</w:t>
            </w:r>
          </w:p>
        </w:tc>
        <w:tc>
          <w:tcPr>
            <w:tcW w:w="1843" w:type="dxa"/>
          </w:tcPr>
          <w:p w:rsidR="008C2C75" w:rsidRPr="00CD0D02" w:rsidRDefault="008C2C75" w:rsidP="0016271E">
            <w:pPr>
              <w:contextualSpacing/>
              <w:rPr>
                <w:rFonts w:ascii="Times New Roman" w:hAnsi="Times New Roman" w:cs="Times New Roman"/>
                <w:sz w:val="24"/>
                <w:szCs w:val="24"/>
              </w:rPr>
            </w:pPr>
            <w:r w:rsidRPr="00CD0D02">
              <w:rPr>
                <w:rFonts w:ascii="Times New Roman" w:hAnsi="Times New Roman" w:cs="Times New Roman"/>
                <w:sz w:val="24"/>
                <w:szCs w:val="24"/>
              </w:rPr>
              <w:t>Программа</w:t>
            </w:r>
          </w:p>
          <w:p w:rsidR="008C2C75" w:rsidRPr="00CD0D02" w:rsidRDefault="008C2C75" w:rsidP="0016271E">
            <w:pPr>
              <w:contextualSpacing/>
              <w:rPr>
                <w:rFonts w:ascii="Times New Roman" w:hAnsi="Times New Roman" w:cs="Times New Roman"/>
                <w:sz w:val="24"/>
                <w:szCs w:val="24"/>
              </w:rPr>
            </w:pPr>
          </w:p>
          <w:p w:rsidR="008C2C75" w:rsidRPr="00CD0D02" w:rsidRDefault="008C2C75" w:rsidP="0016271E">
            <w:pPr>
              <w:contextualSpacing/>
              <w:rPr>
                <w:rFonts w:ascii="Times New Roman" w:hAnsi="Times New Roman" w:cs="Times New Roman"/>
                <w:sz w:val="24"/>
                <w:szCs w:val="24"/>
              </w:rPr>
            </w:pPr>
            <w:r w:rsidRPr="00CD0D02">
              <w:rPr>
                <w:rFonts w:ascii="Times New Roman" w:hAnsi="Times New Roman" w:cs="Times New Roman"/>
                <w:sz w:val="24"/>
                <w:szCs w:val="24"/>
              </w:rPr>
              <w:t xml:space="preserve"> «Подвижные игры»</w:t>
            </w:r>
          </w:p>
        </w:tc>
        <w:tc>
          <w:tcPr>
            <w:tcW w:w="2976"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Занятия в специальном помещении, на свежем воздухе, беседы, соревнования, игры</w:t>
            </w:r>
          </w:p>
        </w:tc>
        <w:tc>
          <w:tcPr>
            <w:tcW w:w="3225"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8C2C75" w:rsidRPr="00CD0D02" w:rsidTr="006F6CEA">
        <w:tc>
          <w:tcPr>
            <w:tcW w:w="2093"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Общекультурное</w:t>
            </w:r>
          </w:p>
        </w:tc>
        <w:tc>
          <w:tcPr>
            <w:tcW w:w="1843" w:type="dxa"/>
          </w:tcPr>
          <w:p w:rsidR="008C2C75" w:rsidRPr="00CD0D02" w:rsidRDefault="008C2C75" w:rsidP="0016271E">
            <w:pPr>
              <w:rPr>
                <w:rFonts w:ascii="Times New Roman" w:hAnsi="Times New Roman" w:cs="Times New Roman"/>
                <w:sz w:val="24"/>
                <w:szCs w:val="24"/>
              </w:rPr>
            </w:pPr>
            <w:r>
              <w:rPr>
                <w:rFonts w:ascii="Times New Roman" w:hAnsi="Times New Roman" w:cs="Times New Roman"/>
                <w:sz w:val="24"/>
                <w:szCs w:val="24"/>
              </w:rPr>
              <w:t>Программа « Золотой ключик»</w:t>
            </w:r>
            <w:r w:rsidRPr="00CD0D02">
              <w:rPr>
                <w:rFonts w:ascii="Times New Roman" w:hAnsi="Times New Roman" w:cs="Times New Roman"/>
                <w:sz w:val="24"/>
                <w:szCs w:val="24"/>
              </w:rPr>
              <w:t xml:space="preserve"> </w:t>
            </w:r>
          </w:p>
        </w:tc>
        <w:tc>
          <w:tcPr>
            <w:tcW w:w="2976"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Занятия в кружке,   создание творческих проектов, участие в КТД, смотрах, конкурсах</w:t>
            </w:r>
          </w:p>
        </w:tc>
        <w:tc>
          <w:tcPr>
            <w:tcW w:w="3225" w:type="dxa"/>
          </w:tcPr>
          <w:p w:rsidR="008C2C75"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6F6CEA" w:rsidRPr="00CD0D02" w:rsidRDefault="006F6CEA" w:rsidP="0016271E">
            <w:pPr>
              <w:rPr>
                <w:rFonts w:ascii="Times New Roman" w:hAnsi="Times New Roman" w:cs="Times New Roman"/>
                <w:sz w:val="24"/>
                <w:szCs w:val="24"/>
              </w:rPr>
            </w:pPr>
          </w:p>
        </w:tc>
      </w:tr>
      <w:tr w:rsidR="008C2C75" w:rsidRPr="00CD0D02" w:rsidTr="006F6CEA">
        <w:tc>
          <w:tcPr>
            <w:tcW w:w="2093"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 xml:space="preserve"> Социальное</w:t>
            </w:r>
          </w:p>
          <w:p w:rsidR="008C2C75" w:rsidRPr="00CD0D02" w:rsidRDefault="008C2C75" w:rsidP="0016271E">
            <w:pPr>
              <w:rPr>
                <w:rFonts w:ascii="Times New Roman" w:hAnsi="Times New Roman" w:cs="Times New Roman"/>
                <w:sz w:val="24"/>
                <w:szCs w:val="24"/>
              </w:rPr>
            </w:pPr>
          </w:p>
        </w:tc>
        <w:tc>
          <w:tcPr>
            <w:tcW w:w="1843"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 xml:space="preserve">Программа </w:t>
            </w:r>
          </w:p>
          <w:p w:rsidR="008C2C75" w:rsidRPr="00CD0D02" w:rsidRDefault="00F9121B" w:rsidP="0016271E">
            <w:pPr>
              <w:rPr>
                <w:rFonts w:ascii="Times New Roman" w:hAnsi="Times New Roman" w:cs="Times New Roman"/>
                <w:sz w:val="24"/>
                <w:szCs w:val="24"/>
              </w:rPr>
            </w:pPr>
            <w:r>
              <w:rPr>
                <w:rFonts w:ascii="Times New Roman" w:hAnsi="Times New Roman" w:cs="Times New Roman"/>
                <w:sz w:val="24"/>
                <w:szCs w:val="24"/>
              </w:rPr>
              <w:t>«Дружная семейка</w:t>
            </w:r>
            <w:r w:rsidR="008C2C75" w:rsidRPr="00CD0D02">
              <w:rPr>
                <w:rFonts w:ascii="Times New Roman" w:hAnsi="Times New Roman" w:cs="Times New Roman"/>
                <w:sz w:val="24"/>
                <w:szCs w:val="24"/>
              </w:rPr>
              <w:t>»</w:t>
            </w:r>
          </w:p>
        </w:tc>
        <w:tc>
          <w:tcPr>
            <w:tcW w:w="2976" w:type="dxa"/>
          </w:tcPr>
          <w:p w:rsidR="008C2C75" w:rsidRPr="00CD0D02" w:rsidRDefault="008C2C75" w:rsidP="0016271E">
            <w:pPr>
              <w:jc w:val="both"/>
              <w:rPr>
                <w:rFonts w:ascii="Times New Roman" w:hAnsi="Times New Roman" w:cs="Times New Roman"/>
                <w:sz w:val="24"/>
                <w:szCs w:val="24"/>
              </w:rPr>
            </w:pPr>
            <w:r w:rsidRPr="00CD0D02">
              <w:rPr>
                <w:rFonts w:ascii="Times New Roman" w:hAnsi="Times New Roman" w:cs="Times New Roman"/>
                <w:sz w:val="24"/>
                <w:szCs w:val="24"/>
              </w:rPr>
              <w:t>беседы,</w:t>
            </w:r>
          </w:p>
          <w:p w:rsidR="008C2C75" w:rsidRPr="00CD0D02" w:rsidRDefault="008C2C75" w:rsidP="0016271E">
            <w:pPr>
              <w:jc w:val="both"/>
              <w:rPr>
                <w:rFonts w:ascii="Times New Roman" w:hAnsi="Times New Roman" w:cs="Times New Roman"/>
                <w:sz w:val="24"/>
                <w:szCs w:val="24"/>
              </w:rPr>
            </w:pPr>
            <w:r w:rsidRPr="00CD0D02">
              <w:rPr>
                <w:rFonts w:ascii="Times New Roman" w:hAnsi="Times New Roman" w:cs="Times New Roman"/>
                <w:sz w:val="24"/>
                <w:szCs w:val="24"/>
              </w:rPr>
              <w:t>диагностические процедуры,</w:t>
            </w:r>
          </w:p>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игры</w:t>
            </w:r>
          </w:p>
        </w:tc>
        <w:tc>
          <w:tcPr>
            <w:tcW w:w="3225" w:type="dxa"/>
          </w:tcPr>
          <w:p w:rsidR="008C2C75"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Создание социально-психологических условий для успешной адаптации первоклассников к ситуации школьного обученияи формирования универсальных учебных действий.</w:t>
            </w:r>
          </w:p>
          <w:p w:rsidR="006F6CEA" w:rsidRPr="00CD0D02" w:rsidRDefault="006F6CEA" w:rsidP="0016271E">
            <w:pPr>
              <w:rPr>
                <w:rFonts w:ascii="Times New Roman" w:hAnsi="Times New Roman" w:cs="Times New Roman"/>
                <w:sz w:val="24"/>
                <w:szCs w:val="24"/>
              </w:rPr>
            </w:pPr>
          </w:p>
        </w:tc>
      </w:tr>
      <w:tr w:rsidR="008C2C75" w:rsidRPr="00CD0D02" w:rsidTr="006F6CEA">
        <w:tc>
          <w:tcPr>
            <w:tcW w:w="2093"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Нравственное</w:t>
            </w:r>
          </w:p>
        </w:tc>
        <w:tc>
          <w:tcPr>
            <w:tcW w:w="1843"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Программа краеведческого кружка «</w:t>
            </w:r>
            <w:r>
              <w:rPr>
                <w:rFonts w:ascii="Times New Roman" w:hAnsi="Times New Roman" w:cs="Times New Roman"/>
                <w:sz w:val="24"/>
                <w:szCs w:val="24"/>
              </w:rPr>
              <w:t xml:space="preserve">Летопись </w:t>
            </w:r>
            <w:r>
              <w:rPr>
                <w:rFonts w:ascii="Times New Roman" w:hAnsi="Times New Roman" w:cs="Times New Roman"/>
                <w:sz w:val="24"/>
                <w:szCs w:val="24"/>
              </w:rPr>
              <w:lastRenderedPageBreak/>
              <w:t>родного края»</w:t>
            </w:r>
          </w:p>
        </w:tc>
        <w:tc>
          <w:tcPr>
            <w:tcW w:w="2976" w:type="dxa"/>
          </w:tcPr>
          <w:p w:rsidR="008C2C75" w:rsidRPr="00CD0D02" w:rsidRDefault="008C2C75" w:rsidP="0016271E">
            <w:pPr>
              <w:rPr>
                <w:rFonts w:ascii="Times New Roman" w:hAnsi="Times New Roman" w:cs="Times New Roman"/>
                <w:sz w:val="24"/>
                <w:szCs w:val="24"/>
              </w:rPr>
            </w:pPr>
            <w:r w:rsidRPr="00CD0D02">
              <w:rPr>
                <w:rFonts w:ascii="Times New Roman" w:hAnsi="Times New Roman" w:cs="Times New Roman"/>
                <w:sz w:val="24"/>
                <w:szCs w:val="24"/>
              </w:rPr>
              <w:lastRenderedPageBreak/>
              <w:t>Беседы, экскурсии, просмотр фильмов, работа в школьном музее «Народы Забайкалья»</w:t>
            </w:r>
          </w:p>
        </w:tc>
        <w:tc>
          <w:tcPr>
            <w:tcW w:w="3225" w:type="dxa"/>
          </w:tcPr>
          <w:p w:rsidR="008C2C75" w:rsidRDefault="008C2C75" w:rsidP="0016271E">
            <w:pPr>
              <w:rPr>
                <w:rFonts w:ascii="Times New Roman" w:hAnsi="Times New Roman" w:cs="Times New Roman"/>
                <w:sz w:val="24"/>
                <w:szCs w:val="24"/>
              </w:rPr>
            </w:pPr>
            <w:r w:rsidRPr="00CD0D02">
              <w:rPr>
                <w:rFonts w:ascii="Times New Roman" w:hAnsi="Times New Roman" w:cs="Times New Roman"/>
                <w:sz w:val="24"/>
                <w:szCs w:val="24"/>
              </w:rPr>
              <w:t xml:space="preserve">Выработка чувства ответственности и уверенности в своих силах. Развитие творческих </w:t>
            </w:r>
            <w:r w:rsidRPr="00CD0D02">
              <w:rPr>
                <w:rFonts w:ascii="Times New Roman" w:hAnsi="Times New Roman" w:cs="Times New Roman"/>
                <w:sz w:val="24"/>
                <w:szCs w:val="24"/>
              </w:rPr>
              <w:lastRenderedPageBreak/>
              <w:t>способностей, формирование любви к родному краю, к народам, населяющим Забайкалье,  толерантности,  осознания себя, своих возможных успехов и достижений, создание  безопасной обстановки группового взаимодействия</w:t>
            </w:r>
          </w:p>
          <w:p w:rsidR="006F6CEA" w:rsidRPr="00CD0D02" w:rsidRDefault="006F6CEA" w:rsidP="0016271E">
            <w:pPr>
              <w:rPr>
                <w:rFonts w:ascii="Times New Roman" w:hAnsi="Times New Roman" w:cs="Times New Roman"/>
                <w:sz w:val="24"/>
                <w:szCs w:val="24"/>
              </w:rPr>
            </w:pPr>
          </w:p>
        </w:tc>
      </w:tr>
      <w:tr w:rsidR="008C2C75" w:rsidRPr="00EA3D52" w:rsidTr="006F6CEA">
        <w:tc>
          <w:tcPr>
            <w:tcW w:w="2093" w:type="dxa"/>
          </w:tcPr>
          <w:p w:rsidR="008C2C75" w:rsidRPr="00EA3D52" w:rsidRDefault="008C2C75" w:rsidP="0016271E">
            <w:pPr>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Pr="00EA3D52">
              <w:rPr>
                <w:rFonts w:ascii="Times New Roman" w:hAnsi="Times New Roman" w:cs="Times New Roman"/>
                <w:sz w:val="24"/>
                <w:szCs w:val="24"/>
              </w:rPr>
              <w:t>Духовно-нравственное</w:t>
            </w:r>
          </w:p>
        </w:tc>
        <w:tc>
          <w:tcPr>
            <w:tcW w:w="1843" w:type="dxa"/>
          </w:tcPr>
          <w:p w:rsidR="008C2C75" w:rsidRPr="00EA3D52" w:rsidRDefault="008C2C75" w:rsidP="0016271E">
            <w:pPr>
              <w:rPr>
                <w:rFonts w:ascii="Times New Roman" w:hAnsi="Times New Roman" w:cs="Times New Roman"/>
                <w:sz w:val="24"/>
                <w:szCs w:val="24"/>
              </w:rPr>
            </w:pPr>
            <w:r>
              <w:rPr>
                <w:rFonts w:ascii="Times New Roman" w:hAnsi="Times New Roman" w:cs="Times New Roman"/>
                <w:sz w:val="24"/>
                <w:szCs w:val="24"/>
              </w:rPr>
              <w:t>Программа «Летопись родного края</w:t>
            </w:r>
            <w:r w:rsidRPr="00EA3D52">
              <w:rPr>
                <w:rFonts w:ascii="Times New Roman" w:hAnsi="Times New Roman" w:cs="Times New Roman"/>
                <w:sz w:val="24"/>
                <w:szCs w:val="24"/>
              </w:rPr>
              <w:t>»</w:t>
            </w:r>
          </w:p>
        </w:tc>
        <w:tc>
          <w:tcPr>
            <w:tcW w:w="2976" w:type="dxa"/>
          </w:tcPr>
          <w:p w:rsidR="008C2C75" w:rsidRPr="00EA3D52" w:rsidRDefault="008C2C75" w:rsidP="0016271E">
            <w:pPr>
              <w:rPr>
                <w:rFonts w:ascii="Times New Roman" w:hAnsi="Times New Roman" w:cs="Times New Roman"/>
                <w:sz w:val="24"/>
                <w:szCs w:val="24"/>
              </w:rPr>
            </w:pPr>
            <w:r w:rsidRPr="00EA3D52">
              <w:rPr>
                <w:rFonts w:ascii="Times New Roman" w:hAnsi="Times New Roman" w:cs="Times New Roman"/>
                <w:sz w:val="24"/>
                <w:szCs w:val="24"/>
              </w:rPr>
              <w:t xml:space="preserve">Беседы, экскурсии по родному краю, просмотр фильмов, </w:t>
            </w:r>
            <w:r>
              <w:rPr>
                <w:rFonts w:ascii="Times New Roman" w:hAnsi="Times New Roman" w:cs="Times New Roman"/>
                <w:sz w:val="24"/>
                <w:szCs w:val="24"/>
              </w:rPr>
              <w:t>работа в рамках  школьного  музея «Народы Забайкалья»</w:t>
            </w:r>
            <w:r w:rsidRPr="00EA3D52">
              <w:rPr>
                <w:rFonts w:ascii="Times New Roman" w:hAnsi="Times New Roman" w:cs="Times New Roman"/>
                <w:sz w:val="24"/>
                <w:szCs w:val="24"/>
              </w:rPr>
              <w:t xml:space="preserve"> , встречи с известными людьми, знакомство с историей и бытом тех народов, которые проживают на территори</w:t>
            </w:r>
            <w:r>
              <w:rPr>
                <w:rFonts w:ascii="Times New Roman" w:hAnsi="Times New Roman" w:cs="Times New Roman"/>
                <w:sz w:val="24"/>
                <w:szCs w:val="24"/>
              </w:rPr>
              <w:t>и региона.</w:t>
            </w:r>
          </w:p>
        </w:tc>
        <w:tc>
          <w:tcPr>
            <w:tcW w:w="3225" w:type="dxa"/>
          </w:tcPr>
          <w:p w:rsidR="008C2C75" w:rsidRPr="00EA3D52" w:rsidRDefault="008C2C75" w:rsidP="0016271E">
            <w:pPr>
              <w:rPr>
                <w:rFonts w:ascii="Times New Roman" w:hAnsi="Times New Roman" w:cs="Times New Roman"/>
                <w:sz w:val="24"/>
                <w:szCs w:val="24"/>
              </w:rPr>
            </w:pPr>
            <w:r w:rsidRPr="00EA3D52">
              <w:rPr>
                <w:rFonts w:ascii="Times New Roman" w:hAnsi="Times New Roman" w:cs="Times New Roman"/>
                <w:sz w:val="24"/>
                <w:szCs w:val="24"/>
              </w:rPr>
              <w:t>Выработка чувства ответственности и уверенности в своих силах. Развитие творческих способ</w:t>
            </w:r>
            <w:r>
              <w:rPr>
                <w:rFonts w:ascii="Times New Roman" w:hAnsi="Times New Roman" w:cs="Times New Roman"/>
                <w:sz w:val="24"/>
                <w:szCs w:val="24"/>
              </w:rPr>
              <w:t>ностей, формирование любви к родному краю, к народам, населяющим Забайкалье,  толерантности,  осознания</w:t>
            </w:r>
            <w:r w:rsidRPr="00EA3D52">
              <w:rPr>
                <w:rFonts w:ascii="Times New Roman" w:hAnsi="Times New Roman" w:cs="Times New Roman"/>
                <w:sz w:val="24"/>
                <w:szCs w:val="24"/>
              </w:rPr>
              <w:t xml:space="preserve"> себя, своих возможных успехов и достижений, создание  безопасной обстановки группового взаимодействия</w:t>
            </w:r>
          </w:p>
        </w:tc>
      </w:tr>
    </w:tbl>
    <w:p w:rsidR="00A444D2" w:rsidRDefault="00A444D2" w:rsidP="00C36EC1">
      <w:pPr>
        <w:shd w:val="clear" w:color="auto" w:fill="FFFFFF"/>
        <w:tabs>
          <w:tab w:val="left" w:pos="7315"/>
        </w:tabs>
        <w:spacing w:line="360" w:lineRule="auto"/>
        <w:contextualSpacing/>
        <w:jc w:val="both"/>
        <w:rPr>
          <w:rFonts w:ascii="Times New Roman" w:hAnsi="Times New Roman" w:cs="Times New Roman"/>
          <w:spacing w:val="-9"/>
          <w:sz w:val="24"/>
          <w:szCs w:val="24"/>
        </w:rPr>
      </w:pPr>
      <w:r>
        <w:rPr>
          <w:rFonts w:ascii="Times New Roman" w:hAnsi="Times New Roman" w:cs="Times New Roman"/>
          <w:spacing w:val="-9"/>
          <w:sz w:val="24"/>
          <w:szCs w:val="24"/>
        </w:rPr>
        <w:t xml:space="preserve">         </w:t>
      </w:r>
    </w:p>
    <w:p w:rsidR="00A444D2" w:rsidRDefault="00A444D2" w:rsidP="00C36EC1">
      <w:pPr>
        <w:shd w:val="clear" w:color="auto" w:fill="FFFFFF"/>
        <w:tabs>
          <w:tab w:val="left" w:pos="7315"/>
        </w:tabs>
        <w:spacing w:line="360" w:lineRule="auto"/>
        <w:contextualSpacing/>
        <w:jc w:val="both"/>
        <w:rPr>
          <w:rFonts w:ascii="Times New Roman" w:hAnsi="Times New Roman" w:cs="Times New Roman"/>
          <w:spacing w:val="-9"/>
          <w:sz w:val="24"/>
          <w:szCs w:val="24"/>
        </w:rPr>
      </w:pPr>
    </w:p>
    <w:p w:rsidR="00A444D2" w:rsidRDefault="00A444D2" w:rsidP="00C36EC1">
      <w:pPr>
        <w:shd w:val="clear" w:color="auto" w:fill="FFFFFF"/>
        <w:tabs>
          <w:tab w:val="left" w:pos="7315"/>
        </w:tabs>
        <w:spacing w:line="360" w:lineRule="auto"/>
        <w:contextualSpacing/>
        <w:jc w:val="both"/>
        <w:rPr>
          <w:rFonts w:ascii="Times New Roman" w:hAnsi="Times New Roman" w:cs="Times New Roman"/>
          <w:spacing w:val="-9"/>
          <w:sz w:val="24"/>
          <w:szCs w:val="24"/>
        </w:rPr>
      </w:pPr>
    </w:p>
    <w:p w:rsidR="00A444D2" w:rsidRDefault="00A444D2" w:rsidP="00C36EC1">
      <w:pPr>
        <w:shd w:val="clear" w:color="auto" w:fill="FFFFFF"/>
        <w:tabs>
          <w:tab w:val="left" w:pos="7315"/>
        </w:tabs>
        <w:spacing w:line="360" w:lineRule="auto"/>
        <w:contextualSpacing/>
        <w:jc w:val="both"/>
        <w:rPr>
          <w:rFonts w:ascii="Times New Roman" w:hAnsi="Times New Roman" w:cs="Times New Roman"/>
          <w:spacing w:val="-9"/>
          <w:sz w:val="24"/>
          <w:szCs w:val="24"/>
        </w:rPr>
      </w:pPr>
    </w:p>
    <w:p w:rsidR="00A444D2" w:rsidRDefault="00A444D2" w:rsidP="00C36EC1">
      <w:pPr>
        <w:shd w:val="clear" w:color="auto" w:fill="FFFFFF"/>
        <w:tabs>
          <w:tab w:val="left" w:pos="7315"/>
        </w:tabs>
        <w:spacing w:line="360" w:lineRule="auto"/>
        <w:contextualSpacing/>
        <w:jc w:val="both"/>
        <w:rPr>
          <w:rFonts w:ascii="Times New Roman" w:hAnsi="Times New Roman" w:cs="Times New Roman"/>
          <w:spacing w:val="-9"/>
          <w:sz w:val="24"/>
          <w:szCs w:val="24"/>
        </w:rPr>
      </w:pPr>
    </w:p>
    <w:p w:rsidR="00A444D2" w:rsidRDefault="00A444D2" w:rsidP="00C36EC1">
      <w:pPr>
        <w:shd w:val="clear" w:color="auto" w:fill="FFFFFF"/>
        <w:tabs>
          <w:tab w:val="left" w:pos="7315"/>
        </w:tabs>
        <w:spacing w:line="360" w:lineRule="auto"/>
        <w:contextualSpacing/>
        <w:jc w:val="both"/>
        <w:rPr>
          <w:rFonts w:ascii="Times New Roman" w:hAnsi="Times New Roman" w:cs="Times New Roman"/>
          <w:spacing w:val="-9"/>
          <w:sz w:val="24"/>
          <w:szCs w:val="24"/>
        </w:rPr>
      </w:pPr>
    </w:p>
    <w:p w:rsidR="00A444D2" w:rsidRDefault="00A444D2" w:rsidP="00C36EC1">
      <w:pPr>
        <w:shd w:val="clear" w:color="auto" w:fill="FFFFFF"/>
        <w:tabs>
          <w:tab w:val="left" w:pos="7315"/>
        </w:tabs>
        <w:spacing w:line="360" w:lineRule="auto"/>
        <w:contextualSpacing/>
        <w:jc w:val="both"/>
        <w:rPr>
          <w:rFonts w:ascii="Times New Roman" w:hAnsi="Times New Roman" w:cs="Times New Roman"/>
          <w:spacing w:val="-9"/>
          <w:sz w:val="24"/>
          <w:szCs w:val="24"/>
        </w:rPr>
      </w:pPr>
    </w:p>
    <w:p w:rsidR="00A444D2" w:rsidRDefault="00A444D2" w:rsidP="00C36EC1">
      <w:pPr>
        <w:shd w:val="clear" w:color="auto" w:fill="FFFFFF"/>
        <w:tabs>
          <w:tab w:val="left" w:pos="7315"/>
        </w:tabs>
        <w:spacing w:line="360" w:lineRule="auto"/>
        <w:contextualSpacing/>
        <w:jc w:val="both"/>
        <w:rPr>
          <w:rFonts w:ascii="Times New Roman" w:hAnsi="Times New Roman" w:cs="Times New Roman"/>
          <w:spacing w:val="-9"/>
          <w:sz w:val="24"/>
          <w:szCs w:val="24"/>
        </w:rPr>
      </w:pPr>
    </w:p>
    <w:p w:rsidR="00A444D2" w:rsidRDefault="00A444D2" w:rsidP="00C36EC1">
      <w:pPr>
        <w:shd w:val="clear" w:color="auto" w:fill="FFFFFF"/>
        <w:tabs>
          <w:tab w:val="left" w:pos="7315"/>
        </w:tabs>
        <w:spacing w:line="360" w:lineRule="auto"/>
        <w:contextualSpacing/>
        <w:jc w:val="both"/>
        <w:rPr>
          <w:rFonts w:ascii="Times New Roman" w:hAnsi="Times New Roman" w:cs="Times New Roman"/>
          <w:spacing w:val="-9"/>
          <w:sz w:val="24"/>
          <w:szCs w:val="24"/>
        </w:rPr>
      </w:pPr>
    </w:p>
    <w:p w:rsidR="00A444D2" w:rsidRDefault="00A444D2" w:rsidP="00C36EC1">
      <w:pPr>
        <w:shd w:val="clear" w:color="auto" w:fill="FFFFFF"/>
        <w:tabs>
          <w:tab w:val="left" w:pos="7315"/>
        </w:tabs>
        <w:spacing w:line="360" w:lineRule="auto"/>
        <w:contextualSpacing/>
        <w:jc w:val="both"/>
        <w:rPr>
          <w:rFonts w:ascii="Times New Roman" w:hAnsi="Times New Roman" w:cs="Times New Roman"/>
          <w:spacing w:val="-9"/>
          <w:sz w:val="24"/>
          <w:szCs w:val="24"/>
        </w:rPr>
      </w:pPr>
    </w:p>
    <w:p w:rsidR="00A444D2" w:rsidRDefault="00A444D2" w:rsidP="00C36EC1">
      <w:pPr>
        <w:shd w:val="clear" w:color="auto" w:fill="FFFFFF"/>
        <w:tabs>
          <w:tab w:val="left" w:pos="7315"/>
        </w:tabs>
        <w:spacing w:line="360" w:lineRule="auto"/>
        <w:contextualSpacing/>
        <w:jc w:val="both"/>
        <w:rPr>
          <w:rFonts w:ascii="Times New Roman" w:hAnsi="Times New Roman" w:cs="Times New Roman"/>
          <w:spacing w:val="-9"/>
          <w:sz w:val="24"/>
          <w:szCs w:val="24"/>
        </w:rPr>
        <w:sectPr w:rsidR="00A444D2">
          <w:footerReference w:type="default" r:id="rId12"/>
          <w:pgSz w:w="11909" w:h="16834"/>
          <w:pgMar w:top="1229" w:right="850" w:bottom="360" w:left="1704" w:header="720" w:footer="720" w:gutter="0"/>
          <w:cols w:space="60"/>
          <w:noEndnote/>
        </w:sectPr>
      </w:pPr>
    </w:p>
    <w:p w:rsidR="00A444D2" w:rsidRDefault="00A444D2" w:rsidP="00A444D2">
      <w:pPr>
        <w:jc w:val="center"/>
        <w:rPr>
          <w:rFonts w:ascii="Times New Roman" w:hAnsi="Times New Roman" w:cs="Times New Roman"/>
          <w:b/>
          <w:color w:val="002060"/>
          <w:sz w:val="28"/>
          <w:szCs w:val="28"/>
        </w:rPr>
      </w:pPr>
      <w:r w:rsidRPr="00F83B40">
        <w:rPr>
          <w:rFonts w:ascii="Times New Roman" w:hAnsi="Times New Roman" w:cs="Times New Roman"/>
          <w:b/>
          <w:color w:val="002060"/>
          <w:sz w:val="28"/>
          <w:szCs w:val="28"/>
        </w:rPr>
        <w:lastRenderedPageBreak/>
        <w:t xml:space="preserve">Программа организации внеурочной деятельности  в </w:t>
      </w:r>
      <w:r>
        <w:rPr>
          <w:rFonts w:ascii="Times New Roman" w:hAnsi="Times New Roman" w:cs="Times New Roman"/>
          <w:b/>
          <w:color w:val="002060"/>
          <w:sz w:val="28"/>
          <w:szCs w:val="28"/>
        </w:rPr>
        <w:t>рамках внедрения ФГОС  начального общего образования для  слабовидящих обучающихся с умственной отсталостью (интеллектуальными нарушениями)</w:t>
      </w:r>
    </w:p>
    <w:p w:rsidR="00A444D2" w:rsidRDefault="00A444D2" w:rsidP="00A444D2">
      <w:pPr>
        <w:jc w:val="center"/>
        <w:rPr>
          <w:rFonts w:ascii="Times New Roman" w:hAnsi="Times New Roman" w:cs="Times New Roman"/>
          <w:b/>
          <w:color w:val="002060"/>
          <w:sz w:val="28"/>
          <w:szCs w:val="28"/>
        </w:rPr>
      </w:pPr>
    </w:p>
    <w:p w:rsidR="00A444D2" w:rsidRDefault="00A444D2" w:rsidP="00A444D2">
      <w:pPr>
        <w:jc w:val="center"/>
        <w:rPr>
          <w:rFonts w:ascii="Times New Roman" w:hAnsi="Times New Roman" w:cs="Times New Roman"/>
          <w:b/>
          <w:color w:val="002060"/>
          <w:sz w:val="28"/>
          <w:szCs w:val="28"/>
        </w:rPr>
      </w:pPr>
    </w:p>
    <w:p w:rsidR="00A444D2" w:rsidRPr="00F83B40" w:rsidRDefault="00F40733" w:rsidP="00A444D2">
      <w:pPr>
        <w:jc w:val="center"/>
        <w:rPr>
          <w:rFonts w:ascii="Times New Roman" w:hAnsi="Times New Roman" w:cs="Times New Roman"/>
          <w:b/>
          <w:color w:val="002060"/>
          <w:sz w:val="28"/>
          <w:szCs w:val="28"/>
        </w:rPr>
      </w:pPr>
      <w:r>
        <w:rPr>
          <w:rFonts w:ascii="Times New Roman" w:hAnsi="Times New Roman" w:cs="Times New Roman"/>
          <w:noProof/>
          <w:sz w:val="28"/>
          <w:szCs w:val="28"/>
        </w:rPr>
        <w:pict>
          <v:oval id="_x0000_s1088" style="position:absolute;left:0;text-align:left;margin-left:205.8pt;margin-top:1.05pt;width:341.25pt;height:71.25pt;z-index:251677696" fillcolor="#c2d69b" strokecolor="#c2d69b" strokeweight="1pt">
            <v:fill color2="#eaf1dd" angle="-45" focus="-50%" type="gradient"/>
            <v:shadow on="t" type="perspective" color="#4e6128" opacity=".5" offset="1pt" offset2="-3pt"/>
            <v:textbox>
              <w:txbxContent>
                <w:p w:rsidR="000B283F" w:rsidRPr="00F83B40" w:rsidRDefault="000B283F" w:rsidP="00A444D2">
                  <w:pPr>
                    <w:jc w:val="center"/>
                    <w:rPr>
                      <w:rFonts w:ascii="Times New Roman" w:hAnsi="Times New Roman" w:cs="Times New Roman"/>
                      <w:b/>
                      <w:color w:val="002060"/>
                      <w:sz w:val="24"/>
                      <w:szCs w:val="24"/>
                    </w:rPr>
                  </w:pPr>
                  <w:r w:rsidRPr="00F83B40">
                    <w:rPr>
                      <w:rFonts w:ascii="Times New Roman" w:hAnsi="Times New Roman" w:cs="Times New Roman"/>
                      <w:b/>
                      <w:color w:val="002060"/>
                      <w:sz w:val="24"/>
                      <w:szCs w:val="24"/>
                    </w:rPr>
                    <w:t>ПРОГРАММА  ВНЕУРОЧНОЙ  ДЕЯТЕЛЬНОСТИ</w:t>
                  </w:r>
                </w:p>
              </w:txbxContent>
            </v:textbox>
          </v:oval>
        </w:pict>
      </w:r>
    </w:p>
    <w:p w:rsidR="00A444D2" w:rsidRDefault="00A444D2" w:rsidP="00A444D2">
      <w:pPr>
        <w:rPr>
          <w:rFonts w:ascii="Times New Roman" w:hAnsi="Times New Roman" w:cs="Times New Roman"/>
          <w:sz w:val="28"/>
          <w:szCs w:val="28"/>
        </w:rPr>
      </w:pPr>
    </w:p>
    <w:p w:rsidR="00A444D2" w:rsidRDefault="00A444D2" w:rsidP="00A444D2">
      <w:pPr>
        <w:tabs>
          <w:tab w:val="left" w:pos="6780"/>
        </w:tabs>
        <w:rPr>
          <w:rFonts w:ascii="Times New Roman" w:hAnsi="Times New Roman" w:cs="Times New Roman"/>
          <w:sz w:val="28"/>
          <w:szCs w:val="28"/>
        </w:rPr>
      </w:pPr>
      <w:r>
        <w:rPr>
          <w:rFonts w:ascii="Times New Roman" w:hAnsi="Times New Roman" w:cs="Times New Roman"/>
          <w:sz w:val="28"/>
          <w:szCs w:val="28"/>
        </w:rPr>
        <w:tab/>
      </w:r>
    </w:p>
    <w:p w:rsidR="00A444D2" w:rsidRPr="00A754E1" w:rsidRDefault="00F40733" w:rsidP="00A444D2">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106" type="#_x0000_t32" style="position:absolute;margin-left:553.85pt;margin-top:6.45pt;width:149.95pt;height:68.1pt;z-index:251696128" o:connectortype="straight">
            <v:stroke endarrow="block"/>
          </v:shape>
        </w:pict>
      </w:r>
      <w:r>
        <w:rPr>
          <w:rFonts w:ascii="Times New Roman" w:hAnsi="Times New Roman" w:cs="Times New Roman"/>
          <w:noProof/>
          <w:sz w:val="28"/>
          <w:szCs w:val="28"/>
        </w:rPr>
        <w:pict>
          <v:shape id="_x0000_s1105" type="#_x0000_t32" style="position:absolute;margin-left:490.05pt;margin-top:17.3pt;width:48.8pt;height:42.75pt;z-index:251695104" o:connectortype="straight">
            <v:stroke endarrow="block"/>
          </v:shape>
        </w:pict>
      </w:r>
      <w:r>
        <w:rPr>
          <w:rFonts w:ascii="Times New Roman" w:hAnsi="Times New Roman" w:cs="Times New Roman"/>
          <w:noProof/>
          <w:sz w:val="28"/>
          <w:szCs w:val="28"/>
        </w:rPr>
        <w:pict>
          <v:shape id="_x0000_s1103" type="#_x0000_t32" style="position:absolute;margin-left:179.55pt;margin-top:12.05pt;width:60pt;height:48pt;flip:x;z-index:251693056" o:connectortype="straight">
            <v:stroke endarrow="block"/>
          </v:shape>
        </w:pict>
      </w:r>
      <w:r>
        <w:rPr>
          <w:rFonts w:ascii="Times New Roman" w:hAnsi="Times New Roman" w:cs="Times New Roman"/>
          <w:noProof/>
          <w:sz w:val="28"/>
          <w:szCs w:val="28"/>
        </w:rPr>
        <w:pict>
          <v:shape id="_x0000_s1101" type="#_x0000_t32" style="position:absolute;margin-left:205.8pt;margin-top:.05pt;width:.05pt;height:.05pt;z-index:251691008" o:connectortype="straight">
            <v:stroke endarrow="block"/>
          </v:shape>
        </w:pict>
      </w:r>
    </w:p>
    <w:p w:rsidR="00A444D2" w:rsidRDefault="00F40733" w:rsidP="00A444D2">
      <w:pPr>
        <w:rPr>
          <w:rFonts w:ascii="Times New Roman" w:hAnsi="Times New Roman" w:cs="Times New Roman"/>
          <w:sz w:val="28"/>
          <w:szCs w:val="28"/>
        </w:rPr>
      </w:pPr>
      <w:r>
        <w:rPr>
          <w:rFonts w:ascii="Times New Roman" w:hAnsi="Times New Roman" w:cs="Times New Roman"/>
          <w:noProof/>
          <w:sz w:val="28"/>
          <w:szCs w:val="28"/>
        </w:rPr>
        <w:pict>
          <v:shape id="_x0000_s1104" type="#_x0000_t32" style="position:absolute;margin-left:349.1pt;margin-top:13.2pt;width:0;height:30.75pt;z-index:251694080" o:connectortype="straight">
            <v:stroke endarrow="block"/>
          </v:shape>
        </w:pict>
      </w:r>
    </w:p>
    <w:p w:rsidR="00A444D2" w:rsidRDefault="00A444D2" w:rsidP="00A444D2">
      <w:pPr>
        <w:ind w:firstLine="708"/>
        <w:rPr>
          <w:rFonts w:ascii="Times New Roman" w:hAnsi="Times New Roman" w:cs="Times New Roman"/>
          <w:sz w:val="28"/>
          <w:szCs w:val="28"/>
        </w:rPr>
      </w:pPr>
    </w:p>
    <w:p w:rsidR="00A444D2" w:rsidRPr="00A754E1" w:rsidRDefault="00F40733" w:rsidP="00A444D2">
      <w:pPr>
        <w:rPr>
          <w:rFonts w:ascii="Times New Roman" w:hAnsi="Times New Roman" w:cs="Times New Roman"/>
          <w:sz w:val="28"/>
          <w:szCs w:val="28"/>
        </w:rPr>
      </w:pPr>
      <w:r>
        <w:rPr>
          <w:rFonts w:ascii="Times New Roman" w:hAnsi="Times New Roman" w:cs="Times New Roman"/>
          <w:noProof/>
          <w:sz w:val="28"/>
          <w:szCs w:val="28"/>
        </w:rPr>
        <w:pict>
          <v:roundrect id="_x0000_s1089" style="position:absolute;margin-left:248.55pt;margin-top:11.75pt;width:147pt;height:48.75pt;z-index:251678720" arcsize="10923f" strokecolor="#fabf8f" strokeweight="1pt">
            <v:fill color2="#fbd4b4" focusposition="1" focussize="" focus="100%" type="gradient"/>
            <v:shadow on="t" type="perspective" color="#974706" opacity=".5" offset="1pt" offset2="-3pt"/>
            <v:textbox style="mso-next-textbox:#_x0000_s1089">
              <w:txbxContent>
                <w:p w:rsidR="000B283F" w:rsidRPr="00F83B40" w:rsidRDefault="000B283F" w:rsidP="00A444D2">
                  <w:pPr>
                    <w:jc w:val="center"/>
                    <w:rPr>
                      <w:rFonts w:ascii="Times New Roman" w:hAnsi="Times New Roman" w:cs="Times New Roman"/>
                      <w:color w:val="002060"/>
                    </w:rPr>
                  </w:pPr>
                  <w:r w:rsidRPr="00F83B40">
                    <w:rPr>
                      <w:rFonts w:ascii="Times New Roman" w:hAnsi="Times New Roman" w:cs="Times New Roman"/>
                      <w:color w:val="002060"/>
                    </w:rPr>
                    <w:t>Социальное  направление</w:t>
                  </w:r>
                </w:p>
              </w:txbxContent>
            </v:textbox>
          </v:roundrect>
        </w:pict>
      </w:r>
      <w:r>
        <w:rPr>
          <w:rFonts w:ascii="Times New Roman" w:hAnsi="Times New Roman" w:cs="Times New Roman"/>
          <w:noProof/>
          <w:sz w:val="28"/>
          <w:szCs w:val="28"/>
        </w:rPr>
        <w:pict>
          <v:roundrect id="_x0000_s1091" style="position:absolute;margin-left:46.8pt;margin-top:11.75pt;width:147pt;height:50.25pt;z-index:251680768" arcsize="10923f" strokecolor="#fabf8f" strokeweight="1pt">
            <v:fill color2="#fbd4b4" focusposition="1" focussize="" focus="100%" type="gradient"/>
            <v:shadow on="t" type="perspective" color="#974706" opacity=".5" offset="1pt" offset2="-3pt"/>
            <v:textbox style="mso-next-textbox:#_x0000_s1091">
              <w:txbxContent>
                <w:p w:rsidR="000B283F" w:rsidRPr="00F83B40" w:rsidRDefault="000B283F" w:rsidP="00A444D2">
                  <w:pPr>
                    <w:jc w:val="center"/>
                    <w:rPr>
                      <w:rFonts w:ascii="Times New Roman" w:hAnsi="Times New Roman" w:cs="Times New Roman"/>
                      <w:color w:val="002060"/>
                    </w:rPr>
                  </w:pPr>
                  <w:r w:rsidRPr="00F83B40">
                    <w:rPr>
                      <w:rFonts w:ascii="Times New Roman" w:hAnsi="Times New Roman" w:cs="Times New Roman"/>
                      <w:color w:val="002060"/>
                    </w:rPr>
                    <w:t>Общекультурное направление</w:t>
                  </w:r>
                </w:p>
              </w:txbxContent>
            </v:textbox>
          </v:roundrect>
        </w:pict>
      </w:r>
    </w:p>
    <w:p w:rsidR="00A444D2" w:rsidRDefault="00F40733" w:rsidP="00A444D2">
      <w:pPr>
        <w:tabs>
          <w:tab w:val="left" w:pos="13575"/>
        </w:tabs>
        <w:rPr>
          <w:rFonts w:ascii="Times New Roman" w:hAnsi="Times New Roman" w:cs="Times New Roman"/>
          <w:sz w:val="28"/>
          <w:szCs w:val="28"/>
        </w:rPr>
      </w:pPr>
      <w:r>
        <w:rPr>
          <w:rFonts w:ascii="Times New Roman" w:hAnsi="Times New Roman" w:cs="Times New Roman"/>
          <w:noProof/>
          <w:sz w:val="28"/>
          <w:szCs w:val="28"/>
        </w:rPr>
        <w:pict>
          <v:roundrect id="_x0000_s1093" style="position:absolute;margin-left:633.3pt;margin-top:11.4pt;width:147pt;height:42pt;z-index:251682816" arcsize="10923f" strokecolor="#fabf8f" strokeweight="1pt">
            <v:fill color2="#fbd4b4" focusposition="1" focussize="" focus="100%" type="gradient"/>
            <v:shadow on="t" type="perspective" color="#974706" opacity=".5" offset="1pt" offset2="-3pt"/>
            <v:textbox>
              <w:txbxContent>
                <w:p w:rsidR="000B283F" w:rsidRPr="00F83B40" w:rsidRDefault="000B283F" w:rsidP="00A444D2">
                  <w:pPr>
                    <w:jc w:val="center"/>
                    <w:rPr>
                      <w:rFonts w:ascii="Times New Roman" w:hAnsi="Times New Roman" w:cs="Times New Roman"/>
                      <w:color w:val="002060"/>
                    </w:rPr>
                  </w:pPr>
                  <w:r w:rsidRPr="00F83B40">
                    <w:rPr>
                      <w:rFonts w:ascii="Times New Roman" w:hAnsi="Times New Roman" w:cs="Times New Roman"/>
                      <w:color w:val="002060"/>
                    </w:rPr>
                    <w:t>Духовно-нравственное  направление</w:t>
                  </w:r>
                </w:p>
              </w:txbxContent>
            </v:textbox>
          </v:roundrect>
        </w:pict>
      </w:r>
      <w:r>
        <w:rPr>
          <w:rFonts w:ascii="Times New Roman" w:hAnsi="Times New Roman" w:cs="Times New Roman"/>
          <w:noProof/>
          <w:sz w:val="28"/>
          <w:szCs w:val="28"/>
        </w:rPr>
        <w:pict>
          <v:roundrect id="_x0000_s1092" style="position:absolute;margin-left:452.55pt;margin-top:3.75pt;width:158.25pt;height:48.75pt;z-index:251681792" arcsize="10923f" strokecolor="#fabf8f" strokeweight="1pt">
            <v:fill color2="#fbd4b4" focusposition="1" focussize="" focus="100%" type="gradient"/>
            <v:shadow on="t" type="perspective" color="#974706" opacity=".5" offset="1pt" offset2="-3pt"/>
            <v:textbox style="mso-next-textbox:#_x0000_s1092">
              <w:txbxContent>
                <w:p w:rsidR="000B283F" w:rsidRPr="00F83B40" w:rsidRDefault="000B283F" w:rsidP="00A444D2">
                  <w:pPr>
                    <w:jc w:val="center"/>
                    <w:rPr>
                      <w:rFonts w:ascii="Times New Roman" w:hAnsi="Times New Roman" w:cs="Times New Roman"/>
                      <w:color w:val="002060"/>
                    </w:rPr>
                  </w:pPr>
                  <w:r w:rsidRPr="00F83B40">
                    <w:rPr>
                      <w:rFonts w:ascii="Times New Roman" w:hAnsi="Times New Roman" w:cs="Times New Roman"/>
                      <w:color w:val="002060"/>
                    </w:rPr>
                    <w:t>Спортивно-оздоровительное  направление</w:t>
                  </w:r>
                </w:p>
              </w:txbxContent>
            </v:textbox>
          </v:roundrect>
        </w:pict>
      </w:r>
      <w:r>
        <w:rPr>
          <w:rFonts w:ascii="Times New Roman" w:hAnsi="Times New Roman" w:cs="Times New Roman"/>
          <w:noProof/>
          <w:sz w:val="28"/>
          <w:szCs w:val="28"/>
        </w:rPr>
        <w:pict>
          <v:shape id="_x0000_s1086" type="#_x0000_t32" style="position:absolute;margin-left:166.8pt;margin-top:10.15pt;width:0;height:80.65pt;z-index:251675648" o:connectortype="straight">
            <v:stroke endarrow="block"/>
          </v:shape>
        </w:pict>
      </w:r>
      <w:r w:rsidR="00A444D2">
        <w:rPr>
          <w:rFonts w:ascii="Times New Roman" w:hAnsi="Times New Roman" w:cs="Times New Roman"/>
          <w:sz w:val="28"/>
          <w:szCs w:val="28"/>
        </w:rPr>
        <w:tab/>
      </w:r>
    </w:p>
    <w:p w:rsidR="00A444D2" w:rsidRDefault="00A444D2" w:rsidP="00A444D2">
      <w:pPr>
        <w:tabs>
          <w:tab w:val="left" w:pos="930"/>
          <w:tab w:val="center" w:pos="7285"/>
          <w:tab w:val="left" w:pos="1102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444D2" w:rsidRDefault="00F40733" w:rsidP="00A444D2">
      <w:pPr>
        <w:rPr>
          <w:rFonts w:ascii="Times New Roman" w:hAnsi="Times New Roman" w:cs="Times New Roman"/>
          <w:sz w:val="28"/>
          <w:szCs w:val="28"/>
        </w:rPr>
      </w:pPr>
      <w:r>
        <w:rPr>
          <w:rFonts w:ascii="Times New Roman" w:hAnsi="Times New Roman" w:cs="Times New Roman"/>
          <w:noProof/>
          <w:sz w:val="28"/>
          <w:szCs w:val="28"/>
        </w:rPr>
        <w:pict>
          <v:shape id="_x0000_s1110" type="#_x0000_t32" style="position:absolute;margin-left:730.85pt;margin-top:2.5pt;width:.05pt;height:56.1pt;z-index:251700224" o:connectortype="straight">
            <v:stroke endarrow="block"/>
          </v:shape>
        </w:pict>
      </w:r>
    </w:p>
    <w:p w:rsidR="00A444D2" w:rsidRDefault="00F40733" w:rsidP="00A444D2">
      <w:pPr>
        <w:tabs>
          <w:tab w:val="left" w:pos="4200"/>
        </w:tabs>
        <w:rPr>
          <w:rFonts w:ascii="Times New Roman" w:hAnsi="Times New Roman" w:cs="Times New Roman"/>
          <w:sz w:val="28"/>
          <w:szCs w:val="28"/>
        </w:rPr>
      </w:pPr>
      <w:r>
        <w:rPr>
          <w:rFonts w:ascii="Times New Roman" w:hAnsi="Times New Roman" w:cs="Times New Roman"/>
          <w:noProof/>
          <w:sz w:val="28"/>
          <w:szCs w:val="28"/>
        </w:rPr>
        <w:pict>
          <v:shape id="_x0000_s1109" type="#_x0000_t32" style="position:absolute;margin-left:526.8pt;margin-top:5.1pt;width:0;height:40.2pt;z-index:251699200" o:connectortype="straight">
            <v:stroke endarrow="block"/>
          </v:shape>
        </w:pict>
      </w:r>
      <w:r>
        <w:rPr>
          <w:rFonts w:ascii="Times New Roman" w:hAnsi="Times New Roman" w:cs="Times New Roman"/>
          <w:noProof/>
          <w:sz w:val="28"/>
          <w:szCs w:val="28"/>
        </w:rPr>
        <w:pict>
          <v:shape id="_x0000_s1108" type="#_x0000_t32" style="position:absolute;margin-left:349.05pt;margin-top:5.1pt;width:.05pt;height:31.5pt;z-index:251698176" o:connectortype="straight">
            <v:stroke endarrow="block"/>
          </v:shape>
        </w:pict>
      </w:r>
      <w:r w:rsidR="00A444D2">
        <w:rPr>
          <w:rFonts w:ascii="Times New Roman" w:hAnsi="Times New Roman" w:cs="Times New Roman"/>
          <w:sz w:val="28"/>
          <w:szCs w:val="28"/>
        </w:rPr>
        <w:tab/>
      </w:r>
    </w:p>
    <w:p w:rsidR="00A444D2" w:rsidRDefault="00A444D2" w:rsidP="00A444D2">
      <w:pPr>
        <w:tabs>
          <w:tab w:val="left" w:pos="4200"/>
          <w:tab w:val="left" w:pos="6960"/>
          <w:tab w:val="left" w:pos="13530"/>
        </w:tabs>
        <w:ind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444D2" w:rsidRDefault="00F40733" w:rsidP="00A444D2">
      <w:pPr>
        <w:tabs>
          <w:tab w:val="left" w:pos="3345"/>
          <w:tab w:val="left" w:pos="10320"/>
        </w:tabs>
        <w:rPr>
          <w:rFonts w:ascii="Times New Roman" w:hAnsi="Times New Roman" w:cs="Times New Roman"/>
          <w:sz w:val="28"/>
          <w:szCs w:val="28"/>
        </w:rPr>
      </w:pPr>
      <w:r>
        <w:rPr>
          <w:rFonts w:ascii="Times New Roman" w:hAnsi="Times New Roman" w:cs="Times New Roman"/>
          <w:noProof/>
          <w:sz w:val="28"/>
          <w:szCs w:val="28"/>
        </w:rPr>
        <w:pict>
          <v:rect id="_x0000_s1100" style="position:absolute;margin-left:631.05pt;margin-top:10.3pt;width:149.25pt;height:42.55pt;flip:y;z-index:251689984" strokecolor="#b2a1c7" strokeweight="1pt">
            <v:fill color2="#ccc0d9" focusposition="1" focussize="" focus="100%" type="gradient"/>
            <v:shadow on="t" type="perspective" color="#3f3151" opacity=".5" offset="1pt" offset2="-3pt"/>
            <v:textbox>
              <w:txbxContent>
                <w:p w:rsidR="000B283F" w:rsidRPr="00F83B40" w:rsidRDefault="000B283F" w:rsidP="00A444D2">
                  <w:pPr>
                    <w:jc w:val="center"/>
                    <w:rPr>
                      <w:rFonts w:ascii="Times New Roman" w:hAnsi="Times New Roman" w:cs="Times New Roman"/>
                      <w:b/>
                      <w:color w:val="002060"/>
                    </w:rPr>
                  </w:pPr>
                  <w:r>
                    <w:rPr>
                      <w:rFonts w:ascii="Times New Roman" w:hAnsi="Times New Roman" w:cs="Times New Roman"/>
                      <w:b/>
                      <w:color w:val="002060"/>
                    </w:rPr>
                    <w:t>Программа «Летопись родного края»</w:t>
                  </w:r>
                </w:p>
              </w:txbxContent>
            </v:textbox>
          </v:rect>
        </w:pict>
      </w:r>
      <w:r>
        <w:rPr>
          <w:rFonts w:ascii="Times New Roman" w:hAnsi="Times New Roman" w:cs="Times New Roman"/>
          <w:noProof/>
          <w:sz w:val="28"/>
          <w:szCs w:val="28"/>
        </w:rPr>
        <w:pict>
          <v:rect id="_x0000_s1098" style="position:absolute;margin-left:469.8pt;margin-top:13.1pt;width:149.25pt;height:39.75pt;z-index:251687936" strokecolor="#b2a1c7" strokeweight="1pt">
            <v:fill color2="#ccc0d9" focusposition="1" focussize="" focus="100%" type="gradient"/>
            <v:shadow on="t" type="perspective" color="#3f3151" opacity=".5" offset="1pt" offset2="-3pt"/>
            <v:textbox>
              <w:txbxContent>
                <w:p w:rsidR="000B283F" w:rsidRPr="00F83B40" w:rsidRDefault="000B283F" w:rsidP="00A444D2">
                  <w:pPr>
                    <w:jc w:val="center"/>
                    <w:rPr>
                      <w:rFonts w:ascii="Times New Roman" w:hAnsi="Times New Roman" w:cs="Times New Roman"/>
                      <w:b/>
                      <w:color w:val="002060"/>
                    </w:rPr>
                  </w:pPr>
                  <w:r>
                    <w:rPr>
                      <w:rFonts w:ascii="Times New Roman" w:hAnsi="Times New Roman" w:cs="Times New Roman"/>
                      <w:b/>
                      <w:color w:val="002060"/>
                    </w:rPr>
                    <w:t>Программа «Подвижные игры</w:t>
                  </w:r>
                  <w:r w:rsidRPr="00F83B40">
                    <w:rPr>
                      <w:rFonts w:ascii="Times New Roman" w:hAnsi="Times New Roman" w:cs="Times New Roman"/>
                      <w:b/>
                      <w:color w:val="002060"/>
                    </w:rPr>
                    <w:t>»</w:t>
                  </w:r>
                </w:p>
              </w:txbxContent>
            </v:textbox>
          </v:rect>
        </w:pict>
      </w:r>
      <w:r>
        <w:rPr>
          <w:rFonts w:ascii="Times New Roman" w:hAnsi="Times New Roman" w:cs="Times New Roman"/>
          <w:noProof/>
          <w:sz w:val="28"/>
          <w:szCs w:val="28"/>
        </w:rPr>
        <w:pict>
          <v:rect id="_x0000_s1085" style="position:absolute;margin-left:267.3pt;margin-top:7.1pt;width:149.25pt;height:45.75pt;z-index:251674624" strokecolor="#b2a1c7" strokeweight="1pt">
            <v:fill color2="#ccc0d9" focusposition="1" focussize="" focus="100%" type="gradient"/>
            <v:shadow on="t" type="perspective" color="#3f3151" opacity=".5" offset="1pt" offset2="-3pt"/>
            <v:textbox>
              <w:txbxContent>
                <w:p w:rsidR="000B283F" w:rsidRPr="00F83B40" w:rsidRDefault="000B283F" w:rsidP="00A444D2">
                  <w:pPr>
                    <w:jc w:val="center"/>
                    <w:rPr>
                      <w:rFonts w:ascii="Times New Roman" w:hAnsi="Times New Roman" w:cs="Times New Roman"/>
                      <w:b/>
                      <w:color w:val="002060"/>
                    </w:rPr>
                  </w:pPr>
                  <w:r>
                    <w:rPr>
                      <w:rFonts w:ascii="Times New Roman" w:hAnsi="Times New Roman" w:cs="Times New Roman"/>
                      <w:b/>
                      <w:color w:val="002060"/>
                    </w:rPr>
                    <w:t>Программа «Дружная семейка</w:t>
                  </w:r>
                  <w:r w:rsidRPr="00F83B40">
                    <w:rPr>
                      <w:rFonts w:ascii="Times New Roman" w:hAnsi="Times New Roman" w:cs="Times New Roman"/>
                      <w:b/>
                      <w:color w:val="002060"/>
                    </w:rPr>
                    <w:t>»</w:t>
                  </w:r>
                </w:p>
              </w:txbxContent>
            </v:textbox>
          </v:rect>
        </w:pict>
      </w:r>
      <w:r>
        <w:rPr>
          <w:rFonts w:ascii="Times New Roman" w:hAnsi="Times New Roman" w:cs="Times New Roman"/>
          <w:noProof/>
          <w:sz w:val="28"/>
          <w:szCs w:val="28"/>
        </w:rPr>
        <w:pict>
          <v:rect id="_x0000_s1096" style="position:absolute;margin-left:50.55pt;margin-top:10.3pt;width:149.25pt;height:52.2pt;z-index:251685888" strokecolor="#b2a1c7" strokeweight="1pt">
            <v:fill color2="#ccc0d9" focusposition="1" focussize="" focus="100%" type="gradient"/>
            <v:shadow on="t" type="perspective" color="#3f3151" opacity=".5" offset="1pt" offset2="-3pt"/>
            <v:textbox>
              <w:txbxContent>
                <w:p w:rsidR="000B283F" w:rsidRDefault="000B283F" w:rsidP="00A444D2">
                  <w:pPr>
                    <w:jc w:val="center"/>
                    <w:rPr>
                      <w:rFonts w:ascii="Times New Roman" w:hAnsi="Times New Roman" w:cs="Times New Roman"/>
                      <w:b/>
                      <w:color w:val="002060"/>
                    </w:rPr>
                  </w:pPr>
                </w:p>
                <w:p w:rsidR="000B283F" w:rsidRPr="00F83B40" w:rsidRDefault="000B283F" w:rsidP="00A444D2">
                  <w:pPr>
                    <w:jc w:val="center"/>
                    <w:rPr>
                      <w:rFonts w:ascii="Times New Roman" w:hAnsi="Times New Roman" w:cs="Times New Roman"/>
                      <w:b/>
                      <w:color w:val="002060"/>
                    </w:rPr>
                  </w:pPr>
                  <w:r>
                    <w:rPr>
                      <w:rFonts w:ascii="Times New Roman" w:hAnsi="Times New Roman" w:cs="Times New Roman"/>
                      <w:b/>
                      <w:color w:val="002060"/>
                    </w:rPr>
                    <w:t>Золотой ключик</w:t>
                  </w:r>
                </w:p>
              </w:txbxContent>
            </v:textbox>
          </v:rect>
        </w:pict>
      </w:r>
      <w:r w:rsidR="00A444D2">
        <w:rPr>
          <w:rFonts w:ascii="Times New Roman" w:hAnsi="Times New Roman" w:cs="Times New Roman"/>
          <w:sz w:val="28"/>
          <w:szCs w:val="28"/>
        </w:rPr>
        <w:tab/>
      </w:r>
      <w:r w:rsidR="00A444D2">
        <w:rPr>
          <w:rFonts w:ascii="Times New Roman" w:hAnsi="Times New Roman" w:cs="Times New Roman"/>
          <w:sz w:val="28"/>
          <w:szCs w:val="28"/>
        </w:rPr>
        <w:tab/>
      </w:r>
    </w:p>
    <w:p w:rsidR="00A444D2" w:rsidRPr="006F24EF" w:rsidRDefault="00A444D2" w:rsidP="00A444D2">
      <w:pPr>
        <w:rPr>
          <w:rFonts w:ascii="Times New Roman" w:hAnsi="Times New Roman" w:cs="Times New Roman"/>
          <w:sz w:val="28"/>
          <w:szCs w:val="28"/>
        </w:rPr>
      </w:pPr>
    </w:p>
    <w:p w:rsidR="00A444D2" w:rsidRPr="001E0F7C" w:rsidRDefault="00A444D2" w:rsidP="00A444D2">
      <w:pPr>
        <w:rPr>
          <w:rFonts w:ascii="Times New Roman" w:hAnsi="Times New Roman" w:cs="Times New Roman"/>
          <w:sz w:val="28"/>
          <w:szCs w:val="28"/>
        </w:rPr>
      </w:pPr>
    </w:p>
    <w:p w:rsidR="00A444D2" w:rsidRDefault="00A444D2" w:rsidP="00A444D2">
      <w:pPr>
        <w:pStyle w:val="Style4"/>
        <w:spacing w:line="360" w:lineRule="auto"/>
        <w:jc w:val="left"/>
        <w:rPr>
          <w:rFonts w:ascii="Times New Roman" w:hAnsi="Times New Roman" w:cs="Times New Roman"/>
        </w:rPr>
        <w:sectPr w:rsidR="00A444D2" w:rsidSect="0016271E">
          <w:pgSz w:w="16838" w:h="11906" w:orient="landscape"/>
          <w:pgMar w:top="851" w:right="1134" w:bottom="1701" w:left="1134" w:header="720" w:footer="709" w:gutter="0"/>
          <w:cols w:space="720"/>
          <w:docGrid w:linePitch="360"/>
        </w:sectPr>
      </w:pPr>
    </w:p>
    <w:p w:rsidR="007B27DF" w:rsidRPr="00F049DF" w:rsidRDefault="00A444D2" w:rsidP="00C36EC1">
      <w:pPr>
        <w:shd w:val="clear" w:color="auto" w:fill="FFFFFF"/>
        <w:tabs>
          <w:tab w:val="left" w:pos="7315"/>
        </w:tabs>
        <w:spacing w:line="360" w:lineRule="auto"/>
        <w:contextualSpacing/>
        <w:jc w:val="both"/>
        <w:rPr>
          <w:sz w:val="24"/>
          <w:szCs w:val="24"/>
        </w:rPr>
      </w:pPr>
      <w:r>
        <w:rPr>
          <w:rFonts w:ascii="Times New Roman" w:hAnsi="Times New Roman" w:cs="Times New Roman"/>
          <w:spacing w:val="-9"/>
          <w:sz w:val="24"/>
          <w:szCs w:val="24"/>
        </w:rPr>
        <w:lastRenderedPageBreak/>
        <w:t xml:space="preserve">           </w:t>
      </w:r>
      <w:r w:rsidR="007B27DF">
        <w:rPr>
          <w:rFonts w:ascii="Times New Roman" w:hAnsi="Times New Roman" w:cs="Times New Roman"/>
          <w:spacing w:val="-9"/>
          <w:sz w:val="24"/>
          <w:szCs w:val="24"/>
        </w:rPr>
        <w:t>П</w:t>
      </w:r>
      <w:r w:rsidR="007B27DF" w:rsidRPr="00F049DF">
        <w:rPr>
          <w:rFonts w:ascii="Times New Roman" w:hAnsi="Times New Roman" w:cs="Times New Roman"/>
          <w:spacing w:val="-9"/>
          <w:sz w:val="24"/>
          <w:szCs w:val="24"/>
        </w:rPr>
        <w:t>лан      внеурочной      деятельности       формируется</w:t>
      </w:r>
      <w:r w:rsidR="007B27DF">
        <w:rPr>
          <w:rFonts w:ascii="Times New Roman" w:hAnsi="Times New Roman" w:cs="Times New Roman"/>
          <w:spacing w:val="-9"/>
          <w:sz w:val="24"/>
          <w:szCs w:val="24"/>
        </w:rPr>
        <w:t xml:space="preserve"> Школой - интернатом</w:t>
      </w:r>
      <w:r w:rsidR="007B27DF" w:rsidRPr="00F049DF">
        <w:rPr>
          <w:sz w:val="24"/>
          <w:szCs w:val="24"/>
        </w:rPr>
        <w:tab/>
      </w:r>
      <w:r w:rsidR="007B27DF" w:rsidRPr="00F049DF">
        <w:rPr>
          <w:rFonts w:ascii="Times New Roman" w:hAnsi="Times New Roman" w:cs="Times New Roman"/>
          <w:sz w:val="24"/>
          <w:szCs w:val="24"/>
        </w:rPr>
        <w:t>и должен быть направлен в первую очередь на достижение</w:t>
      </w:r>
      <w:r w:rsidR="007B27DF" w:rsidRPr="00F049DF">
        <w:rPr>
          <w:rFonts w:ascii="Times New Roman" w:hAnsi="Times New Roman" w:cs="Times New Roman"/>
          <w:sz w:val="24"/>
          <w:szCs w:val="24"/>
        </w:rPr>
        <w:br/>
      </w:r>
      <w:r w:rsidR="007B27DF" w:rsidRPr="00F049DF">
        <w:rPr>
          <w:rFonts w:ascii="Times New Roman" w:hAnsi="Times New Roman" w:cs="Times New Roman"/>
          <w:spacing w:val="-2"/>
          <w:sz w:val="24"/>
          <w:szCs w:val="24"/>
        </w:rPr>
        <w:t>обучающимися</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планируемых</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результатов</w:t>
      </w:r>
      <w:r w:rsidR="00061F68">
        <w:rPr>
          <w:rFonts w:ascii="Times New Roman" w:hAnsi="Times New Roman" w:cs="Times New Roman"/>
          <w:spacing w:val="-2"/>
          <w:sz w:val="24"/>
          <w:szCs w:val="24"/>
        </w:rPr>
        <w:t xml:space="preserve"> </w:t>
      </w:r>
      <w:r w:rsidR="007B27DF" w:rsidRPr="00F049DF">
        <w:rPr>
          <w:rFonts w:ascii="Times New Roman" w:hAnsi="Times New Roman" w:cs="Times New Roman"/>
          <w:spacing w:val="-3"/>
          <w:sz w:val="24"/>
          <w:szCs w:val="24"/>
        </w:rPr>
        <w:t>освоения</w:t>
      </w:r>
      <w:r w:rsidR="007B27DF">
        <w:rPr>
          <w:rFonts w:ascii="Times New Roman" w:hAnsi="Times New Roman" w:cs="Times New Roman"/>
          <w:spacing w:val="-3"/>
          <w:sz w:val="24"/>
          <w:szCs w:val="24"/>
        </w:rPr>
        <w:t xml:space="preserve"> адаптированной </w:t>
      </w:r>
      <w:r w:rsidR="007B27DF" w:rsidRPr="00F049DF">
        <w:rPr>
          <w:rFonts w:ascii="Times New Roman" w:hAnsi="Times New Roman" w:cs="Times New Roman"/>
          <w:spacing w:val="-4"/>
          <w:sz w:val="24"/>
          <w:szCs w:val="24"/>
        </w:rPr>
        <w:t>основной</w:t>
      </w:r>
      <w:r w:rsidR="00061F68">
        <w:rPr>
          <w:rFonts w:ascii="Times New Roman" w:hAnsi="Times New Roman" w:cs="Times New Roman"/>
          <w:spacing w:val="-4"/>
          <w:sz w:val="24"/>
          <w:szCs w:val="24"/>
        </w:rPr>
        <w:t xml:space="preserve"> </w:t>
      </w:r>
      <w:r w:rsidR="007B27DF" w:rsidRPr="00F049DF">
        <w:rPr>
          <w:rFonts w:ascii="Times New Roman" w:hAnsi="Times New Roman" w:cs="Times New Roman"/>
          <w:spacing w:val="-1"/>
          <w:sz w:val="24"/>
          <w:szCs w:val="24"/>
        </w:rPr>
        <w:t>общеобразовательной программы начального общего образования</w:t>
      </w:r>
      <w:r>
        <w:rPr>
          <w:rFonts w:ascii="Times New Roman" w:hAnsi="Times New Roman" w:cs="Times New Roman"/>
          <w:spacing w:val="-1"/>
          <w:sz w:val="24"/>
          <w:szCs w:val="24"/>
        </w:rPr>
        <w:t xml:space="preserve"> для слабовидящих обучающихся с умственной отсталостью (интеллектуальными нарушениями)</w:t>
      </w:r>
      <w:r w:rsidR="007B27DF" w:rsidRPr="00F049DF">
        <w:rPr>
          <w:rFonts w:ascii="Times New Roman" w:hAnsi="Times New Roman" w:cs="Times New Roman"/>
          <w:spacing w:val="-1"/>
          <w:sz w:val="24"/>
          <w:szCs w:val="24"/>
        </w:rPr>
        <w:t>.</w:t>
      </w:r>
    </w:p>
    <w:p w:rsidR="007B27DF" w:rsidRPr="00F049DF" w:rsidRDefault="007B27DF" w:rsidP="00F049DF">
      <w:pPr>
        <w:shd w:val="clear" w:color="auto" w:fill="FFFFFF"/>
        <w:spacing w:before="5" w:line="360" w:lineRule="auto"/>
        <w:ind w:right="10" w:firstLine="1741"/>
        <w:contextualSpacing/>
        <w:jc w:val="both"/>
        <w:rPr>
          <w:sz w:val="24"/>
          <w:szCs w:val="24"/>
        </w:rPr>
      </w:pPr>
      <w:r w:rsidRPr="00F049DF">
        <w:rPr>
          <w:rFonts w:ascii="Times New Roman" w:hAnsi="Times New Roman" w:cs="Times New Roman"/>
          <w:b/>
          <w:bCs/>
          <w:sz w:val="24"/>
          <w:szCs w:val="24"/>
        </w:rPr>
        <w:t xml:space="preserve">Планируемыми результатами </w:t>
      </w:r>
      <w:r w:rsidRPr="00F049DF">
        <w:rPr>
          <w:rFonts w:ascii="Times New Roman" w:hAnsi="Times New Roman" w:cs="Times New Roman"/>
          <w:sz w:val="24"/>
          <w:szCs w:val="24"/>
        </w:rPr>
        <w:t>освоения программы внеурочной деятельности выступают личностные результаты.</w:t>
      </w:r>
    </w:p>
    <w:p w:rsidR="00A444D2" w:rsidRDefault="007B27DF" w:rsidP="00C36EC1">
      <w:pPr>
        <w:shd w:val="clear" w:color="auto" w:fill="FFFFFF"/>
        <w:tabs>
          <w:tab w:val="left" w:pos="5914"/>
        </w:tabs>
        <w:spacing w:before="5" w:line="360" w:lineRule="auto"/>
        <w:ind w:left="706" w:firstLine="3"/>
        <w:contextualSpacing/>
        <w:jc w:val="both"/>
        <w:rPr>
          <w:rFonts w:ascii="Times New Roman" w:hAnsi="Times New Roman" w:cs="Times New Roman"/>
          <w:spacing w:val="-10"/>
          <w:sz w:val="24"/>
          <w:szCs w:val="24"/>
        </w:rPr>
      </w:pPr>
      <w:r w:rsidRPr="00F049DF">
        <w:rPr>
          <w:rFonts w:ascii="Times New Roman" w:hAnsi="Times New Roman" w:cs="Times New Roman"/>
          <w:i/>
          <w:iCs/>
          <w:spacing w:val="-10"/>
          <w:sz w:val="24"/>
          <w:szCs w:val="24"/>
        </w:rPr>
        <w:t xml:space="preserve">Личностные      результаты      </w:t>
      </w:r>
      <w:r w:rsidRPr="00F049DF">
        <w:rPr>
          <w:rFonts w:ascii="Times New Roman" w:hAnsi="Times New Roman" w:cs="Times New Roman"/>
          <w:spacing w:val="-10"/>
          <w:sz w:val="24"/>
          <w:szCs w:val="24"/>
        </w:rPr>
        <w:t>включают</w:t>
      </w:r>
      <w:r w:rsidR="00A444D2">
        <w:rPr>
          <w:rFonts w:ascii="Times New Roman" w:hAnsi="Times New Roman" w:cs="Times New Roman"/>
          <w:spacing w:val="-10"/>
          <w:sz w:val="24"/>
          <w:szCs w:val="24"/>
        </w:rPr>
        <w:t>:</w:t>
      </w:r>
    </w:p>
    <w:p w:rsidR="007B27DF" w:rsidRPr="00F049DF" w:rsidRDefault="00A444D2" w:rsidP="00A444D2">
      <w:pPr>
        <w:shd w:val="clear" w:color="auto" w:fill="FFFFFF"/>
        <w:spacing w:before="5" w:line="360" w:lineRule="auto"/>
        <w:ind w:firstLine="3"/>
        <w:contextualSpacing/>
        <w:jc w:val="both"/>
        <w:rPr>
          <w:sz w:val="24"/>
          <w:szCs w:val="24"/>
        </w:rPr>
      </w:pPr>
      <w:r>
        <w:rPr>
          <w:rFonts w:ascii="Times New Roman" w:hAnsi="Times New Roman" w:cs="Times New Roman"/>
          <w:spacing w:val="-12"/>
          <w:sz w:val="24"/>
          <w:szCs w:val="24"/>
        </w:rPr>
        <w:t xml:space="preserve">- </w:t>
      </w:r>
      <w:r w:rsidR="007B27DF" w:rsidRPr="00F049DF">
        <w:rPr>
          <w:rFonts w:ascii="Times New Roman" w:hAnsi="Times New Roman" w:cs="Times New Roman"/>
          <w:spacing w:val="-12"/>
          <w:sz w:val="24"/>
          <w:szCs w:val="24"/>
        </w:rPr>
        <w:t>готовность      и      способность</w:t>
      </w:r>
      <w:r>
        <w:rPr>
          <w:rFonts w:ascii="Times New Roman" w:hAnsi="Times New Roman" w:cs="Times New Roman"/>
          <w:spacing w:val="-12"/>
          <w:sz w:val="24"/>
          <w:szCs w:val="24"/>
        </w:rPr>
        <w:t xml:space="preserve"> </w:t>
      </w:r>
      <w:r w:rsidR="007B27DF" w:rsidRPr="00F049DF">
        <w:rPr>
          <w:rFonts w:ascii="Times New Roman" w:hAnsi="Times New Roman" w:cs="Times New Roman"/>
          <w:spacing w:val="-2"/>
          <w:sz w:val="24"/>
          <w:szCs w:val="24"/>
        </w:rPr>
        <w:t>слабовидящих</w:t>
      </w:r>
      <w:r w:rsidR="007B27DF" w:rsidRPr="00F049DF">
        <w:rPr>
          <w:sz w:val="24"/>
          <w:szCs w:val="24"/>
        </w:rPr>
        <w:tab/>
      </w:r>
      <w:r w:rsidR="007B27DF" w:rsidRPr="00F049DF">
        <w:rPr>
          <w:rFonts w:ascii="Times New Roman" w:hAnsi="Times New Roman" w:cs="Times New Roman"/>
          <w:spacing w:val="-2"/>
          <w:sz w:val="24"/>
          <w:szCs w:val="24"/>
        </w:rPr>
        <w:t>обучающихся</w:t>
      </w:r>
      <w:r w:rsidR="004D1B1E">
        <w:rPr>
          <w:rFonts w:ascii="Times New Roman" w:hAnsi="Times New Roman" w:cs="Times New Roman"/>
          <w:spacing w:val="-2"/>
          <w:sz w:val="24"/>
          <w:szCs w:val="24"/>
        </w:rPr>
        <w:t xml:space="preserve"> </w:t>
      </w:r>
      <w:r w:rsidR="007B27DF" w:rsidRPr="00F049DF">
        <w:rPr>
          <w:sz w:val="24"/>
          <w:szCs w:val="24"/>
        </w:rPr>
        <w:tab/>
      </w:r>
      <w:r w:rsidR="007B27DF" w:rsidRPr="00F049DF">
        <w:rPr>
          <w:rFonts w:ascii="Times New Roman" w:hAnsi="Times New Roman" w:cs="Times New Roman"/>
          <w:sz w:val="24"/>
          <w:szCs w:val="24"/>
        </w:rPr>
        <w:t>с</w:t>
      </w:r>
      <w:r w:rsidR="007B27DF" w:rsidRPr="00F049DF">
        <w:rPr>
          <w:sz w:val="24"/>
          <w:szCs w:val="24"/>
        </w:rPr>
        <w:tab/>
      </w:r>
      <w:r w:rsidR="007B27DF" w:rsidRPr="00F049DF">
        <w:rPr>
          <w:rFonts w:ascii="Times New Roman" w:hAnsi="Times New Roman" w:cs="Times New Roman"/>
          <w:spacing w:val="-2"/>
          <w:sz w:val="24"/>
          <w:szCs w:val="24"/>
        </w:rPr>
        <w:t>легкой</w:t>
      </w:r>
      <w:r>
        <w:rPr>
          <w:rFonts w:ascii="Times New Roman" w:hAnsi="Times New Roman" w:cs="Times New Roman"/>
          <w:spacing w:val="-2"/>
          <w:sz w:val="24"/>
          <w:szCs w:val="24"/>
        </w:rPr>
        <w:t xml:space="preserve"> </w:t>
      </w:r>
      <w:r w:rsidR="007B27DF" w:rsidRPr="00F049DF">
        <w:rPr>
          <w:rFonts w:ascii="Times New Roman" w:hAnsi="Times New Roman" w:cs="Times New Roman"/>
          <w:spacing w:val="-2"/>
          <w:sz w:val="24"/>
          <w:szCs w:val="24"/>
        </w:rPr>
        <w:t>умственной</w:t>
      </w:r>
      <w:r>
        <w:rPr>
          <w:rFonts w:ascii="Times New Roman" w:hAnsi="Times New Roman" w:cs="Times New Roman"/>
          <w:spacing w:val="-2"/>
          <w:sz w:val="24"/>
          <w:szCs w:val="24"/>
        </w:rPr>
        <w:t xml:space="preserve"> о</w:t>
      </w:r>
      <w:r w:rsidR="007B27DF" w:rsidRPr="00F049DF">
        <w:rPr>
          <w:rFonts w:ascii="Times New Roman" w:hAnsi="Times New Roman" w:cs="Times New Roman"/>
          <w:spacing w:val="-2"/>
          <w:sz w:val="24"/>
          <w:szCs w:val="24"/>
        </w:rPr>
        <w:t>тсталостью</w:t>
      </w:r>
      <w:r>
        <w:rPr>
          <w:rFonts w:ascii="Times New Roman" w:hAnsi="Times New Roman" w:cs="Times New Roman"/>
          <w:spacing w:val="-2"/>
          <w:sz w:val="24"/>
          <w:szCs w:val="24"/>
        </w:rPr>
        <w:t xml:space="preserve"> </w:t>
      </w:r>
      <w:r w:rsidR="007B27DF" w:rsidRPr="00F049DF">
        <w:rPr>
          <w:rFonts w:ascii="Times New Roman" w:hAnsi="Times New Roman" w:cs="Times New Roman"/>
          <w:sz w:val="24"/>
          <w:szCs w:val="24"/>
        </w:rPr>
        <w:t>(интеллектуальными нарушениями) к освоению АООП НОО,</w:t>
      </w:r>
      <w:r w:rsidR="004D1B1E">
        <w:rPr>
          <w:rFonts w:ascii="Times New Roman" w:hAnsi="Times New Roman" w:cs="Times New Roman"/>
          <w:sz w:val="24"/>
          <w:szCs w:val="24"/>
        </w:rPr>
        <w:t xml:space="preserve"> </w:t>
      </w:r>
      <w:r w:rsidR="007B27DF" w:rsidRPr="00F049DF">
        <w:rPr>
          <w:rFonts w:ascii="Times New Roman" w:hAnsi="Times New Roman" w:cs="Times New Roman"/>
          <w:sz w:val="24"/>
          <w:szCs w:val="24"/>
        </w:rPr>
        <w:t>социальному</w:t>
      </w:r>
      <w:r w:rsidR="004D1B1E">
        <w:rPr>
          <w:rFonts w:ascii="Times New Roman" w:hAnsi="Times New Roman" w:cs="Times New Roman"/>
          <w:sz w:val="24"/>
          <w:szCs w:val="24"/>
        </w:rPr>
        <w:t xml:space="preserve"> </w:t>
      </w:r>
      <w:r w:rsidR="007B27DF" w:rsidRPr="00F049DF">
        <w:rPr>
          <w:rFonts w:ascii="Times New Roman" w:hAnsi="Times New Roman" w:cs="Times New Roman"/>
          <w:spacing w:val="-2"/>
          <w:sz w:val="24"/>
          <w:szCs w:val="24"/>
        </w:rPr>
        <w:t>взаимодействию,</w:t>
      </w:r>
      <w:r w:rsidR="007B27DF" w:rsidRPr="00F049DF">
        <w:rPr>
          <w:rFonts w:hAnsi="Times New Roman"/>
          <w:sz w:val="24"/>
          <w:szCs w:val="24"/>
        </w:rPr>
        <w:tab/>
      </w:r>
      <w:r w:rsidR="007B27DF" w:rsidRPr="00F049DF">
        <w:rPr>
          <w:rFonts w:ascii="Times New Roman" w:hAnsi="Times New Roman" w:cs="Times New Roman"/>
          <w:spacing w:val="-2"/>
          <w:sz w:val="24"/>
          <w:szCs w:val="24"/>
        </w:rPr>
        <w:t>готовность</w:t>
      </w:r>
      <w:r w:rsidR="007B27DF" w:rsidRPr="00F049DF">
        <w:rPr>
          <w:sz w:val="24"/>
          <w:szCs w:val="24"/>
        </w:rPr>
        <w:tab/>
      </w:r>
      <w:r w:rsidR="007B27DF" w:rsidRPr="00F049DF">
        <w:rPr>
          <w:rFonts w:ascii="Times New Roman" w:hAnsi="Times New Roman" w:cs="Times New Roman"/>
          <w:sz w:val="24"/>
          <w:szCs w:val="24"/>
        </w:rPr>
        <w:t>к</w:t>
      </w:r>
      <w:r w:rsidR="007B27DF" w:rsidRPr="00F049DF">
        <w:rPr>
          <w:sz w:val="24"/>
          <w:szCs w:val="24"/>
        </w:rPr>
        <w:tab/>
      </w:r>
      <w:r w:rsidR="007B27DF" w:rsidRPr="00F049DF">
        <w:rPr>
          <w:rFonts w:ascii="Times New Roman" w:hAnsi="Times New Roman" w:cs="Times New Roman"/>
          <w:spacing w:val="-2"/>
          <w:sz w:val="24"/>
          <w:szCs w:val="24"/>
        </w:rPr>
        <w:t>вхождению</w:t>
      </w:r>
      <w:r w:rsidR="007B27DF" w:rsidRPr="00F049DF">
        <w:rPr>
          <w:sz w:val="24"/>
          <w:szCs w:val="24"/>
        </w:rPr>
        <w:tab/>
      </w:r>
      <w:r w:rsidR="007B27DF" w:rsidRPr="00F049DF">
        <w:rPr>
          <w:rFonts w:ascii="Times New Roman" w:hAnsi="Times New Roman" w:cs="Times New Roman"/>
          <w:sz w:val="24"/>
          <w:szCs w:val="24"/>
        </w:rPr>
        <w:t>в</w:t>
      </w:r>
      <w:r>
        <w:rPr>
          <w:rFonts w:ascii="Times New Roman" w:hAnsi="Times New Roman" w:cs="Times New Roman"/>
          <w:sz w:val="24"/>
          <w:szCs w:val="24"/>
        </w:rPr>
        <w:t xml:space="preserve"> </w:t>
      </w:r>
      <w:r w:rsidR="007B27DF" w:rsidRPr="00F049DF">
        <w:rPr>
          <w:rFonts w:ascii="Times New Roman" w:hAnsi="Times New Roman" w:cs="Times New Roman"/>
          <w:spacing w:val="-1"/>
          <w:sz w:val="24"/>
          <w:szCs w:val="24"/>
        </w:rPr>
        <w:t>широкий</w:t>
      </w:r>
      <w:r>
        <w:rPr>
          <w:rFonts w:ascii="Times New Roman" w:hAnsi="Times New Roman" w:cs="Times New Roman"/>
          <w:spacing w:val="-1"/>
          <w:sz w:val="24"/>
          <w:szCs w:val="24"/>
        </w:rPr>
        <w:t xml:space="preserve"> </w:t>
      </w:r>
      <w:r w:rsidR="007B27DF" w:rsidRPr="00F049DF">
        <w:rPr>
          <w:rFonts w:ascii="Times New Roman" w:hAnsi="Times New Roman" w:cs="Times New Roman"/>
          <w:spacing w:val="-3"/>
          <w:sz w:val="24"/>
          <w:szCs w:val="24"/>
        </w:rPr>
        <w:t>социум;</w:t>
      </w:r>
    </w:p>
    <w:p w:rsidR="007B27DF" w:rsidRDefault="007B27DF" w:rsidP="00C36EC1">
      <w:pPr>
        <w:shd w:val="clear" w:color="auto" w:fill="FFFFFF"/>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C36EC1">
        <w:rPr>
          <w:rFonts w:ascii="Times New Roman" w:hAnsi="Times New Roman" w:cs="Times New Roman"/>
          <w:sz w:val="24"/>
          <w:szCs w:val="24"/>
        </w:rPr>
        <w:t xml:space="preserve">сформированность положительных личностных свойств и качеств характера; </w:t>
      </w:r>
    </w:p>
    <w:p w:rsidR="007B27DF" w:rsidRPr="00C36EC1" w:rsidRDefault="007B27DF" w:rsidP="00C36EC1">
      <w:pPr>
        <w:shd w:val="clear" w:color="auto" w:fill="FFFFFF"/>
        <w:spacing w:line="360" w:lineRule="auto"/>
        <w:ind w:right="14"/>
        <w:jc w:val="both"/>
        <w:rPr>
          <w:sz w:val="24"/>
          <w:szCs w:val="24"/>
        </w:rPr>
      </w:pPr>
      <w:r>
        <w:rPr>
          <w:rFonts w:ascii="Times New Roman" w:hAnsi="Times New Roman" w:cs="Times New Roman"/>
          <w:sz w:val="24"/>
          <w:szCs w:val="24"/>
        </w:rPr>
        <w:t xml:space="preserve">- </w:t>
      </w:r>
      <w:r w:rsidRPr="00C36EC1">
        <w:rPr>
          <w:rFonts w:ascii="Times New Roman" w:hAnsi="Times New Roman" w:cs="Times New Roman"/>
          <w:sz w:val="24"/>
          <w:szCs w:val="24"/>
        </w:rPr>
        <w:t>отсутствие негативных личностных проявлений в том числе:</w:t>
      </w:r>
    </w:p>
    <w:p w:rsidR="007B27DF" w:rsidRPr="00F049DF" w:rsidRDefault="007B27DF" w:rsidP="00C36EC1">
      <w:pPr>
        <w:shd w:val="clear" w:color="auto" w:fill="FFFFFF"/>
        <w:spacing w:before="5" w:line="360" w:lineRule="auto"/>
        <w:ind w:left="706" w:hanging="564"/>
        <w:contextualSpacing/>
        <w:rPr>
          <w:sz w:val="24"/>
          <w:szCs w:val="24"/>
        </w:rPr>
      </w:pPr>
      <w:r>
        <w:rPr>
          <w:rFonts w:ascii="Times New Roman" w:hAnsi="Times New Roman" w:cs="Times New Roman"/>
          <w:sz w:val="24"/>
          <w:szCs w:val="24"/>
        </w:rPr>
        <w:t xml:space="preserve">- </w:t>
      </w:r>
      <w:r w:rsidRPr="00F049DF">
        <w:rPr>
          <w:rFonts w:ascii="Times New Roman" w:hAnsi="Times New Roman" w:cs="Times New Roman"/>
          <w:sz w:val="24"/>
          <w:szCs w:val="24"/>
        </w:rPr>
        <w:t>сформированность любви к своей родине, городу;</w:t>
      </w:r>
    </w:p>
    <w:p w:rsidR="007B27DF" w:rsidRPr="00F049DF" w:rsidRDefault="007B27DF" w:rsidP="00C36EC1">
      <w:pPr>
        <w:shd w:val="clear" w:color="auto" w:fill="FFFFFF"/>
        <w:spacing w:line="360" w:lineRule="auto"/>
        <w:ind w:right="10"/>
        <w:contextualSpacing/>
        <w:jc w:val="both"/>
        <w:rPr>
          <w:sz w:val="24"/>
          <w:szCs w:val="24"/>
        </w:rPr>
      </w:pPr>
      <w:r>
        <w:rPr>
          <w:rFonts w:ascii="Times New Roman" w:hAnsi="Times New Roman" w:cs="Times New Roman"/>
          <w:sz w:val="24"/>
          <w:szCs w:val="24"/>
        </w:rPr>
        <w:t xml:space="preserve">- </w:t>
      </w:r>
      <w:r w:rsidRPr="00F049DF">
        <w:rPr>
          <w:rFonts w:ascii="Times New Roman" w:hAnsi="Times New Roman" w:cs="Times New Roman"/>
          <w:sz w:val="24"/>
          <w:szCs w:val="24"/>
        </w:rPr>
        <w:t>сформированность уважительного отношения к иному мнению, истории и культуре других народов;</w:t>
      </w:r>
    </w:p>
    <w:p w:rsidR="007B27DF" w:rsidRPr="00F049DF" w:rsidRDefault="007B27DF" w:rsidP="00C36EC1">
      <w:pPr>
        <w:shd w:val="clear" w:color="auto" w:fill="FFFFFF"/>
        <w:tabs>
          <w:tab w:val="left" w:pos="2347"/>
          <w:tab w:val="left" w:pos="4229"/>
          <w:tab w:val="left" w:pos="5822"/>
          <w:tab w:val="left" w:pos="7483"/>
          <w:tab w:val="left" w:pos="8030"/>
        </w:tabs>
        <w:spacing w:before="5" w:line="360" w:lineRule="auto"/>
        <w:ind w:left="706" w:hanging="564"/>
        <w:contextualSpacing/>
        <w:jc w:val="both"/>
        <w:rPr>
          <w:sz w:val="24"/>
          <w:szCs w:val="24"/>
        </w:rPr>
      </w:pPr>
      <w:r>
        <w:rPr>
          <w:rFonts w:ascii="Times New Roman" w:hAnsi="Times New Roman" w:cs="Times New Roman"/>
          <w:spacing w:val="-2"/>
          <w:sz w:val="24"/>
          <w:szCs w:val="24"/>
        </w:rPr>
        <w:t xml:space="preserve">- </w:t>
      </w:r>
      <w:r w:rsidRPr="00F049DF">
        <w:rPr>
          <w:rFonts w:ascii="Times New Roman" w:hAnsi="Times New Roman" w:cs="Times New Roman"/>
          <w:spacing w:val="-2"/>
          <w:sz w:val="24"/>
          <w:szCs w:val="24"/>
        </w:rPr>
        <w:t>овладение</w:t>
      </w:r>
      <w:r w:rsidRPr="00F049DF">
        <w:rPr>
          <w:sz w:val="24"/>
          <w:szCs w:val="24"/>
        </w:rPr>
        <w:tab/>
      </w:r>
      <w:r w:rsidRPr="00F049DF">
        <w:rPr>
          <w:rFonts w:ascii="Times New Roman" w:hAnsi="Times New Roman" w:cs="Times New Roman"/>
          <w:spacing w:val="-2"/>
          <w:sz w:val="24"/>
          <w:szCs w:val="24"/>
        </w:rPr>
        <w:t>начальными</w:t>
      </w:r>
      <w:r w:rsidRPr="00F049DF">
        <w:rPr>
          <w:sz w:val="24"/>
          <w:szCs w:val="24"/>
        </w:rPr>
        <w:tab/>
      </w:r>
      <w:r w:rsidRPr="00F049DF">
        <w:rPr>
          <w:rFonts w:ascii="Times New Roman" w:hAnsi="Times New Roman" w:cs="Times New Roman"/>
          <w:spacing w:val="-2"/>
          <w:sz w:val="24"/>
          <w:szCs w:val="24"/>
        </w:rPr>
        <w:t>навыками</w:t>
      </w:r>
      <w:r w:rsidRPr="00F049DF">
        <w:rPr>
          <w:sz w:val="24"/>
          <w:szCs w:val="24"/>
        </w:rPr>
        <w:tab/>
      </w:r>
      <w:r w:rsidRPr="00F049DF">
        <w:rPr>
          <w:rFonts w:ascii="Times New Roman" w:hAnsi="Times New Roman" w:cs="Times New Roman"/>
          <w:spacing w:val="-2"/>
          <w:sz w:val="24"/>
          <w:szCs w:val="24"/>
        </w:rPr>
        <w:t>адаптации</w:t>
      </w:r>
      <w:r w:rsidRPr="00F049DF">
        <w:rPr>
          <w:sz w:val="24"/>
          <w:szCs w:val="24"/>
        </w:rPr>
        <w:tab/>
      </w:r>
      <w:r w:rsidRPr="00F049DF">
        <w:rPr>
          <w:rFonts w:ascii="Times New Roman" w:hAnsi="Times New Roman" w:cs="Times New Roman"/>
          <w:sz w:val="24"/>
          <w:szCs w:val="24"/>
        </w:rPr>
        <w:t>к</w:t>
      </w:r>
      <w:r w:rsidRPr="00F049DF">
        <w:rPr>
          <w:sz w:val="24"/>
          <w:szCs w:val="24"/>
        </w:rPr>
        <w:tab/>
      </w:r>
      <w:r w:rsidRPr="00F049DF">
        <w:rPr>
          <w:rFonts w:ascii="Times New Roman" w:hAnsi="Times New Roman" w:cs="Times New Roman"/>
          <w:spacing w:val="-2"/>
          <w:sz w:val="24"/>
          <w:szCs w:val="24"/>
        </w:rPr>
        <w:t>динамично</w:t>
      </w:r>
    </w:p>
    <w:p w:rsidR="007B27DF" w:rsidRPr="00F049DF" w:rsidRDefault="007B27DF" w:rsidP="00C36EC1">
      <w:pPr>
        <w:shd w:val="clear" w:color="auto" w:fill="FFFFFF"/>
        <w:spacing w:line="360" w:lineRule="auto"/>
        <w:contextualSpacing/>
        <w:jc w:val="both"/>
        <w:rPr>
          <w:sz w:val="24"/>
          <w:szCs w:val="24"/>
        </w:rPr>
      </w:pPr>
      <w:r w:rsidRPr="00F049DF">
        <w:rPr>
          <w:rFonts w:ascii="Times New Roman" w:hAnsi="Times New Roman" w:cs="Times New Roman"/>
          <w:sz w:val="24"/>
          <w:szCs w:val="24"/>
        </w:rPr>
        <w:t>изменяющемуся и развивающемуся миру;</w:t>
      </w:r>
    </w:p>
    <w:p w:rsidR="007B27DF" w:rsidRPr="00F049DF" w:rsidRDefault="007B27DF" w:rsidP="00C36EC1">
      <w:pPr>
        <w:shd w:val="clear" w:color="auto" w:fill="FFFFFF"/>
        <w:spacing w:line="360" w:lineRule="auto"/>
        <w:ind w:right="10"/>
        <w:contextualSpacing/>
        <w:jc w:val="both"/>
        <w:rPr>
          <w:sz w:val="24"/>
          <w:szCs w:val="24"/>
        </w:rPr>
      </w:pPr>
      <w:r>
        <w:rPr>
          <w:rFonts w:ascii="Times New Roman" w:hAnsi="Times New Roman" w:cs="Times New Roman"/>
          <w:sz w:val="24"/>
          <w:szCs w:val="24"/>
        </w:rPr>
        <w:t xml:space="preserve">- </w:t>
      </w:r>
      <w:r w:rsidRPr="00F049DF">
        <w:rPr>
          <w:rFonts w:ascii="Times New Roman" w:hAnsi="Times New Roman" w:cs="Times New Roman"/>
          <w:sz w:val="24"/>
          <w:szCs w:val="24"/>
        </w:rPr>
        <w:t>освоение социальной роли обучающегося, развитие мотивов учебной деятельности;</w:t>
      </w:r>
    </w:p>
    <w:p w:rsidR="007B27DF" w:rsidRPr="00F049DF" w:rsidRDefault="007B27DF" w:rsidP="00C36EC1">
      <w:pPr>
        <w:shd w:val="clear" w:color="auto" w:fill="FFFFFF"/>
        <w:spacing w:before="5" w:line="360" w:lineRule="auto"/>
        <w:ind w:right="5"/>
        <w:contextualSpacing/>
        <w:jc w:val="both"/>
        <w:rPr>
          <w:sz w:val="24"/>
          <w:szCs w:val="24"/>
        </w:rPr>
      </w:pPr>
      <w:r>
        <w:rPr>
          <w:rFonts w:ascii="Times New Roman" w:hAnsi="Times New Roman" w:cs="Times New Roman"/>
          <w:sz w:val="24"/>
          <w:szCs w:val="24"/>
        </w:rPr>
        <w:t xml:space="preserve">- </w:t>
      </w:r>
      <w:r w:rsidRPr="00F049DF">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w:t>
      </w:r>
    </w:p>
    <w:p w:rsidR="007B27DF" w:rsidRPr="00F049DF" w:rsidRDefault="007B27DF" w:rsidP="00C36EC1">
      <w:pPr>
        <w:shd w:val="clear" w:color="auto" w:fill="FFFFFF"/>
        <w:spacing w:before="5" w:line="360" w:lineRule="auto"/>
        <w:ind w:left="706" w:hanging="706"/>
        <w:contextualSpacing/>
        <w:rPr>
          <w:sz w:val="24"/>
          <w:szCs w:val="24"/>
        </w:rPr>
      </w:pPr>
      <w:r>
        <w:rPr>
          <w:rFonts w:ascii="Times New Roman" w:hAnsi="Times New Roman" w:cs="Times New Roman"/>
          <w:sz w:val="24"/>
          <w:szCs w:val="24"/>
        </w:rPr>
        <w:t xml:space="preserve">- </w:t>
      </w:r>
      <w:r w:rsidRPr="00F049DF">
        <w:rPr>
          <w:rFonts w:ascii="Times New Roman" w:hAnsi="Times New Roman" w:cs="Times New Roman"/>
          <w:sz w:val="24"/>
          <w:szCs w:val="24"/>
        </w:rPr>
        <w:t>сформированность эстетических потребностей и чувств;</w:t>
      </w:r>
    </w:p>
    <w:p w:rsidR="007B27DF" w:rsidRPr="00F049DF" w:rsidRDefault="007B27DF" w:rsidP="00C36EC1">
      <w:pPr>
        <w:shd w:val="clear" w:color="auto" w:fill="FFFFFF"/>
        <w:spacing w:before="5" w:line="360" w:lineRule="auto"/>
        <w:ind w:right="5"/>
        <w:contextualSpacing/>
        <w:jc w:val="both"/>
        <w:rPr>
          <w:sz w:val="24"/>
          <w:szCs w:val="24"/>
        </w:rPr>
      </w:pPr>
      <w:r>
        <w:rPr>
          <w:rFonts w:ascii="Times New Roman" w:hAnsi="Times New Roman" w:cs="Times New Roman"/>
          <w:sz w:val="24"/>
          <w:szCs w:val="24"/>
        </w:rPr>
        <w:t xml:space="preserve">- </w:t>
      </w:r>
      <w:r w:rsidRPr="00F049DF">
        <w:rPr>
          <w:rFonts w:ascii="Times New Roman" w:hAnsi="Times New Roman" w:cs="Times New Roman"/>
          <w:sz w:val="24"/>
          <w:szCs w:val="24"/>
        </w:rPr>
        <w:t>овладение коммуникативными умениями и знание основных норм межличностного взаимоотношения;</w:t>
      </w:r>
    </w:p>
    <w:p w:rsidR="007B27DF" w:rsidRPr="00F049DF" w:rsidRDefault="007B27DF" w:rsidP="00C36EC1">
      <w:pPr>
        <w:shd w:val="clear" w:color="auto" w:fill="FFFFFF"/>
        <w:tabs>
          <w:tab w:val="left" w:pos="2266"/>
          <w:tab w:val="left" w:pos="5256"/>
          <w:tab w:val="left" w:pos="5909"/>
        </w:tabs>
        <w:spacing w:before="5" w:line="360" w:lineRule="auto"/>
        <w:ind w:left="706" w:hanging="706"/>
        <w:contextualSpacing/>
        <w:rPr>
          <w:sz w:val="24"/>
          <w:szCs w:val="24"/>
        </w:rPr>
      </w:pPr>
      <w:r>
        <w:rPr>
          <w:rFonts w:ascii="Times New Roman" w:hAnsi="Times New Roman" w:cs="Times New Roman"/>
          <w:spacing w:val="-2"/>
          <w:sz w:val="24"/>
          <w:szCs w:val="24"/>
        </w:rPr>
        <w:t xml:space="preserve">- </w:t>
      </w:r>
      <w:r w:rsidRPr="00F049DF">
        <w:rPr>
          <w:rFonts w:ascii="Times New Roman" w:hAnsi="Times New Roman" w:cs="Times New Roman"/>
          <w:spacing w:val="-2"/>
          <w:sz w:val="24"/>
          <w:szCs w:val="24"/>
        </w:rPr>
        <w:t>развитие</w:t>
      </w:r>
      <w:r w:rsidRPr="00F049DF">
        <w:rPr>
          <w:sz w:val="24"/>
          <w:szCs w:val="24"/>
        </w:rPr>
        <w:tab/>
      </w:r>
      <w:r w:rsidRPr="00F049DF">
        <w:rPr>
          <w:rFonts w:ascii="Times New Roman" w:hAnsi="Times New Roman" w:cs="Times New Roman"/>
          <w:spacing w:val="-2"/>
          <w:sz w:val="24"/>
          <w:szCs w:val="24"/>
        </w:rPr>
        <w:t>доброжелательности</w:t>
      </w:r>
      <w:r w:rsidRPr="00F049DF">
        <w:rPr>
          <w:sz w:val="24"/>
          <w:szCs w:val="24"/>
        </w:rPr>
        <w:tab/>
      </w:r>
      <w:r w:rsidRPr="00F049DF">
        <w:rPr>
          <w:rFonts w:ascii="Times New Roman" w:hAnsi="Times New Roman" w:cs="Times New Roman"/>
          <w:sz w:val="24"/>
          <w:szCs w:val="24"/>
        </w:rPr>
        <w:t>и</w:t>
      </w:r>
      <w:r w:rsidRPr="00F049DF">
        <w:rPr>
          <w:sz w:val="24"/>
          <w:szCs w:val="24"/>
        </w:rPr>
        <w:tab/>
      </w:r>
      <w:r w:rsidRPr="00F049DF">
        <w:rPr>
          <w:rFonts w:ascii="Times New Roman" w:hAnsi="Times New Roman" w:cs="Times New Roman"/>
          <w:spacing w:val="-2"/>
          <w:sz w:val="24"/>
          <w:szCs w:val="24"/>
        </w:rPr>
        <w:t>эмоционально-нравственной</w:t>
      </w:r>
    </w:p>
    <w:p w:rsidR="007B27DF" w:rsidRPr="00F049DF" w:rsidRDefault="007B27DF" w:rsidP="00C36EC1">
      <w:pPr>
        <w:shd w:val="clear" w:color="auto" w:fill="FFFFFF"/>
        <w:spacing w:line="360" w:lineRule="auto"/>
        <w:contextualSpacing/>
        <w:rPr>
          <w:sz w:val="24"/>
          <w:szCs w:val="24"/>
        </w:rPr>
      </w:pPr>
      <w:r w:rsidRPr="00F049DF">
        <w:rPr>
          <w:rFonts w:ascii="Times New Roman" w:hAnsi="Times New Roman" w:cs="Times New Roman"/>
          <w:sz w:val="24"/>
          <w:szCs w:val="24"/>
        </w:rPr>
        <w:t>отзывчивости, понимания и сопереживания чувствам других людей;</w:t>
      </w:r>
    </w:p>
    <w:p w:rsidR="007B27DF" w:rsidRPr="00F049DF" w:rsidRDefault="007B27DF" w:rsidP="00C36EC1">
      <w:pPr>
        <w:shd w:val="clear" w:color="auto" w:fill="FFFFFF"/>
        <w:spacing w:before="5" w:line="360" w:lineRule="auto"/>
        <w:ind w:right="10"/>
        <w:contextualSpacing/>
        <w:jc w:val="both"/>
        <w:rPr>
          <w:sz w:val="24"/>
          <w:szCs w:val="24"/>
        </w:rPr>
      </w:pPr>
      <w:r>
        <w:rPr>
          <w:rFonts w:ascii="Times New Roman" w:hAnsi="Times New Roman" w:cs="Times New Roman"/>
          <w:sz w:val="24"/>
          <w:szCs w:val="24"/>
        </w:rPr>
        <w:t xml:space="preserve">- </w:t>
      </w:r>
      <w:r w:rsidRPr="00F049DF">
        <w:rPr>
          <w:rFonts w:ascii="Times New Roman" w:hAnsi="Times New Roman" w:cs="Times New Roman"/>
          <w:sz w:val="24"/>
          <w:szCs w:val="24"/>
        </w:rPr>
        <w:t>развитие навыков сотрудничества со взрослыми и сверстниками (слабовидящими и нормально видящими) в разных социальных ситуациях;</w:t>
      </w:r>
    </w:p>
    <w:p w:rsidR="007B27DF" w:rsidRPr="00F049DF" w:rsidRDefault="007B27DF" w:rsidP="00C36EC1">
      <w:pPr>
        <w:shd w:val="clear" w:color="auto" w:fill="FFFFFF"/>
        <w:spacing w:line="360" w:lineRule="auto"/>
        <w:ind w:left="706" w:hanging="706"/>
        <w:contextualSpacing/>
        <w:rPr>
          <w:sz w:val="24"/>
          <w:szCs w:val="24"/>
        </w:rPr>
      </w:pPr>
      <w:r>
        <w:rPr>
          <w:rFonts w:ascii="Times New Roman" w:hAnsi="Times New Roman" w:cs="Times New Roman"/>
          <w:sz w:val="24"/>
          <w:szCs w:val="24"/>
        </w:rPr>
        <w:t xml:space="preserve">- </w:t>
      </w:r>
      <w:r w:rsidRPr="00F049DF">
        <w:rPr>
          <w:rFonts w:ascii="Times New Roman" w:hAnsi="Times New Roman" w:cs="Times New Roman"/>
          <w:sz w:val="24"/>
          <w:szCs w:val="24"/>
        </w:rPr>
        <w:t>знание правил безопасного, здорового образа жизни;</w:t>
      </w:r>
    </w:p>
    <w:p w:rsidR="007B27DF" w:rsidRPr="00F049DF" w:rsidRDefault="007B27DF" w:rsidP="00C36EC1">
      <w:pPr>
        <w:shd w:val="clear" w:color="auto" w:fill="FFFFFF"/>
        <w:spacing w:before="5" w:line="360" w:lineRule="auto"/>
        <w:ind w:right="5"/>
        <w:contextualSpacing/>
        <w:jc w:val="both"/>
        <w:rPr>
          <w:sz w:val="24"/>
          <w:szCs w:val="24"/>
        </w:rPr>
      </w:pPr>
      <w:r>
        <w:rPr>
          <w:rFonts w:ascii="Times New Roman" w:hAnsi="Times New Roman" w:cs="Times New Roman"/>
          <w:sz w:val="24"/>
          <w:szCs w:val="24"/>
        </w:rPr>
        <w:t xml:space="preserve">- </w:t>
      </w:r>
      <w:r w:rsidRPr="00F049DF">
        <w:rPr>
          <w:rFonts w:ascii="Times New Roman" w:hAnsi="Times New Roman" w:cs="Times New Roman"/>
          <w:sz w:val="24"/>
          <w:szCs w:val="24"/>
        </w:rPr>
        <w:t>развитие интереса к предметно-практической деятельности, к трудовым действиям.</w:t>
      </w:r>
    </w:p>
    <w:p w:rsidR="007B27DF" w:rsidRPr="00F049DF" w:rsidRDefault="007B27DF" w:rsidP="00C36EC1">
      <w:pPr>
        <w:shd w:val="clear" w:color="auto" w:fill="FFFFFF"/>
        <w:tabs>
          <w:tab w:val="left" w:pos="2530"/>
          <w:tab w:val="left" w:pos="4219"/>
          <w:tab w:val="left" w:pos="6125"/>
          <w:tab w:val="left" w:pos="7627"/>
        </w:tabs>
        <w:spacing w:line="360" w:lineRule="auto"/>
        <w:ind w:firstLine="851"/>
        <w:contextualSpacing/>
        <w:jc w:val="both"/>
        <w:rPr>
          <w:sz w:val="24"/>
          <w:szCs w:val="24"/>
        </w:rPr>
      </w:pPr>
      <w:r w:rsidRPr="00F049DF">
        <w:rPr>
          <w:rFonts w:ascii="Times New Roman" w:hAnsi="Times New Roman" w:cs="Times New Roman"/>
          <w:sz w:val="24"/>
          <w:szCs w:val="24"/>
        </w:rPr>
        <w:t>Оценка достижения слабовидящими с легкой умственной отсталостью</w:t>
      </w:r>
      <w:r w:rsidRPr="00F049DF">
        <w:rPr>
          <w:rFonts w:ascii="Times New Roman" w:hAnsi="Times New Roman" w:cs="Times New Roman"/>
          <w:sz w:val="24"/>
          <w:szCs w:val="24"/>
        </w:rPr>
        <w:br/>
        <w:t>(интеллектуальными нарушениями) планируемых результатов о</w:t>
      </w:r>
      <w:r>
        <w:rPr>
          <w:rFonts w:ascii="Times New Roman" w:hAnsi="Times New Roman" w:cs="Times New Roman"/>
          <w:sz w:val="24"/>
          <w:szCs w:val="24"/>
        </w:rPr>
        <w:t>своения</w:t>
      </w:r>
      <w:r>
        <w:rPr>
          <w:rFonts w:ascii="Times New Roman" w:hAnsi="Times New Roman" w:cs="Times New Roman"/>
          <w:sz w:val="24"/>
          <w:szCs w:val="24"/>
        </w:rPr>
        <w:br/>
        <w:t xml:space="preserve">программы внеурочной </w:t>
      </w:r>
      <w:r w:rsidRPr="00F049DF">
        <w:rPr>
          <w:rFonts w:ascii="Times New Roman" w:hAnsi="Times New Roman" w:cs="Times New Roman"/>
          <w:sz w:val="24"/>
          <w:szCs w:val="24"/>
        </w:rPr>
        <w:t xml:space="preserve"> работы осуществляется в ходе проведения</w:t>
      </w:r>
      <w:r w:rsidRPr="00F049DF">
        <w:rPr>
          <w:rFonts w:ascii="Times New Roman" w:hAnsi="Times New Roman" w:cs="Times New Roman"/>
          <w:sz w:val="24"/>
          <w:szCs w:val="24"/>
        </w:rPr>
        <w:br/>
      </w:r>
      <w:r w:rsidRPr="00F049DF">
        <w:rPr>
          <w:rFonts w:ascii="Times New Roman" w:hAnsi="Times New Roman" w:cs="Times New Roman"/>
          <w:spacing w:val="-2"/>
          <w:sz w:val="24"/>
          <w:szCs w:val="24"/>
        </w:rPr>
        <w:t>мониторинговых</w:t>
      </w:r>
      <w:r w:rsidRPr="00F049DF">
        <w:rPr>
          <w:sz w:val="24"/>
          <w:szCs w:val="24"/>
        </w:rPr>
        <w:tab/>
      </w:r>
      <w:r w:rsidRPr="00F049DF">
        <w:rPr>
          <w:rFonts w:ascii="Times New Roman" w:hAnsi="Times New Roman" w:cs="Times New Roman"/>
          <w:spacing w:val="-2"/>
          <w:sz w:val="24"/>
          <w:szCs w:val="24"/>
        </w:rPr>
        <w:t>процедур</w:t>
      </w:r>
      <w:r w:rsidR="004D1B1E">
        <w:rPr>
          <w:rFonts w:ascii="Times New Roman" w:hAnsi="Times New Roman" w:cs="Times New Roman"/>
          <w:spacing w:val="-2"/>
          <w:sz w:val="24"/>
          <w:szCs w:val="24"/>
        </w:rPr>
        <w:t>.</w:t>
      </w:r>
    </w:p>
    <w:p w:rsidR="004D1B1E" w:rsidRPr="00CA2948" w:rsidRDefault="004D1B1E" w:rsidP="004D1B1E">
      <w:pPr>
        <w:pStyle w:val="Style4"/>
        <w:spacing w:line="360" w:lineRule="auto"/>
        <w:rPr>
          <w:rFonts w:ascii="Times New Roman" w:hAnsi="Times New Roman" w:cs="Times New Roman"/>
          <w:b/>
          <w:bCs/>
          <w:iCs/>
        </w:rPr>
      </w:pPr>
      <w:r w:rsidRPr="00CA2948">
        <w:rPr>
          <w:rFonts w:ascii="Times New Roman" w:hAnsi="Times New Roman" w:cs="Times New Roman"/>
          <w:b/>
          <w:bCs/>
          <w:iCs/>
        </w:rPr>
        <w:lastRenderedPageBreak/>
        <w:t>Мониторинг эффективности внеурочной деятельности.</w:t>
      </w:r>
    </w:p>
    <w:p w:rsidR="004D1B1E" w:rsidRPr="007C0DE4" w:rsidRDefault="004D1B1E" w:rsidP="004D1B1E">
      <w:pPr>
        <w:pStyle w:val="Style4"/>
        <w:spacing w:line="360" w:lineRule="auto"/>
        <w:rPr>
          <w:rFonts w:ascii="Times New Roman" w:hAnsi="Times New Roman" w:cs="Times New Roman"/>
        </w:rPr>
      </w:pPr>
      <w:r w:rsidRPr="007C0DE4">
        <w:rPr>
          <w:rFonts w:ascii="Times New Roman" w:hAnsi="Times New Roman" w:cs="Times New Roman"/>
        </w:rPr>
        <w:tab/>
        <w:t>Эффективность внеурочной деятельности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4D1B1E" w:rsidRPr="007C0DE4" w:rsidRDefault="004D1B1E" w:rsidP="004D1B1E">
      <w:pPr>
        <w:pStyle w:val="Style4"/>
        <w:spacing w:line="360" w:lineRule="auto"/>
        <w:rPr>
          <w:rFonts w:ascii="Times New Roman" w:hAnsi="Times New Roman" w:cs="Times New Roman"/>
        </w:rPr>
      </w:pPr>
      <w:r w:rsidRPr="007C0DE4">
        <w:rPr>
          <w:rFonts w:ascii="Times New Roman" w:hAnsi="Times New Roman" w:cs="Times New Roman"/>
        </w:rPr>
        <w:t>- организация работы с кадрами;</w:t>
      </w:r>
    </w:p>
    <w:p w:rsidR="004D1B1E" w:rsidRPr="007C0DE4" w:rsidRDefault="004D1B1E" w:rsidP="004D1B1E">
      <w:pPr>
        <w:pStyle w:val="Style4"/>
        <w:spacing w:line="360" w:lineRule="auto"/>
        <w:rPr>
          <w:rFonts w:ascii="Times New Roman" w:hAnsi="Times New Roman" w:cs="Times New Roman"/>
        </w:rPr>
      </w:pPr>
      <w:r w:rsidRPr="007C0DE4">
        <w:rPr>
          <w:rFonts w:ascii="Times New Roman" w:hAnsi="Times New Roman" w:cs="Times New Roman"/>
        </w:rPr>
        <w:t>- организация работы с ученическим коллективом;</w:t>
      </w:r>
    </w:p>
    <w:p w:rsidR="004D1B1E" w:rsidRPr="007C0DE4" w:rsidRDefault="004D1B1E" w:rsidP="004D1B1E">
      <w:pPr>
        <w:pStyle w:val="Style4"/>
        <w:spacing w:line="360" w:lineRule="auto"/>
        <w:rPr>
          <w:rFonts w:ascii="Times New Roman" w:hAnsi="Times New Roman" w:cs="Times New Roman"/>
        </w:rPr>
      </w:pPr>
      <w:r w:rsidRPr="007C0DE4">
        <w:rPr>
          <w:rFonts w:ascii="Times New Roman" w:hAnsi="Times New Roman" w:cs="Times New Roman"/>
        </w:rPr>
        <w:t>- организация работы с родителями, общественными организациями, социальными партнёрами;</w:t>
      </w:r>
    </w:p>
    <w:p w:rsidR="004D1B1E" w:rsidRPr="007C0DE4" w:rsidRDefault="004D1B1E" w:rsidP="004D1B1E">
      <w:pPr>
        <w:pStyle w:val="Style4"/>
        <w:spacing w:line="360" w:lineRule="auto"/>
        <w:rPr>
          <w:rFonts w:ascii="Times New Roman" w:hAnsi="Times New Roman" w:cs="Times New Roman"/>
        </w:rPr>
      </w:pPr>
      <w:r w:rsidRPr="007C0DE4">
        <w:rPr>
          <w:rFonts w:ascii="Times New Roman" w:hAnsi="Times New Roman" w:cs="Times New Roman"/>
        </w:rPr>
        <w:t>- мониторинг эффективности инновационных процессов.</w:t>
      </w:r>
    </w:p>
    <w:p w:rsidR="004D1B1E" w:rsidRPr="007C0DE4" w:rsidRDefault="004D1B1E" w:rsidP="004D1B1E">
      <w:pPr>
        <w:pStyle w:val="Style4"/>
        <w:spacing w:line="360" w:lineRule="auto"/>
        <w:ind w:firstLine="0"/>
        <w:rPr>
          <w:rFonts w:ascii="Times New Roman" w:hAnsi="Times New Roman" w:cs="Times New Roman"/>
        </w:rPr>
      </w:pPr>
      <w:r w:rsidRPr="007C0DE4">
        <w:rPr>
          <w:rFonts w:ascii="Times New Roman" w:hAnsi="Times New Roman" w:cs="Times New Roman"/>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r w:rsidRPr="007C0DE4">
        <w:rPr>
          <w:rFonts w:ascii="Times New Roman" w:hAnsi="Times New Roman" w:cs="Times New Roman"/>
          <w:bCs/>
        </w:rPr>
        <w:t xml:space="preserve">                                            </w:t>
      </w:r>
    </w:p>
    <w:p w:rsidR="004D1B1E" w:rsidRPr="007C0DE4" w:rsidRDefault="004D1B1E" w:rsidP="004D1B1E">
      <w:pPr>
        <w:pStyle w:val="Style4"/>
        <w:spacing w:line="360" w:lineRule="auto"/>
        <w:ind w:firstLine="0"/>
        <w:rPr>
          <w:rFonts w:ascii="Times New Roman" w:hAnsi="Times New Roman" w:cs="Times New Roman"/>
        </w:rPr>
      </w:pPr>
      <w:r w:rsidRPr="007C0DE4">
        <w:rPr>
          <w:rFonts w:ascii="Times New Roman" w:hAnsi="Times New Roman" w:cs="Times New Roman"/>
        </w:rP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4D1B1E" w:rsidRPr="007C0DE4" w:rsidRDefault="004D1B1E" w:rsidP="00180143">
      <w:pPr>
        <w:pStyle w:val="Style4"/>
        <w:numPr>
          <w:ilvl w:val="0"/>
          <w:numId w:val="16"/>
        </w:numPr>
        <w:spacing w:line="360" w:lineRule="auto"/>
        <w:rPr>
          <w:rFonts w:ascii="Times New Roman" w:hAnsi="Times New Roman" w:cs="Times New Roman"/>
        </w:rPr>
      </w:pPr>
      <w:r w:rsidRPr="007C0DE4">
        <w:rPr>
          <w:rFonts w:ascii="Times New Roman" w:hAnsi="Times New Roman" w:cs="Times New Roman"/>
        </w:rPr>
        <w:t xml:space="preserve">рост социальной активности </w:t>
      </w:r>
      <w:r>
        <w:rPr>
          <w:rFonts w:ascii="Times New Roman" w:hAnsi="Times New Roman" w:cs="Times New Roman"/>
        </w:rPr>
        <w:t xml:space="preserve">слабовидящих </w:t>
      </w:r>
      <w:r w:rsidRPr="007C0DE4">
        <w:rPr>
          <w:rFonts w:ascii="Times New Roman" w:hAnsi="Times New Roman" w:cs="Times New Roman"/>
        </w:rPr>
        <w:t>обучающихся</w:t>
      </w:r>
      <w:r>
        <w:rPr>
          <w:rFonts w:ascii="Times New Roman" w:hAnsi="Times New Roman" w:cs="Times New Roman"/>
        </w:rPr>
        <w:t xml:space="preserve"> с умственной отсталостью (интеллектуальными нарушениями)</w:t>
      </w:r>
      <w:r w:rsidRPr="007C0DE4">
        <w:rPr>
          <w:rFonts w:ascii="Times New Roman" w:hAnsi="Times New Roman" w:cs="Times New Roman"/>
        </w:rPr>
        <w:t>;</w:t>
      </w:r>
    </w:p>
    <w:p w:rsidR="004D1B1E" w:rsidRPr="007C0DE4" w:rsidRDefault="004D1B1E" w:rsidP="00180143">
      <w:pPr>
        <w:pStyle w:val="Style4"/>
        <w:numPr>
          <w:ilvl w:val="0"/>
          <w:numId w:val="16"/>
        </w:numPr>
        <w:spacing w:line="360" w:lineRule="auto"/>
        <w:rPr>
          <w:rFonts w:ascii="Times New Roman" w:hAnsi="Times New Roman" w:cs="Times New Roman"/>
        </w:rPr>
      </w:pPr>
      <w:r w:rsidRPr="007C0DE4">
        <w:rPr>
          <w:rFonts w:ascii="Times New Roman" w:hAnsi="Times New Roman" w:cs="Times New Roman"/>
        </w:rPr>
        <w:t xml:space="preserve">рост мотивации к активной </w:t>
      </w:r>
      <w:r>
        <w:rPr>
          <w:rFonts w:ascii="Times New Roman" w:hAnsi="Times New Roman" w:cs="Times New Roman"/>
        </w:rPr>
        <w:t xml:space="preserve">творческой </w:t>
      </w:r>
      <w:r w:rsidRPr="007C0DE4">
        <w:rPr>
          <w:rFonts w:ascii="Times New Roman" w:hAnsi="Times New Roman" w:cs="Times New Roman"/>
        </w:rPr>
        <w:t xml:space="preserve"> деятельности;</w:t>
      </w:r>
    </w:p>
    <w:p w:rsidR="004D1B1E" w:rsidRPr="007C0DE4" w:rsidRDefault="004D1B1E" w:rsidP="00180143">
      <w:pPr>
        <w:pStyle w:val="Style4"/>
        <w:numPr>
          <w:ilvl w:val="0"/>
          <w:numId w:val="16"/>
        </w:numPr>
        <w:spacing w:line="360" w:lineRule="auto"/>
        <w:rPr>
          <w:rFonts w:ascii="Times New Roman" w:hAnsi="Times New Roman" w:cs="Times New Roman"/>
        </w:rPr>
      </w:pPr>
      <w:r w:rsidRPr="007C0DE4">
        <w:rPr>
          <w:rFonts w:ascii="Times New Roman" w:hAnsi="Times New Roman" w:cs="Times New Roman"/>
        </w:rPr>
        <w:t>уровень достижения</w:t>
      </w:r>
      <w:r>
        <w:rPr>
          <w:rFonts w:ascii="Times New Roman" w:hAnsi="Times New Roman" w:cs="Times New Roman"/>
        </w:rPr>
        <w:t xml:space="preserve"> </w:t>
      </w:r>
      <w:r w:rsidRPr="007C0DE4">
        <w:rPr>
          <w:rFonts w:ascii="Times New Roman" w:hAnsi="Times New Roman" w:cs="Times New Roman"/>
        </w:rPr>
        <w:t xml:space="preserve"> обучающимися таких образовательных результатов,  как  сформированность коммуникативных способностей, рефлексивных навыков; </w:t>
      </w:r>
    </w:p>
    <w:p w:rsidR="004D1B1E" w:rsidRPr="007C0DE4" w:rsidRDefault="004D1B1E" w:rsidP="00180143">
      <w:pPr>
        <w:pStyle w:val="Style4"/>
        <w:numPr>
          <w:ilvl w:val="0"/>
          <w:numId w:val="16"/>
        </w:numPr>
        <w:spacing w:line="360" w:lineRule="auto"/>
        <w:rPr>
          <w:rFonts w:ascii="Times New Roman" w:hAnsi="Times New Roman" w:cs="Times New Roman"/>
        </w:rPr>
      </w:pPr>
      <w:r w:rsidRPr="007C0DE4">
        <w:rPr>
          <w:rFonts w:ascii="Times New Roman" w:hAnsi="Times New Roman" w:cs="Times New Roman"/>
        </w:rPr>
        <w:t>качественное изменение в личностном развитии, усвоении гражданских и нравственных норм, отношения к окружающему миру (уровень воспитанности);</w:t>
      </w:r>
    </w:p>
    <w:p w:rsidR="004D1B1E" w:rsidRPr="00CA2948" w:rsidRDefault="004D1B1E" w:rsidP="00180143">
      <w:pPr>
        <w:pStyle w:val="Style4"/>
        <w:numPr>
          <w:ilvl w:val="0"/>
          <w:numId w:val="16"/>
        </w:numPr>
        <w:spacing w:line="360" w:lineRule="auto"/>
        <w:rPr>
          <w:rFonts w:ascii="Times New Roman" w:hAnsi="Times New Roman" w:cs="Times New Roman"/>
        </w:rPr>
      </w:pPr>
      <w:r w:rsidRPr="00CA2948">
        <w:rPr>
          <w:rFonts w:ascii="Times New Roman" w:hAnsi="Times New Roman" w:cs="Times New Roman"/>
        </w:rPr>
        <w:t>удовлетворенность учащихся и  родителей жиз</w:t>
      </w:r>
      <w:r w:rsidRPr="00CA2948">
        <w:rPr>
          <w:rFonts w:ascii="Times New Roman" w:hAnsi="Times New Roman" w:cs="Times New Roman"/>
        </w:rPr>
        <w:softHyphen/>
        <w:t>недеятельно</w:t>
      </w:r>
      <w:r w:rsidRPr="00CA2948">
        <w:rPr>
          <w:rFonts w:ascii="Times New Roman" w:hAnsi="Times New Roman" w:cs="Times New Roman"/>
        </w:rPr>
        <w:softHyphen/>
        <w:t xml:space="preserve">стью школы.             </w:t>
      </w:r>
    </w:p>
    <w:p w:rsidR="004D1B1E" w:rsidRPr="007C0DE4" w:rsidRDefault="004D1B1E" w:rsidP="004D1B1E">
      <w:pPr>
        <w:pStyle w:val="Style4"/>
        <w:spacing w:line="360" w:lineRule="auto"/>
        <w:ind w:firstLine="0"/>
        <w:rPr>
          <w:rFonts w:ascii="Times New Roman" w:hAnsi="Times New Roman" w:cs="Times New Roman"/>
        </w:rPr>
      </w:pPr>
      <w:r w:rsidRPr="007C0DE4">
        <w:rPr>
          <w:rFonts w:ascii="Times New Roman" w:hAnsi="Times New Roman" w:cs="Times New Roman"/>
        </w:rPr>
        <w:t>Основные направления и вопросы мониторинга:</w:t>
      </w:r>
    </w:p>
    <w:p w:rsidR="004D1B1E" w:rsidRPr="007C0DE4" w:rsidRDefault="004D1B1E" w:rsidP="00180143">
      <w:pPr>
        <w:pStyle w:val="Style4"/>
        <w:numPr>
          <w:ilvl w:val="0"/>
          <w:numId w:val="17"/>
        </w:numPr>
        <w:spacing w:line="360" w:lineRule="auto"/>
        <w:ind w:left="426"/>
        <w:rPr>
          <w:rFonts w:ascii="Times New Roman" w:hAnsi="Times New Roman" w:cs="Times New Roman"/>
        </w:rPr>
      </w:pPr>
      <w:r w:rsidRPr="007C0DE4">
        <w:rPr>
          <w:rFonts w:ascii="Times New Roman" w:hAnsi="Times New Roman" w:cs="Times New Roman"/>
        </w:rPr>
        <w:t>Оценка востребованности форм и мероприятий внеклассной работы;</w:t>
      </w:r>
    </w:p>
    <w:p w:rsidR="004D1B1E" w:rsidRPr="007C0DE4" w:rsidRDefault="004D1B1E" w:rsidP="00180143">
      <w:pPr>
        <w:pStyle w:val="Style4"/>
        <w:numPr>
          <w:ilvl w:val="0"/>
          <w:numId w:val="17"/>
        </w:numPr>
        <w:spacing w:line="360" w:lineRule="auto"/>
        <w:ind w:left="426"/>
        <w:rPr>
          <w:rFonts w:ascii="Times New Roman" w:hAnsi="Times New Roman" w:cs="Times New Roman"/>
        </w:rPr>
      </w:pPr>
      <w:r w:rsidRPr="007C0DE4">
        <w:rPr>
          <w:rFonts w:ascii="Times New Roman" w:hAnsi="Times New Roman" w:cs="Times New Roman"/>
        </w:rPr>
        <w:t>Сохранность контингента всех направлений внеурочной работы;</w:t>
      </w:r>
    </w:p>
    <w:p w:rsidR="004D1B1E" w:rsidRPr="007C0DE4" w:rsidRDefault="004D1B1E" w:rsidP="00180143">
      <w:pPr>
        <w:pStyle w:val="Style4"/>
        <w:numPr>
          <w:ilvl w:val="0"/>
          <w:numId w:val="17"/>
        </w:numPr>
        <w:spacing w:line="360" w:lineRule="auto"/>
        <w:ind w:left="426"/>
        <w:rPr>
          <w:rFonts w:ascii="Times New Roman" w:hAnsi="Times New Roman" w:cs="Times New Roman"/>
        </w:rPr>
      </w:pPr>
      <w:r w:rsidRPr="007C0DE4">
        <w:rPr>
          <w:rFonts w:ascii="Times New Roman" w:hAnsi="Times New Roman" w:cs="Times New Roman"/>
        </w:rPr>
        <w:t>Анкетирование</w:t>
      </w:r>
      <w:r>
        <w:rPr>
          <w:rFonts w:ascii="Times New Roman" w:hAnsi="Times New Roman" w:cs="Times New Roman"/>
        </w:rPr>
        <w:t xml:space="preserve"> </w:t>
      </w:r>
      <w:r w:rsidRPr="007C0DE4">
        <w:rPr>
          <w:rFonts w:ascii="Times New Roman" w:hAnsi="Times New Roman" w:cs="Times New Roman"/>
        </w:rPr>
        <w:t xml:space="preserve"> школьников и родителей по итогам года с целью выявления удовлетворённости воспитательными мероприятиями;</w:t>
      </w:r>
    </w:p>
    <w:p w:rsidR="004D1B1E" w:rsidRPr="007C0DE4" w:rsidRDefault="004D1B1E" w:rsidP="00180143">
      <w:pPr>
        <w:pStyle w:val="Style4"/>
        <w:numPr>
          <w:ilvl w:val="0"/>
          <w:numId w:val="17"/>
        </w:numPr>
        <w:spacing w:line="360" w:lineRule="auto"/>
        <w:ind w:left="426"/>
        <w:rPr>
          <w:rFonts w:ascii="Times New Roman" w:hAnsi="Times New Roman" w:cs="Times New Roman"/>
        </w:rPr>
      </w:pPr>
      <w:r w:rsidRPr="007C0DE4">
        <w:rPr>
          <w:rFonts w:ascii="Times New Roman" w:hAnsi="Times New Roman" w:cs="Times New Roman"/>
        </w:rPr>
        <w:t>Вовлеченность  обучающихся во внеурочную образовательную деятельность как на базе школы, так и вне ОУ;</w:t>
      </w:r>
    </w:p>
    <w:p w:rsidR="004D1B1E" w:rsidRPr="007C0DE4" w:rsidRDefault="004D1B1E" w:rsidP="00180143">
      <w:pPr>
        <w:pStyle w:val="Style4"/>
        <w:numPr>
          <w:ilvl w:val="0"/>
          <w:numId w:val="17"/>
        </w:numPr>
        <w:spacing w:line="360" w:lineRule="auto"/>
        <w:ind w:left="426"/>
        <w:rPr>
          <w:rFonts w:ascii="Times New Roman" w:hAnsi="Times New Roman" w:cs="Times New Roman"/>
        </w:rPr>
      </w:pPr>
      <w:r w:rsidRPr="007C0DE4">
        <w:rPr>
          <w:rFonts w:ascii="Times New Roman" w:hAnsi="Times New Roman" w:cs="Times New Roman"/>
        </w:rPr>
        <w:t>Развитие и сплочение ученического коллектива, характер межличностных отношений;</w:t>
      </w:r>
    </w:p>
    <w:p w:rsidR="004D1B1E" w:rsidRDefault="004D1B1E" w:rsidP="00180143">
      <w:pPr>
        <w:pStyle w:val="Style4"/>
        <w:numPr>
          <w:ilvl w:val="0"/>
          <w:numId w:val="17"/>
        </w:numPr>
        <w:spacing w:line="360" w:lineRule="auto"/>
        <w:ind w:left="426"/>
        <w:rPr>
          <w:rFonts w:ascii="Times New Roman" w:hAnsi="Times New Roman" w:cs="Times New Roman"/>
        </w:rPr>
      </w:pPr>
      <w:r w:rsidRPr="007C0DE4">
        <w:rPr>
          <w:rFonts w:ascii="Times New Roman" w:hAnsi="Times New Roman" w:cs="Times New Roman"/>
        </w:rPr>
        <w:t>Результативность участия субъектов образования в целевых программах и проектах различного уровня.</w:t>
      </w:r>
    </w:p>
    <w:p w:rsidR="007B27DF" w:rsidRDefault="007B27DF" w:rsidP="00C57616">
      <w:pPr>
        <w:jc w:val="center"/>
        <w:rPr>
          <w:rFonts w:ascii="Times New Roman" w:hAnsi="Times New Roman" w:cs="Times New Roman"/>
          <w:b/>
          <w:color w:val="002060"/>
          <w:sz w:val="28"/>
          <w:szCs w:val="28"/>
        </w:rPr>
        <w:sectPr w:rsidR="007B27DF">
          <w:pgSz w:w="11909" w:h="16834"/>
          <w:pgMar w:top="1229" w:right="850" w:bottom="360" w:left="1704" w:header="720" w:footer="720" w:gutter="0"/>
          <w:cols w:space="60"/>
          <w:noEndnote/>
        </w:sectPr>
      </w:pPr>
    </w:p>
    <w:p w:rsidR="00061F68" w:rsidRPr="00A16F61" w:rsidRDefault="00640E3C" w:rsidP="00C33318">
      <w:pPr>
        <w:shd w:val="clear" w:color="auto" w:fill="FFFFFF"/>
        <w:spacing w:before="274" w:line="442" w:lineRule="exact"/>
        <w:ind w:left="2789" w:right="2794"/>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lastRenderedPageBreak/>
        <w:t>3</w:t>
      </w:r>
      <w:r w:rsidR="007B27DF" w:rsidRPr="00A16F61">
        <w:rPr>
          <w:rFonts w:ascii="Times New Roman" w:hAnsi="Times New Roman" w:cs="Times New Roman"/>
          <w:b/>
          <w:bCs/>
          <w:spacing w:val="-2"/>
          <w:sz w:val="28"/>
          <w:szCs w:val="28"/>
        </w:rPr>
        <w:t xml:space="preserve">. Организационный раздел </w:t>
      </w:r>
    </w:p>
    <w:p w:rsidR="007B27DF" w:rsidRPr="00147957" w:rsidRDefault="007B27DF" w:rsidP="00C33318">
      <w:pPr>
        <w:shd w:val="clear" w:color="auto" w:fill="FFFFFF"/>
        <w:spacing w:before="274" w:line="442" w:lineRule="exact"/>
        <w:ind w:left="2789" w:right="2794"/>
        <w:jc w:val="center"/>
        <w:rPr>
          <w:sz w:val="24"/>
          <w:szCs w:val="24"/>
        </w:rPr>
      </w:pPr>
      <w:r w:rsidRPr="00147957">
        <w:rPr>
          <w:rFonts w:ascii="Times New Roman" w:hAnsi="Times New Roman" w:cs="Times New Roman"/>
          <w:b/>
          <w:bCs/>
          <w:sz w:val="24"/>
          <w:szCs w:val="24"/>
        </w:rPr>
        <w:t>3.1. Учебный план</w:t>
      </w:r>
    </w:p>
    <w:p w:rsidR="00DB03A0" w:rsidRPr="003959AF" w:rsidRDefault="00DB03A0" w:rsidP="00DB03A0">
      <w:pPr>
        <w:spacing w:line="360" w:lineRule="auto"/>
        <w:ind w:firstLine="709"/>
        <w:contextualSpacing/>
        <w:jc w:val="both"/>
        <w:rPr>
          <w:rFonts w:ascii="Times New Roman" w:hAnsi="Times New Roman" w:cs="Times New Roman"/>
          <w:iCs/>
          <w:sz w:val="24"/>
          <w:szCs w:val="24"/>
        </w:rPr>
      </w:pPr>
      <w:r w:rsidRPr="003959AF">
        <w:rPr>
          <w:rFonts w:ascii="Times New Roman" w:hAnsi="Times New Roman" w:cs="Times New Roman"/>
          <w:iCs/>
          <w:sz w:val="24"/>
          <w:szCs w:val="24"/>
        </w:rPr>
        <w:t>Настоящий учебный план является нормативным документом, устанавливающим перечень учебных предметов и  объем учебного времени, состав учебных предметов, распределяет учебное время, отводимое  на их изучение.</w:t>
      </w:r>
    </w:p>
    <w:p w:rsidR="00DB03A0" w:rsidRDefault="00DB03A0" w:rsidP="00DB03A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Учебный</w:t>
      </w:r>
      <w:r w:rsidRPr="006A6E6A">
        <w:rPr>
          <w:rFonts w:ascii="Times New Roman" w:hAnsi="Times New Roman" w:cs="Times New Roman"/>
          <w:sz w:val="24"/>
          <w:szCs w:val="24"/>
        </w:rPr>
        <w:t xml:space="preserve"> план</w:t>
      </w:r>
      <w:r>
        <w:rPr>
          <w:rFonts w:ascii="Times New Roman" w:hAnsi="Times New Roman" w:cs="Times New Roman"/>
          <w:sz w:val="24"/>
          <w:szCs w:val="24"/>
        </w:rPr>
        <w:t xml:space="preserve"> ГОУ «Петровск-Забайкальская специальная (коррекционная) школа-интернат</w:t>
      </w:r>
      <w:r>
        <w:rPr>
          <w:rFonts w:ascii="Times New Roman" w:hAnsi="Times New Roman" w:cs="Times New Roman"/>
          <w:b/>
          <w:bCs/>
          <w:sz w:val="24"/>
          <w:szCs w:val="24"/>
        </w:rPr>
        <w:t xml:space="preserve">  </w:t>
      </w:r>
      <w:r>
        <w:rPr>
          <w:rFonts w:ascii="Times New Roman" w:hAnsi="Times New Roman" w:cs="Times New Roman"/>
          <w:sz w:val="24"/>
          <w:szCs w:val="24"/>
        </w:rPr>
        <w:t>реализуется в соответствии с</w:t>
      </w:r>
      <w:r w:rsidRPr="006A6E6A">
        <w:rPr>
          <w:rFonts w:ascii="Times New Roman" w:hAnsi="Times New Roman" w:cs="Times New Roman"/>
          <w:sz w:val="24"/>
          <w:szCs w:val="24"/>
        </w:rPr>
        <w:t>:</w:t>
      </w:r>
    </w:p>
    <w:p w:rsidR="00DB03A0" w:rsidRPr="006A6E6A" w:rsidRDefault="00DB03A0" w:rsidP="00DB03A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Федеральным Законом от 29.12.2012 № 273-ФЗ «Об образовании в Российской Федерации»;</w:t>
      </w:r>
    </w:p>
    <w:p w:rsidR="00DB03A0" w:rsidRDefault="00DB03A0" w:rsidP="00DB03A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Приказом</w:t>
      </w:r>
      <w:r w:rsidRPr="006A6E6A">
        <w:rPr>
          <w:rFonts w:ascii="Times New Roman" w:hAnsi="Times New Roman" w:cs="Times New Roman"/>
          <w:sz w:val="24"/>
          <w:szCs w:val="24"/>
        </w:rPr>
        <w:t xml:space="preserve"> Минобразования и науки РФ</w:t>
      </w:r>
      <w:r>
        <w:rPr>
          <w:rFonts w:ascii="Times New Roman" w:hAnsi="Times New Roman" w:cs="Times New Roman"/>
          <w:sz w:val="24"/>
          <w:szCs w:val="24"/>
        </w:rPr>
        <w:t xml:space="preserve"> от 19.12 2014 за № 1599</w:t>
      </w:r>
      <w:r w:rsidRPr="006A6E6A">
        <w:rPr>
          <w:rFonts w:ascii="Times New Roman" w:hAnsi="Times New Roman" w:cs="Times New Roman"/>
          <w:sz w:val="24"/>
          <w:szCs w:val="24"/>
        </w:rPr>
        <w:t xml:space="preserve"> «Об утверждении Федерального государственного образовательн</w:t>
      </w:r>
      <w:r>
        <w:rPr>
          <w:rFonts w:ascii="Times New Roman" w:hAnsi="Times New Roman" w:cs="Times New Roman"/>
          <w:sz w:val="24"/>
          <w:szCs w:val="24"/>
        </w:rPr>
        <w:t>ого стандарта  обучающихся с умственной отсталостью (интеллектуальными нарушениями)</w:t>
      </w:r>
      <w:r w:rsidRPr="002C48C7">
        <w:rPr>
          <w:rFonts w:ascii="Times New Roman" w:hAnsi="Times New Roman" w:cs="Times New Roman"/>
          <w:sz w:val="24"/>
          <w:szCs w:val="24"/>
        </w:rPr>
        <w:t>»</w:t>
      </w:r>
      <w:r>
        <w:rPr>
          <w:rFonts w:ascii="Times New Roman" w:hAnsi="Times New Roman" w:cs="Times New Roman"/>
          <w:sz w:val="24"/>
          <w:szCs w:val="24"/>
        </w:rPr>
        <w:t>;</w:t>
      </w:r>
    </w:p>
    <w:p w:rsidR="00DB03A0" w:rsidRPr="006A6E6A" w:rsidRDefault="00DB03A0" w:rsidP="00DB03A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w:t>
      </w:r>
      <w:r w:rsidRPr="00450E63">
        <w:rPr>
          <w:rFonts w:ascii="Times New Roman" w:hAnsi="Times New Roman" w:cs="Times New Roman"/>
          <w:sz w:val="24"/>
          <w:szCs w:val="24"/>
        </w:rPr>
        <w:t xml:space="preserve"> Главного государственного врача РФ от 10.07.2015 за № 26 «Об утверждении СанПиН  2.4.2.3286-15 «Санитарно-эпидемиологические требования к условиям и организации обучения в организациях, осуществляющих образовательную деятельность по адаптированным основным общеобразовательным</w:t>
      </w:r>
      <w:r>
        <w:rPr>
          <w:rFonts w:ascii="Times New Roman" w:hAnsi="Times New Roman" w:cs="Times New Roman"/>
          <w:sz w:val="24"/>
          <w:szCs w:val="24"/>
        </w:rPr>
        <w:t xml:space="preserve"> программам для обучающихся с  ограниченными возможностями  здоровья»».</w:t>
      </w:r>
    </w:p>
    <w:p w:rsidR="00DB03A0" w:rsidRDefault="00DB03A0" w:rsidP="00DB03A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385193">
        <w:rPr>
          <w:rFonts w:ascii="Times New Roman" w:hAnsi="Times New Roman" w:cs="Times New Roman"/>
          <w:sz w:val="24"/>
          <w:szCs w:val="24"/>
        </w:rPr>
        <w:t xml:space="preserve">   </w:t>
      </w:r>
      <w:r>
        <w:rPr>
          <w:rFonts w:ascii="Times New Roman" w:hAnsi="Times New Roman" w:cs="Times New Roman"/>
          <w:bCs/>
          <w:sz w:val="24"/>
          <w:szCs w:val="24"/>
        </w:rPr>
        <w:t xml:space="preserve">Адаптированной общеобразовательной программой </w:t>
      </w:r>
      <w:r w:rsidRPr="00385193">
        <w:rPr>
          <w:rFonts w:ascii="Times New Roman" w:hAnsi="Times New Roman" w:cs="Times New Roman"/>
          <w:bCs/>
          <w:sz w:val="24"/>
          <w:szCs w:val="24"/>
        </w:rPr>
        <w:t xml:space="preserve"> начального общего образования для слабовидящих </w:t>
      </w:r>
      <w:r>
        <w:rPr>
          <w:rFonts w:ascii="Times New Roman" w:hAnsi="Times New Roman" w:cs="Times New Roman"/>
          <w:bCs/>
          <w:sz w:val="24"/>
          <w:szCs w:val="24"/>
        </w:rPr>
        <w:t xml:space="preserve"> </w:t>
      </w:r>
      <w:r w:rsidRPr="00385193">
        <w:rPr>
          <w:rFonts w:ascii="Times New Roman" w:hAnsi="Times New Roman" w:cs="Times New Roman"/>
          <w:bCs/>
          <w:sz w:val="24"/>
          <w:szCs w:val="24"/>
        </w:rPr>
        <w:t>обучающих с  умственной отсталостью (интеллектуальными нарушениями)  (вариант 4.3)</w:t>
      </w:r>
      <w:r w:rsidRPr="004027C9">
        <w:rPr>
          <w:rFonts w:ascii="Times New Roman" w:hAnsi="Times New Roman" w:cs="Times New Roman"/>
          <w:sz w:val="24"/>
          <w:szCs w:val="24"/>
        </w:rPr>
        <w:t xml:space="preserve"> </w:t>
      </w:r>
      <w:r>
        <w:rPr>
          <w:rFonts w:ascii="Times New Roman" w:hAnsi="Times New Roman" w:cs="Times New Roman"/>
          <w:sz w:val="24"/>
          <w:szCs w:val="24"/>
        </w:rPr>
        <w:t>ГОУ «Петровск-Забайкальская специальная (коррекционная) школа-интернат».</w:t>
      </w:r>
    </w:p>
    <w:p w:rsidR="00DB03A0" w:rsidRDefault="00DB03A0" w:rsidP="00DB03A0">
      <w:pPr>
        <w:spacing w:line="360" w:lineRule="auto"/>
        <w:ind w:firstLine="709"/>
        <w:contextualSpacing/>
        <w:jc w:val="both"/>
        <w:rPr>
          <w:rFonts w:ascii="Times New Roman" w:hAnsi="Times New Roman" w:cs="Times New Roman"/>
          <w:b/>
          <w:bCs/>
          <w:sz w:val="24"/>
          <w:szCs w:val="24"/>
        </w:rPr>
      </w:pPr>
      <w:r w:rsidRPr="00385193">
        <w:rPr>
          <w:rFonts w:ascii="Times New Roman" w:hAnsi="Times New Roman" w:cs="Times New Roman"/>
          <w:bCs/>
          <w:sz w:val="24"/>
          <w:szCs w:val="24"/>
        </w:rPr>
        <w:t xml:space="preserve">   </w:t>
      </w:r>
      <w:r>
        <w:rPr>
          <w:rStyle w:val="fontstyle01"/>
        </w:rPr>
        <w:t>При формировании учебного плана для слепых и слабовидящих обучающихся с умственной отсталостью (интеллектуальными нарушениями)  учитывается  структура дефекта.</w:t>
      </w:r>
    </w:p>
    <w:p w:rsidR="00DB03A0" w:rsidRPr="006A6E6A" w:rsidRDefault="00DB03A0" w:rsidP="00DB03A0">
      <w:pPr>
        <w:spacing w:line="360" w:lineRule="auto"/>
        <w:ind w:firstLine="709"/>
        <w:contextualSpacing/>
        <w:jc w:val="both"/>
        <w:rPr>
          <w:rFonts w:ascii="Times New Roman" w:hAnsi="Times New Roman" w:cs="Times New Roman"/>
          <w:sz w:val="24"/>
          <w:szCs w:val="24"/>
        </w:rPr>
      </w:pPr>
      <w:r w:rsidRPr="006A6E6A">
        <w:rPr>
          <w:rFonts w:ascii="Times New Roman" w:hAnsi="Times New Roman" w:cs="Times New Roman"/>
          <w:sz w:val="24"/>
          <w:szCs w:val="24"/>
        </w:rPr>
        <w:t>Максимальный объем учебной нагрузки учащихся выдержан с учетом 5- дневной</w:t>
      </w:r>
      <w:r>
        <w:rPr>
          <w:rFonts w:ascii="Times New Roman" w:hAnsi="Times New Roman" w:cs="Times New Roman"/>
          <w:sz w:val="24"/>
          <w:szCs w:val="24"/>
        </w:rPr>
        <w:t xml:space="preserve"> учебной недели</w:t>
      </w:r>
      <w:r w:rsidRPr="006A6E6A">
        <w:rPr>
          <w:rFonts w:ascii="Times New Roman" w:hAnsi="Times New Roman" w:cs="Times New Roman"/>
          <w:sz w:val="24"/>
          <w:szCs w:val="24"/>
        </w:rPr>
        <w:t>.</w:t>
      </w:r>
    </w:p>
    <w:p w:rsidR="00DB03A0" w:rsidRDefault="00DB03A0" w:rsidP="00DB03A0">
      <w:pPr>
        <w:spacing w:line="360" w:lineRule="auto"/>
        <w:ind w:firstLine="709"/>
        <w:contextualSpacing/>
        <w:jc w:val="both"/>
        <w:rPr>
          <w:rFonts w:ascii="Times New Roman" w:hAnsi="Times New Roman" w:cs="Times New Roman"/>
          <w:color w:val="000000"/>
          <w:sz w:val="24"/>
          <w:szCs w:val="24"/>
        </w:rPr>
      </w:pPr>
      <w:r w:rsidRPr="006A6E6A">
        <w:rPr>
          <w:rFonts w:ascii="Times New Roman" w:hAnsi="Times New Roman" w:cs="Times New Roman"/>
          <w:sz w:val="24"/>
          <w:szCs w:val="24"/>
        </w:rPr>
        <w:t xml:space="preserve"> </w:t>
      </w:r>
      <w:r w:rsidRPr="006A6E6A">
        <w:rPr>
          <w:rFonts w:ascii="Times New Roman" w:hAnsi="Times New Roman" w:cs="Times New Roman"/>
          <w:color w:val="000000"/>
          <w:sz w:val="24"/>
          <w:szCs w:val="24"/>
        </w:rPr>
        <w:t>Учебный план начального общего образования</w:t>
      </w:r>
      <w:r w:rsidRPr="006A6E6A">
        <w:rPr>
          <w:rFonts w:ascii="Times New Roman" w:hAnsi="Times New Roman" w:cs="Times New Roman"/>
          <w:sz w:val="24"/>
          <w:szCs w:val="24"/>
        </w:rPr>
        <w:t xml:space="preserve"> </w:t>
      </w:r>
      <w:r>
        <w:rPr>
          <w:rFonts w:ascii="Times New Roman" w:hAnsi="Times New Roman" w:cs="Times New Roman"/>
          <w:sz w:val="24"/>
          <w:szCs w:val="24"/>
        </w:rPr>
        <w:t xml:space="preserve"> для слабовидящих обучающихся с умственной отсталостью (интеллектуальными нарушениями) </w:t>
      </w:r>
      <w:r w:rsidRPr="006A6E6A">
        <w:rPr>
          <w:rFonts w:ascii="Times New Roman" w:hAnsi="Times New Roman" w:cs="Times New Roman"/>
          <w:sz w:val="24"/>
          <w:szCs w:val="24"/>
        </w:rPr>
        <w:t>обеспечивает</w:t>
      </w:r>
      <w:r w:rsidRPr="006A6E6A">
        <w:rPr>
          <w:rFonts w:ascii="Times New Roman" w:hAnsi="Times New Roman" w:cs="Times New Roman"/>
          <w:color w:val="000000"/>
          <w:sz w:val="24"/>
          <w:szCs w:val="24"/>
        </w:rPr>
        <w:t>:</w:t>
      </w:r>
    </w:p>
    <w:p w:rsidR="00DB03A0" w:rsidRPr="004C77FE" w:rsidRDefault="00DB03A0" w:rsidP="00180143">
      <w:pPr>
        <w:pStyle w:val="a9"/>
        <w:widowControl/>
        <w:numPr>
          <w:ilvl w:val="0"/>
          <w:numId w:val="62"/>
        </w:numPr>
        <w:autoSpaceDE/>
        <w:autoSpaceDN/>
        <w:adjustRightInd/>
        <w:spacing w:after="200"/>
        <w:ind w:left="709" w:firstLine="0"/>
        <w:jc w:val="both"/>
        <w:rPr>
          <w:rFonts w:ascii="Times New Roman" w:hAnsi="Times New Roman" w:cs="Times New Roman"/>
          <w:color w:val="000000"/>
          <w:sz w:val="24"/>
          <w:szCs w:val="24"/>
        </w:rPr>
      </w:pPr>
      <w:r w:rsidRPr="004C77FE">
        <w:rPr>
          <w:rFonts w:ascii="Times New Roman" w:hAnsi="Times New Roman" w:cs="Times New Roman"/>
          <w:sz w:val="24"/>
          <w:szCs w:val="24"/>
        </w:rPr>
        <w:t>введение в действие и реализацию требований ФГОС-ОВЗ;</w:t>
      </w:r>
    </w:p>
    <w:p w:rsidR="00DB03A0" w:rsidRPr="006A6E6A" w:rsidRDefault="00DB03A0" w:rsidP="00180143">
      <w:pPr>
        <w:widowControl/>
        <w:numPr>
          <w:ilvl w:val="0"/>
          <w:numId w:val="59"/>
        </w:numPr>
        <w:shd w:val="clear" w:color="auto" w:fill="FFFFFF"/>
        <w:autoSpaceDE/>
        <w:autoSpaceDN/>
        <w:adjustRightInd/>
        <w:spacing w:before="75" w:after="75" w:line="360" w:lineRule="auto"/>
        <w:ind w:left="0" w:firstLine="709"/>
        <w:contextualSpacing/>
        <w:jc w:val="both"/>
        <w:rPr>
          <w:rFonts w:ascii="Times New Roman" w:hAnsi="Times New Roman" w:cs="Times New Roman"/>
          <w:color w:val="636363"/>
          <w:sz w:val="24"/>
          <w:szCs w:val="24"/>
        </w:rPr>
      </w:pPr>
      <w:r w:rsidRPr="006A6E6A">
        <w:rPr>
          <w:rFonts w:ascii="Times New Roman" w:hAnsi="Times New Roman" w:cs="Times New Roman"/>
          <w:sz w:val="24"/>
          <w:szCs w:val="24"/>
        </w:rPr>
        <w:t>состав и структуру обязательных предметных областей, отражающих требования федерального государственного образовательного стандарта для</w:t>
      </w:r>
      <w:r>
        <w:rPr>
          <w:rFonts w:ascii="Times New Roman" w:hAnsi="Times New Roman" w:cs="Times New Roman"/>
          <w:sz w:val="24"/>
          <w:szCs w:val="24"/>
        </w:rPr>
        <w:t xml:space="preserve"> слабовидящих </w:t>
      </w:r>
      <w:r w:rsidRPr="006A6E6A">
        <w:rPr>
          <w:rFonts w:ascii="Times New Roman" w:hAnsi="Times New Roman" w:cs="Times New Roman"/>
          <w:sz w:val="24"/>
          <w:szCs w:val="24"/>
        </w:rPr>
        <w:t xml:space="preserve"> обучающихся</w:t>
      </w:r>
      <w:r>
        <w:rPr>
          <w:rFonts w:ascii="Times New Roman" w:hAnsi="Times New Roman" w:cs="Times New Roman"/>
          <w:sz w:val="24"/>
          <w:szCs w:val="24"/>
        </w:rPr>
        <w:t>;</w:t>
      </w:r>
    </w:p>
    <w:p w:rsidR="00DB03A0" w:rsidRPr="006A6E6A" w:rsidRDefault="00DB03A0" w:rsidP="00180143">
      <w:pPr>
        <w:widowControl/>
        <w:numPr>
          <w:ilvl w:val="0"/>
          <w:numId w:val="59"/>
        </w:numPr>
        <w:shd w:val="clear" w:color="auto" w:fill="FFFFFF"/>
        <w:autoSpaceDE/>
        <w:autoSpaceDN/>
        <w:adjustRightInd/>
        <w:spacing w:before="75" w:after="75" w:line="360" w:lineRule="auto"/>
        <w:ind w:left="0" w:firstLine="709"/>
        <w:jc w:val="both"/>
        <w:rPr>
          <w:rFonts w:ascii="Times New Roman" w:hAnsi="Times New Roman" w:cs="Times New Roman"/>
          <w:color w:val="636363"/>
          <w:sz w:val="24"/>
          <w:szCs w:val="24"/>
        </w:rPr>
      </w:pPr>
      <w:r w:rsidRPr="006A6E6A">
        <w:rPr>
          <w:rFonts w:ascii="Times New Roman" w:hAnsi="Times New Roman" w:cs="Times New Roman"/>
          <w:sz w:val="24"/>
          <w:szCs w:val="24"/>
        </w:rPr>
        <w:t>состав и структуру  предметов коррекционной направленности</w:t>
      </w:r>
      <w:r w:rsidRPr="006A6E6A">
        <w:rPr>
          <w:rFonts w:ascii="Times New Roman" w:hAnsi="Times New Roman" w:cs="Times New Roman"/>
          <w:color w:val="636363"/>
          <w:sz w:val="24"/>
          <w:szCs w:val="24"/>
        </w:rPr>
        <w:t>;</w:t>
      </w:r>
    </w:p>
    <w:p w:rsidR="00DB03A0" w:rsidRDefault="00DB03A0" w:rsidP="00180143">
      <w:pPr>
        <w:widowControl/>
        <w:numPr>
          <w:ilvl w:val="0"/>
          <w:numId w:val="59"/>
        </w:numPr>
        <w:shd w:val="clear" w:color="auto" w:fill="FFFFFF"/>
        <w:autoSpaceDE/>
        <w:autoSpaceDN/>
        <w:adjustRightInd/>
        <w:spacing w:before="75" w:after="75" w:line="360" w:lineRule="auto"/>
        <w:ind w:left="0" w:firstLine="709"/>
        <w:jc w:val="both"/>
        <w:rPr>
          <w:rFonts w:ascii="Times New Roman" w:hAnsi="Times New Roman" w:cs="Times New Roman"/>
          <w:sz w:val="24"/>
          <w:szCs w:val="24"/>
        </w:rPr>
      </w:pPr>
      <w:r w:rsidRPr="006A6E6A">
        <w:rPr>
          <w:rFonts w:ascii="Times New Roman" w:hAnsi="Times New Roman" w:cs="Times New Roman"/>
          <w:sz w:val="24"/>
          <w:szCs w:val="24"/>
        </w:rPr>
        <w:t>определяет перечень направлений внеурочной деятельности по классам;</w:t>
      </w:r>
    </w:p>
    <w:p w:rsidR="00DB03A0" w:rsidRPr="006A6E6A" w:rsidRDefault="00DB03A0" w:rsidP="00180143">
      <w:pPr>
        <w:widowControl/>
        <w:numPr>
          <w:ilvl w:val="0"/>
          <w:numId w:val="59"/>
        </w:numPr>
        <w:shd w:val="clear" w:color="auto" w:fill="FFFFFF"/>
        <w:autoSpaceDE/>
        <w:autoSpaceDN/>
        <w:adjustRightInd/>
        <w:spacing w:before="75" w:after="75"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фиксирует</w:t>
      </w:r>
      <w:r w:rsidRPr="006A6E6A">
        <w:rPr>
          <w:rFonts w:ascii="Times New Roman" w:hAnsi="Times New Roman" w:cs="Times New Roman"/>
          <w:sz w:val="24"/>
          <w:szCs w:val="24"/>
        </w:rPr>
        <w:t xml:space="preserve"> общий объём нагрузки и максимальный объём аудиторной нагрузки обучающихся;</w:t>
      </w:r>
    </w:p>
    <w:p w:rsidR="00DB03A0" w:rsidRPr="006A6E6A" w:rsidRDefault="00DB03A0" w:rsidP="00180143">
      <w:pPr>
        <w:widowControl/>
        <w:numPr>
          <w:ilvl w:val="0"/>
          <w:numId w:val="60"/>
        </w:numPr>
        <w:shd w:val="clear" w:color="auto" w:fill="FFFFFF"/>
        <w:autoSpaceDE/>
        <w:autoSpaceDN/>
        <w:adjustRightInd/>
        <w:spacing w:before="75" w:after="75" w:line="360" w:lineRule="auto"/>
        <w:ind w:left="0" w:firstLine="709"/>
        <w:jc w:val="both"/>
        <w:rPr>
          <w:rFonts w:ascii="Times New Roman" w:hAnsi="Times New Roman" w:cs="Times New Roman"/>
          <w:sz w:val="24"/>
          <w:szCs w:val="24"/>
        </w:rPr>
      </w:pPr>
      <w:r w:rsidRPr="006A6E6A">
        <w:rPr>
          <w:rFonts w:ascii="Times New Roman" w:hAnsi="Times New Roman" w:cs="Times New Roman"/>
          <w:sz w:val="24"/>
          <w:szCs w:val="24"/>
        </w:rPr>
        <w:lastRenderedPageBreak/>
        <w:t>определяет показатели финансирования (в часах);</w:t>
      </w:r>
    </w:p>
    <w:p w:rsidR="00DB03A0" w:rsidRPr="006A6E6A" w:rsidRDefault="00DB03A0" w:rsidP="00180143">
      <w:pPr>
        <w:widowControl/>
        <w:numPr>
          <w:ilvl w:val="0"/>
          <w:numId w:val="60"/>
        </w:numPr>
        <w:shd w:val="clear" w:color="auto" w:fill="FFFFFF"/>
        <w:autoSpaceDE/>
        <w:autoSpaceDN/>
        <w:adjustRightInd/>
        <w:spacing w:before="75" w:after="75" w:line="360" w:lineRule="auto"/>
        <w:ind w:left="0" w:firstLine="709"/>
        <w:contextualSpacing/>
        <w:jc w:val="both"/>
        <w:rPr>
          <w:rFonts w:ascii="Times New Roman" w:hAnsi="Times New Roman" w:cs="Times New Roman"/>
          <w:sz w:val="24"/>
          <w:szCs w:val="24"/>
        </w:rPr>
      </w:pPr>
      <w:r w:rsidRPr="006A6E6A">
        <w:rPr>
          <w:rFonts w:ascii="Times New Roman" w:hAnsi="Times New Roman" w:cs="Times New Roman"/>
          <w:sz w:val="24"/>
          <w:szCs w:val="24"/>
        </w:rPr>
        <w:t>определяет максимальный объем домашних заданий (в первом классе             домашние задания не задаются);</w:t>
      </w:r>
    </w:p>
    <w:p w:rsidR="00DB03A0" w:rsidRPr="006A6E6A" w:rsidRDefault="00DB03A0" w:rsidP="00180143">
      <w:pPr>
        <w:widowControl/>
        <w:numPr>
          <w:ilvl w:val="0"/>
          <w:numId w:val="61"/>
        </w:numPr>
        <w:shd w:val="clear" w:color="auto" w:fill="FFFFFF"/>
        <w:autoSpaceDE/>
        <w:autoSpaceDN/>
        <w:adjustRightInd/>
        <w:spacing w:before="75" w:after="75" w:line="360" w:lineRule="auto"/>
        <w:ind w:left="0" w:firstLine="709"/>
        <w:contextualSpacing/>
        <w:jc w:val="both"/>
        <w:rPr>
          <w:rFonts w:ascii="Times New Roman" w:hAnsi="Times New Roman" w:cs="Times New Roman"/>
          <w:sz w:val="24"/>
          <w:szCs w:val="24"/>
        </w:rPr>
      </w:pPr>
      <w:r w:rsidRPr="007118D8">
        <w:rPr>
          <w:rFonts w:ascii="Times New Roman" w:hAnsi="Times New Roman" w:cs="Times New Roman"/>
          <w:b/>
          <w:bCs/>
          <w:i/>
          <w:iCs/>
          <w:sz w:val="24"/>
          <w:szCs w:val="24"/>
        </w:rPr>
        <w:t>5-летний срок</w:t>
      </w:r>
      <w:r w:rsidRPr="006A6E6A">
        <w:rPr>
          <w:rFonts w:ascii="Times New Roman" w:hAnsi="Times New Roman" w:cs="Times New Roman"/>
          <w:sz w:val="24"/>
          <w:szCs w:val="24"/>
        </w:rPr>
        <w:t xml:space="preserve"> освоения адаптированных  об</w:t>
      </w:r>
      <w:r>
        <w:rPr>
          <w:rFonts w:ascii="Times New Roman" w:hAnsi="Times New Roman" w:cs="Times New Roman"/>
          <w:sz w:val="24"/>
          <w:szCs w:val="24"/>
        </w:rPr>
        <w:t>щеоб</w:t>
      </w:r>
      <w:r w:rsidRPr="006A6E6A">
        <w:rPr>
          <w:rFonts w:ascii="Times New Roman" w:hAnsi="Times New Roman" w:cs="Times New Roman"/>
          <w:sz w:val="24"/>
          <w:szCs w:val="24"/>
        </w:rPr>
        <w:t>разовательных программ нач</w:t>
      </w:r>
      <w:r>
        <w:rPr>
          <w:rFonts w:ascii="Times New Roman" w:hAnsi="Times New Roman" w:cs="Times New Roman"/>
          <w:sz w:val="24"/>
          <w:szCs w:val="24"/>
        </w:rPr>
        <w:t xml:space="preserve">ального общего образования для 1-5 </w:t>
      </w:r>
      <w:r w:rsidRPr="006A6E6A">
        <w:rPr>
          <w:rFonts w:ascii="Times New Roman" w:hAnsi="Times New Roman" w:cs="Times New Roman"/>
          <w:sz w:val="24"/>
          <w:szCs w:val="24"/>
        </w:rPr>
        <w:t>классов. Продолжительность учебного года в 1 классе – 33 учебные недели,</w:t>
      </w:r>
      <w:r>
        <w:rPr>
          <w:rFonts w:ascii="Times New Roman" w:hAnsi="Times New Roman" w:cs="Times New Roman"/>
          <w:sz w:val="24"/>
          <w:szCs w:val="24"/>
        </w:rPr>
        <w:t xml:space="preserve"> в 2-5 </w:t>
      </w:r>
      <w:r w:rsidRPr="006A6E6A">
        <w:rPr>
          <w:rFonts w:ascii="Times New Roman" w:hAnsi="Times New Roman" w:cs="Times New Roman"/>
          <w:sz w:val="24"/>
          <w:szCs w:val="24"/>
        </w:rPr>
        <w:t xml:space="preserve">  - 34 учебные недели;</w:t>
      </w:r>
    </w:p>
    <w:p w:rsidR="00DB03A0" w:rsidRPr="006A6E6A" w:rsidRDefault="00DB03A0" w:rsidP="00180143">
      <w:pPr>
        <w:widowControl/>
        <w:numPr>
          <w:ilvl w:val="0"/>
          <w:numId w:val="61"/>
        </w:numPr>
        <w:shd w:val="clear" w:color="auto" w:fill="FFFFFF"/>
        <w:autoSpaceDE/>
        <w:autoSpaceDN/>
        <w:adjustRightInd/>
        <w:spacing w:before="75" w:after="75" w:line="360" w:lineRule="auto"/>
        <w:ind w:left="0" w:firstLine="709"/>
        <w:contextualSpacing/>
        <w:jc w:val="both"/>
        <w:rPr>
          <w:rFonts w:ascii="Times New Roman" w:hAnsi="Times New Roman" w:cs="Times New Roman"/>
          <w:sz w:val="24"/>
          <w:szCs w:val="24"/>
        </w:rPr>
      </w:pPr>
      <w:r w:rsidRPr="006A6E6A">
        <w:rPr>
          <w:rFonts w:ascii="Times New Roman" w:hAnsi="Times New Roman" w:cs="Times New Roman"/>
          <w:sz w:val="24"/>
          <w:szCs w:val="24"/>
        </w:rPr>
        <w:t>в 1 классе</w:t>
      </w:r>
      <w:r>
        <w:rPr>
          <w:rFonts w:ascii="Times New Roman" w:hAnsi="Times New Roman" w:cs="Times New Roman"/>
          <w:sz w:val="24"/>
          <w:szCs w:val="24"/>
        </w:rPr>
        <w:t xml:space="preserve"> и в 1 четверти 2-го класса </w:t>
      </w:r>
      <w:r w:rsidRPr="006A6E6A">
        <w:rPr>
          <w:rFonts w:ascii="Times New Roman" w:hAnsi="Times New Roman" w:cs="Times New Roman"/>
          <w:sz w:val="24"/>
          <w:szCs w:val="24"/>
        </w:rPr>
        <w:t xml:space="preserve"> обучение проводится без бального оценивания знаний обучающихся</w:t>
      </w:r>
    </w:p>
    <w:p w:rsidR="00DB03A0" w:rsidRDefault="00DB03A0" w:rsidP="00180143">
      <w:pPr>
        <w:widowControl/>
        <w:numPr>
          <w:ilvl w:val="0"/>
          <w:numId w:val="61"/>
        </w:numPr>
        <w:shd w:val="clear" w:color="auto" w:fill="FFFFFF"/>
        <w:autoSpaceDE/>
        <w:autoSpaceDN/>
        <w:adjustRightInd/>
        <w:spacing w:before="30" w:after="3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урока во 2-5 классах – 40 минут, в 1-ом классе – 35 минут.  Продолжительность группового коррекционного занятия составляет в 1 –м классе – 35 минут, во 2-5 классах – 40 минут. Продолжительность индивидуального коррекционного занятия составляет 20 минут.</w:t>
      </w:r>
    </w:p>
    <w:p w:rsidR="00DB03A0" w:rsidRPr="006A6E6A" w:rsidRDefault="00DB03A0" w:rsidP="00180143">
      <w:pPr>
        <w:widowControl/>
        <w:numPr>
          <w:ilvl w:val="0"/>
          <w:numId w:val="61"/>
        </w:numPr>
        <w:shd w:val="clear" w:color="auto" w:fill="FFFFFF"/>
        <w:autoSpaceDE/>
        <w:autoSpaceDN/>
        <w:adjustRightInd/>
        <w:spacing w:before="30" w:after="3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1 –м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с учетом их индивидуальных возможностей. В 1-м классе обучение осуществляется без обязательных домашних заданий, следовательно, без записи в классном журнале. Допустимо предлагать первоклассникам    творческие задания познавательного характера, и только по желанию детей. В 1 четверти домашние задания носят организационный характер, во 2 четверти – познавательные задания, с 3- й – допустимо завершение в домашних условиях работы начатой в классе, за исключением предмета «Технология». Общее врем на их выполнение не должно превышать 15 минут.  Со второго класса задания по предметам рекомендуется предлагать: часть задания по предмету обязательная для выполнения, часть – по желанию ученика. Общее время выполнения домашних заданий по всем предметам в 3-м классе до 1,5 часов, в 4-5 кл – до 2 ч.</w:t>
      </w:r>
    </w:p>
    <w:p w:rsidR="00DB03A0" w:rsidRDefault="00DB03A0" w:rsidP="00DB03A0">
      <w:pPr>
        <w:shd w:val="clear" w:color="auto" w:fill="FFFFFF"/>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Обязательная </w:t>
      </w:r>
      <w:r w:rsidRPr="006A6E6A">
        <w:rPr>
          <w:rFonts w:ascii="Times New Roman" w:hAnsi="Times New Roman" w:cs="Times New Roman"/>
          <w:sz w:val="24"/>
          <w:szCs w:val="24"/>
        </w:rPr>
        <w:t xml:space="preserve"> часть учебного плана</w:t>
      </w:r>
      <w:r>
        <w:rPr>
          <w:rFonts w:ascii="Times New Roman" w:hAnsi="Times New Roman" w:cs="Times New Roman"/>
          <w:sz w:val="24"/>
          <w:szCs w:val="24"/>
        </w:rPr>
        <w:t xml:space="preserve"> отражает содержание образования, которое обеспечивает  достижение важнейших целей современного начального общего образования:</w:t>
      </w:r>
      <w:r w:rsidRPr="006A6E6A">
        <w:rPr>
          <w:rFonts w:ascii="Times New Roman" w:hAnsi="Times New Roman" w:cs="Times New Roman"/>
          <w:sz w:val="24"/>
          <w:szCs w:val="24"/>
        </w:rPr>
        <w:t xml:space="preserve"> </w:t>
      </w:r>
    </w:p>
    <w:p w:rsidR="00DB03A0" w:rsidRDefault="00DB03A0" w:rsidP="00DB03A0">
      <w:pPr>
        <w:shd w:val="clear" w:color="auto" w:fill="FFFFFF"/>
        <w:spacing w:before="30" w:after="3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6A6E6A">
        <w:rPr>
          <w:rFonts w:ascii="Times New Roman" w:hAnsi="Times New Roman" w:cs="Times New Roman"/>
          <w:color w:val="000000"/>
          <w:sz w:val="24"/>
          <w:szCs w:val="24"/>
        </w:rPr>
        <w:t>формирование гордости за свою страну, приобщение к общекультурным, националь</w:t>
      </w:r>
      <w:r>
        <w:rPr>
          <w:rFonts w:ascii="Times New Roman" w:hAnsi="Times New Roman" w:cs="Times New Roman"/>
          <w:color w:val="000000"/>
          <w:sz w:val="24"/>
          <w:szCs w:val="24"/>
        </w:rPr>
        <w:t>ным и этнокультурным  ценностям;</w:t>
      </w:r>
      <w:r w:rsidRPr="006A6E6A">
        <w:rPr>
          <w:rFonts w:ascii="Times New Roman" w:hAnsi="Times New Roman" w:cs="Times New Roman"/>
          <w:color w:val="000000"/>
          <w:sz w:val="24"/>
          <w:szCs w:val="24"/>
        </w:rPr>
        <w:t xml:space="preserve">  </w:t>
      </w:r>
    </w:p>
    <w:p w:rsidR="00DB03A0" w:rsidRDefault="00DB03A0" w:rsidP="00DB03A0">
      <w:pPr>
        <w:shd w:val="clear" w:color="auto" w:fill="FFFFFF"/>
        <w:spacing w:before="30" w:after="3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A6E6A">
        <w:rPr>
          <w:rFonts w:ascii="Times New Roman" w:hAnsi="Times New Roman" w:cs="Times New Roman"/>
          <w:color w:val="000000"/>
          <w:sz w:val="24"/>
          <w:szCs w:val="24"/>
        </w:rPr>
        <w:t xml:space="preserve">готовность </w:t>
      </w:r>
      <w:r>
        <w:rPr>
          <w:rFonts w:ascii="Times New Roman" w:hAnsi="Times New Roman" w:cs="Times New Roman"/>
          <w:color w:val="000000"/>
          <w:sz w:val="24"/>
          <w:szCs w:val="24"/>
        </w:rPr>
        <w:t xml:space="preserve">обучающихся </w:t>
      </w:r>
      <w:r w:rsidRPr="006A6E6A">
        <w:rPr>
          <w:rFonts w:ascii="Times New Roman" w:hAnsi="Times New Roman" w:cs="Times New Roman"/>
          <w:color w:val="000000"/>
          <w:sz w:val="24"/>
          <w:szCs w:val="24"/>
        </w:rPr>
        <w:t>к продолже</w:t>
      </w:r>
      <w:r>
        <w:rPr>
          <w:rFonts w:ascii="Times New Roman" w:hAnsi="Times New Roman" w:cs="Times New Roman"/>
          <w:color w:val="000000"/>
          <w:sz w:val="24"/>
          <w:szCs w:val="24"/>
        </w:rPr>
        <w:t>нию образования  на последующей ступени  основного общего образования;</w:t>
      </w:r>
      <w:r w:rsidRPr="006A6E6A">
        <w:rPr>
          <w:rFonts w:ascii="Times New Roman" w:hAnsi="Times New Roman" w:cs="Times New Roman"/>
          <w:color w:val="000000"/>
          <w:sz w:val="24"/>
          <w:szCs w:val="24"/>
        </w:rPr>
        <w:t xml:space="preserve"> </w:t>
      </w:r>
    </w:p>
    <w:p w:rsidR="00DB03A0" w:rsidRDefault="00DB03A0" w:rsidP="00DB03A0">
      <w:pPr>
        <w:shd w:val="clear" w:color="auto" w:fill="FFFFFF"/>
        <w:spacing w:before="30" w:after="3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A6E6A">
        <w:rPr>
          <w:rFonts w:ascii="Times New Roman" w:hAnsi="Times New Roman" w:cs="Times New Roman"/>
          <w:color w:val="000000"/>
          <w:sz w:val="24"/>
          <w:szCs w:val="24"/>
        </w:rPr>
        <w:t>формирование здорового образа жизни, усвоение элементарных правил пове</w:t>
      </w:r>
      <w:r>
        <w:rPr>
          <w:rFonts w:ascii="Times New Roman" w:hAnsi="Times New Roman" w:cs="Times New Roman"/>
          <w:color w:val="000000"/>
          <w:sz w:val="24"/>
          <w:szCs w:val="24"/>
        </w:rPr>
        <w:t xml:space="preserve">дения в экстремальных ситуациях; </w:t>
      </w:r>
    </w:p>
    <w:p w:rsidR="00DB03A0" w:rsidRDefault="00DB03A0" w:rsidP="00DB03A0">
      <w:pPr>
        <w:shd w:val="clear" w:color="auto" w:fill="FFFFFF"/>
        <w:spacing w:before="30" w:after="3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A6E6A">
        <w:rPr>
          <w:rFonts w:ascii="Times New Roman" w:hAnsi="Times New Roman" w:cs="Times New Roman"/>
          <w:color w:val="000000"/>
          <w:sz w:val="24"/>
          <w:szCs w:val="24"/>
        </w:rPr>
        <w:t xml:space="preserve"> личностное развитие обучающегося</w:t>
      </w:r>
      <w:r>
        <w:rPr>
          <w:rFonts w:ascii="Times New Roman" w:hAnsi="Times New Roman" w:cs="Times New Roman"/>
          <w:color w:val="000000"/>
          <w:sz w:val="24"/>
          <w:szCs w:val="24"/>
        </w:rPr>
        <w:t xml:space="preserve"> с умственной отсталостью (интеллектуальными нарушениями) </w:t>
      </w:r>
      <w:r w:rsidRPr="006A6E6A">
        <w:rPr>
          <w:rFonts w:ascii="Times New Roman" w:hAnsi="Times New Roman" w:cs="Times New Roman"/>
          <w:color w:val="000000"/>
          <w:sz w:val="24"/>
          <w:szCs w:val="24"/>
        </w:rPr>
        <w:t xml:space="preserve"> в соотве</w:t>
      </w:r>
      <w:r>
        <w:rPr>
          <w:rFonts w:ascii="Times New Roman" w:hAnsi="Times New Roman" w:cs="Times New Roman"/>
          <w:color w:val="000000"/>
          <w:sz w:val="24"/>
          <w:szCs w:val="24"/>
        </w:rPr>
        <w:t xml:space="preserve">тствии с его индивидуальностью; </w:t>
      </w:r>
    </w:p>
    <w:p w:rsidR="00DB03A0" w:rsidRDefault="00DB03A0" w:rsidP="00DB03A0">
      <w:pPr>
        <w:shd w:val="clear" w:color="auto" w:fill="FFFFFF"/>
        <w:spacing w:before="30" w:after="3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минимизацию негативного влияния слабовидения сочетающегося с легкой умственной отсталостью (интеллектуальными нарушениями) на развитие обучающегося и профилактику возникновения вторичных отклонений.</w:t>
      </w:r>
    </w:p>
    <w:p w:rsidR="00DB03A0" w:rsidRPr="006A6E6A"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sidRPr="006A6E6A">
        <w:rPr>
          <w:rFonts w:ascii="Times New Roman" w:hAnsi="Times New Roman" w:cs="Times New Roman"/>
          <w:b/>
          <w:bCs/>
          <w:color w:val="000000"/>
          <w:sz w:val="24"/>
          <w:szCs w:val="24"/>
        </w:rPr>
        <w:t>Обязательные предметные области</w:t>
      </w:r>
      <w:r w:rsidRPr="006A6E6A">
        <w:rPr>
          <w:rFonts w:ascii="Times New Roman" w:hAnsi="Times New Roman" w:cs="Times New Roman"/>
          <w:color w:val="000000"/>
          <w:sz w:val="24"/>
          <w:szCs w:val="24"/>
        </w:rPr>
        <w:t>:</w:t>
      </w:r>
    </w:p>
    <w:p w:rsidR="00DB03A0" w:rsidRPr="006A6E6A"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sidRPr="006A6E6A">
        <w:rPr>
          <w:rFonts w:ascii="Times New Roman" w:hAnsi="Times New Roman" w:cs="Times New Roman"/>
          <w:color w:val="000000"/>
          <w:sz w:val="24"/>
          <w:szCs w:val="24"/>
        </w:rPr>
        <w:t>1.    </w:t>
      </w:r>
      <w:r>
        <w:rPr>
          <w:rFonts w:ascii="Times New Roman" w:hAnsi="Times New Roman" w:cs="Times New Roman"/>
          <w:color w:val="000000"/>
          <w:sz w:val="24"/>
          <w:szCs w:val="24"/>
        </w:rPr>
        <w:t>    Предметная область «Язык и речевая практика»</w:t>
      </w:r>
      <w:r w:rsidRPr="006A6E6A">
        <w:rPr>
          <w:rFonts w:ascii="Times New Roman" w:hAnsi="Times New Roman" w:cs="Times New Roman"/>
          <w:color w:val="000000"/>
          <w:sz w:val="24"/>
          <w:szCs w:val="24"/>
        </w:rPr>
        <w:t xml:space="preserve">  представлена предметами:</w:t>
      </w:r>
    </w:p>
    <w:p w:rsidR="00DB03A0" w:rsidRPr="006A6E6A"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sidRPr="006A6E6A">
        <w:rPr>
          <w:rFonts w:ascii="Times New Roman" w:hAnsi="Times New Roman" w:cs="Times New Roman"/>
          <w:color w:val="000000"/>
          <w:sz w:val="24"/>
          <w:szCs w:val="24"/>
        </w:rPr>
        <w:t>         русский язык – 5 часов в неделю;</w:t>
      </w:r>
    </w:p>
    <w:p w:rsidR="00DB03A0" w:rsidRPr="006A6E6A"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sidRPr="006A6E6A">
        <w:rPr>
          <w:rFonts w:ascii="Times New Roman" w:hAnsi="Times New Roman" w:cs="Times New Roman"/>
          <w:color w:val="000000"/>
          <w:sz w:val="24"/>
          <w:szCs w:val="24"/>
        </w:rPr>
        <w:t>        </w:t>
      </w:r>
      <w:r>
        <w:rPr>
          <w:rFonts w:ascii="Times New Roman" w:hAnsi="Times New Roman" w:cs="Times New Roman"/>
          <w:color w:val="000000"/>
          <w:sz w:val="24"/>
          <w:szCs w:val="24"/>
        </w:rPr>
        <w:t>чтение (</w:t>
      </w:r>
      <w:r w:rsidRPr="006A6E6A">
        <w:rPr>
          <w:rFonts w:ascii="Times New Roman" w:hAnsi="Times New Roman" w:cs="Times New Roman"/>
          <w:color w:val="000000"/>
          <w:sz w:val="24"/>
          <w:szCs w:val="24"/>
        </w:rPr>
        <w:t xml:space="preserve"> литературное чтение </w:t>
      </w:r>
      <w:r>
        <w:rPr>
          <w:rFonts w:ascii="Times New Roman" w:hAnsi="Times New Roman" w:cs="Times New Roman"/>
          <w:color w:val="000000"/>
          <w:sz w:val="24"/>
          <w:szCs w:val="24"/>
        </w:rPr>
        <w:t>)</w:t>
      </w:r>
      <w:r w:rsidRPr="006A6E6A">
        <w:rPr>
          <w:rFonts w:ascii="Times New Roman" w:hAnsi="Times New Roman" w:cs="Times New Roman"/>
          <w:color w:val="000000"/>
          <w:sz w:val="24"/>
          <w:szCs w:val="24"/>
        </w:rPr>
        <w:t>– 4 часа;</w:t>
      </w:r>
    </w:p>
    <w:p w:rsidR="00DB03A0" w:rsidRPr="006A6E6A"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sidRPr="006A6E6A">
        <w:rPr>
          <w:rFonts w:ascii="Times New Roman" w:hAnsi="Times New Roman" w:cs="Times New Roman"/>
          <w:color w:val="000000"/>
          <w:sz w:val="24"/>
          <w:szCs w:val="24"/>
        </w:rPr>
        <w:t>2.        </w:t>
      </w:r>
      <w:r>
        <w:rPr>
          <w:rFonts w:ascii="Times New Roman" w:hAnsi="Times New Roman" w:cs="Times New Roman"/>
          <w:color w:val="000000"/>
          <w:sz w:val="24"/>
          <w:szCs w:val="24"/>
        </w:rPr>
        <w:t xml:space="preserve"> Предметная область «</w:t>
      </w:r>
      <w:r w:rsidRPr="006A6E6A">
        <w:rPr>
          <w:rFonts w:ascii="Times New Roman" w:hAnsi="Times New Roman" w:cs="Times New Roman"/>
          <w:color w:val="000000"/>
          <w:sz w:val="24"/>
          <w:szCs w:val="24"/>
        </w:rPr>
        <w:t>Математика</w:t>
      </w:r>
      <w:r>
        <w:rPr>
          <w:rFonts w:ascii="Times New Roman" w:hAnsi="Times New Roman" w:cs="Times New Roman"/>
          <w:color w:val="000000"/>
          <w:sz w:val="24"/>
          <w:szCs w:val="24"/>
        </w:rPr>
        <w:t>»</w:t>
      </w:r>
      <w:r w:rsidRPr="006A6E6A">
        <w:rPr>
          <w:rFonts w:ascii="Times New Roman" w:hAnsi="Times New Roman" w:cs="Times New Roman"/>
          <w:color w:val="000000"/>
          <w:sz w:val="24"/>
          <w:szCs w:val="24"/>
        </w:rPr>
        <w:t xml:space="preserve">  представлена предметом:</w:t>
      </w:r>
    </w:p>
    <w:p w:rsidR="00DB03A0" w:rsidRPr="006A6E6A"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sidRPr="006A6E6A">
        <w:rPr>
          <w:rFonts w:ascii="Times New Roman" w:hAnsi="Times New Roman" w:cs="Times New Roman"/>
          <w:color w:val="000000"/>
          <w:sz w:val="24"/>
          <w:szCs w:val="24"/>
        </w:rPr>
        <w:t xml:space="preserve">         математика – 4 ч. недельная нагрузка за каждый год обучения. </w:t>
      </w:r>
    </w:p>
    <w:p w:rsidR="00DB03A0" w:rsidRPr="006A6E6A"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sidRPr="006A6E6A">
        <w:rPr>
          <w:rFonts w:ascii="Times New Roman" w:hAnsi="Times New Roman" w:cs="Times New Roman"/>
          <w:color w:val="000000"/>
          <w:sz w:val="24"/>
          <w:szCs w:val="24"/>
        </w:rPr>
        <w:t>3.       </w:t>
      </w:r>
      <w:r>
        <w:rPr>
          <w:rFonts w:ascii="Times New Roman" w:hAnsi="Times New Roman" w:cs="Times New Roman"/>
          <w:color w:val="000000"/>
          <w:sz w:val="24"/>
          <w:szCs w:val="24"/>
        </w:rPr>
        <w:t>Предметная область «</w:t>
      </w:r>
      <w:r w:rsidRPr="006A6E6A">
        <w:rPr>
          <w:rFonts w:ascii="Times New Roman" w:hAnsi="Times New Roman" w:cs="Times New Roman"/>
          <w:color w:val="000000"/>
          <w:sz w:val="24"/>
          <w:szCs w:val="24"/>
        </w:rPr>
        <w:t>Естествознание</w:t>
      </w:r>
      <w:r>
        <w:rPr>
          <w:rFonts w:ascii="Times New Roman" w:hAnsi="Times New Roman" w:cs="Times New Roman"/>
          <w:color w:val="000000"/>
          <w:sz w:val="24"/>
          <w:szCs w:val="24"/>
        </w:rPr>
        <w:t>»  представлен  предметом</w:t>
      </w:r>
      <w:r w:rsidRPr="006A6E6A">
        <w:rPr>
          <w:rFonts w:ascii="Times New Roman" w:hAnsi="Times New Roman" w:cs="Times New Roman"/>
          <w:color w:val="000000"/>
          <w:sz w:val="24"/>
          <w:szCs w:val="24"/>
        </w:rPr>
        <w:t>:</w:t>
      </w:r>
    </w:p>
    <w:p w:rsidR="00DB03A0" w:rsidRPr="006A6E6A"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sidRPr="006A6E6A">
        <w:rPr>
          <w:rFonts w:ascii="Times New Roman" w:hAnsi="Times New Roman" w:cs="Times New Roman"/>
          <w:color w:val="000000"/>
          <w:sz w:val="24"/>
          <w:szCs w:val="24"/>
        </w:rPr>
        <w:t>         окружающ</w:t>
      </w:r>
      <w:r>
        <w:rPr>
          <w:rFonts w:ascii="Times New Roman" w:hAnsi="Times New Roman" w:cs="Times New Roman"/>
          <w:color w:val="000000"/>
          <w:sz w:val="24"/>
          <w:szCs w:val="24"/>
        </w:rPr>
        <w:t>ий мир –  2 часа в неделю в 1 кл; 1 час в неделю в 2-5классах;</w:t>
      </w:r>
    </w:p>
    <w:p w:rsidR="00DB03A0" w:rsidRPr="006A6E6A"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sidRPr="006A6E6A">
        <w:rPr>
          <w:rFonts w:ascii="Times New Roman" w:hAnsi="Times New Roman" w:cs="Times New Roman"/>
          <w:color w:val="000000"/>
          <w:sz w:val="24"/>
          <w:szCs w:val="24"/>
        </w:rPr>
        <w:t>4.        Образовательная область «Искусство»  представлена предметами:</w:t>
      </w:r>
    </w:p>
    <w:p w:rsidR="00DB03A0" w:rsidRPr="006A6E6A"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sidRPr="006A6E6A">
        <w:rPr>
          <w:rFonts w:ascii="Times New Roman" w:hAnsi="Times New Roman" w:cs="Times New Roman"/>
          <w:color w:val="000000"/>
          <w:sz w:val="24"/>
          <w:szCs w:val="24"/>
        </w:rPr>
        <w:t xml:space="preserve">        музыка 1 ч в неделю,  </w:t>
      </w:r>
    </w:p>
    <w:p w:rsidR="00DB03A0" w:rsidRPr="006A6E6A"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изобразительное искусство</w:t>
      </w:r>
      <w:r w:rsidRPr="006A6E6A">
        <w:rPr>
          <w:rFonts w:ascii="Times New Roman" w:hAnsi="Times New Roman" w:cs="Times New Roman"/>
          <w:color w:val="000000"/>
          <w:sz w:val="24"/>
          <w:szCs w:val="24"/>
        </w:rPr>
        <w:t xml:space="preserve"> – 1 ч. в неделю,   </w:t>
      </w:r>
    </w:p>
    <w:p w:rsidR="00DB03A0" w:rsidRPr="00260AC8"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sidRPr="006A6E6A">
        <w:rPr>
          <w:rFonts w:ascii="Times New Roman" w:hAnsi="Times New Roman" w:cs="Times New Roman"/>
          <w:color w:val="000000"/>
          <w:sz w:val="24"/>
          <w:szCs w:val="24"/>
        </w:rPr>
        <w:t>5.      Образовательная область «Технология»  представлена предметом «Ручной труд</w:t>
      </w:r>
      <w:r w:rsidRPr="00260AC8">
        <w:rPr>
          <w:rFonts w:ascii="Times New Roman" w:hAnsi="Times New Roman" w:cs="Times New Roman"/>
          <w:color w:val="000000"/>
          <w:sz w:val="24"/>
          <w:szCs w:val="24"/>
        </w:rPr>
        <w:t>» 1 час в неделю</w:t>
      </w:r>
    </w:p>
    <w:p w:rsidR="00DB03A0" w:rsidRPr="00260AC8" w:rsidRDefault="00DB03A0" w:rsidP="00DB03A0">
      <w:pPr>
        <w:shd w:val="clear" w:color="auto" w:fill="FFFFFF"/>
        <w:spacing w:before="30" w:after="30" w:line="360" w:lineRule="auto"/>
        <w:ind w:firstLine="709"/>
        <w:jc w:val="both"/>
        <w:rPr>
          <w:rFonts w:ascii="Times New Roman" w:hAnsi="Times New Roman" w:cs="Times New Roman"/>
          <w:color w:val="FF0000"/>
          <w:sz w:val="24"/>
          <w:szCs w:val="24"/>
        </w:rPr>
      </w:pPr>
      <w:r w:rsidRPr="00260AC8">
        <w:rPr>
          <w:rFonts w:ascii="Times New Roman" w:hAnsi="Times New Roman" w:cs="Times New Roman"/>
          <w:color w:val="000000"/>
          <w:sz w:val="24"/>
          <w:szCs w:val="24"/>
        </w:rPr>
        <w:t xml:space="preserve">6.        Образовательная область «Физическая культура» представлена предметом  - физическая культура  - 3 часа недельная нагрузка в </w:t>
      </w:r>
      <w:r w:rsidRPr="00260AC8">
        <w:rPr>
          <w:rFonts w:ascii="Times New Roman" w:hAnsi="Times New Roman" w:cs="Times New Roman"/>
          <w:sz w:val="24"/>
          <w:szCs w:val="24"/>
        </w:rPr>
        <w:t>каждом классе.</w:t>
      </w:r>
    </w:p>
    <w:p w:rsidR="00DB03A0" w:rsidRPr="00EE1DF8" w:rsidRDefault="00DB03A0" w:rsidP="00DB03A0">
      <w:pPr>
        <w:shd w:val="clear" w:color="auto" w:fill="FFFFFF"/>
        <w:spacing w:before="30" w:after="30" w:line="360" w:lineRule="auto"/>
        <w:ind w:firstLine="709"/>
        <w:jc w:val="both"/>
        <w:rPr>
          <w:rFonts w:ascii="Times New Roman" w:hAnsi="Times New Roman" w:cs="Times New Roman"/>
          <w:bCs/>
          <w:sz w:val="24"/>
          <w:szCs w:val="24"/>
        </w:rPr>
      </w:pPr>
      <w:r w:rsidRPr="00260AC8">
        <w:rPr>
          <w:rFonts w:ascii="Times New Roman" w:hAnsi="Times New Roman" w:cs="Times New Roman"/>
          <w:color w:val="FF0000"/>
          <w:sz w:val="24"/>
          <w:szCs w:val="24"/>
        </w:rPr>
        <w:t xml:space="preserve"> </w:t>
      </w:r>
      <w:r w:rsidRPr="00260AC8">
        <w:rPr>
          <w:rFonts w:ascii="Times New Roman" w:hAnsi="Times New Roman" w:cs="Times New Roman"/>
          <w:sz w:val="24"/>
          <w:szCs w:val="24"/>
        </w:rPr>
        <w:t xml:space="preserve">Часть, формируемая участниками образовательных отношений (компонент образовательного учреждения), является вариативной частью учебного плана и используется по решению </w:t>
      </w:r>
      <w:r>
        <w:rPr>
          <w:rFonts w:ascii="Times New Roman" w:hAnsi="Times New Roman" w:cs="Times New Roman"/>
          <w:sz w:val="24"/>
          <w:szCs w:val="24"/>
        </w:rPr>
        <w:t xml:space="preserve">педагогического совета  на увеличение учебных часов, </w:t>
      </w:r>
      <w:r w:rsidRPr="00ED252F">
        <w:rPr>
          <w:rFonts w:ascii="Times New Roman" w:hAnsi="Times New Roman" w:cs="Times New Roman"/>
          <w:sz w:val="24"/>
          <w:szCs w:val="24"/>
        </w:rPr>
        <w:t xml:space="preserve">отводимых на изучение предметов обязательной части: </w:t>
      </w:r>
      <w:r w:rsidRPr="00ED252F">
        <w:rPr>
          <w:rFonts w:ascii="Times New Roman" w:hAnsi="Times New Roman" w:cs="Times New Roman"/>
          <w:b/>
          <w:bCs/>
          <w:sz w:val="24"/>
          <w:szCs w:val="24"/>
        </w:rPr>
        <w:t>математика 1 ч в неделю</w:t>
      </w:r>
      <w:r w:rsidRPr="00ED252F">
        <w:rPr>
          <w:rFonts w:ascii="Times New Roman" w:hAnsi="Times New Roman" w:cs="Times New Roman"/>
          <w:sz w:val="24"/>
          <w:szCs w:val="24"/>
        </w:rPr>
        <w:t xml:space="preserve"> и </w:t>
      </w:r>
      <w:r w:rsidRPr="00ED252F">
        <w:rPr>
          <w:rFonts w:ascii="Times New Roman" w:hAnsi="Times New Roman" w:cs="Times New Roman"/>
          <w:b/>
          <w:bCs/>
          <w:sz w:val="24"/>
          <w:szCs w:val="24"/>
        </w:rPr>
        <w:t>внеклассное чтение 1 ч в неделю</w:t>
      </w:r>
      <w:r>
        <w:rPr>
          <w:rFonts w:ascii="Times New Roman" w:hAnsi="Times New Roman" w:cs="Times New Roman"/>
          <w:b/>
          <w:bCs/>
          <w:sz w:val="24"/>
          <w:szCs w:val="24"/>
        </w:rPr>
        <w:t xml:space="preserve"> в 2 классе;</w:t>
      </w:r>
      <w:r w:rsidRPr="00ED252F">
        <w:rPr>
          <w:rFonts w:ascii="Times New Roman" w:hAnsi="Times New Roman" w:cs="Times New Roman"/>
          <w:b/>
          <w:bCs/>
          <w:sz w:val="24"/>
          <w:szCs w:val="24"/>
        </w:rPr>
        <w:t xml:space="preserve"> окружающий мир 1 ч в неделю</w:t>
      </w:r>
      <w:r>
        <w:rPr>
          <w:rFonts w:ascii="Times New Roman" w:hAnsi="Times New Roman" w:cs="Times New Roman"/>
          <w:b/>
          <w:bCs/>
          <w:sz w:val="24"/>
          <w:szCs w:val="24"/>
        </w:rPr>
        <w:t>, математика 1 ч в неделю, внеклассное чтение  1 ч в неделю в 3-5 классах</w:t>
      </w:r>
      <w:r w:rsidRPr="00ED252F">
        <w:rPr>
          <w:rFonts w:ascii="Times New Roman" w:hAnsi="Times New Roman" w:cs="Times New Roman"/>
          <w:b/>
          <w:bCs/>
          <w:sz w:val="24"/>
          <w:szCs w:val="24"/>
        </w:rPr>
        <w:t>.</w:t>
      </w:r>
      <w:r>
        <w:rPr>
          <w:rFonts w:ascii="Times New Roman" w:hAnsi="Times New Roman" w:cs="Times New Roman"/>
          <w:b/>
          <w:bCs/>
          <w:sz w:val="24"/>
          <w:szCs w:val="24"/>
        </w:rPr>
        <w:t xml:space="preserve"> </w:t>
      </w:r>
      <w:r w:rsidRPr="00EE1DF8">
        <w:rPr>
          <w:rFonts w:ascii="Times New Roman" w:hAnsi="Times New Roman" w:cs="Times New Roman"/>
          <w:bCs/>
          <w:sz w:val="24"/>
          <w:szCs w:val="24"/>
        </w:rPr>
        <w:t>Увеличение количества  часов связа</w:t>
      </w:r>
      <w:r>
        <w:rPr>
          <w:rFonts w:ascii="Times New Roman" w:hAnsi="Times New Roman" w:cs="Times New Roman"/>
          <w:bCs/>
          <w:sz w:val="24"/>
          <w:szCs w:val="24"/>
        </w:rPr>
        <w:t>но с особенностями учащихся.  С</w:t>
      </w:r>
      <w:r w:rsidRPr="00EE1DF8">
        <w:rPr>
          <w:rFonts w:ascii="Times New Roman" w:hAnsi="Times New Roman" w:cs="Times New Roman"/>
          <w:bCs/>
          <w:sz w:val="24"/>
          <w:szCs w:val="24"/>
        </w:rPr>
        <w:t>лабовидящие обучающиеся с умственной отсталостью (интеллектуальными нарушениями)</w:t>
      </w:r>
      <w:r>
        <w:rPr>
          <w:rFonts w:ascii="Times New Roman" w:hAnsi="Times New Roman" w:cs="Times New Roman"/>
          <w:bCs/>
          <w:sz w:val="24"/>
          <w:szCs w:val="24"/>
        </w:rPr>
        <w:t xml:space="preserve"> вследствие нарушения познавательной деятельности не умеют читать бегло, правильно и выразительно, что ведет к нарушениям в письменной речи; несформированные навыки чтения вызывают трудности в установлении социальных связей с окружающим миром, а трудности в речевом общении влекут за собой нарушения   коммуникативных трудностей. Как итог – трудно идет процесс социальной адаптации и интеграции детей. </w:t>
      </w:r>
    </w:p>
    <w:p w:rsidR="00DB03A0" w:rsidRDefault="00DB03A0" w:rsidP="00DB03A0">
      <w:pPr>
        <w:spacing w:line="360" w:lineRule="auto"/>
        <w:ind w:firstLine="709"/>
        <w:contextualSpacing/>
        <w:jc w:val="both"/>
        <w:rPr>
          <w:rFonts w:ascii="Times New Roman" w:hAnsi="Times New Roman" w:cs="Times New Roman"/>
          <w:sz w:val="24"/>
          <w:szCs w:val="24"/>
        </w:rPr>
      </w:pPr>
      <w:r w:rsidRPr="00B916DA">
        <w:rPr>
          <w:rFonts w:ascii="Times New Roman" w:hAnsi="Times New Roman" w:cs="Times New Roman"/>
          <w:b/>
          <w:bCs/>
          <w:sz w:val="24"/>
          <w:szCs w:val="24"/>
        </w:rPr>
        <w:t>Коррекционно-развивающая область</w:t>
      </w:r>
      <w:r>
        <w:rPr>
          <w:rFonts w:ascii="Times New Roman" w:hAnsi="Times New Roman" w:cs="Times New Roman"/>
          <w:sz w:val="24"/>
          <w:szCs w:val="24"/>
        </w:rPr>
        <w:t xml:space="preserve">, коррекционные курсы которой направлены на минимизацию негативного влияния слабовидения сочетающегося с легкой  умственной отсталостью (интеллектуальными нарушениями) на результат обучения и профилактику возникновения </w:t>
      </w:r>
      <w:r>
        <w:rPr>
          <w:rFonts w:ascii="Times New Roman" w:hAnsi="Times New Roman" w:cs="Times New Roman"/>
          <w:sz w:val="24"/>
          <w:szCs w:val="24"/>
        </w:rPr>
        <w:lastRenderedPageBreak/>
        <w:t>вторичных отклонений в развитии.</w:t>
      </w:r>
    </w:p>
    <w:p w:rsidR="00DB03A0" w:rsidRDefault="00DB03A0" w:rsidP="00DB03A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Коррекционно-развивающая область включает следующие коррекционные курсы:</w:t>
      </w:r>
      <w:r w:rsidRPr="006A6E6A">
        <w:rPr>
          <w:rFonts w:ascii="Times New Roman" w:hAnsi="Times New Roman" w:cs="Times New Roman"/>
          <w:sz w:val="24"/>
          <w:szCs w:val="24"/>
        </w:rPr>
        <w:t xml:space="preserve"> </w:t>
      </w:r>
      <w:r>
        <w:rPr>
          <w:rFonts w:ascii="Times New Roman" w:hAnsi="Times New Roman" w:cs="Times New Roman"/>
          <w:sz w:val="24"/>
          <w:szCs w:val="24"/>
        </w:rPr>
        <w:t xml:space="preserve"> ритмику, адаптивную физическую культуру, социально-бытовую и пространственную ориентировку, индивидуальные занятия,  которые являются обязательными и проводятся в форме групповых и индивидуальных коррекционных занятий.  Школа самостоятельно определяет технологии, способы организации деятельности обучающихся в процессе освоения коррекционно-развивающей области. </w:t>
      </w:r>
    </w:p>
    <w:p w:rsidR="00DB03A0" w:rsidRPr="004D6B16" w:rsidRDefault="00DB03A0" w:rsidP="00180143">
      <w:pPr>
        <w:widowControl/>
        <w:numPr>
          <w:ilvl w:val="0"/>
          <w:numId w:val="58"/>
        </w:numPr>
        <w:autoSpaceDE/>
        <w:autoSpaceDN/>
        <w:adjustRightInd/>
        <w:spacing w:line="360" w:lineRule="auto"/>
        <w:ind w:left="0" w:firstLine="284"/>
        <w:jc w:val="both"/>
        <w:rPr>
          <w:rFonts w:ascii="Times New Roman" w:hAnsi="Times New Roman" w:cs="Times New Roman"/>
          <w:sz w:val="24"/>
          <w:szCs w:val="24"/>
        </w:rPr>
      </w:pPr>
      <w:r w:rsidRPr="00F80941">
        <w:rPr>
          <w:rFonts w:ascii="Times New Roman" w:hAnsi="Times New Roman" w:cs="Times New Roman"/>
          <w:b/>
          <w:bCs/>
          <w:sz w:val="24"/>
          <w:szCs w:val="24"/>
        </w:rPr>
        <w:t>СБО</w:t>
      </w:r>
      <w:r>
        <w:rPr>
          <w:rFonts w:ascii="Times New Roman" w:hAnsi="Times New Roman" w:cs="Times New Roman"/>
          <w:sz w:val="24"/>
          <w:szCs w:val="24"/>
        </w:rPr>
        <w:t xml:space="preserve"> (</w:t>
      </w:r>
      <w:r w:rsidRPr="006A6E6A">
        <w:rPr>
          <w:rFonts w:ascii="Times New Roman" w:hAnsi="Times New Roman" w:cs="Times New Roman"/>
          <w:sz w:val="24"/>
          <w:szCs w:val="24"/>
        </w:rPr>
        <w:t>социально-бытовая</w:t>
      </w:r>
      <w:r w:rsidRPr="00114D8B">
        <w:rPr>
          <w:rFonts w:ascii="Times New Roman" w:hAnsi="Times New Roman" w:cs="Times New Roman"/>
          <w:b/>
          <w:sz w:val="24"/>
          <w:szCs w:val="24"/>
        </w:rPr>
        <w:t>)  и пространственная  ориентировка</w:t>
      </w:r>
      <w:r>
        <w:rPr>
          <w:rFonts w:ascii="Times New Roman" w:hAnsi="Times New Roman" w:cs="Times New Roman"/>
          <w:sz w:val="24"/>
          <w:szCs w:val="24"/>
        </w:rPr>
        <w:t xml:space="preserve"> (16,5ч за год) 1ч в две недели.</w:t>
      </w:r>
      <w:r w:rsidRPr="00F4545F">
        <w:rPr>
          <w:rFonts w:ascii="Times New Roman" w:hAnsi="Times New Roman" w:cs="Times New Roman"/>
          <w:sz w:val="24"/>
          <w:szCs w:val="24"/>
        </w:rPr>
        <w:t xml:space="preserve"> Предмет СБО </w:t>
      </w:r>
      <w:r w:rsidRPr="00F4545F">
        <w:rPr>
          <w:rStyle w:val="apple-converted-space"/>
          <w:rFonts w:ascii="Times New Roman" w:hAnsi="Times New Roman"/>
          <w:sz w:val="24"/>
          <w:szCs w:val="24"/>
          <w:shd w:val="clear" w:color="auto" w:fill="FFFFFF"/>
        </w:rPr>
        <w:t xml:space="preserve"> направлен  на </w:t>
      </w:r>
      <w:r w:rsidRPr="00F4545F">
        <w:rPr>
          <w:rFonts w:ascii="Times New Roman" w:hAnsi="Times New Roman" w:cs="Times New Roman"/>
          <w:sz w:val="24"/>
          <w:szCs w:val="24"/>
        </w:rPr>
        <w:t>формирование  знаний, умений, навыков, сопутствующих социальной адаптации,  повышению  уровня общего развития обучающихся, способствующего  всесторонней подготовке к будущей самостоятельной жизни; воспитанию  трудолюбия, уважительного отношения  к людям и результатам их труда, применению   на  практике правил  сотрудничества в коллективной деятельности.</w:t>
      </w:r>
      <w:r w:rsidRPr="00114D8B">
        <w:rPr>
          <w:rFonts w:ascii="Times New Roman" w:hAnsi="Times New Roman" w:cs="Times New Roman"/>
          <w:b/>
          <w:bCs/>
          <w:sz w:val="24"/>
          <w:szCs w:val="24"/>
        </w:rPr>
        <w:t xml:space="preserve"> </w:t>
      </w:r>
      <w:r>
        <w:rPr>
          <w:rFonts w:ascii="Times New Roman" w:hAnsi="Times New Roman" w:cs="Times New Roman"/>
          <w:b/>
          <w:bCs/>
          <w:sz w:val="24"/>
          <w:szCs w:val="24"/>
        </w:rPr>
        <w:t>Предмет «п</w:t>
      </w:r>
      <w:r w:rsidRPr="004D6B16">
        <w:rPr>
          <w:rFonts w:ascii="Times New Roman" w:hAnsi="Times New Roman" w:cs="Times New Roman"/>
          <w:b/>
          <w:bCs/>
          <w:sz w:val="24"/>
          <w:szCs w:val="24"/>
        </w:rPr>
        <w:t>ространственная ориентировка</w:t>
      </w:r>
      <w:r>
        <w:rPr>
          <w:rFonts w:ascii="Times New Roman" w:hAnsi="Times New Roman" w:cs="Times New Roman"/>
          <w:b/>
          <w:bCs/>
          <w:sz w:val="24"/>
          <w:szCs w:val="24"/>
        </w:rPr>
        <w:t>»</w:t>
      </w:r>
      <w:r>
        <w:rPr>
          <w:rFonts w:ascii="Times New Roman" w:hAnsi="Times New Roman" w:cs="Times New Roman"/>
          <w:sz w:val="24"/>
          <w:szCs w:val="24"/>
        </w:rPr>
        <w:t xml:space="preserve">  </w:t>
      </w:r>
      <w:r w:rsidRPr="00260AC8">
        <w:rPr>
          <w:rFonts w:ascii="Times New Roman" w:hAnsi="Times New Roman" w:cs="Times New Roman"/>
          <w:sz w:val="24"/>
          <w:szCs w:val="24"/>
        </w:rPr>
        <w:t>1ч в недел</w:t>
      </w:r>
      <w:r>
        <w:rPr>
          <w:rFonts w:ascii="Times New Roman" w:hAnsi="Times New Roman" w:cs="Times New Roman"/>
          <w:sz w:val="24"/>
          <w:szCs w:val="24"/>
        </w:rPr>
        <w:t xml:space="preserve">ю </w:t>
      </w:r>
      <w:r w:rsidRPr="004D6B16">
        <w:rPr>
          <w:rFonts w:ascii="Times New Roman" w:hAnsi="Times New Roman" w:cs="Times New Roman"/>
          <w:sz w:val="24"/>
          <w:szCs w:val="24"/>
        </w:rPr>
        <w:t xml:space="preserve">направлена на овладение навыками и  </w:t>
      </w:r>
      <w:r>
        <w:rPr>
          <w:rFonts w:ascii="Times New Roman" w:hAnsi="Times New Roman" w:cs="Times New Roman"/>
          <w:sz w:val="24"/>
          <w:szCs w:val="24"/>
        </w:rPr>
        <w:t>способностями</w:t>
      </w:r>
      <w:r w:rsidRPr="004D6B16">
        <w:rPr>
          <w:rFonts w:ascii="Times New Roman" w:hAnsi="Times New Roman" w:cs="Times New Roman"/>
          <w:sz w:val="24"/>
          <w:szCs w:val="24"/>
        </w:rPr>
        <w:t xml:space="preserve"> самостоятельно ориентироваться в быту, на рабочем месте, на улицах города, в общественных местах </w:t>
      </w:r>
      <w:r>
        <w:rPr>
          <w:rFonts w:ascii="Times New Roman" w:hAnsi="Times New Roman" w:cs="Times New Roman"/>
          <w:sz w:val="24"/>
          <w:szCs w:val="24"/>
        </w:rPr>
        <w:t xml:space="preserve">и слабовидящие обучающиеся </w:t>
      </w:r>
      <w:r w:rsidRPr="004D6B16">
        <w:rPr>
          <w:rFonts w:ascii="Times New Roman" w:hAnsi="Times New Roman" w:cs="Times New Roman"/>
          <w:sz w:val="24"/>
          <w:szCs w:val="24"/>
        </w:rPr>
        <w:t xml:space="preserve"> нуждаются в систематич</w:t>
      </w:r>
      <w:r>
        <w:rPr>
          <w:rFonts w:ascii="Times New Roman" w:hAnsi="Times New Roman" w:cs="Times New Roman"/>
          <w:sz w:val="24"/>
          <w:szCs w:val="24"/>
        </w:rPr>
        <w:t>еском целенаправленном обучении.</w:t>
      </w:r>
    </w:p>
    <w:p w:rsidR="00DB03A0" w:rsidRPr="006A6E6A" w:rsidRDefault="00DB03A0" w:rsidP="00180143">
      <w:pPr>
        <w:widowControl/>
        <w:numPr>
          <w:ilvl w:val="0"/>
          <w:numId w:val="58"/>
        </w:numPr>
        <w:autoSpaceDE/>
        <w:autoSpaceDN/>
        <w:adjustRightInd/>
        <w:spacing w:line="360" w:lineRule="auto"/>
        <w:ind w:left="0" w:firstLine="284"/>
        <w:jc w:val="both"/>
        <w:rPr>
          <w:rFonts w:ascii="Times New Roman" w:hAnsi="Times New Roman" w:cs="Times New Roman"/>
          <w:sz w:val="24"/>
          <w:szCs w:val="24"/>
        </w:rPr>
      </w:pPr>
      <w:r w:rsidRPr="00F80941">
        <w:rPr>
          <w:rFonts w:ascii="Times New Roman" w:hAnsi="Times New Roman" w:cs="Times New Roman"/>
          <w:b/>
          <w:bCs/>
          <w:sz w:val="24"/>
          <w:szCs w:val="24"/>
        </w:rPr>
        <w:t>Ритмика</w:t>
      </w:r>
      <w:r w:rsidRPr="006A6E6A">
        <w:rPr>
          <w:rFonts w:ascii="Times New Roman" w:hAnsi="Times New Roman" w:cs="Times New Roman"/>
          <w:sz w:val="24"/>
          <w:szCs w:val="24"/>
        </w:rPr>
        <w:t xml:space="preserve"> (16,5ч за год) 1ч в две недели</w:t>
      </w:r>
      <w:r>
        <w:rPr>
          <w:rFonts w:ascii="Times New Roman" w:hAnsi="Times New Roman" w:cs="Times New Roman"/>
          <w:sz w:val="24"/>
          <w:szCs w:val="24"/>
        </w:rPr>
        <w:t xml:space="preserve">. Предмет </w:t>
      </w:r>
      <w:r w:rsidRPr="006A6E6A">
        <w:rPr>
          <w:rFonts w:ascii="Times New Roman" w:hAnsi="Times New Roman" w:cs="Times New Roman"/>
          <w:sz w:val="24"/>
          <w:szCs w:val="24"/>
        </w:rPr>
        <w:t xml:space="preserve"> </w:t>
      </w:r>
      <w:r>
        <w:rPr>
          <w:rFonts w:ascii="Times New Roman" w:hAnsi="Times New Roman" w:cs="Times New Roman"/>
          <w:color w:val="000000"/>
          <w:sz w:val="24"/>
          <w:szCs w:val="24"/>
        </w:rPr>
        <w:t>направлен</w:t>
      </w:r>
      <w:r w:rsidRPr="006A6E6A">
        <w:rPr>
          <w:rFonts w:ascii="Times New Roman" w:hAnsi="Times New Roman" w:cs="Times New Roman"/>
          <w:color w:val="000000"/>
          <w:sz w:val="24"/>
          <w:szCs w:val="24"/>
        </w:rPr>
        <w:t>  на укрепление здоровья, содействие гармоничному физическому, нравственному и социальному развитию, успешному обучению; на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DB03A0" w:rsidRPr="006A6E6A" w:rsidRDefault="00DB03A0" w:rsidP="00DB03A0">
      <w:pPr>
        <w:spacing w:line="360" w:lineRule="auto"/>
        <w:ind w:firstLine="709"/>
        <w:jc w:val="both"/>
        <w:rPr>
          <w:rFonts w:ascii="Times New Roman" w:hAnsi="Times New Roman" w:cs="Times New Roman"/>
          <w:sz w:val="24"/>
          <w:szCs w:val="24"/>
        </w:rPr>
      </w:pPr>
      <w:r w:rsidRPr="00F80941">
        <w:rPr>
          <w:rFonts w:ascii="Times New Roman" w:hAnsi="Times New Roman" w:cs="Times New Roman"/>
          <w:b/>
          <w:bCs/>
          <w:sz w:val="24"/>
          <w:szCs w:val="24"/>
        </w:rPr>
        <w:t>Адаптивная физическая культура</w:t>
      </w:r>
      <w:r w:rsidRPr="006A6E6A">
        <w:rPr>
          <w:rFonts w:ascii="Times New Roman" w:hAnsi="Times New Roman" w:cs="Times New Roman"/>
          <w:sz w:val="24"/>
          <w:szCs w:val="24"/>
        </w:rPr>
        <w:t xml:space="preserve"> (АФК) (16,5ч за год) 1ч в две недели</w:t>
      </w:r>
      <w:r>
        <w:rPr>
          <w:rFonts w:ascii="Times New Roman" w:hAnsi="Times New Roman" w:cs="Times New Roman"/>
          <w:sz w:val="24"/>
          <w:szCs w:val="24"/>
        </w:rPr>
        <w:t xml:space="preserve">.. </w:t>
      </w:r>
      <w:r w:rsidRPr="00F80941">
        <w:rPr>
          <w:rFonts w:ascii="Times New Roman" w:hAnsi="Times New Roman" w:cs="Times New Roman"/>
          <w:b/>
          <w:bCs/>
          <w:sz w:val="24"/>
          <w:szCs w:val="24"/>
        </w:rPr>
        <w:t xml:space="preserve"> </w:t>
      </w:r>
      <w:r>
        <w:rPr>
          <w:rFonts w:ascii="Times New Roman" w:hAnsi="Times New Roman" w:cs="Times New Roman"/>
          <w:sz w:val="24"/>
          <w:szCs w:val="24"/>
        </w:rPr>
        <w:t>Занятия А</w:t>
      </w:r>
      <w:r w:rsidRPr="00F80941">
        <w:rPr>
          <w:rFonts w:ascii="Times New Roman" w:hAnsi="Times New Roman" w:cs="Times New Roman"/>
          <w:sz w:val="24"/>
          <w:szCs w:val="24"/>
        </w:rPr>
        <w:t>ФК</w:t>
      </w:r>
      <w:r w:rsidRPr="006A6E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E6A">
        <w:rPr>
          <w:rFonts w:ascii="Times New Roman" w:hAnsi="Times New Roman" w:cs="Times New Roman"/>
          <w:sz w:val="24"/>
          <w:szCs w:val="24"/>
        </w:rPr>
        <w:t>проводятся по группам, которые комплектуются в соответствии с медицинскими показаниями и утверждаются пр</w:t>
      </w:r>
      <w:r>
        <w:rPr>
          <w:rFonts w:ascii="Times New Roman" w:hAnsi="Times New Roman" w:cs="Times New Roman"/>
          <w:sz w:val="24"/>
          <w:szCs w:val="24"/>
        </w:rPr>
        <w:t xml:space="preserve">иказом директора школы. </w:t>
      </w:r>
      <w:r w:rsidRPr="006A6E6A">
        <w:rPr>
          <w:rFonts w:ascii="Times New Roman" w:hAnsi="Times New Roman" w:cs="Times New Roman"/>
          <w:sz w:val="24"/>
          <w:szCs w:val="24"/>
        </w:rPr>
        <w:t xml:space="preserve"> Группы могут быть разновозрастные.</w:t>
      </w:r>
    </w:p>
    <w:p w:rsidR="00DB03A0" w:rsidRPr="006A6E6A" w:rsidRDefault="00DB03A0" w:rsidP="00DB03A0">
      <w:pPr>
        <w:spacing w:line="360" w:lineRule="auto"/>
        <w:ind w:firstLine="709"/>
        <w:jc w:val="both"/>
        <w:rPr>
          <w:rStyle w:val="apple-converted-space"/>
          <w:rFonts w:ascii="Times New Roman" w:hAnsi="Times New Roman"/>
          <w:color w:val="000000"/>
          <w:sz w:val="24"/>
          <w:szCs w:val="24"/>
          <w:shd w:val="clear" w:color="auto" w:fill="FFFFFF"/>
        </w:rPr>
      </w:pPr>
      <w:r>
        <w:rPr>
          <w:rFonts w:ascii="Times New Roman" w:hAnsi="Times New Roman" w:cs="Times New Roman"/>
          <w:sz w:val="24"/>
          <w:szCs w:val="24"/>
        </w:rPr>
        <w:t xml:space="preserve">- </w:t>
      </w:r>
      <w:r w:rsidRPr="004D6B16">
        <w:rPr>
          <w:rFonts w:ascii="Times New Roman" w:hAnsi="Times New Roman" w:cs="Times New Roman"/>
          <w:b/>
          <w:bCs/>
          <w:sz w:val="24"/>
          <w:szCs w:val="24"/>
        </w:rPr>
        <w:t>индивидуальные</w:t>
      </w:r>
      <w:r>
        <w:rPr>
          <w:rFonts w:ascii="Times New Roman" w:hAnsi="Times New Roman" w:cs="Times New Roman"/>
          <w:b/>
          <w:bCs/>
          <w:sz w:val="24"/>
          <w:szCs w:val="24"/>
        </w:rPr>
        <w:t xml:space="preserve"> коррекционные занятия</w:t>
      </w:r>
      <w:r>
        <w:rPr>
          <w:rFonts w:ascii="Times New Roman" w:hAnsi="Times New Roman" w:cs="Times New Roman"/>
          <w:sz w:val="24"/>
          <w:szCs w:val="24"/>
        </w:rPr>
        <w:t xml:space="preserve">  </w:t>
      </w:r>
      <w:r w:rsidRPr="006A6E6A">
        <w:rPr>
          <w:rFonts w:ascii="Times New Roman" w:hAnsi="Times New Roman" w:cs="Times New Roman"/>
          <w:sz w:val="24"/>
          <w:szCs w:val="24"/>
        </w:rPr>
        <w:t xml:space="preserve"> 1ч в неделю</w:t>
      </w:r>
      <w:r>
        <w:rPr>
          <w:rFonts w:ascii="Times New Roman" w:hAnsi="Times New Roman" w:cs="Times New Roman"/>
          <w:sz w:val="24"/>
          <w:szCs w:val="24"/>
        </w:rPr>
        <w:t>. Особенности зрительного дефекта обусловливают выбор видов и методов коррекционной работы.</w:t>
      </w:r>
      <w:r w:rsidRPr="004D6B16">
        <w:rPr>
          <w:rFonts w:ascii="Times New Roman" w:hAnsi="Times New Roman" w:cs="Times New Roman"/>
          <w:sz w:val="24"/>
          <w:szCs w:val="24"/>
        </w:rPr>
        <w:t xml:space="preserve"> </w:t>
      </w:r>
      <w:r w:rsidRPr="006A6E6A">
        <w:rPr>
          <w:rFonts w:ascii="Times New Roman" w:hAnsi="Times New Roman" w:cs="Times New Roman"/>
          <w:sz w:val="24"/>
          <w:szCs w:val="24"/>
        </w:rPr>
        <w:t>Занятия  проводятся с подгруппой учащихся, состоящих из 3-4 чел.</w:t>
      </w:r>
      <w:r>
        <w:rPr>
          <w:rFonts w:ascii="Times New Roman" w:hAnsi="Times New Roman" w:cs="Times New Roman"/>
          <w:sz w:val="24"/>
          <w:szCs w:val="24"/>
        </w:rPr>
        <w:t xml:space="preserve"> и </w:t>
      </w:r>
      <w:r w:rsidRPr="00F80941">
        <w:rPr>
          <w:rFonts w:ascii="Times New Roman" w:hAnsi="Times New Roman" w:cs="Times New Roman"/>
          <w:sz w:val="24"/>
          <w:szCs w:val="24"/>
        </w:rPr>
        <w:t xml:space="preserve"> </w:t>
      </w:r>
      <w:r w:rsidRPr="006A6E6A">
        <w:rPr>
          <w:rFonts w:ascii="Times New Roman" w:hAnsi="Times New Roman" w:cs="Times New Roman"/>
          <w:sz w:val="24"/>
          <w:szCs w:val="24"/>
        </w:rPr>
        <w:t>направлен</w:t>
      </w:r>
      <w:r>
        <w:rPr>
          <w:rFonts w:ascii="Times New Roman" w:hAnsi="Times New Roman" w:cs="Times New Roman"/>
          <w:sz w:val="24"/>
          <w:szCs w:val="24"/>
        </w:rPr>
        <w:t>ы</w:t>
      </w:r>
      <w:r w:rsidRPr="006A6E6A">
        <w:rPr>
          <w:rFonts w:ascii="Times New Roman" w:hAnsi="Times New Roman" w:cs="Times New Roman"/>
          <w:sz w:val="24"/>
          <w:szCs w:val="24"/>
        </w:rPr>
        <w:t xml:space="preserve"> на  </w:t>
      </w:r>
      <w:r w:rsidRPr="006A6E6A">
        <w:rPr>
          <w:rFonts w:ascii="Times New Roman" w:hAnsi="Times New Roman" w:cs="Times New Roman"/>
          <w:color w:val="000000"/>
          <w:sz w:val="24"/>
          <w:szCs w:val="24"/>
          <w:shd w:val="clear" w:color="auto" w:fill="FFFFFF"/>
        </w:rPr>
        <w:t xml:space="preserve"> формирование  произвольных целенаправленных действий с различными предметами и материалами,</w:t>
      </w:r>
      <w:r w:rsidRPr="006A6E6A">
        <w:rPr>
          <w:rStyle w:val="apple-converted-space"/>
          <w:rFonts w:ascii="Times New Roman" w:hAnsi="Times New Roman"/>
          <w:color w:val="000000"/>
          <w:sz w:val="24"/>
          <w:szCs w:val="24"/>
          <w:shd w:val="clear" w:color="auto" w:fill="FFFFFF"/>
        </w:rPr>
        <w:t> </w:t>
      </w:r>
      <w:r w:rsidRPr="006A6E6A">
        <w:rPr>
          <w:rFonts w:ascii="Times New Roman" w:hAnsi="Times New Roman" w:cs="Times New Roman"/>
          <w:color w:val="000000"/>
          <w:sz w:val="24"/>
          <w:szCs w:val="24"/>
          <w:shd w:val="clear" w:color="auto" w:fill="FFFFFF"/>
        </w:rPr>
        <w:t>коррекцию недостатков восприятия, внимания, зрительно-двигательной координации, наглядно-действенного и наглядно-образного мышления детей, а также  речи  учащихся в связи с практической деятельностью.</w:t>
      </w:r>
      <w:r>
        <w:rPr>
          <w:rFonts w:ascii="Times New Roman" w:hAnsi="Times New Roman" w:cs="Times New Roman"/>
          <w:color w:val="000000"/>
          <w:sz w:val="24"/>
          <w:szCs w:val="24"/>
          <w:shd w:val="clear" w:color="auto" w:fill="FFFFFF"/>
        </w:rPr>
        <w:t xml:space="preserve"> </w:t>
      </w:r>
    </w:p>
    <w:p w:rsidR="00DB03A0" w:rsidRDefault="00DB03A0" w:rsidP="00DB03A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после 40- минутного перерыва Реализация данной области осуществляется за счет часов, отводимых на внеурочную деятельность (не менее 5 часов в неделю в течение всего срока обучения).</w:t>
      </w:r>
    </w:p>
    <w:p w:rsidR="00DB03A0" w:rsidRDefault="00DB03A0" w:rsidP="00DB03A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часов, отводимых на внеурочную деятельность (с учетом часов на коррекционно-</w:t>
      </w:r>
      <w:r>
        <w:rPr>
          <w:rFonts w:ascii="Times New Roman" w:hAnsi="Times New Roman" w:cs="Times New Roman"/>
          <w:sz w:val="24"/>
          <w:szCs w:val="24"/>
        </w:rPr>
        <w:lastRenderedPageBreak/>
        <w:t>развивающую область), составляет не более 1680 часов. Количество  часов, от водимых в неделю на занятия внеурочной деятельностью в 1-5 классах  составляет не более 10 часов (в том числе их них не менее 5 часов в неделю на коррекционно-образовательную область в течение всего срока обучения на уровне НОО).</w:t>
      </w:r>
    </w:p>
    <w:p w:rsidR="00DB03A0" w:rsidRPr="006A6E6A" w:rsidRDefault="00DB03A0" w:rsidP="00DB03A0">
      <w:pPr>
        <w:spacing w:line="360" w:lineRule="auto"/>
        <w:ind w:firstLine="709"/>
        <w:contextualSpacing/>
        <w:jc w:val="both"/>
        <w:rPr>
          <w:rFonts w:ascii="Times New Roman" w:hAnsi="Times New Roman" w:cs="Times New Roman"/>
          <w:sz w:val="24"/>
          <w:szCs w:val="24"/>
        </w:rPr>
      </w:pPr>
      <w:r w:rsidRPr="006A6E6A">
        <w:rPr>
          <w:rFonts w:ascii="Times New Roman" w:hAnsi="Times New Roman" w:cs="Times New Roman"/>
          <w:b/>
          <w:bCs/>
          <w:color w:val="000000"/>
          <w:sz w:val="24"/>
          <w:szCs w:val="24"/>
        </w:rPr>
        <w:t>Спортивно-оздоровительное</w:t>
      </w:r>
      <w:r w:rsidRPr="006A6E6A">
        <w:rPr>
          <w:rFonts w:ascii="Times New Roman" w:hAnsi="Times New Roman" w:cs="Times New Roman"/>
          <w:color w:val="000000"/>
          <w:sz w:val="24"/>
          <w:szCs w:val="24"/>
        </w:rPr>
        <w:t xml:space="preserve"> - 1 ч в неделю </w:t>
      </w:r>
      <w:r>
        <w:rPr>
          <w:rFonts w:ascii="Times New Roman" w:hAnsi="Times New Roman" w:cs="Times New Roman"/>
          <w:color w:val="000000"/>
          <w:sz w:val="24"/>
          <w:szCs w:val="24"/>
        </w:rPr>
        <w:t xml:space="preserve">  </w:t>
      </w:r>
      <w:r w:rsidRPr="006A6E6A">
        <w:rPr>
          <w:rFonts w:ascii="Times New Roman" w:hAnsi="Times New Roman" w:cs="Times New Roman"/>
          <w:color w:val="000000"/>
          <w:sz w:val="24"/>
          <w:szCs w:val="24"/>
        </w:rPr>
        <w:t>представлено</w:t>
      </w:r>
      <w:r>
        <w:rPr>
          <w:rFonts w:ascii="Times New Roman" w:hAnsi="Times New Roman" w:cs="Times New Roman"/>
          <w:color w:val="000000"/>
          <w:sz w:val="24"/>
          <w:szCs w:val="24"/>
        </w:rPr>
        <w:t xml:space="preserve"> курсом</w:t>
      </w:r>
      <w:r w:rsidRPr="006A6E6A">
        <w:rPr>
          <w:rFonts w:ascii="Times New Roman" w:hAnsi="Times New Roman" w:cs="Times New Roman"/>
          <w:color w:val="000000"/>
          <w:sz w:val="24"/>
          <w:szCs w:val="24"/>
        </w:rPr>
        <w:t xml:space="preserve"> </w:t>
      </w:r>
      <w:r>
        <w:rPr>
          <w:rFonts w:ascii="Times New Roman" w:hAnsi="Times New Roman" w:cs="Times New Roman"/>
          <w:sz w:val="24"/>
          <w:szCs w:val="24"/>
        </w:rPr>
        <w:t>«Подвижные игры народов</w:t>
      </w:r>
      <w:r w:rsidR="00F9121B">
        <w:rPr>
          <w:rFonts w:ascii="Times New Roman" w:hAnsi="Times New Roman" w:cs="Times New Roman"/>
          <w:sz w:val="24"/>
          <w:szCs w:val="24"/>
        </w:rPr>
        <w:t xml:space="preserve"> мира</w:t>
      </w:r>
      <w:r>
        <w:rPr>
          <w:rFonts w:ascii="Times New Roman" w:hAnsi="Times New Roman" w:cs="Times New Roman"/>
          <w:sz w:val="24"/>
          <w:szCs w:val="24"/>
        </w:rPr>
        <w:t xml:space="preserve">», который </w:t>
      </w:r>
      <w:r w:rsidRPr="006A6E6A">
        <w:rPr>
          <w:rFonts w:ascii="Times New Roman" w:hAnsi="Times New Roman" w:cs="Times New Roman"/>
          <w:sz w:val="24"/>
          <w:szCs w:val="24"/>
        </w:rPr>
        <w:t>способствует повышению уровня двигательной активности,  укреплению здоровья детей,  развитие физических качеств: силы, быстроты, выносливости, ловкости, формирование культуры общения со сверстниками, самостоятельности в двигательной деятельности.</w:t>
      </w:r>
    </w:p>
    <w:p w:rsidR="00DB03A0" w:rsidRPr="006A6E6A" w:rsidRDefault="00DB03A0" w:rsidP="00DB03A0">
      <w:pPr>
        <w:spacing w:line="360" w:lineRule="auto"/>
        <w:ind w:firstLine="709"/>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Н</w:t>
      </w:r>
      <w:r w:rsidRPr="006A6E6A">
        <w:rPr>
          <w:rFonts w:ascii="Times New Roman" w:hAnsi="Times New Roman" w:cs="Times New Roman"/>
          <w:b/>
          <w:bCs/>
          <w:color w:val="000000"/>
          <w:sz w:val="24"/>
          <w:szCs w:val="24"/>
        </w:rPr>
        <w:t>равственное – 1 час</w:t>
      </w:r>
      <w:r w:rsidRPr="006A6E6A">
        <w:rPr>
          <w:rFonts w:ascii="Times New Roman" w:hAnsi="Times New Roman" w:cs="Times New Roman"/>
          <w:color w:val="000000"/>
          <w:sz w:val="24"/>
          <w:szCs w:val="24"/>
        </w:rPr>
        <w:t xml:space="preserve"> в неделю</w:t>
      </w:r>
      <w:r>
        <w:rPr>
          <w:rFonts w:ascii="Times New Roman" w:hAnsi="Times New Roman" w:cs="Times New Roman"/>
          <w:color w:val="000000"/>
          <w:sz w:val="24"/>
          <w:szCs w:val="24"/>
        </w:rPr>
        <w:t xml:space="preserve">  </w:t>
      </w:r>
      <w:r w:rsidRPr="006A6E6A">
        <w:rPr>
          <w:rFonts w:ascii="Times New Roman" w:hAnsi="Times New Roman" w:cs="Times New Roman"/>
          <w:color w:val="000000"/>
          <w:sz w:val="24"/>
          <w:szCs w:val="24"/>
        </w:rPr>
        <w:t>представлено курсом</w:t>
      </w:r>
      <w:r>
        <w:rPr>
          <w:rFonts w:ascii="Times New Roman" w:hAnsi="Times New Roman" w:cs="Times New Roman"/>
          <w:color w:val="000000"/>
          <w:sz w:val="24"/>
          <w:szCs w:val="24"/>
        </w:rPr>
        <w:t xml:space="preserve"> «Летопись родного края</w:t>
      </w:r>
      <w:r w:rsidRPr="006A6E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A6E6A">
        <w:rPr>
          <w:rFonts w:ascii="Times New Roman" w:hAnsi="Times New Roman" w:cs="Times New Roman"/>
          <w:sz w:val="24"/>
          <w:szCs w:val="24"/>
        </w:rPr>
        <w:t xml:space="preserve"> который направлен </w:t>
      </w:r>
      <w:r w:rsidRPr="000A50D7">
        <w:rPr>
          <w:rFonts w:ascii="Times New Roman" w:hAnsi="Times New Roman" w:cs="Times New Roman"/>
          <w:sz w:val="24"/>
          <w:szCs w:val="24"/>
        </w:rPr>
        <w:t xml:space="preserve"> на приобщение детей</w:t>
      </w:r>
      <w:r w:rsidRPr="006A6E6A">
        <w:rPr>
          <w:rFonts w:ascii="Times New Roman" w:hAnsi="Times New Roman" w:cs="Times New Roman"/>
          <w:sz w:val="24"/>
          <w:szCs w:val="24"/>
        </w:rPr>
        <w:t xml:space="preserve"> </w:t>
      </w:r>
      <w:r w:rsidRPr="000A50D7">
        <w:rPr>
          <w:rFonts w:ascii="Times New Roman" w:hAnsi="Times New Roman" w:cs="Times New Roman"/>
          <w:sz w:val="24"/>
          <w:szCs w:val="24"/>
        </w:rPr>
        <w:t xml:space="preserve">к базовым духовным, </w:t>
      </w:r>
      <w:r w:rsidRPr="006A6E6A">
        <w:rPr>
          <w:rFonts w:ascii="Times New Roman" w:hAnsi="Times New Roman" w:cs="Times New Roman"/>
          <w:sz w:val="24"/>
          <w:szCs w:val="24"/>
        </w:rPr>
        <w:t>н</w:t>
      </w:r>
      <w:r w:rsidRPr="000A50D7">
        <w:rPr>
          <w:rFonts w:ascii="Times New Roman" w:hAnsi="Times New Roman" w:cs="Times New Roman"/>
          <w:sz w:val="24"/>
          <w:szCs w:val="24"/>
        </w:rPr>
        <w:t>равственным и социокультурным ценностям</w:t>
      </w:r>
      <w:r w:rsidRPr="006A6E6A">
        <w:rPr>
          <w:rFonts w:ascii="Times New Roman" w:hAnsi="Times New Roman" w:cs="Times New Roman"/>
          <w:color w:val="000000"/>
          <w:sz w:val="24"/>
          <w:szCs w:val="24"/>
        </w:rPr>
        <w:t>;  на создание условий для формирования позитивного отношения школьника</w:t>
      </w:r>
      <w:r w:rsidRPr="000A50D7">
        <w:rPr>
          <w:rFonts w:ascii="Times New Roman" w:hAnsi="Times New Roman" w:cs="Times New Roman"/>
          <w:sz w:val="24"/>
          <w:szCs w:val="24"/>
        </w:rPr>
        <w:t xml:space="preserve"> </w:t>
      </w:r>
      <w:r w:rsidRPr="006A6E6A">
        <w:rPr>
          <w:rFonts w:ascii="Times New Roman" w:hAnsi="Times New Roman" w:cs="Times New Roman"/>
          <w:color w:val="000000"/>
          <w:sz w:val="24"/>
          <w:szCs w:val="24"/>
        </w:rPr>
        <w:t>к родному Отечеству, к родному краю, природе и культуре, труду.</w:t>
      </w:r>
    </w:p>
    <w:p w:rsidR="00DB03A0" w:rsidRPr="006A6E6A" w:rsidRDefault="00DB03A0" w:rsidP="00DB03A0">
      <w:pPr>
        <w:shd w:val="clear" w:color="auto" w:fill="FFFFFF"/>
        <w:spacing w:before="30" w:after="30" w:line="360" w:lineRule="auto"/>
        <w:ind w:firstLine="709"/>
        <w:jc w:val="both"/>
        <w:rPr>
          <w:rFonts w:ascii="Times New Roman" w:hAnsi="Times New Roman" w:cs="Times New Roman"/>
          <w:color w:val="000000"/>
          <w:sz w:val="24"/>
          <w:szCs w:val="24"/>
        </w:rPr>
      </w:pPr>
      <w:r w:rsidRPr="006A6E6A">
        <w:rPr>
          <w:rFonts w:ascii="Times New Roman" w:hAnsi="Times New Roman" w:cs="Times New Roman"/>
          <w:b/>
          <w:bCs/>
          <w:color w:val="000000"/>
          <w:sz w:val="24"/>
          <w:szCs w:val="24"/>
        </w:rPr>
        <w:t>Социальное - 1ч в неделю</w:t>
      </w:r>
      <w:r>
        <w:rPr>
          <w:rFonts w:ascii="Times New Roman" w:hAnsi="Times New Roman" w:cs="Times New Roman"/>
          <w:b/>
          <w:bCs/>
          <w:color w:val="000000"/>
          <w:sz w:val="24"/>
          <w:szCs w:val="24"/>
        </w:rPr>
        <w:t xml:space="preserve"> </w:t>
      </w:r>
      <w:r w:rsidRPr="006A6E6A">
        <w:rPr>
          <w:rFonts w:ascii="Times New Roman" w:hAnsi="Times New Roman" w:cs="Times New Roman"/>
          <w:color w:val="000000"/>
          <w:sz w:val="24"/>
          <w:szCs w:val="24"/>
        </w:rPr>
        <w:t>пред</w:t>
      </w:r>
      <w:r>
        <w:rPr>
          <w:rFonts w:ascii="Times New Roman" w:hAnsi="Times New Roman" w:cs="Times New Roman"/>
          <w:color w:val="000000"/>
          <w:sz w:val="24"/>
          <w:szCs w:val="24"/>
        </w:rPr>
        <w:t>ставлено курсом «Дом в котором я живу</w:t>
      </w:r>
      <w:r w:rsidRPr="006A6E6A">
        <w:rPr>
          <w:rFonts w:ascii="Times New Roman" w:hAnsi="Times New Roman" w:cs="Times New Roman"/>
          <w:color w:val="000000"/>
          <w:sz w:val="24"/>
          <w:szCs w:val="24"/>
        </w:rPr>
        <w:t xml:space="preserve">», который </w:t>
      </w:r>
      <w:r w:rsidRPr="006A6E6A">
        <w:rPr>
          <w:rFonts w:ascii="Times New Roman" w:hAnsi="Times New Roman" w:cs="Times New Roman"/>
          <w:sz w:val="24"/>
          <w:szCs w:val="24"/>
        </w:rPr>
        <w:t xml:space="preserve"> способствует развитию личностных универсальных учебных действий, обеспечивающих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B03A0" w:rsidRDefault="00DB03A0" w:rsidP="00DB03A0">
      <w:pPr>
        <w:spacing w:line="360" w:lineRule="auto"/>
        <w:ind w:right="387" w:firstLine="709"/>
        <w:jc w:val="both"/>
        <w:rPr>
          <w:rFonts w:ascii="Times New Roman" w:hAnsi="Times New Roman" w:cs="Times New Roman"/>
          <w:sz w:val="24"/>
          <w:szCs w:val="24"/>
        </w:rPr>
      </w:pPr>
      <w:r w:rsidRPr="006A6E6A">
        <w:rPr>
          <w:rFonts w:ascii="Times New Roman" w:hAnsi="Times New Roman" w:cs="Times New Roman"/>
          <w:b/>
          <w:bCs/>
          <w:color w:val="000000"/>
          <w:sz w:val="24"/>
          <w:szCs w:val="24"/>
        </w:rPr>
        <w:t>Общекультурное – 1 ч</w:t>
      </w:r>
      <w:r w:rsidRPr="006A6E6A">
        <w:rPr>
          <w:rFonts w:ascii="Times New Roman" w:hAnsi="Times New Roman" w:cs="Times New Roman"/>
          <w:color w:val="000000"/>
          <w:sz w:val="24"/>
          <w:szCs w:val="24"/>
        </w:rPr>
        <w:t xml:space="preserve"> в неделю </w:t>
      </w:r>
      <w:r>
        <w:rPr>
          <w:rFonts w:ascii="Times New Roman" w:hAnsi="Times New Roman" w:cs="Times New Roman"/>
          <w:color w:val="000000"/>
          <w:sz w:val="24"/>
          <w:szCs w:val="24"/>
        </w:rPr>
        <w:t xml:space="preserve">в 1-3 классах </w:t>
      </w:r>
      <w:r w:rsidRPr="006A6E6A">
        <w:rPr>
          <w:rFonts w:ascii="Times New Roman" w:hAnsi="Times New Roman" w:cs="Times New Roman"/>
          <w:color w:val="000000"/>
          <w:sz w:val="24"/>
          <w:szCs w:val="24"/>
        </w:rPr>
        <w:t>представле</w:t>
      </w:r>
      <w:r>
        <w:rPr>
          <w:rFonts w:ascii="Times New Roman" w:hAnsi="Times New Roman" w:cs="Times New Roman"/>
          <w:color w:val="000000"/>
          <w:sz w:val="24"/>
          <w:szCs w:val="24"/>
        </w:rPr>
        <w:t>но курсом «Золотой ключик</w:t>
      </w:r>
      <w:r w:rsidRPr="006A6E6A">
        <w:rPr>
          <w:rFonts w:ascii="Times New Roman" w:hAnsi="Times New Roman" w:cs="Times New Roman"/>
          <w:color w:val="000000"/>
          <w:sz w:val="24"/>
          <w:szCs w:val="24"/>
        </w:rPr>
        <w:t>»,  который</w:t>
      </w:r>
      <w:r w:rsidRPr="006A6E6A">
        <w:rPr>
          <w:rFonts w:ascii="Times New Roman" w:hAnsi="Times New Roman" w:cs="Times New Roman"/>
          <w:sz w:val="24"/>
          <w:szCs w:val="24"/>
        </w:rPr>
        <w:t xml:space="preserve">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(разумеется, на пер</w:t>
      </w:r>
      <w:r>
        <w:rPr>
          <w:rFonts w:ascii="Times New Roman" w:hAnsi="Times New Roman" w:cs="Times New Roman"/>
          <w:sz w:val="24"/>
          <w:szCs w:val="24"/>
        </w:rPr>
        <w:t>вых порах с педагогом) и, играя;</w:t>
      </w:r>
      <w:r w:rsidRPr="006A6E6A">
        <w:rPr>
          <w:rFonts w:ascii="Times New Roman" w:hAnsi="Times New Roman" w:cs="Times New Roman"/>
          <w:sz w:val="24"/>
          <w:szCs w:val="24"/>
        </w:rPr>
        <w:t xml:space="preserve">  воспитывать и развивать понимающего  театрального зрителя, обладающего художественным вкусом, необходимыми знаниями, собственным мне</w:t>
      </w:r>
      <w:r>
        <w:rPr>
          <w:rFonts w:ascii="Times New Roman" w:hAnsi="Times New Roman" w:cs="Times New Roman"/>
          <w:sz w:val="24"/>
          <w:szCs w:val="24"/>
        </w:rPr>
        <w:t xml:space="preserve">нием; </w:t>
      </w:r>
      <w:r w:rsidRPr="006A6E6A">
        <w:rPr>
          <w:rFonts w:ascii="Times New Roman" w:hAnsi="Times New Roman" w:cs="Times New Roman"/>
          <w:sz w:val="24"/>
          <w:szCs w:val="24"/>
        </w:rPr>
        <w:t xml:space="preserve"> помогать ребенку в самореализации и самопроявлении</w:t>
      </w:r>
      <w:r>
        <w:rPr>
          <w:rFonts w:ascii="Times New Roman" w:hAnsi="Times New Roman" w:cs="Times New Roman"/>
          <w:sz w:val="24"/>
          <w:szCs w:val="24"/>
        </w:rPr>
        <w:t xml:space="preserve"> </w:t>
      </w:r>
      <w:r w:rsidRPr="006A6E6A">
        <w:rPr>
          <w:rFonts w:ascii="Times New Roman" w:hAnsi="Times New Roman" w:cs="Times New Roman"/>
          <w:sz w:val="24"/>
          <w:szCs w:val="24"/>
        </w:rPr>
        <w:t xml:space="preserve"> в общении  и в творчестве.</w:t>
      </w:r>
    </w:p>
    <w:p w:rsidR="00DB03A0" w:rsidRDefault="00DB03A0" w:rsidP="00DB03A0">
      <w:pPr>
        <w:shd w:val="clear" w:color="auto" w:fill="FFFFFF"/>
        <w:spacing w:before="30" w:after="3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Годовой учебный план  начального общего образования для слабовидящих обучающихся с умственной отсталостью (интеллектуальными нарушениями) вариант 4.3.</w:t>
      </w:r>
    </w:p>
    <w:p w:rsidR="00DB03A0" w:rsidRDefault="00DB03A0" w:rsidP="00DB03A0">
      <w:pPr>
        <w:spacing w:after="86"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704"/>
        <w:gridCol w:w="1843"/>
        <w:gridCol w:w="1416"/>
        <w:gridCol w:w="1138"/>
        <w:gridCol w:w="1133"/>
        <w:gridCol w:w="1277"/>
        <w:gridCol w:w="1133"/>
        <w:gridCol w:w="854"/>
      </w:tblGrid>
      <w:tr w:rsidR="00DB03A0" w:rsidRPr="00CD0D02" w:rsidTr="0016271E">
        <w:trPr>
          <w:trHeight w:hRule="exact" w:val="360"/>
        </w:trPr>
        <w:tc>
          <w:tcPr>
            <w:tcW w:w="1704" w:type="dxa"/>
            <w:vMerge w:val="restart"/>
            <w:tcBorders>
              <w:top w:val="single" w:sz="6" w:space="0" w:color="auto"/>
              <w:left w:val="single" w:sz="6" w:space="0" w:color="auto"/>
              <w:bottom w:val="nil"/>
              <w:right w:val="single" w:sz="6" w:space="0" w:color="auto"/>
            </w:tcBorders>
            <w:shd w:val="clear" w:color="auto" w:fill="FFFFFF"/>
          </w:tcPr>
          <w:p w:rsidR="00DB03A0" w:rsidRPr="00CD0D02" w:rsidRDefault="00DB03A0" w:rsidP="0016271E">
            <w:pPr>
              <w:shd w:val="clear" w:color="auto" w:fill="FFFFFF"/>
              <w:spacing w:line="346" w:lineRule="exact"/>
              <w:ind w:left="163" w:right="168"/>
            </w:pPr>
            <w:r w:rsidRPr="00CD0D02">
              <w:rPr>
                <w:rFonts w:ascii="Times New Roman" w:hAnsi="Times New Roman" w:cs="Times New Roman"/>
                <w:b/>
                <w:bCs/>
                <w:spacing w:val="-2"/>
              </w:rPr>
              <w:t xml:space="preserve">Предметные </w:t>
            </w:r>
            <w:r w:rsidRPr="00CD0D02">
              <w:rPr>
                <w:rFonts w:ascii="Times New Roman" w:hAnsi="Times New Roman" w:cs="Times New Roman"/>
                <w:b/>
                <w:bCs/>
              </w:rPr>
              <w:t>области</w:t>
            </w:r>
          </w:p>
        </w:tc>
        <w:tc>
          <w:tcPr>
            <w:tcW w:w="1843" w:type="dxa"/>
            <w:vMerge w:val="restart"/>
            <w:tcBorders>
              <w:top w:val="single" w:sz="6" w:space="0" w:color="auto"/>
              <w:left w:val="single" w:sz="6" w:space="0" w:color="auto"/>
              <w:bottom w:val="nil"/>
              <w:right w:val="single" w:sz="6" w:space="0" w:color="auto"/>
            </w:tcBorders>
            <w:shd w:val="clear" w:color="auto" w:fill="FFFFFF"/>
          </w:tcPr>
          <w:p w:rsidR="00DB03A0" w:rsidRPr="00CD0D02" w:rsidRDefault="00DB03A0" w:rsidP="0016271E">
            <w:pPr>
              <w:shd w:val="clear" w:color="auto" w:fill="FFFFFF"/>
              <w:spacing w:line="346" w:lineRule="exact"/>
              <w:ind w:left="355" w:right="360" w:firstLine="43"/>
            </w:pPr>
            <w:r w:rsidRPr="00CD0D02">
              <w:rPr>
                <w:rFonts w:ascii="Times New Roman" w:hAnsi="Times New Roman" w:cs="Times New Roman"/>
                <w:b/>
                <w:bCs/>
              </w:rPr>
              <w:t>Учебные предметы</w:t>
            </w:r>
          </w:p>
        </w:tc>
        <w:tc>
          <w:tcPr>
            <w:tcW w:w="6097" w:type="dxa"/>
            <w:gridSpan w:val="5"/>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1685"/>
            </w:pPr>
            <w:r w:rsidRPr="00CD0D02">
              <w:rPr>
                <w:rFonts w:ascii="Times New Roman" w:hAnsi="Times New Roman" w:cs="Times New Roman"/>
                <w:b/>
                <w:bCs/>
              </w:rPr>
              <w:t>Количество часов в неделю</w:t>
            </w:r>
          </w:p>
        </w:tc>
        <w:tc>
          <w:tcPr>
            <w:tcW w:w="854" w:type="dxa"/>
            <w:vMerge w:val="restart"/>
            <w:tcBorders>
              <w:top w:val="single" w:sz="6" w:space="0" w:color="auto"/>
              <w:left w:val="single" w:sz="6" w:space="0" w:color="auto"/>
              <w:bottom w:val="nil"/>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b/>
                <w:bCs/>
                <w:spacing w:val="-2"/>
              </w:rPr>
              <w:t>Всего</w:t>
            </w:r>
          </w:p>
        </w:tc>
      </w:tr>
      <w:tr w:rsidR="00DB03A0" w:rsidRPr="00CD0D02" w:rsidTr="0016271E">
        <w:trPr>
          <w:trHeight w:hRule="exact" w:val="701"/>
        </w:trPr>
        <w:tc>
          <w:tcPr>
            <w:tcW w:w="1704" w:type="dxa"/>
            <w:vMerge/>
            <w:tcBorders>
              <w:top w:val="nil"/>
              <w:left w:val="single" w:sz="6" w:space="0" w:color="auto"/>
              <w:bottom w:val="single" w:sz="6" w:space="0" w:color="auto"/>
              <w:right w:val="single" w:sz="6" w:space="0" w:color="auto"/>
            </w:tcBorders>
            <w:shd w:val="clear" w:color="auto" w:fill="FFFFFF"/>
          </w:tcPr>
          <w:p w:rsidR="00DB03A0" w:rsidRPr="00CD0D02" w:rsidRDefault="00DB03A0" w:rsidP="0016271E"/>
          <w:p w:rsidR="00DB03A0" w:rsidRPr="00CD0D02" w:rsidRDefault="00DB03A0" w:rsidP="0016271E"/>
        </w:tc>
        <w:tc>
          <w:tcPr>
            <w:tcW w:w="1843" w:type="dxa"/>
            <w:vMerge/>
            <w:tcBorders>
              <w:top w:val="nil"/>
              <w:left w:val="single" w:sz="6" w:space="0" w:color="auto"/>
              <w:bottom w:val="single" w:sz="6" w:space="0" w:color="auto"/>
              <w:right w:val="single" w:sz="6" w:space="0" w:color="auto"/>
            </w:tcBorders>
            <w:shd w:val="clear" w:color="auto" w:fill="FFFFFF"/>
          </w:tcPr>
          <w:p w:rsidR="00DB03A0" w:rsidRPr="00CD0D02" w:rsidRDefault="00DB03A0" w:rsidP="0016271E"/>
          <w:p w:rsidR="00DB03A0" w:rsidRPr="00CD0D02" w:rsidRDefault="00DB03A0" w:rsidP="0016271E"/>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50"/>
            </w:pPr>
            <w:r w:rsidRPr="00CD0D02">
              <w:rPr>
                <w:rFonts w:ascii="Times New Roman" w:hAnsi="Times New Roman" w:cs="Times New Roman"/>
                <w:b/>
                <w:bCs/>
                <w:lang w:val="en-US"/>
              </w:rPr>
              <w:t xml:space="preserve">I    </w:t>
            </w:r>
            <w:r w:rsidRPr="00CD0D02">
              <w:rPr>
                <w:rFonts w:ascii="Times New Roman" w:hAnsi="Times New Roman" w:cs="Times New Roman"/>
                <w:b/>
                <w:bCs/>
              </w:rPr>
              <w:t>класс</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96"/>
            </w:pPr>
            <w:r w:rsidRPr="00CD0D02">
              <w:rPr>
                <w:rFonts w:ascii="Times New Roman" w:hAnsi="Times New Roman" w:cs="Times New Roman"/>
                <w:b/>
                <w:bCs/>
                <w:spacing w:val="-1"/>
              </w:rPr>
              <w:t>II класс</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77"/>
            </w:pPr>
            <w:r w:rsidRPr="00CD0D02">
              <w:rPr>
                <w:rFonts w:ascii="Times New Roman" w:hAnsi="Times New Roman" w:cs="Times New Roman"/>
                <w:b/>
                <w:bCs/>
                <w:spacing w:val="-1"/>
              </w:rPr>
              <w:t>IIIкласс</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130"/>
            </w:pPr>
            <w:r w:rsidRPr="00CD0D02">
              <w:rPr>
                <w:rFonts w:ascii="Times New Roman" w:hAnsi="Times New Roman" w:cs="Times New Roman"/>
                <w:b/>
                <w:bCs/>
                <w:spacing w:val="-1"/>
              </w:rPr>
              <w:t>IV класс</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96"/>
            </w:pPr>
            <w:r w:rsidRPr="00CD0D02">
              <w:rPr>
                <w:rFonts w:ascii="Times New Roman" w:hAnsi="Times New Roman" w:cs="Times New Roman"/>
                <w:b/>
                <w:bCs/>
                <w:spacing w:val="-1"/>
              </w:rPr>
              <w:t>V класс</w:t>
            </w:r>
          </w:p>
        </w:tc>
        <w:tc>
          <w:tcPr>
            <w:tcW w:w="854" w:type="dxa"/>
            <w:vMerge/>
            <w:tcBorders>
              <w:top w:val="nil"/>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96"/>
            </w:pPr>
          </w:p>
          <w:p w:rsidR="00DB03A0" w:rsidRPr="00CD0D02" w:rsidRDefault="00DB03A0" w:rsidP="0016271E">
            <w:pPr>
              <w:shd w:val="clear" w:color="auto" w:fill="FFFFFF"/>
              <w:ind w:left="96"/>
            </w:pPr>
          </w:p>
        </w:tc>
      </w:tr>
      <w:tr w:rsidR="00DB03A0" w:rsidRPr="00CD0D02" w:rsidTr="0016271E">
        <w:trPr>
          <w:trHeight w:hRule="exact" w:val="355"/>
        </w:trPr>
        <w:tc>
          <w:tcPr>
            <w:tcW w:w="10498" w:type="dxa"/>
            <w:gridSpan w:val="8"/>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14"/>
            </w:pPr>
            <w:r w:rsidRPr="00CD0D02">
              <w:rPr>
                <w:rFonts w:ascii="Times New Roman" w:hAnsi="Times New Roman" w:cs="Times New Roman"/>
                <w:b/>
                <w:bCs/>
              </w:rPr>
              <w:t>Обязательная часть</w:t>
            </w:r>
          </w:p>
        </w:tc>
      </w:tr>
      <w:tr w:rsidR="00DB03A0" w:rsidRPr="00CD0D02" w:rsidTr="0016271E">
        <w:trPr>
          <w:trHeight w:hRule="exact" w:val="509"/>
        </w:trPr>
        <w:tc>
          <w:tcPr>
            <w:tcW w:w="1704" w:type="dxa"/>
            <w:vMerge w:val="restart"/>
            <w:tcBorders>
              <w:top w:val="single" w:sz="6" w:space="0" w:color="auto"/>
              <w:left w:val="single" w:sz="6" w:space="0" w:color="auto"/>
              <w:bottom w:val="nil"/>
              <w:right w:val="single" w:sz="6" w:space="0" w:color="auto"/>
            </w:tcBorders>
            <w:shd w:val="clear" w:color="auto" w:fill="FFFFFF"/>
          </w:tcPr>
          <w:p w:rsidR="00DB03A0" w:rsidRPr="00CD0D02" w:rsidRDefault="00DB03A0" w:rsidP="0016271E">
            <w:pPr>
              <w:shd w:val="clear" w:color="auto" w:fill="FFFFFF"/>
              <w:spacing w:line="226" w:lineRule="exact"/>
              <w:ind w:left="86" w:right="91"/>
            </w:pPr>
            <w:r w:rsidRPr="00CD0D02">
              <w:rPr>
                <w:rFonts w:ascii="Times New Roman" w:hAnsi="Times New Roman" w:cs="Times New Roman"/>
                <w:spacing w:val="-2"/>
              </w:rPr>
              <w:t xml:space="preserve">Язык и речевая </w:t>
            </w:r>
            <w:r w:rsidRPr="00CD0D02">
              <w:rPr>
                <w:rFonts w:ascii="Times New Roman" w:hAnsi="Times New Roman" w:cs="Times New Roman"/>
              </w:rPr>
              <w:t>практика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pPr>
            <w:r w:rsidRPr="00CD0D02">
              <w:rPr>
                <w:rFonts w:ascii="Times New Roman" w:hAnsi="Times New Roman" w:cs="Times New Roman"/>
              </w:rPr>
              <w:t>Русский язык</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42"/>
            </w:pPr>
            <w:r w:rsidRPr="00CD0D02">
              <w:rPr>
                <w:rFonts w:ascii="Times New Roman" w:hAnsi="Times New Roman" w:cs="Times New Roman"/>
              </w:rPr>
              <w:t>165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02"/>
            </w:pPr>
            <w:r w:rsidRPr="00CD0D02">
              <w:rPr>
                <w:rFonts w:ascii="Times New Roman" w:hAnsi="Times New Roman" w:cs="Times New Roman"/>
              </w:rPr>
              <w:t>170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rPr>
              <w:t>136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70"/>
            </w:pPr>
            <w:r w:rsidRPr="00CD0D02">
              <w:rPr>
                <w:rFonts w:ascii="Times New Roman" w:hAnsi="Times New Roman" w:cs="Times New Roman"/>
              </w:rPr>
              <w:t>136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rPr>
              <w:t>136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743</w:t>
            </w:r>
          </w:p>
        </w:tc>
      </w:tr>
      <w:tr w:rsidR="00DB03A0" w:rsidRPr="00CD0D02" w:rsidTr="0016271E">
        <w:trPr>
          <w:trHeight w:hRule="exact" w:val="701"/>
        </w:trPr>
        <w:tc>
          <w:tcPr>
            <w:tcW w:w="1704" w:type="dxa"/>
            <w:vMerge/>
            <w:tcBorders>
              <w:top w:val="nil"/>
              <w:left w:val="single" w:sz="6" w:space="0" w:color="auto"/>
              <w:bottom w:val="single" w:sz="6" w:space="0" w:color="auto"/>
              <w:right w:val="single" w:sz="6" w:space="0" w:color="auto"/>
            </w:tcBorders>
            <w:shd w:val="clear" w:color="auto" w:fill="FFFFFF"/>
          </w:tcPr>
          <w:p w:rsidR="00DB03A0" w:rsidRPr="00CD0D02" w:rsidRDefault="00DB03A0" w:rsidP="0016271E"/>
          <w:p w:rsidR="00DB03A0" w:rsidRPr="00CD0D02" w:rsidRDefault="00DB03A0" w:rsidP="0016271E"/>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spacing w:line="230" w:lineRule="exact"/>
            </w:pPr>
            <w:r w:rsidRPr="00CD0D02">
              <w:rPr>
                <w:rFonts w:ascii="Times New Roman" w:hAnsi="Times New Roman" w:cs="Times New Roman"/>
              </w:rPr>
              <w:t>Чтение</w:t>
            </w:r>
          </w:p>
          <w:p w:rsidR="00DB03A0" w:rsidRPr="00CD0D02" w:rsidRDefault="00DB03A0" w:rsidP="0016271E">
            <w:pPr>
              <w:shd w:val="clear" w:color="auto" w:fill="FFFFFF"/>
              <w:spacing w:line="230" w:lineRule="exact"/>
            </w:pPr>
            <w:r w:rsidRPr="00CD0D02">
              <w:rPr>
                <w:rFonts w:ascii="Times New Roman" w:hAnsi="Times New Roman" w:cs="Times New Roman"/>
              </w:rPr>
              <w:t>(Литературное</w:t>
            </w:r>
          </w:p>
          <w:p w:rsidR="00DB03A0" w:rsidRPr="00CD0D02" w:rsidRDefault="00DB03A0" w:rsidP="0016271E">
            <w:pPr>
              <w:shd w:val="clear" w:color="auto" w:fill="FFFFFF"/>
              <w:spacing w:line="230" w:lineRule="exact"/>
            </w:pPr>
            <w:r w:rsidRPr="00CD0D02">
              <w:rPr>
                <w:rFonts w:ascii="Times New Roman" w:hAnsi="Times New Roman" w:cs="Times New Roman"/>
              </w:rPr>
              <w:t>чтение)</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42"/>
            </w:pPr>
            <w:r w:rsidRPr="00CD0D02">
              <w:rPr>
                <w:rFonts w:ascii="Times New Roman" w:hAnsi="Times New Roman" w:cs="Times New Roman"/>
              </w:rPr>
              <w:t>132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02"/>
            </w:pPr>
            <w:r w:rsidRPr="00CD0D02">
              <w:rPr>
                <w:rFonts w:ascii="Times New Roman" w:hAnsi="Times New Roman" w:cs="Times New Roman"/>
              </w:rPr>
              <w:t>136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rPr>
              <w:t>136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70"/>
            </w:pPr>
            <w:r w:rsidRPr="00CD0D02">
              <w:rPr>
                <w:rFonts w:ascii="Times New Roman" w:hAnsi="Times New Roman" w:cs="Times New Roman"/>
              </w:rPr>
              <w:t>136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rPr>
              <w:t>136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676</w:t>
            </w:r>
          </w:p>
        </w:tc>
      </w:tr>
      <w:tr w:rsidR="00DB03A0" w:rsidRPr="00CD0D02" w:rsidTr="0016271E">
        <w:trPr>
          <w:trHeight w:hRule="exact" w:val="355"/>
        </w:trPr>
        <w:tc>
          <w:tcPr>
            <w:tcW w:w="170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16"/>
            </w:pPr>
            <w:r w:rsidRPr="00CD0D02">
              <w:rPr>
                <w:rFonts w:ascii="Times New Roman" w:hAnsi="Times New Roman" w:cs="Times New Roman"/>
                <w:spacing w:val="-2"/>
              </w:rPr>
              <w:t>Математика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83"/>
            </w:pPr>
            <w:r w:rsidRPr="00CD0D02">
              <w:rPr>
                <w:rFonts w:ascii="Times New Roman" w:hAnsi="Times New Roman" w:cs="Times New Roman"/>
              </w:rPr>
              <w:t>Математика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42"/>
            </w:pPr>
            <w:r w:rsidRPr="00CD0D02">
              <w:rPr>
                <w:rFonts w:ascii="Times New Roman" w:hAnsi="Times New Roman" w:cs="Times New Roman"/>
              </w:rPr>
              <w:t>132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02"/>
            </w:pPr>
            <w:r w:rsidRPr="00CD0D02">
              <w:rPr>
                <w:rFonts w:ascii="Times New Roman" w:hAnsi="Times New Roman" w:cs="Times New Roman"/>
              </w:rPr>
              <w:t>136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rPr>
              <w:t>136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70"/>
            </w:pPr>
            <w:r w:rsidRPr="00CD0D02">
              <w:rPr>
                <w:rFonts w:ascii="Times New Roman" w:hAnsi="Times New Roman" w:cs="Times New Roman"/>
              </w:rPr>
              <w:t>136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rPr>
              <w:t>136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676</w:t>
            </w:r>
          </w:p>
        </w:tc>
      </w:tr>
      <w:tr w:rsidR="00DB03A0" w:rsidRPr="00CD0D02" w:rsidTr="0016271E">
        <w:trPr>
          <w:trHeight w:hRule="exact" w:val="355"/>
        </w:trPr>
        <w:tc>
          <w:tcPr>
            <w:tcW w:w="170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72"/>
            </w:pPr>
            <w:r w:rsidRPr="00CD0D02">
              <w:rPr>
                <w:rFonts w:ascii="Times New Roman" w:hAnsi="Times New Roman" w:cs="Times New Roman"/>
                <w:spacing w:val="-1"/>
              </w:rPr>
              <w:t>Естествознание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19"/>
            </w:pPr>
            <w:r w:rsidRPr="00CD0D02">
              <w:rPr>
                <w:rFonts w:ascii="Times New Roman" w:hAnsi="Times New Roman" w:cs="Times New Roman"/>
                <w:spacing w:val="-2"/>
              </w:rPr>
              <w:t>Окружающий мир</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50"/>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2"/>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169</w:t>
            </w:r>
          </w:p>
        </w:tc>
      </w:tr>
      <w:tr w:rsidR="00DB03A0" w:rsidRPr="00CD0D02" w:rsidTr="0016271E">
        <w:trPr>
          <w:trHeight w:hRule="exact" w:val="355"/>
        </w:trPr>
        <w:tc>
          <w:tcPr>
            <w:tcW w:w="1704" w:type="dxa"/>
            <w:vMerge w:val="restart"/>
            <w:tcBorders>
              <w:top w:val="single" w:sz="6" w:space="0" w:color="auto"/>
              <w:left w:val="single" w:sz="6" w:space="0" w:color="auto"/>
              <w:bottom w:val="nil"/>
              <w:right w:val="single" w:sz="6" w:space="0" w:color="auto"/>
            </w:tcBorders>
            <w:shd w:val="clear" w:color="auto" w:fill="FFFFFF"/>
          </w:tcPr>
          <w:p w:rsidR="00DB03A0" w:rsidRPr="00CD0D02" w:rsidRDefault="00DB03A0" w:rsidP="0016271E">
            <w:pPr>
              <w:shd w:val="clear" w:color="auto" w:fill="FFFFFF"/>
              <w:ind w:left="293"/>
            </w:pPr>
            <w:r w:rsidRPr="00CD0D02">
              <w:rPr>
                <w:rFonts w:ascii="Times New Roman" w:hAnsi="Times New Roman" w:cs="Times New Roman"/>
              </w:rPr>
              <w:t>Искусство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66"/>
            </w:pPr>
            <w:r w:rsidRPr="00CD0D02">
              <w:rPr>
                <w:rFonts w:ascii="Times New Roman" w:hAnsi="Times New Roman" w:cs="Times New Roman"/>
              </w:rPr>
              <w:t>Музыка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50"/>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2"/>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169</w:t>
            </w:r>
          </w:p>
        </w:tc>
      </w:tr>
      <w:tr w:rsidR="00DB03A0" w:rsidRPr="00CD0D02" w:rsidTr="0016271E">
        <w:trPr>
          <w:trHeight w:hRule="exact" w:val="355"/>
        </w:trPr>
        <w:tc>
          <w:tcPr>
            <w:tcW w:w="1704" w:type="dxa"/>
            <w:vMerge/>
            <w:tcBorders>
              <w:top w:val="nil"/>
              <w:left w:val="single" w:sz="6" w:space="0" w:color="auto"/>
              <w:bottom w:val="single" w:sz="6" w:space="0" w:color="auto"/>
              <w:right w:val="single" w:sz="6" w:space="0" w:color="auto"/>
            </w:tcBorders>
            <w:shd w:val="clear" w:color="auto" w:fill="FFFFFF"/>
          </w:tcPr>
          <w:p w:rsidR="00DB03A0" w:rsidRPr="00CD0D02" w:rsidRDefault="00DB03A0" w:rsidP="0016271E"/>
          <w:p w:rsidR="00DB03A0" w:rsidRPr="00CD0D02" w:rsidRDefault="00DB03A0" w:rsidP="0016271E"/>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60"/>
            </w:pPr>
            <w:r w:rsidRPr="00CD0D02">
              <w:rPr>
                <w:rFonts w:ascii="Times New Roman" w:hAnsi="Times New Roman" w:cs="Times New Roman"/>
              </w:rPr>
              <w:t>Рисование</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50"/>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2"/>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169</w:t>
            </w:r>
          </w:p>
        </w:tc>
      </w:tr>
      <w:tr w:rsidR="00DB03A0" w:rsidRPr="00CD0D02" w:rsidTr="0016271E">
        <w:trPr>
          <w:trHeight w:hRule="exact" w:val="355"/>
        </w:trPr>
        <w:tc>
          <w:tcPr>
            <w:tcW w:w="170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35"/>
            </w:pPr>
            <w:r w:rsidRPr="00CD0D02">
              <w:rPr>
                <w:rFonts w:ascii="Times New Roman" w:hAnsi="Times New Roman" w:cs="Times New Roman"/>
              </w:rPr>
              <w:t>Технология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74"/>
            </w:pPr>
            <w:r w:rsidRPr="00CD0D02">
              <w:rPr>
                <w:rFonts w:ascii="Times New Roman" w:hAnsi="Times New Roman" w:cs="Times New Roman"/>
              </w:rPr>
              <w:t>Ручной труд</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50"/>
            </w:pPr>
            <w:r w:rsidRPr="00CD0D02">
              <w:rPr>
                <w:rFonts w:ascii="Times New Roman" w:hAnsi="Times New Roman" w:cs="Times New Roman"/>
              </w:rPr>
              <w:t>68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68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2"/>
            </w:pPr>
            <w:r w:rsidRPr="00CD0D02">
              <w:rPr>
                <w:rFonts w:ascii="Times New Roman" w:hAnsi="Times New Roman" w:cs="Times New Roman"/>
              </w:rPr>
              <w:t>68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305</w:t>
            </w:r>
          </w:p>
        </w:tc>
      </w:tr>
      <w:tr w:rsidR="00DB03A0" w:rsidRPr="00CD0D02" w:rsidTr="0016271E">
        <w:trPr>
          <w:trHeight w:hRule="exact" w:val="701"/>
        </w:trPr>
        <w:tc>
          <w:tcPr>
            <w:tcW w:w="170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spacing w:line="226" w:lineRule="exact"/>
              <w:ind w:left="235" w:right="235"/>
            </w:pPr>
            <w:r w:rsidRPr="00CD0D02">
              <w:rPr>
                <w:rFonts w:ascii="Times New Roman" w:hAnsi="Times New Roman" w:cs="Times New Roman"/>
              </w:rPr>
              <w:t>Физическая культура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spacing w:line="226" w:lineRule="exact"/>
              <w:ind w:left="302" w:right="307"/>
            </w:pPr>
            <w:r w:rsidRPr="00CD0D02">
              <w:rPr>
                <w:rFonts w:ascii="Times New Roman" w:hAnsi="Times New Roman" w:cs="Times New Roman"/>
              </w:rPr>
              <w:t>Физическая культура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99</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02"/>
            </w:pPr>
            <w:r w:rsidRPr="00CD0D02">
              <w:rPr>
                <w:rFonts w:ascii="Times New Roman" w:hAnsi="Times New Roman" w:cs="Times New Roman"/>
              </w:rPr>
              <w:t>102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rPr>
              <w:t>102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70"/>
            </w:pPr>
            <w:r w:rsidRPr="00CD0D02">
              <w:rPr>
                <w:rFonts w:ascii="Times New Roman" w:hAnsi="Times New Roman" w:cs="Times New Roman"/>
              </w:rPr>
              <w:t>102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507</w:t>
            </w:r>
          </w:p>
        </w:tc>
      </w:tr>
      <w:tr w:rsidR="00DB03A0" w:rsidRPr="00CD0D02" w:rsidTr="0016271E">
        <w:trPr>
          <w:trHeight w:hRule="exact" w:val="355"/>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pPr>
            <w:r w:rsidRPr="00CD0D02">
              <w:rPr>
                <w:rFonts w:ascii="Times New Roman" w:hAnsi="Times New Roman" w:cs="Times New Roman"/>
                <w:b/>
                <w:bCs/>
              </w:rPr>
              <w:t>Итого:</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42"/>
            </w:pPr>
            <w:r w:rsidRPr="00CD0D02">
              <w:rPr>
                <w:rFonts w:ascii="Times New Roman" w:hAnsi="Times New Roman" w:cs="Times New Roman"/>
                <w:b/>
                <w:bCs/>
              </w:rPr>
              <w:t>693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02"/>
            </w:pPr>
            <w:r w:rsidRPr="00CD0D02">
              <w:rPr>
                <w:rFonts w:ascii="Times New Roman" w:hAnsi="Times New Roman" w:cs="Times New Roman"/>
                <w:b/>
                <w:bCs/>
              </w:rPr>
              <w:t>714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b/>
                <w:bCs/>
              </w:rPr>
              <w:t>714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70"/>
            </w:pPr>
            <w:r w:rsidRPr="00CD0D02">
              <w:rPr>
                <w:rFonts w:ascii="Times New Roman" w:hAnsi="Times New Roman" w:cs="Times New Roman"/>
                <w:b/>
                <w:bCs/>
              </w:rPr>
              <w:t>714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b/>
                <w:bCs/>
              </w:rPr>
              <w:t>714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b/>
                <w:bCs/>
              </w:rPr>
              <w:t>3447</w:t>
            </w:r>
          </w:p>
        </w:tc>
      </w:tr>
      <w:tr w:rsidR="00DB03A0" w:rsidRPr="00CD0D02" w:rsidTr="0016271E">
        <w:trPr>
          <w:trHeight w:hRule="exact" w:val="931"/>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spacing w:line="230" w:lineRule="exact"/>
            </w:pPr>
            <w:r w:rsidRPr="00CD0D02">
              <w:rPr>
                <w:rFonts w:ascii="Times New Roman" w:hAnsi="Times New Roman" w:cs="Times New Roman"/>
                <w:spacing w:val="-10"/>
              </w:rPr>
              <w:t xml:space="preserve">Часть      учебного      плана,      формируемая </w:t>
            </w:r>
            <w:r w:rsidRPr="00CD0D02">
              <w:rPr>
                <w:rFonts w:ascii="Times New Roman" w:hAnsi="Times New Roman" w:cs="Times New Roman"/>
                <w:spacing w:val="-12"/>
              </w:rPr>
              <w:t xml:space="preserve">участниками                           образовательного </w:t>
            </w:r>
            <w:r w:rsidRPr="00CD0D02">
              <w:rPr>
                <w:rFonts w:ascii="Times New Roman" w:hAnsi="Times New Roman" w:cs="Times New Roman"/>
                <w:spacing w:val="-7"/>
              </w:rPr>
              <w:t xml:space="preserve">процесса    при    5-ти    дневной    учебной </w:t>
            </w:r>
            <w:r w:rsidRPr="00CD0D02">
              <w:rPr>
                <w:rFonts w:ascii="Times New Roman" w:hAnsi="Times New Roman" w:cs="Times New Roman"/>
              </w:rPr>
              <w:t>неделе</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0"/>
            </w:pPr>
            <w:r w:rsidRPr="00CD0D02">
              <w:rPr>
                <w:rFonts w:ascii="Times New Roman" w:hAnsi="Times New Roman" w:cs="Times New Roman"/>
              </w:rPr>
              <w:t>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rPr>
              <w:t>68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45"/>
            </w:pPr>
            <w:r w:rsidRPr="00CD0D02">
              <w:rPr>
                <w:rFonts w:ascii="Times New Roman" w:hAnsi="Times New Roman" w:cs="Times New Roman"/>
              </w:rPr>
              <w:t>102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17"/>
            </w:pPr>
            <w:r w:rsidRPr="00CD0D02">
              <w:rPr>
                <w:rFonts w:ascii="Times New Roman" w:hAnsi="Times New Roman" w:cs="Times New Roman"/>
              </w:rPr>
              <w:t>102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45"/>
            </w:pPr>
            <w:r w:rsidRPr="00CD0D02">
              <w:rPr>
                <w:rFonts w:ascii="Times New Roman" w:hAnsi="Times New Roman" w:cs="Times New Roman"/>
              </w:rPr>
              <w:t>102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374</w:t>
            </w:r>
          </w:p>
        </w:tc>
      </w:tr>
      <w:tr w:rsidR="00DB03A0" w:rsidRPr="00CD0D02" w:rsidTr="0016271E">
        <w:trPr>
          <w:trHeight w:hRule="exact" w:val="696"/>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spacing w:line="226" w:lineRule="exact"/>
            </w:pPr>
            <w:r w:rsidRPr="00CD0D02">
              <w:rPr>
                <w:rFonts w:ascii="Times New Roman" w:hAnsi="Times New Roman" w:cs="Times New Roman"/>
                <w:b/>
                <w:bCs/>
                <w:spacing w:val="-12"/>
              </w:rPr>
              <w:t xml:space="preserve">Предельно           допустимая           годовая </w:t>
            </w:r>
            <w:r w:rsidRPr="00CD0D02">
              <w:rPr>
                <w:rFonts w:ascii="Times New Roman" w:hAnsi="Times New Roman" w:cs="Times New Roman"/>
                <w:b/>
                <w:bCs/>
                <w:spacing w:val="-11"/>
              </w:rPr>
              <w:t xml:space="preserve">нагрузка        </w:t>
            </w:r>
            <w:r w:rsidRPr="00CD0D02">
              <w:rPr>
                <w:rFonts w:ascii="Times New Roman" w:hAnsi="Times New Roman" w:cs="Times New Roman"/>
                <w:spacing w:val="-11"/>
              </w:rPr>
              <w:t xml:space="preserve">при       5-дневной        учебной </w:t>
            </w:r>
            <w:r w:rsidRPr="00CD0D02">
              <w:rPr>
                <w:rFonts w:ascii="Times New Roman" w:hAnsi="Times New Roman" w:cs="Times New Roman"/>
              </w:rPr>
              <w:t>неделе</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42"/>
            </w:pPr>
            <w:r w:rsidRPr="00CD0D02">
              <w:rPr>
                <w:rFonts w:ascii="Times New Roman" w:hAnsi="Times New Roman" w:cs="Times New Roman"/>
                <w:b/>
                <w:bCs/>
              </w:rPr>
              <w:t>693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02"/>
            </w:pPr>
            <w:r w:rsidRPr="00CD0D02">
              <w:rPr>
                <w:rFonts w:ascii="Times New Roman" w:hAnsi="Times New Roman" w:cs="Times New Roman"/>
                <w:b/>
                <w:bCs/>
              </w:rPr>
              <w:t>782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b/>
                <w:bCs/>
              </w:rPr>
              <w:t>782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70"/>
            </w:pPr>
            <w:r w:rsidRPr="00CD0D02">
              <w:rPr>
                <w:rFonts w:ascii="Times New Roman" w:hAnsi="Times New Roman" w:cs="Times New Roman"/>
                <w:b/>
                <w:bCs/>
              </w:rPr>
              <w:t>782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b/>
                <w:bCs/>
              </w:rPr>
              <w:t>782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b/>
                <w:bCs/>
              </w:rPr>
              <w:t>3821</w:t>
            </w:r>
          </w:p>
        </w:tc>
      </w:tr>
      <w:tr w:rsidR="00DB03A0" w:rsidRPr="00CD0D02" w:rsidTr="0016271E">
        <w:trPr>
          <w:trHeight w:hRule="exact" w:val="355"/>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pPr>
            <w:r w:rsidRPr="00CD0D02">
              <w:rPr>
                <w:rFonts w:ascii="Times New Roman" w:hAnsi="Times New Roman" w:cs="Times New Roman"/>
                <w:b/>
                <w:bCs/>
              </w:rPr>
              <w:t>Внеурочная деятельность</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42"/>
            </w:pPr>
            <w:r w:rsidRPr="00CD0D02">
              <w:rPr>
                <w:rFonts w:ascii="Times New Roman" w:hAnsi="Times New Roman" w:cs="Times New Roman"/>
                <w:b/>
                <w:bCs/>
              </w:rPr>
              <w:t>330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02"/>
            </w:pPr>
            <w:r w:rsidRPr="00CD0D02">
              <w:rPr>
                <w:rFonts w:ascii="Times New Roman" w:hAnsi="Times New Roman" w:cs="Times New Roman"/>
                <w:b/>
                <w:bCs/>
              </w:rPr>
              <w:t>340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b/>
                <w:bCs/>
              </w:rPr>
              <w:t>340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70"/>
            </w:pPr>
            <w:r w:rsidRPr="00CD0D02">
              <w:rPr>
                <w:rFonts w:ascii="Times New Roman" w:hAnsi="Times New Roman" w:cs="Times New Roman"/>
                <w:b/>
                <w:bCs/>
              </w:rPr>
              <w:t>340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b/>
                <w:bCs/>
              </w:rPr>
              <w:t>340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b/>
                <w:bCs/>
              </w:rPr>
              <w:t>1690</w:t>
            </w:r>
          </w:p>
        </w:tc>
      </w:tr>
      <w:tr w:rsidR="00DB03A0" w:rsidRPr="00CD0D02" w:rsidTr="0016271E">
        <w:trPr>
          <w:trHeight w:hRule="exact" w:val="470"/>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spacing w:line="230" w:lineRule="exact"/>
              <w:ind w:right="672"/>
            </w:pPr>
            <w:r w:rsidRPr="00CD0D02">
              <w:rPr>
                <w:rFonts w:ascii="Times New Roman" w:hAnsi="Times New Roman" w:cs="Times New Roman"/>
                <w:b/>
                <w:bCs/>
                <w:spacing w:val="-1"/>
              </w:rPr>
              <w:t xml:space="preserve">Коррекционно-развивающая </w:t>
            </w:r>
            <w:r w:rsidRPr="00CD0D02">
              <w:rPr>
                <w:rFonts w:ascii="Times New Roman" w:hAnsi="Times New Roman" w:cs="Times New Roman"/>
                <w:b/>
                <w:bCs/>
              </w:rPr>
              <w:t>область</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42"/>
            </w:pPr>
            <w:r w:rsidRPr="00CD0D02">
              <w:rPr>
                <w:rFonts w:ascii="Times New Roman" w:hAnsi="Times New Roman" w:cs="Times New Roman"/>
                <w:b/>
                <w:bCs/>
              </w:rPr>
              <w:t>198</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02"/>
            </w:pPr>
            <w:r w:rsidRPr="00CD0D02">
              <w:rPr>
                <w:rFonts w:ascii="Times New Roman" w:hAnsi="Times New Roman" w:cs="Times New Roman"/>
                <w:b/>
                <w:bCs/>
              </w:rPr>
              <w:t>204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b/>
                <w:bCs/>
              </w:rPr>
              <w:t>204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70"/>
            </w:pPr>
            <w:r w:rsidRPr="00CD0D02">
              <w:rPr>
                <w:rFonts w:ascii="Times New Roman" w:hAnsi="Times New Roman" w:cs="Times New Roman"/>
                <w:b/>
                <w:bCs/>
              </w:rPr>
              <w:t>204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b/>
                <w:bCs/>
              </w:rPr>
              <w:t>204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b/>
                <w:bCs/>
              </w:rPr>
              <w:t>30</w:t>
            </w:r>
          </w:p>
        </w:tc>
      </w:tr>
      <w:tr w:rsidR="00DB03A0" w:rsidRPr="00CD0D02" w:rsidTr="0016271E">
        <w:trPr>
          <w:trHeight w:hRule="exact" w:val="355"/>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pPr>
            <w:r w:rsidRPr="00CD0D02">
              <w:rPr>
                <w:rFonts w:ascii="Times New Roman" w:hAnsi="Times New Roman" w:cs="Times New Roman"/>
              </w:rPr>
              <w:t>Ритмика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50"/>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2"/>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169</w:t>
            </w:r>
          </w:p>
        </w:tc>
      </w:tr>
      <w:tr w:rsidR="00DB03A0" w:rsidRPr="00CD0D02" w:rsidTr="0016271E">
        <w:trPr>
          <w:trHeight w:hRule="exact" w:val="355"/>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pPr>
            <w:r w:rsidRPr="00CD0D02">
              <w:rPr>
                <w:rFonts w:ascii="Times New Roman" w:hAnsi="Times New Roman" w:cs="Times New Roman"/>
                <w:spacing w:val="-1"/>
              </w:rPr>
              <w:t>Адаптивная физическая культура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50"/>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2"/>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169</w:t>
            </w:r>
          </w:p>
        </w:tc>
      </w:tr>
      <w:tr w:rsidR="00DB03A0" w:rsidRPr="00CD0D02" w:rsidTr="0016271E">
        <w:trPr>
          <w:trHeight w:hRule="exact" w:val="470"/>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spacing w:line="230" w:lineRule="exact"/>
              <w:ind w:right="566"/>
            </w:pPr>
            <w:r w:rsidRPr="00CD0D02">
              <w:rPr>
                <w:rFonts w:ascii="Times New Roman" w:hAnsi="Times New Roman" w:cs="Times New Roman"/>
              </w:rPr>
              <w:t xml:space="preserve">Социально-бытовая и </w:t>
            </w:r>
            <w:r w:rsidRPr="00CD0D02">
              <w:rPr>
                <w:rFonts w:ascii="Times New Roman" w:hAnsi="Times New Roman" w:cs="Times New Roman"/>
                <w:spacing w:val="-1"/>
              </w:rPr>
              <w:t>пространственная ориентировка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66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50"/>
            </w:pPr>
            <w:r w:rsidRPr="00CD0D02">
              <w:rPr>
                <w:rFonts w:ascii="Times New Roman" w:hAnsi="Times New Roman" w:cs="Times New Roman"/>
              </w:rPr>
              <w:t>68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68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2"/>
            </w:pPr>
            <w:r w:rsidRPr="00CD0D02">
              <w:rPr>
                <w:rFonts w:ascii="Times New Roman" w:hAnsi="Times New Roman" w:cs="Times New Roman"/>
              </w:rPr>
              <w:t>68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338</w:t>
            </w:r>
          </w:p>
        </w:tc>
      </w:tr>
      <w:tr w:rsidR="00DB03A0" w:rsidRPr="00CD0D02" w:rsidTr="0016271E">
        <w:trPr>
          <w:trHeight w:hRule="exact" w:val="470"/>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spacing w:line="230" w:lineRule="exact"/>
              <w:ind w:right="470"/>
            </w:pPr>
            <w:r w:rsidRPr="00CD0D02">
              <w:rPr>
                <w:rFonts w:ascii="Times New Roman" w:hAnsi="Times New Roman" w:cs="Times New Roman"/>
                <w:spacing w:val="-1"/>
              </w:rPr>
              <w:t xml:space="preserve">Индивидуальные коррекционные </w:t>
            </w:r>
            <w:r w:rsidRPr="00CD0D02">
              <w:rPr>
                <w:rFonts w:ascii="Times New Roman" w:hAnsi="Times New Roman" w:cs="Times New Roman"/>
              </w:rPr>
              <w:t>занятия</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66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50"/>
            </w:pPr>
            <w:r w:rsidRPr="00CD0D02">
              <w:rPr>
                <w:rFonts w:ascii="Times New Roman" w:hAnsi="Times New Roman" w:cs="Times New Roman"/>
              </w:rPr>
              <w:t>68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68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2"/>
            </w:pPr>
            <w:r w:rsidRPr="00CD0D02">
              <w:rPr>
                <w:rFonts w:ascii="Times New Roman" w:hAnsi="Times New Roman" w:cs="Times New Roman"/>
              </w:rPr>
              <w:t>68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338</w:t>
            </w:r>
          </w:p>
        </w:tc>
      </w:tr>
      <w:tr w:rsidR="00DB03A0" w:rsidRPr="00CD0D02" w:rsidTr="0016271E">
        <w:trPr>
          <w:trHeight w:hRule="exact" w:val="470"/>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spacing w:line="230" w:lineRule="exact"/>
            </w:pPr>
            <w:r w:rsidRPr="00CD0D02">
              <w:rPr>
                <w:rFonts w:ascii="Times New Roman" w:hAnsi="Times New Roman" w:cs="Times New Roman"/>
                <w:b/>
                <w:bCs/>
                <w:spacing w:val="-10"/>
              </w:rPr>
              <w:t xml:space="preserve">Другие        направления        внеурочной </w:t>
            </w:r>
            <w:r w:rsidRPr="00CD0D02">
              <w:rPr>
                <w:rFonts w:ascii="Times New Roman" w:hAnsi="Times New Roman" w:cs="Times New Roman"/>
                <w:b/>
                <w:bCs/>
              </w:rPr>
              <w:t>деятельности</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42"/>
            </w:pPr>
            <w:r w:rsidRPr="00CD0D02">
              <w:rPr>
                <w:rFonts w:ascii="Times New Roman" w:hAnsi="Times New Roman" w:cs="Times New Roman"/>
                <w:b/>
                <w:bCs/>
              </w:rPr>
              <w:t>132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02"/>
            </w:pPr>
            <w:r w:rsidRPr="00CD0D02">
              <w:rPr>
                <w:rFonts w:ascii="Times New Roman" w:hAnsi="Times New Roman" w:cs="Times New Roman"/>
                <w:b/>
                <w:bCs/>
              </w:rPr>
              <w:t>136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b/>
                <w:bCs/>
              </w:rPr>
              <w:t>136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70"/>
            </w:pPr>
            <w:r w:rsidRPr="00CD0D02">
              <w:rPr>
                <w:rFonts w:ascii="Times New Roman" w:hAnsi="Times New Roman" w:cs="Times New Roman"/>
                <w:b/>
                <w:bCs/>
              </w:rPr>
              <w:t>136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98"/>
            </w:pPr>
            <w:r w:rsidRPr="00CD0D02">
              <w:rPr>
                <w:rFonts w:ascii="Times New Roman" w:hAnsi="Times New Roman" w:cs="Times New Roman"/>
                <w:b/>
                <w:bCs/>
              </w:rPr>
              <w:t>136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b/>
                <w:bCs/>
              </w:rPr>
              <w:t>676</w:t>
            </w:r>
          </w:p>
        </w:tc>
      </w:tr>
      <w:tr w:rsidR="00DB03A0" w:rsidRPr="00CD0D02" w:rsidTr="0016271E">
        <w:trPr>
          <w:trHeight w:hRule="exact" w:val="355"/>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pPr>
            <w:r w:rsidRPr="00CD0D02">
              <w:rPr>
                <w:rFonts w:ascii="Times New Roman" w:hAnsi="Times New Roman" w:cs="Times New Roman"/>
              </w:rPr>
              <w:t>Спортивно-оздоровительное</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50"/>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2"/>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169</w:t>
            </w:r>
          </w:p>
        </w:tc>
      </w:tr>
      <w:tr w:rsidR="00DB03A0" w:rsidRPr="00CD0D02" w:rsidTr="0016271E">
        <w:trPr>
          <w:trHeight w:hRule="exact" w:val="355"/>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pPr>
            <w:r w:rsidRPr="00CD0D02">
              <w:rPr>
                <w:rFonts w:ascii="Times New Roman" w:hAnsi="Times New Roman" w:cs="Times New Roman"/>
              </w:rPr>
              <w:t>Нравственное</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50"/>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2"/>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169</w:t>
            </w:r>
          </w:p>
        </w:tc>
      </w:tr>
      <w:tr w:rsidR="00DB03A0" w:rsidRPr="00CD0D02" w:rsidTr="0016271E">
        <w:trPr>
          <w:trHeight w:hRule="exact" w:val="355"/>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pPr>
            <w:r w:rsidRPr="00CD0D02">
              <w:rPr>
                <w:rFonts w:ascii="Times New Roman" w:hAnsi="Times New Roman" w:cs="Times New Roman"/>
              </w:rPr>
              <w:t>Социальное</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50"/>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2"/>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169</w:t>
            </w:r>
          </w:p>
        </w:tc>
      </w:tr>
      <w:tr w:rsidR="00DB03A0" w:rsidRPr="00CD0D02" w:rsidTr="0016271E">
        <w:trPr>
          <w:trHeight w:hRule="exact" w:val="355"/>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pPr>
            <w:r w:rsidRPr="00CD0D02">
              <w:rPr>
                <w:rFonts w:ascii="Times New Roman" w:hAnsi="Times New Roman" w:cs="Times New Roman"/>
              </w:rPr>
              <w:t>Общекультурное</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94"/>
            </w:pPr>
            <w:r w:rsidRPr="00CD0D02">
              <w:rPr>
                <w:rFonts w:ascii="Times New Roman" w:hAnsi="Times New Roman" w:cs="Times New Roman"/>
              </w:rPr>
              <w:t>33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50"/>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422"/>
            </w:pPr>
            <w:r w:rsidRPr="00CD0D02">
              <w:rPr>
                <w:rFonts w:ascii="Times New Roman" w:hAnsi="Times New Roman" w:cs="Times New Roman"/>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46"/>
            </w:pPr>
            <w:r w:rsidRPr="00CD0D02">
              <w:rPr>
                <w:rFonts w:ascii="Times New Roman" w:hAnsi="Times New Roman" w:cs="Times New Roman"/>
              </w:rPr>
              <w:t>34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rPr>
              <w:t>169</w:t>
            </w:r>
          </w:p>
        </w:tc>
      </w:tr>
      <w:tr w:rsidR="00DB03A0" w:rsidRPr="00CD0D02" w:rsidTr="0016271E">
        <w:trPr>
          <w:trHeight w:hRule="exact" w:val="360"/>
        </w:trPr>
        <w:tc>
          <w:tcPr>
            <w:tcW w:w="3547" w:type="dxa"/>
            <w:gridSpan w:val="2"/>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pPr>
            <w:r w:rsidRPr="00CD0D02">
              <w:rPr>
                <w:rFonts w:ascii="Times New Roman" w:hAnsi="Times New Roman" w:cs="Times New Roman"/>
                <w:b/>
                <w:bCs/>
              </w:rPr>
              <w:t>Всего</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94"/>
            </w:pPr>
            <w:r w:rsidRPr="00CD0D02">
              <w:rPr>
                <w:rFonts w:ascii="Times New Roman" w:hAnsi="Times New Roman" w:cs="Times New Roman"/>
                <w:b/>
                <w:bCs/>
              </w:rPr>
              <w:t>1023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50"/>
            </w:pPr>
            <w:r w:rsidRPr="00CD0D02">
              <w:rPr>
                <w:rFonts w:ascii="Times New Roman" w:hAnsi="Times New Roman" w:cs="Times New Roman"/>
                <w:b/>
                <w:bCs/>
              </w:rPr>
              <w:t>1122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45"/>
            </w:pPr>
            <w:r w:rsidRPr="00CD0D02">
              <w:rPr>
                <w:rFonts w:ascii="Times New Roman" w:hAnsi="Times New Roman" w:cs="Times New Roman"/>
                <w:b/>
                <w:bCs/>
              </w:rPr>
              <w:t>1122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322"/>
            </w:pPr>
            <w:r w:rsidRPr="00CD0D02">
              <w:rPr>
                <w:rFonts w:ascii="Times New Roman" w:hAnsi="Times New Roman" w:cs="Times New Roman"/>
                <w:b/>
                <w:bCs/>
              </w:rPr>
              <w:t>1122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ind w:left="245"/>
            </w:pPr>
            <w:r w:rsidRPr="00CD0D02">
              <w:rPr>
                <w:rFonts w:ascii="Times New Roman" w:hAnsi="Times New Roman" w:cs="Times New Roman"/>
                <w:b/>
                <w:bCs/>
              </w:rPr>
              <w:t>1122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03A0" w:rsidRPr="00CD0D02" w:rsidRDefault="00DB03A0" w:rsidP="0016271E">
            <w:pPr>
              <w:shd w:val="clear" w:color="auto" w:fill="FFFFFF"/>
              <w:jc w:val="center"/>
            </w:pPr>
            <w:r w:rsidRPr="00CD0D02">
              <w:rPr>
                <w:rFonts w:ascii="Times New Roman" w:hAnsi="Times New Roman" w:cs="Times New Roman"/>
                <w:b/>
                <w:bCs/>
              </w:rPr>
              <w:t>5511</w:t>
            </w:r>
          </w:p>
        </w:tc>
      </w:tr>
    </w:tbl>
    <w:p w:rsidR="00DB03A0" w:rsidRDefault="00DB03A0" w:rsidP="00DB03A0">
      <w:pPr>
        <w:shd w:val="clear" w:color="auto" w:fill="FFFFFF"/>
        <w:spacing w:before="30" w:after="3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Недельный  учебный план  начального общего образования для слабовидящих обучающихся с умственной отсталостью (интеллектуальными нарушениями) вариант 4.3.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5"/>
        <w:gridCol w:w="310"/>
        <w:gridCol w:w="2540"/>
        <w:gridCol w:w="780"/>
        <w:gridCol w:w="780"/>
        <w:gridCol w:w="821"/>
        <w:gridCol w:w="882"/>
        <w:gridCol w:w="780"/>
        <w:gridCol w:w="673"/>
      </w:tblGrid>
      <w:tr w:rsidR="00DB03A0" w:rsidRPr="00A743F2" w:rsidTr="00DB03A0">
        <w:tc>
          <w:tcPr>
            <w:tcW w:w="2045" w:type="dxa"/>
            <w:vMerge w:val="restart"/>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Предметные области</w:t>
            </w:r>
          </w:p>
        </w:tc>
        <w:tc>
          <w:tcPr>
            <w:tcW w:w="2850" w:type="dxa"/>
            <w:gridSpan w:val="2"/>
            <w:vMerge w:val="restart"/>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Учебные предметы</w:t>
            </w:r>
          </w:p>
        </w:tc>
        <w:tc>
          <w:tcPr>
            <w:tcW w:w="4043" w:type="dxa"/>
            <w:gridSpan w:val="5"/>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Количество часов в неделю</w:t>
            </w:r>
          </w:p>
        </w:tc>
        <w:tc>
          <w:tcPr>
            <w:tcW w:w="673" w:type="dxa"/>
            <w:vMerge w:val="restart"/>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всего</w:t>
            </w:r>
          </w:p>
        </w:tc>
      </w:tr>
      <w:tr w:rsidR="00DB03A0" w:rsidRPr="00A743F2" w:rsidTr="00DB03A0">
        <w:tc>
          <w:tcPr>
            <w:tcW w:w="2045" w:type="dxa"/>
            <w:vMerge/>
          </w:tcPr>
          <w:p w:rsidR="00DB03A0" w:rsidRPr="00F515A6" w:rsidRDefault="00DB03A0" w:rsidP="0016271E">
            <w:pPr>
              <w:spacing w:line="360" w:lineRule="auto"/>
              <w:rPr>
                <w:rFonts w:ascii="Times New Roman" w:hAnsi="Times New Roman" w:cs="Times New Roman"/>
              </w:rPr>
            </w:pPr>
          </w:p>
        </w:tc>
        <w:tc>
          <w:tcPr>
            <w:tcW w:w="2850" w:type="dxa"/>
            <w:gridSpan w:val="2"/>
            <w:vMerge/>
          </w:tcPr>
          <w:p w:rsidR="00DB03A0" w:rsidRPr="00F515A6" w:rsidRDefault="00DB03A0" w:rsidP="0016271E">
            <w:pPr>
              <w:spacing w:line="360" w:lineRule="auto"/>
              <w:rPr>
                <w:rFonts w:ascii="Times New Roman" w:hAnsi="Times New Roman" w:cs="Times New Roman"/>
              </w:rPr>
            </w:pP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1класс</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2класс</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3класс</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4класс</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5класс</w:t>
            </w:r>
          </w:p>
        </w:tc>
        <w:tc>
          <w:tcPr>
            <w:tcW w:w="673" w:type="dxa"/>
            <w:vMerge/>
          </w:tcPr>
          <w:p w:rsidR="00DB03A0" w:rsidRPr="00F515A6" w:rsidRDefault="00DB03A0" w:rsidP="0016271E">
            <w:pPr>
              <w:spacing w:line="360" w:lineRule="auto"/>
              <w:rPr>
                <w:rFonts w:ascii="Times New Roman" w:hAnsi="Times New Roman" w:cs="Times New Roman"/>
              </w:rPr>
            </w:pPr>
          </w:p>
        </w:tc>
      </w:tr>
      <w:tr w:rsidR="00DB03A0" w:rsidRPr="00A743F2" w:rsidTr="00DB03A0">
        <w:tc>
          <w:tcPr>
            <w:tcW w:w="2045" w:type="dxa"/>
            <w:vMerge w:val="restart"/>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Язык и речевая практика</w:t>
            </w:r>
          </w:p>
        </w:tc>
        <w:tc>
          <w:tcPr>
            <w:tcW w:w="2850" w:type="dxa"/>
            <w:gridSpan w:val="2"/>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Русский язык</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5</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5</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4</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22</w:t>
            </w:r>
          </w:p>
        </w:tc>
      </w:tr>
      <w:tr w:rsidR="00DB03A0" w:rsidRPr="00A743F2" w:rsidTr="00DB03A0">
        <w:tc>
          <w:tcPr>
            <w:tcW w:w="2045" w:type="dxa"/>
            <w:vMerge/>
          </w:tcPr>
          <w:p w:rsidR="00DB03A0" w:rsidRPr="00F515A6" w:rsidRDefault="00DB03A0" w:rsidP="0016271E">
            <w:pPr>
              <w:spacing w:line="360" w:lineRule="auto"/>
              <w:rPr>
                <w:rFonts w:ascii="Times New Roman" w:hAnsi="Times New Roman" w:cs="Times New Roman"/>
              </w:rPr>
            </w:pPr>
          </w:p>
        </w:tc>
        <w:tc>
          <w:tcPr>
            <w:tcW w:w="2850" w:type="dxa"/>
            <w:gridSpan w:val="2"/>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Чтение (Литературное чтение</w:t>
            </w:r>
            <w:r>
              <w:rPr>
                <w:rFonts w:ascii="Times New Roman" w:hAnsi="Times New Roman" w:cs="Times New Roman"/>
              </w:rPr>
              <w:t>)</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4</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16</w:t>
            </w:r>
          </w:p>
        </w:tc>
      </w:tr>
      <w:tr w:rsidR="00DB03A0" w:rsidRPr="00A743F2" w:rsidTr="00DB03A0">
        <w:tc>
          <w:tcPr>
            <w:tcW w:w="2045"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 xml:space="preserve">Математика </w:t>
            </w:r>
          </w:p>
        </w:tc>
        <w:tc>
          <w:tcPr>
            <w:tcW w:w="2850" w:type="dxa"/>
            <w:gridSpan w:val="2"/>
            <w:tcBorders>
              <w:bottom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Математика</w:t>
            </w:r>
          </w:p>
        </w:tc>
        <w:tc>
          <w:tcPr>
            <w:tcW w:w="780" w:type="dxa"/>
            <w:tcBorders>
              <w:bottom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w:t>
            </w:r>
          </w:p>
        </w:tc>
        <w:tc>
          <w:tcPr>
            <w:tcW w:w="780" w:type="dxa"/>
            <w:tcBorders>
              <w:bottom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w:t>
            </w:r>
          </w:p>
        </w:tc>
        <w:tc>
          <w:tcPr>
            <w:tcW w:w="821" w:type="dxa"/>
            <w:tcBorders>
              <w:bottom w:val="single" w:sz="4" w:space="0" w:color="auto"/>
            </w:tcBorders>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4</w:t>
            </w:r>
          </w:p>
        </w:tc>
        <w:tc>
          <w:tcPr>
            <w:tcW w:w="882" w:type="dxa"/>
            <w:tcBorders>
              <w:bottom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w:t>
            </w:r>
          </w:p>
        </w:tc>
        <w:tc>
          <w:tcPr>
            <w:tcW w:w="780" w:type="dxa"/>
            <w:tcBorders>
              <w:bottom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w:t>
            </w:r>
          </w:p>
        </w:tc>
        <w:tc>
          <w:tcPr>
            <w:tcW w:w="673" w:type="dxa"/>
            <w:tcBorders>
              <w:bottom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16</w:t>
            </w:r>
          </w:p>
        </w:tc>
      </w:tr>
      <w:tr w:rsidR="00DB03A0" w:rsidRPr="00A743F2" w:rsidTr="00DB03A0">
        <w:trPr>
          <w:trHeight w:val="591"/>
        </w:trPr>
        <w:tc>
          <w:tcPr>
            <w:tcW w:w="2045"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 xml:space="preserve">Естествознание </w:t>
            </w:r>
          </w:p>
        </w:tc>
        <w:tc>
          <w:tcPr>
            <w:tcW w:w="2850" w:type="dxa"/>
            <w:gridSpan w:val="2"/>
            <w:tcBorders>
              <w:bottom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 xml:space="preserve">Окружающий мир </w:t>
            </w:r>
          </w:p>
        </w:tc>
        <w:tc>
          <w:tcPr>
            <w:tcW w:w="780" w:type="dxa"/>
            <w:tcBorders>
              <w:bottom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780" w:type="dxa"/>
            <w:tcBorders>
              <w:bottom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821" w:type="dxa"/>
            <w:tcBorders>
              <w:bottom w:val="single" w:sz="4" w:space="0" w:color="auto"/>
            </w:tcBorders>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1</w:t>
            </w:r>
          </w:p>
        </w:tc>
        <w:tc>
          <w:tcPr>
            <w:tcW w:w="882" w:type="dxa"/>
            <w:tcBorders>
              <w:bottom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p w:rsidR="00DB03A0" w:rsidRPr="00F515A6" w:rsidRDefault="00DB03A0" w:rsidP="0016271E">
            <w:pPr>
              <w:spacing w:line="360" w:lineRule="auto"/>
              <w:rPr>
                <w:rFonts w:ascii="Times New Roman" w:hAnsi="Times New Roman" w:cs="Times New Roman"/>
              </w:rPr>
            </w:pPr>
          </w:p>
        </w:tc>
        <w:tc>
          <w:tcPr>
            <w:tcW w:w="780" w:type="dxa"/>
            <w:tcBorders>
              <w:bottom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673" w:type="dxa"/>
            <w:tcBorders>
              <w:bottom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6</w:t>
            </w:r>
          </w:p>
        </w:tc>
      </w:tr>
      <w:tr w:rsidR="00DB03A0" w:rsidRPr="00A743F2" w:rsidTr="00DB03A0">
        <w:tc>
          <w:tcPr>
            <w:tcW w:w="2045" w:type="dxa"/>
            <w:vMerge w:val="restart"/>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Искусство</w:t>
            </w:r>
          </w:p>
        </w:tc>
        <w:tc>
          <w:tcPr>
            <w:tcW w:w="2850" w:type="dxa"/>
            <w:gridSpan w:val="2"/>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Музыка</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1</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5</w:t>
            </w:r>
          </w:p>
        </w:tc>
      </w:tr>
      <w:tr w:rsidR="00DB03A0" w:rsidRPr="00A743F2" w:rsidTr="00DB03A0">
        <w:tc>
          <w:tcPr>
            <w:tcW w:w="2045" w:type="dxa"/>
            <w:vMerge/>
          </w:tcPr>
          <w:p w:rsidR="00DB03A0" w:rsidRPr="00F515A6" w:rsidRDefault="00DB03A0" w:rsidP="0016271E">
            <w:pPr>
              <w:spacing w:line="360" w:lineRule="auto"/>
              <w:rPr>
                <w:rFonts w:ascii="Times New Roman" w:hAnsi="Times New Roman" w:cs="Times New Roman"/>
              </w:rPr>
            </w:pPr>
          </w:p>
        </w:tc>
        <w:tc>
          <w:tcPr>
            <w:tcW w:w="2850" w:type="dxa"/>
            <w:gridSpan w:val="2"/>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Рисование</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1</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5</w:t>
            </w:r>
          </w:p>
        </w:tc>
      </w:tr>
      <w:tr w:rsidR="00DB03A0" w:rsidRPr="005B0564" w:rsidTr="00DB03A0">
        <w:trPr>
          <w:trHeight w:val="345"/>
        </w:trPr>
        <w:tc>
          <w:tcPr>
            <w:tcW w:w="2045" w:type="dxa"/>
            <w:vMerge/>
          </w:tcPr>
          <w:p w:rsidR="00DB03A0" w:rsidRPr="00F515A6" w:rsidRDefault="00DB03A0" w:rsidP="0016271E">
            <w:pPr>
              <w:spacing w:line="360" w:lineRule="auto"/>
              <w:rPr>
                <w:rFonts w:ascii="Times New Roman" w:hAnsi="Times New Roman" w:cs="Times New Roman"/>
              </w:rPr>
            </w:pPr>
          </w:p>
        </w:tc>
        <w:tc>
          <w:tcPr>
            <w:tcW w:w="2850" w:type="dxa"/>
            <w:gridSpan w:val="2"/>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Ручной труд</w:t>
            </w:r>
          </w:p>
        </w:tc>
        <w:tc>
          <w:tcPr>
            <w:tcW w:w="780" w:type="dxa"/>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821" w:type="dxa"/>
            <w:tcBorders>
              <w:top w:val="single" w:sz="4" w:space="0" w:color="auto"/>
            </w:tcBorders>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2</w:t>
            </w:r>
          </w:p>
        </w:tc>
        <w:tc>
          <w:tcPr>
            <w:tcW w:w="882" w:type="dxa"/>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780" w:type="dxa"/>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673" w:type="dxa"/>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9</w:t>
            </w:r>
          </w:p>
        </w:tc>
      </w:tr>
      <w:tr w:rsidR="00DB03A0" w:rsidRPr="00A743F2" w:rsidTr="00DB03A0">
        <w:tc>
          <w:tcPr>
            <w:tcW w:w="2045"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Физическая культура</w:t>
            </w:r>
          </w:p>
        </w:tc>
        <w:tc>
          <w:tcPr>
            <w:tcW w:w="2850" w:type="dxa"/>
            <w:gridSpan w:val="2"/>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Физическая культура</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3</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3</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3</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3</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3</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15</w:t>
            </w:r>
          </w:p>
        </w:tc>
      </w:tr>
      <w:tr w:rsidR="00DB03A0" w:rsidRPr="00A743F2" w:rsidTr="00DB03A0">
        <w:tc>
          <w:tcPr>
            <w:tcW w:w="2045"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Итого</w:t>
            </w:r>
          </w:p>
        </w:tc>
        <w:tc>
          <w:tcPr>
            <w:tcW w:w="2850" w:type="dxa"/>
            <w:gridSpan w:val="2"/>
          </w:tcPr>
          <w:p w:rsidR="00DB03A0" w:rsidRPr="00F515A6" w:rsidRDefault="00DB03A0" w:rsidP="0016271E">
            <w:pPr>
              <w:spacing w:line="360" w:lineRule="auto"/>
              <w:rPr>
                <w:rFonts w:ascii="Times New Roman" w:hAnsi="Times New Roman" w:cs="Times New Roman"/>
                <w:b/>
                <w:bCs/>
              </w:rPr>
            </w:pP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21</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21</w:t>
            </w:r>
          </w:p>
        </w:tc>
        <w:tc>
          <w:tcPr>
            <w:tcW w:w="821"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20</w:t>
            </w:r>
          </w:p>
        </w:tc>
        <w:tc>
          <w:tcPr>
            <w:tcW w:w="882"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20</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20</w:t>
            </w:r>
          </w:p>
        </w:tc>
        <w:tc>
          <w:tcPr>
            <w:tcW w:w="673"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85</w:t>
            </w:r>
          </w:p>
        </w:tc>
      </w:tr>
      <w:tr w:rsidR="00DB03A0" w:rsidRPr="00A743F2" w:rsidTr="00DB03A0">
        <w:tc>
          <w:tcPr>
            <w:tcW w:w="4895" w:type="dxa"/>
            <w:gridSpan w:val="3"/>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 xml:space="preserve">Часть учебного плана, формируемая участниками образовательного процесса при 5-дневной учебной </w:t>
            </w:r>
            <w:r w:rsidRPr="00F515A6">
              <w:rPr>
                <w:rFonts w:ascii="Times New Roman" w:hAnsi="Times New Roman" w:cs="Times New Roman"/>
              </w:rPr>
              <w:lastRenderedPageBreak/>
              <w:t>недели</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lastRenderedPageBreak/>
              <w:t>0</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3</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3</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3</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11</w:t>
            </w:r>
          </w:p>
        </w:tc>
      </w:tr>
      <w:tr w:rsidR="00DB03A0" w:rsidRPr="00A743F2" w:rsidTr="00DB03A0">
        <w:trPr>
          <w:trHeight w:val="105"/>
        </w:trPr>
        <w:tc>
          <w:tcPr>
            <w:tcW w:w="2045" w:type="dxa"/>
            <w:vMerge w:val="restart"/>
          </w:tcPr>
          <w:p w:rsidR="00DB03A0" w:rsidRPr="00F515A6" w:rsidRDefault="00DB03A0" w:rsidP="0016271E">
            <w:pPr>
              <w:spacing w:line="360" w:lineRule="auto"/>
              <w:rPr>
                <w:rFonts w:ascii="Times New Roman" w:hAnsi="Times New Roman" w:cs="Times New Roman"/>
              </w:rPr>
            </w:pPr>
          </w:p>
        </w:tc>
        <w:tc>
          <w:tcPr>
            <w:tcW w:w="2850" w:type="dxa"/>
            <w:gridSpan w:val="2"/>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Математика</w:t>
            </w:r>
          </w:p>
        </w:tc>
        <w:tc>
          <w:tcPr>
            <w:tcW w:w="780" w:type="dxa"/>
            <w:tcBorders>
              <w:top w:val="single" w:sz="4" w:space="0" w:color="auto"/>
            </w:tcBorders>
          </w:tcPr>
          <w:p w:rsidR="00DB03A0" w:rsidRPr="00F515A6" w:rsidRDefault="00DB03A0" w:rsidP="0016271E">
            <w:pPr>
              <w:spacing w:line="360" w:lineRule="auto"/>
              <w:rPr>
                <w:rFonts w:ascii="Times New Roman" w:hAnsi="Times New Roman" w:cs="Times New Roman"/>
              </w:rPr>
            </w:pPr>
          </w:p>
        </w:tc>
        <w:tc>
          <w:tcPr>
            <w:tcW w:w="780" w:type="dxa"/>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821" w:type="dxa"/>
            <w:tcBorders>
              <w:top w:val="single" w:sz="4" w:space="0" w:color="auto"/>
            </w:tcBorders>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1</w:t>
            </w:r>
          </w:p>
        </w:tc>
        <w:tc>
          <w:tcPr>
            <w:tcW w:w="882" w:type="dxa"/>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673" w:type="dxa"/>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w:t>
            </w:r>
          </w:p>
        </w:tc>
      </w:tr>
      <w:tr w:rsidR="00DB03A0" w:rsidRPr="00A743F2" w:rsidTr="00DB03A0">
        <w:tc>
          <w:tcPr>
            <w:tcW w:w="2045" w:type="dxa"/>
            <w:vMerge/>
          </w:tcPr>
          <w:p w:rsidR="00DB03A0" w:rsidRPr="00F515A6" w:rsidRDefault="00DB03A0" w:rsidP="0016271E">
            <w:pPr>
              <w:spacing w:line="360" w:lineRule="auto"/>
              <w:rPr>
                <w:rFonts w:ascii="Times New Roman" w:hAnsi="Times New Roman" w:cs="Times New Roman"/>
              </w:rPr>
            </w:pPr>
          </w:p>
        </w:tc>
        <w:tc>
          <w:tcPr>
            <w:tcW w:w="2850" w:type="dxa"/>
            <w:gridSpan w:val="2"/>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Внеклассное чтение</w:t>
            </w:r>
          </w:p>
        </w:tc>
        <w:tc>
          <w:tcPr>
            <w:tcW w:w="780" w:type="dxa"/>
          </w:tcPr>
          <w:p w:rsidR="00DB03A0" w:rsidRPr="00F515A6" w:rsidRDefault="00DB03A0" w:rsidP="0016271E">
            <w:pPr>
              <w:spacing w:line="360" w:lineRule="auto"/>
              <w:rPr>
                <w:rFonts w:ascii="Times New Roman" w:hAnsi="Times New Roman" w:cs="Times New Roman"/>
              </w:rPr>
            </w:pP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1</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4</w:t>
            </w:r>
          </w:p>
        </w:tc>
      </w:tr>
      <w:tr w:rsidR="00DB03A0" w:rsidRPr="00A743F2" w:rsidTr="00DB03A0">
        <w:trPr>
          <w:trHeight w:val="420"/>
        </w:trPr>
        <w:tc>
          <w:tcPr>
            <w:tcW w:w="2045" w:type="dxa"/>
            <w:vMerge/>
          </w:tcPr>
          <w:p w:rsidR="00DB03A0" w:rsidRPr="00F515A6" w:rsidRDefault="00DB03A0" w:rsidP="0016271E">
            <w:pPr>
              <w:spacing w:line="360" w:lineRule="auto"/>
              <w:rPr>
                <w:rFonts w:ascii="Times New Roman" w:hAnsi="Times New Roman" w:cs="Times New Roman"/>
              </w:rPr>
            </w:pPr>
          </w:p>
        </w:tc>
        <w:tc>
          <w:tcPr>
            <w:tcW w:w="2850" w:type="dxa"/>
            <w:gridSpan w:val="2"/>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Окружающий мир</w:t>
            </w:r>
          </w:p>
        </w:tc>
        <w:tc>
          <w:tcPr>
            <w:tcW w:w="780" w:type="dxa"/>
            <w:tcBorders>
              <w:top w:val="single" w:sz="4" w:space="0" w:color="auto"/>
            </w:tcBorders>
          </w:tcPr>
          <w:p w:rsidR="00DB03A0" w:rsidRPr="00F515A6" w:rsidRDefault="00DB03A0" w:rsidP="0016271E">
            <w:pPr>
              <w:spacing w:line="360" w:lineRule="auto"/>
              <w:rPr>
                <w:rFonts w:ascii="Times New Roman" w:hAnsi="Times New Roman" w:cs="Times New Roman"/>
              </w:rPr>
            </w:pPr>
          </w:p>
        </w:tc>
        <w:tc>
          <w:tcPr>
            <w:tcW w:w="780" w:type="dxa"/>
            <w:tcBorders>
              <w:top w:val="single" w:sz="4" w:space="0" w:color="auto"/>
            </w:tcBorders>
          </w:tcPr>
          <w:p w:rsidR="00DB03A0" w:rsidRPr="00F515A6" w:rsidRDefault="00DB03A0" w:rsidP="0016271E">
            <w:pPr>
              <w:spacing w:line="360" w:lineRule="auto"/>
              <w:rPr>
                <w:rFonts w:ascii="Times New Roman" w:hAnsi="Times New Roman" w:cs="Times New Roman"/>
              </w:rPr>
            </w:pPr>
          </w:p>
        </w:tc>
        <w:tc>
          <w:tcPr>
            <w:tcW w:w="821" w:type="dxa"/>
            <w:tcBorders>
              <w:top w:val="single" w:sz="4" w:space="0" w:color="auto"/>
            </w:tcBorders>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1</w:t>
            </w:r>
          </w:p>
        </w:tc>
        <w:tc>
          <w:tcPr>
            <w:tcW w:w="882" w:type="dxa"/>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673" w:type="dxa"/>
            <w:tcBorders>
              <w:top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3</w:t>
            </w:r>
          </w:p>
        </w:tc>
      </w:tr>
      <w:tr w:rsidR="00DB03A0" w:rsidRPr="00141D9A" w:rsidTr="00DB03A0">
        <w:tc>
          <w:tcPr>
            <w:tcW w:w="4895" w:type="dxa"/>
            <w:gridSpan w:val="3"/>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Предельно  допустимая недельная  нагрузка при 5-дневной учебной неделе</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21</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23</w:t>
            </w:r>
          </w:p>
        </w:tc>
        <w:tc>
          <w:tcPr>
            <w:tcW w:w="821"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23</w:t>
            </w:r>
          </w:p>
        </w:tc>
        <w:tc>
          <w:tcPr>
            <w:tcW w:w="882"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23</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23</w:t>
            </w:r>
          </w:p>
        </w:tc>
        <w:tc>
          <w:tcPr>
            <w:tcW w:w="673"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113</w:t>
            </w:r>
          </w:p>
        </w:tc>
      </w:tr>
      <w:tr w:rsidR="00DB03A0" w:rsidRPr="00141D9A" w:rsidTr="00DB03A0">
        <w:tc>
          <w:tcPr>
            <w:tcW w:w="4895" w:type="dxa"/>
            <w:gridSpan w:val="3"/>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Внеурочная деятельность</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10</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10</w:t>
            </w:r>
          </w:p>
        </w:tc>
        <w:tc>
          <w:tcPr>
            <w:tcW w:w="821"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10</w:t>
            </w:r>
          </w:p>
        </w:tc>
        <w:tc>
          <w:tcPr>
            <w:tcW w:w="882"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10</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10</w:t>
            </w:r>
          </w:p>
        </w:tc>
        <w:tc>
          <w:tcPr>
            <w:tcW w:w="673"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50</w:t>
            </w:r>
          </w:p>
        </w:tc>
      </w:tr>
      <w:tr w:rsidR="00DB03A0" w:rsidRPr="00141D9A" w:rsidTr="00DB03A0">
        <w:tc>
          <w:tcPr>
            <w:tcW w:w="4895" w:type="dxa"/>
            <w:gridSpan w:val="3"/>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Коррекционно-развивающая область</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6</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6</w:t>
            </w:r>
          </w:p>
        </w:tc>
        <w:tc>
          <w:tcPr>
            <w:tcW w:w="821"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6</w:t>
            </w:r>
          </w:p>
        </w:tc>
        <w:tc>
          <w:tcPr>
            <w:tcW w:w="882"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6</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6</w:t>
            </w:r>
          </w:p>
        </w:tc>
        <w:tc>
          <w:tcPr>
            <w:tcW w:w="673"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30</w:t>
            </w:r>
          </w:p>
        </w:tc>
      </w:tr>
      <w:tr w:rsidR="00DB03A0" w:rsidRPr="001C67AA" w:rsidTr="00DB03A0">
        <w:tc>
          <w:tcPr>
            <w:tcW w:w="4895" w:type="dxa"/>
            <w:gridSpan w:val="3"/>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Ритмика</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1</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5</w:t>
            </w:r>
          </w:p>
        </w:tc>
      </w:tr>
      <w:tr w:rsidR="00DB03A0" w:rsidRPr="001C67AA" w:rsidTr="00DB03A0">
        <w:tc>
          <w:tcPr>
            <w:tcW w:w="4895" w:type="dxa"/>
            <w:gridSpan w:val="3"/>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Адаптивная физическая культура</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1</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5</w:t>
            </w:r>
          </w:p>
        </w:tc>
      </w:tr>
      <w:tr w:rsidR="00DB03A0" w:rsidRPr="001C67AA" w:rsidTr="00DB03A0">
        <w:tc>
          <w:tcPr>
            <w:tcW w:w="4895" w:type="dxa"/>
            <w:gridSpan w:val="3"/>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Социально бытовая и пространственная ориентировка</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2</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10</w:t>
            </w:r>
          </w:p>
        </w:tc>
      </w:tr>
      <w:tr w:rsidR="00DB03A0" w:rsidRPr="001C67AA" w:rsidTr="00DB03A0">
        <w:tc>
          <w:tcPr>
            <w:tcW w:w="4895" w:type="dxa"/>
            <w:gridSpan w:val="3"/>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Индивидуальные коррекционные занятия</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2</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2</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10</w:t>
            </w:r>
          </w:p>
        </w:tc>
      </w:tr>
      <w:tr w:rsidR="00DB03A0" w:rsidRPr="001C67AA" w:rsidTr="00DB03A0">
        <w:tc>
          <w:tcPr>
            <w:tcW w:w="4895" w:type="dxa"/>
            <w:gridSpan w:val="3"/>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Другие направления внеурочной деятельности</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4</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4</w:t>
            </w:r>
          </w:p>
        </w:tc>
        <w:tc>
          <w:tcPr>
            <w:tcW w:w="821"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4</w:t>
            </w:r>
          </w:p>
        </w:tc>
        <w:tc>
          <w:tcPr>
            <w:tcW w:w="882"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4</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4</w:t>
            </w:r>
          </w:p>
        </w:tc>
        <w:tc>
          <w:tcPr>
            <w:tcW w:w="673"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20</w:t>
            </w:r>
          </w:p>
        </w:tc>
      </w:tr>
      <w:tr w:rsidR="00DB03A0" w:rsidRPr="00141D9A" w:rsidTr="00DB03A0">
        <w:tc>
          <w:tcPr>
            <w:tcW w:w="2355" w:type="dxa"/>
            <w:gridSpan w:val="2"/>
            <w:tcBorders>
              <w:right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Спортивно-оздоровительное</w:t>
            </w:r>
          </w:p>
        </w:tc>
        <w:tc>
          <w:tcPr>
            <w:tcW w:w="2540" w:type="dxa"/>
            <w:tcBorders>
              <w:left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Подвижные игры</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1</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5</w:t>
            </w:r>
          </w:p>
        </w:tc>
      </w:tr>
      <w:tr w:rsidR="00DB03A0" w:rsidRPr="00141D9A" w:rsidTr="00DB03A0">
        <w:tc>
          <w:tcPr>
            <w:tcW w:w="2355" w:type="dxa"/>
            <w:gridSpan w:val="2"/>
            <w:tcBorders>
              <w:right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Нравственное</w:t>
            </w:r>
          </w:p>
        </w:tc>
        <w:tc>
          <w:tcPr>
            <w:tcW w:w="2540" w:type="dxa"/>
            <w:tcBorders>
              <w:left w:val="single" w:sz="4" w:space="0" w:color="auto"/>
            </w:tcBorders>
          </w:tcPr>
          <w:p w:rsidR="00DB03A0" w:rsidRPr="00F515A6" w:rsidRDefault="00DB03A0" w:rsidP="0016271E">
            <w:pPr>
              <w:spacing w:line="360" w:lineRule="auto"/>
              <w:rPr>
                <w:rFonts w:ascii="Times New Roman" w:hAnsi="Times New Roman" w:cs="Times New Roman"/>
              </w:rPr>
            </w:pP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1</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5</w:t>
            </w:r>
          </w:p>
        </w:tc>
      </w:tr>
      <w:tr w:rsidR="00DB03A0" w:rsidRPr="00141D9A" w:rsidTr="00DB03A0">
        <w:tc>
          <w:tcPr>
            <w:tcW w:w="2355" w:type="dxa"/>
            <w:gridSpan w:val="2"/>
            <w:tcBorders>
              <w:right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Социальное</w:t>
            </w:r>
          </w:p>
        </w:tc>
        <w:tc>
          <w:tcPr>
            <w:tcW w:w="2540" w:type="dxa"/>
            <w:tcBorders>
              <w:left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Дом, в котором  я живу</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1</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5</w:t>
            </w:r>
          </w:p>
        </w:tc>
      </w:tr>
      <w:tr w:rsidR="00DB03A0" w:rsidRPr="00141D9A" w:rsidTr="00DB03A0">
        <w:tc>
          <w:tcPr>
            <w:tcW w:w="2355" w:type="dxa"/>
            <w:gridSpan w:val="2"/>
            <w:tcBorders>
              <w:right w:val="single" w:sz="4" w:space="0" w:color="auto"/>
            </w:tcBorders>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Общекультурное</w:t>
            </w:r>
          </w:p>
        </w:tc>
        <w:tc>
          <w:tcPr>
            <w:tcW w:w="2540" w:type="dxa"/>
            <w:tcBorders>
              <w:left w:val="single" w:sz="4" w:space="0" w:color="auto"/>
            </w:tcBorders>
          </w:tcPr>
          <w:p w:rsidR="00DB03A0" w:rsidRPr="00F515A6" w:rsidRDefault="00DB03A0" w:rsidP="0016271E">
            <w:pPr>
              <w:spacing w:line="360" w:lineRule="auto"/>
              <w:rPr>
                <w:rFonts w:ascii="Times New Roman" w:hAnsi="Times New Roman" w:cs="Times New Roman"/>
              </w:rPr>
            </w:pPr>
            <w:r>
              <w:rPr>
                <w:rFonts w:ascii="Times New Roman" w:hAnsi="Times New Roman" w:cs="Times New Roman"/>
              </w:rPr>
              <w:t>Золотой ключик</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821" w:type="dxa"/>
          </w:tcPr>
          <w:p w:rsidR="00DB03A0" w:rsidRPr="00EF00D3" w:rsidRDefault="00DB03A0" w:rsidP="0016271E">
            <w:pPr>
              <w:spacing w:line="360" w:lineRule="auto"/>
              <w:rPr>
                <w:rFonts w:ascii="Times New Roman" w:hAnsi="Times New Roman" w:cs="Times New Roman"/>
                <w:b/>
              </w:rPr>
            </w:pPr>
            <w:r w:rsidRPr="00EF00D3">
              <w:rPr>
                <w:rFonts w:ascii="Times New Roman" w:hAnsi="Times New Roman" w:cs="Times New Roman"/>
                <w:b/>
              </w:rPr>
              <w:t>1</w:t>
            </w:r>
          </w:p>
        </w:tc>
        <w:tc>
          <w:tcPr>
            <w:tcW w:w="882"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780"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1</w:t>
            </w:r>
          </w:p>
        </w:tc>
        <w:tc>
          <w:tcPr>
            <w:tcW w:w="673" w:type="dxa"/>
          </w:tcPr>
          <w:p w:rsidR="00DB03A0" w:rsidRPr="00F515A6" w:rsidRDefault="00DB03A0" w:rsidP="0016271E">
            <w:pPr>
              <w:spacing w:line="360" w:lineRule="auto"/>
              <w:rPr>
                <w:rFonts w:ascii="Times New Roman" w:hAnsi="Times New Roman" w:cs="Times New Roman"/>
              </w:rPr>
            </w:pPr>
            <w:r w:rsidRPr="00F515A6">
              <w:rPr>
                <w:rFonts w:ascii="Times New Roman" w:hAnsi="Times New Roman" w:cs="Times New Roman"/>
              </w:rPr>
              <w:t>5</w:t>
            </w:r>
          </w:p>
        </w:tc>
      </w:tr>
      <w:tr w:rsidR="00DB03A0" w:rsidRPr="00141D9A" w:rsidTr="00DB03A0">
        <w:tc>
          <w:tcPr>
            <w:tcW w:w="2355" w:type="dxa"/>
            <w:gridSpan w:val="2"/>
            <w:tcBorders>
              <w:right w:val="single" w:sz="4" w:space="0" w:color="auto"/>
            </w:tcBorders>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Всего</w:t>
            </w:r>
          </w:p>
        </w:tc>
        <w:tc>
          <w:tcPr>
            <w:tcW w:w="2540" w:type="dxa"/>
            <w:tcBorders>
              <w:left w:val="single" w:sz="4" w:space="0" w:color="auto"/>
            </w:tcBorders>
          </w:tcPr>
          <w:p w:rsidR="00DB03A0" w:rsidRPr="00F515A6" w:rsidRDefault="00DB03A0" w:rsidP="0016271E">
            <w:pPr>
              <w:spacing w:line="360" w:lineRule="auto"/>
              <w:rPr>
                <w:rFonts w:ascii="Times New Roman" w:hAnsi="Times New Roman" w:cs="Times New Roman"/>
                <w:b/>
                <w:bCs/>
              </w:rPr>
            </w:pP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31</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33</w:t>
            </w:r>
          </w:p>
        </w:tc>
        <w:tc>
          <w:tcPr>
            <w:tcW w:w="821"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33</w:t>
            </w:r>
          </w:p>
        </w:tc>
        <w:tc>
          <w:tcPr>
            <w:tcW w:w="882"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33</w:t>
            </w:r>
          </w:p>
        </w:tc>
        <w:tc>
          <w:tcPr>
            <w:tcW w:w="780"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33</w:t>
            </w:r>
          </w:p>
        </w:tc>
        <w:tc>
          <w:tcPr>
            <w:tcW w:w="673" w:type="dxa"/>
          </w:tcPr>
          <w:p w:rsidR="00DB03A0" w:rsidRPr="00F515A6" w:rsidRDefault="00DB03A0" w:rsidP="0016271E">
            <w:pPr>
              <w:spacing w:line="360" w:lineRule="auto"/>
              <w:rPr>
                <w:rFonts w:ascii="Times New Roman" w:hAnsi="Times New Roman" w:cs="Times New Roman"/>
                <w:b/>
                <w:bCs/>
              </w:rPr>
            </w:pPr>
            <w:r w:rsidRPr="00F515A6">
              <w:rPr>
                <w:rFonts w:ascii="Times New Roman" w:hAnsi="Times New Roman" w:cs="Times New Roman"/>
                <w:b/>
                <w:bCs/>
              </w:rPr>
              <w:t>161</w:t>
            </w:r>
          </w:p>
        </w:tc>
      </w:tr>
    </w:tbl>
    <w:p w:rsidR="007B27DF" w:rsidRDefault="007B27DF" w:rsidP="00C33318">
      <w:pPr>
        <w:shd w:val="clear" w:color="auto" w:fill="FFFFFF"/>
        <w:ind w:left="792"/>
        <w:rPr>
          <w:rFonts w:ascii="Times New Roman" w:hAnsi="Times New Roman" w:cs="Times New Roman"/>
          <w:spacing w:val="-7"/>
        </w:rPr>
      </w:pPr>
      <w:r>
        <w:rPr>
          <w:rFonts w:ascii="Times New Roman" w:hAnsi="Times New Roman" w:cs="Times New Roman"/>
          <w:spacing w:val="-7"/>
        </w:rPr>
        <w:t>Часы,    выделенные    на    часть,    формируемую    участниками    образовательного    процесса,    рекомендуется</w:t>
      </w:r>
    </w:p>
    <w:p w:rsidR="00A16F61" w:rsidRDefault="00A16F61" w:rsidP="00C33318">
      <w:pPr>
        <w:shd w:val="clear" w:color="auto" w:fill="FFFFFF"/>
        <w:ind w:left="792"/>
      </w:pPr>
    </w:p>
    <w:p w:rsidR="007B27DF" w:rsidRDefault="007B27DF" w:rsidP="00C33318">
      <w:pPr>
        <w:shd w:val="clear" w:color="auto" w:fill="FFFFFF"/>
        <w:ind w:left="571"/>
        <w:rPr>
          <w:rFonts w:ascii="Times New Roman" w:hAnsi="Times New Roman" w:cs="Times New Roman"/>
          <w:spacing w:val="-1"/>
        </w:rPr>
      </w:pPr>
      <w:r>
        <w:rPr>
          <w:rFonts w:ascii="Times New Roman" w:hAnsi="Times New Roman" w:cs="Times New Roman"/>
          <w:spacing w:val="-1"/>
        </w:rPr>
        <w:t>использовать на курсы коррекционно-развивающей области</w:t>
      </w:r>
    </w:p>
    <w:p w:rsidR="00A16F61" w:rsidRDefault="00A16F61" w:rsidP="00C33318">
      <w:pPr>
        <w:shd w:val="clear" w:color="auto" w:fill="FFFFFF"/>
        <w:ind w:left="571"/>
      </w:pPr>
    </w:p>
    <w:p w:rsidR="007B27DF" w:rsidRDefault="007B27DF" w:rsidP="00C33318">
      <w:pPr>
        <w:shd w:val="clear" w:color="auto" w:fill="FFFFFF"/>
        <w:spacing w:before="1027"/>
        <w:ind w:right="5"/>
        <w:jc w:val="center"/>
        <w:sectPr w:rsidR="007B27DF">
          <w:pgSz w:w="11909" w:h="16834"/>
          <w:pgMar w:top="1294" w:right="360" w:bottom="360" w:left="1051" w:header="720" w:footer="720" w:gutter="0"/>
          <w:cols w:space="60"/>
          <w:noEndnote/>
        </w:sectPr>
      </w:pPr>
    </w:p>
    <w:p w:rsidR="007B27DF" w:rsidRDefault="007B27DF" w:rsidP="00C33318">
      <w:pPr>
        <w:shd w:val="clear" w:color="auto" w:fill="FFFFFF"/>
        <w:spacing w:line="322" w:lineRule="exact"/>
        <w:ind w:right="10"/>
        <w:jc w:val="center"/>
      </w:pPr>
      <w:r>
        <w:rPr>
          <w:rFonts w:ascii="Times New Roman" w:hAnsi="Times New Roman" w:cs="Times New Roman"/>
          <w:b/>
          <w:bCs/>
          <w:spacing w:val="-1"/>
          <w:sz w:val="28"/>
          <w:szCs w:val="28"/>
        </w:rPr>
        <w:lastRenderedPageBreak/>
        <w:t>3.2. Система условий реализации примерной адаптированной основной</w:t>
      </w:r>
    </w:p>
    <w:p w:rsidR="007B27DF" w:rsidRDefault="007B27DF" w:rsidP="00C33318">
      <w:pPr>
        <w:shd w:val="clear" w:color="auto" w:fill="FFFFFF"/>
        <w:spacing w:line="322" w:lineRule="exact"/>
        <w:ind w:right="10"/>
        <w:jc w:val="center"/>
      </w:pPr>
      <w:r>
        <w:rPr>
          <w:rFonts w:ascii="Times New Roman" w:hAnsi="Times New Roman" w:cs="Times New Roman"/>
          <w:b/>
          <w:bCs/>
          <w:sz w:val="28"/>
          <w:szCs w:val="28"/>
        </w:rPr>
        <w:t>общеобразовательной программы начального общего образования для</w:t>
      </w:r>
    </w:p>
    <w:p w:rsidR="007B27DF" w:rsidRDefault="007B27DF" w:rsidP="00C33318">
      <w:pPr>
        <w:shd w:val="clear" w:color="auto" w:fill="FFFFFF"/>
        <w:spacing w:line="322" w:lineRule="exact"/>
        <w:ind w:right="5"/>
        <w:jc w:val="center"/>
      </w:pPr>
      <w:r>
        <w:rPr>
          <w:rFonts w:ascii="Times New Roman" w:hAnsi="Times New Roman" w:cs="Times New Roman"/>
          <w:b/>
          <w:bCs/>
          <w:sz w:val="28"/>
          <w:szCs w:val="28"/>
        </w:rPr>
        <w:t>слабовидящих обучающихся с легкой умственной отсталостью</w:t>
      </w:r>
    </w:p>
    <w:p w:rsidR="007B27DF" w:rsidRDefault="007B27DF" w:rsidP="00C33318">
      <w:pPr>
        <w:shd w:val="clear" w:color="auto" w:fill="FFFFFF"/>
        <w:spacing w:line="322" w:lineRule="exact"/>
        <w:ind w:right="5"/>
        <w:jc w:val="center"/>
      </w:pPr>
      <w:r>
        <w:rPr>
          <w:rFonts w:ascii="Times New Roman" w:hAnsi="Times New Roman" w:cs="Times New Roman"/>
          <w:b/>
          <w:bCs/>
          <w:sz w:val="28"/>
          <w:szCs w:val="28"/>
        </w:rPr>
        <w:t>(интеллектуальными нарушениями)</w:t>
      </w:r>
    </w:p>
    <w:p w:rsidR="007B27DF" w:rsidRPr="006E604E" w:rsidRDefault="007B27DF" w:rsidP="007A5E1C">
      <w:pPr>
        <w:pStyle w:val="13"/>
        <w:shd w:val="clear" w:color="auto" w:fill="auto"/>
        <w:spacing w:line="360" w:lineRule="auto"/>
        <w:ind w:right="20" w:firstLine="709"/>
        <w:contextualSpacing/>
        <w:jc w:val="both"/>
        <w:rPr>
          <w:rStyle w:val="afd"/>
          <w:rFonts w:ascii="Times New Roman" w:hAnsi="Times New Roman"/>
          <w:bCs/>
          <w:sz w:val="24"/>
          <w:szCs w:val="24"/>
        </w:rPr>
      </w:pPr>
      <w:r w:rsidRPr="00147957">
        <w:rPr>
          <w:rFonts w:ascii="Times New Roman" w:hAnsi="Times New Roman"/>
          <w:sz w:val="24"/>
          <w:szCs w:val="24"/>
        </w:rPr>
        <w:br/>
      </w:r>
      <w:r w:rsidRPr="006E604E">
        <w:rPr>
          <w:rStyle w:val="afd"/>
          <w:rFonts w:ascii="Times New Roman" w:hAnsi="Times New Roman"/>
          <w:bCs/>
          <w:sz w:val="24"/>
          <w:szCs w:val="24"/>
        </w:rPr>
        <w:t>Описание условий и ресурсов школы-интерната.</w:t>
      </w:r>
    </w:p>
    <w:p w:rsidR="006E604E" w:rsidRPr="006E604E" w:rsidRDefault="006E604E" w:rsidP="006E604E">
      <w:pPr>
        <w:pStyle w:val="13"/>
        <w:shd w:val="clear" w:color="auto" w:fill="auto"/>
        <w:spacing w:line="360" w:lineRule="auto"/>
        <w:ind w:right="20" w:firstLine="709"/>
        <w:contextualSpacing/>
        <w:jc w:val="both"/>
        <w:rPr>
          <w:rStyle w:val="afd"/>
          <w:rFonts w:ascii="Times New Roman" w:hAnsi="Times New Roman"/>
          <w:sz w:val="24"/>
          <w:szCs w:val="24"/>
        </w:rPr>
      </w:pPr>
      <w:r w:rsidRPr="006E604E">
        <w:rPr>
          <w:rStyle w:val="afd"/>
          <w:rFonts w:ascii="Times New Roman" w:hAnsi="Times New Roman"/>
          <w:sz w:val="24"/>
          <w:szCs w:val="24"/>
        </w:rPr>
        <w:t>Описание условий и ресурсов школы-интерната.</w:t>
      </w:r>
    </w:p>
    <w:p w:rsidR="006E604E" w:rsidRPr="006E604E" w:rsidRDefault="006E604E" w:rsidP="006E604E">
      <w:pPr>
        <w:pStyle w:val="13"/>
        <w:shd w:val="clear" w:color="auto" w:fill="auto"/>
        <w:spacing w:line="360" w:lineRule="auto"/>
        <w:ind w:right="20" w:firstLine="709"/>
        <w:contextualSpacing/>
        <w:jc w:val="both"/>
        <w:rPr>
          <w:rFonts w:ascii="Times New Roman" w:hAnsi="Times New Roman"/>
          <w:sz w:val="24"/>
          <w:szCs w:val="24"/>
        </w:rPr>
      </w:pPr>
      <w:r w:rsidRPr="006E604E">
        <w:rPr>
          <w:rStyle w:val="afd"/>
          <w:rFonts w:ascii="Times New Roman" w:hAnsi="Times New Roman"/>
          <w:b w:val="0"/>
          <w:sz w:val="24"/>
          <w:szCs w:val="24"/>
        </w:rPr>
        <w:t>Система условий реализации</w:t>
      </w:r>
      <w:r w:rsidRPr="006E604E">
        <w:rPr>
          <w:rFonts w:ascii="Times New Roman" w:hAnsi="Times New Roman"/>
          <w:sz w:val="24"/>
          <w:szCs w:val="24"/>
        </w:rPr>
        <w:t xml:space="preserve">  адаптированной основной общеобразовательной программы для слабовидящих детей разработана на основе соответствующих требований  ФГОС НОО слабовидящих обучающихся  и обеспечивает достижение планируемых результатов  АООП НОО.</w:t>
      </w:r>
    </w:p>
    <w:p w:rsidR="006E604E" w:rsidRPr="006E604E" w:rsidRDefault="006E604E" w:rsidP="006E604E">
      <w:pPr>
        <w:pStyle w:val="13"/>
        <w:shd w:val="clear" w:color="auto" w:fill="auto"/>
        <w:spacing w:line="360" w:lineRule="auto"/>
        <w:ind w:right="20" w:firstLine="709"/>
        <w:contextualSpacing/>
        <w:jc w:val="both"/>
        <w:rPr>
          <w:rFonts w:ascii="Times New Roman" w:hAnsi="Times New Roman"/>
          <w:sz w:val="24"/>
          <w:szCs w:val="24"/>
        </w:rPr>
      </w:pPr>
      <w:r w:rsidRPr="006E604E">
        <w:rPr>
          <w:rFonts w:ascii="Times New Roman" w:hAnsi="Times New Roman"/>
          <w:sz w:val="24"/>
          <w:szCs w:val="24"/>
        </w:rPr>
        <w:t>Система условий учитывает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6E604E" w:rsidRPr="006E604E" w:rsidRDefault="006E604E" w:rsidP="006E604E">
      <w:pPr>
        <w:pStyle w:val="13"/>
        <w:shd w:val="clear" w:color="auto" w:fill="auto"/>
        <w:spacing w:line="360" w:lineRule="auto"/>
        <w:ind w:firstLine="709"/>
        <w:contextualSpacing/>
        <w:jc w:val="both"/>
        <w:rPr>
          <w:rFonts w:ascii="Times New Roman" w:hAnsi="Times New Roman"/>
          <w:sz w:val="24"/>
          <w:szCs w:val="24"/>
        </w:rPr>
      </w:pPr>
      <w:r w:rsidRPr="006E604E">
        <w:rPr>
          <w:rFonts w:ascii="Times New Roman" w:hAnsi="Times New Roman"/>
          <w:sz w:val="24"/>
          <w:szCs w:val="24"/>
        </w:rPr>
        <w:t>Система условий содержит:</w:t>
      </w:r>
    </w:p>
    <w:p w:rsidR="006E604E" w:rsidRPr="006E604E" w:rsidRDefault="006E604E" w:rsidP="006E604E">
      <w:pPr>
        <w:pStyle w:val="13"/>
        <w:shd w:val="clear" w:color="auto" w:fill="auto"/>
        <w:spacing w:line="360" w:lineRule="auto"/>
        <w:ind w:right="20" w:firstLine="709"/>
        <w:contextualSpacing/>
        <w:jc w:val="both"/>
        <w:rPr>
          <w:rFonts w:ascii="Times New Roman" w:hAnsi="Times New Roman"/>
          <w:sz w:val="24"/>
          <w:szCs w:val="24"/>
        </w:rPr>
      </w:pPr>
      <w:r w:rsidRPr="006E604E">
        <w:rPr>
          <w:rFonts w:ascii="Times New Roman" w:hAnsi="Times New Roman"/>
          <w:sz w:val="24"/>
          <w:szCs w:val="24"/>
        </w:rPr>
        <w:t>• описание имеющихся условий: кадровых, психолого-педагогических, финансовых, материально-технических, информационно-методических;</w:t>
      </w:r>
    </w:p>
    <w:p w:rsidR="006E604E" w:rsidRPr="006E604E" w:rsidRDefault="006E604E" w:rsidP="006E604E">
      <w:pPr>
        <w:pStyle w:val="13"/>
        <w:shd w:val="clear" w:color="auto" w:fill="auto"/>
        <w:spacing w:line="360" w:lineRule="auto"/>
        <w:ind w:right="20" w:firstLine="709"/>
        <w:contextualSpacing/>
        <w:jc w:val="both"/>
        <w:rPr>
          <w:rFonts w:ascii="Times New Roman" w:hAnsi="Times New Roman"/>
          <w:sz w:val="24"/>
          <w:szCs w:val="24"/>
        </w:rPr>
      </w:pPr>
      <w:r w:rsidRPr="006E604E">
        <w:rPr>
          <w:rFonts w:ascii="Times New Roman" w:hAnsi="Times New Roman"/>
          <w:sz w:val="24"/>
          <w:szCs w:val="24"/>
        </w:rPr>
        <w:t xml:space="preserve"> • обоснование необходимых изменений в имеющихся условиях в соответствие с приоритетами АООП НОО;</w:t>
      </w:r>
    </w:p>
    <w:p w:rsidR="006E604E" w:rsidRPr="006E604E" w:rsidRDefault="006E604E" w:rsidP="006E604E">
      <w:pPr>
        <w:pStyle w:val="13"/>
        <w:shd w:val="clear" w:color="auto" w:fill="auto"/>
        <w:spacing w:line="360" w:lineRule="auto"/>
        <w:ind w:right="20" w:firstLine="709"/>
        <w:contextualSpacing/>
        <w:jc w:val="both"/>
        <w:rPr>
          <w:rFonts w:ascii="Times New Roman" w:hAnsi="Times New Roman"/>
          <w:sz w:val="24"/>
          <w:szCs w:val="24"/>
        </w:rPr>
      </w:pPr>
      <w:r w:rsidRPr="006E604E">
        <w:rPr>
          <w:rFonts w:ascii="Times New Roman" w:hAnsi="Times New Roman"/>
          <w:sz w:val="24"/>
          <w:szCs w:val="24"/>
        </w:rPr>
        <w:t>•механизмы достижения целевых ориентиров в системе условий; сетевой график (дорожную карту) по формированию необходимой системы условий;</w:t>
      </w:r>
    </w:p>
    <w:p w:rsidR="006E604E" w:rsidRPr="006E604E" w:rsidRDefault="006E604E" w:rsidP="006E604E">
      <w:pPr>
        <w:pStyle w:val="13"/>
        <w:shd w:val="clear" w:color="auto" w:fill="auto"/>
        <w:spacing w:line="360" w:lineRule="auto"/>
        <w:ind w:right="4100" w:firstLine="709"/>
        <w:contextualSpacing/>
        <w:jc w:val="both"/>
        <w:rPr>
          <w:rFonts w:ascii="Times New Roman" w:hAnsi="Times New Roman"/>
          <w:sz w:val="24"/>
          <w:szCs w:val="24"/>
        </w:rPr>
      </w:pPr>
      <w:r w:rsidRPr="006E604E">
        <w:rPr>
          <w:rFonts w:ascii="Times New Roman" w:hAnsi="Times New Roman"/>
          <w:sz w:val="24"/>
          <w:szCs w:val="24"/>
        </w:rPr>
        <w:t>• контроль состояния системы условий.</w:t>
      </w:r>
    </w:p>
    <w:p w:rsidR="006E604E" w:rsidRPr="006E604E" w:rsidRDefault="006E604E" w:rsidP="006E604E">
      <w:pPr>
        <w:shd w:val="clear" w:color="auto" w:fill="FFFFFF"/>
        <w:spacing w:before="5" w:line="480" w:lineRule="exact"/>
        <w:ind w:left="706"/>
        <w:contextualSpacing/>
        <w:jc w:val="center"/>
        <w:rPr>
          <w:rFonts w:ascii="Times New Roman" w:hAnsi="Times New Roman" w:cs="Times New Roman"/>
          <w:b/>
          <w:i/>
          <w:sz w:val="24"/>
          <w:szCs w:val="24"/>
        </w:rPr>
      </w:pPr>
      <w:r w:rsidRPr="006E604E">
        <w:rPr>
          <w:rFonts w:ascii="Times New Roman" w:hAnsi="Times New Roman" w:cs="Times New Roman"/>
          <w:b/>
          <w:i/>
          <w:iCs/>
          <w:spacing w:val="-14"/>
          <w:sz w:val="24"/>
          <w:szCs w:val="24"/>
        </w:rPr>
        <w:t xml:space="preserve">Требования      к      кадровым      условиям      реализации      АООП      НОО      для </w:t>
      </w:r>
      <w:r w:rsidRPr="006E604E">
        <w:rPr>
          <w:rFonts w:ascii="Times New Roman" w:hAnsi="Times New Roman" w:cs="Times New Roman"/>
          <w:b/>
          <w:i/>
          <w:iCs/>
          <w:spacing w:val="-2"/>
          <w:sz w:val="24"/>
          <w:szCs w:val="24"/>
        </w:rPr>
        <w:t>слабовидящих</w:t>
      </w:r>
      <w:r w:rsidRPr="006E604E">
        <w:rPr>
          <w:rFonts w:ascii="Times New Roman" w:hAnsi="Times New Roman" w:cs="Times New Roman"/>
          <w:b/>
          <w:i/>
          <w:iCs/>
          <w:sz w:val="24"/>
          <w:szCs w:val="24"/>
        </w:rPr>
        <w:tab/>
      </w:r>
      <w:r w:rsidRPr="006E604E">
        <w:rPr>
          <w:rFonts w:ascii="Times New Roman" w:hAnsi="Times New Roman" w:cs="Times New Roman"/>
          <w:b/>
          <w:i/>
          <w:iCs/>
          <w:spacing w:val="-3"/>
          <w:sz w:val="24"/>
          <w:szCs w:val="24"/>
        </w:rPr>
        <w:t>обучающихся</w:t>
      </w:r>
      <w:r w:rsidRPr="006E604E">
        <w:rPr>
          <w:rFonts w:ascii="Times New Roman" w:hAnsi="Times New Roman" w:cs="Times New Roman"/>
          <w:b/>
          <w:i/>
          <w:iCs/>
          <w:sz w:val="24"/>
          <w:szCs w:val="24"/>
        </w:rPr>
        <w:tab/>
        <w:t>с</w:t>
      </w:r>
      <w:r w:rsidRPr="006E604E">
        <w:rPr>
          <w:rFonts w:ascii="Times New Roman" w:hAnsi="Times New Roman" w:cs="Times New Roman"/>
          <w:b/>
          <w:i/>
          <w:iCs/>
          <w:sz w:val="24"/>
          <w:szCs w:val="24"/>
        </w:rPr>
        <w:tab/>
      </w:r>
      <w:r w:rsidRPr="006E604E">
        <w:rPr>
          <w:rFonts w:ascii="Times New Roman" w:hAnsi="Times New Roman" w:cs="Times New Roman"/>
          <w:b/>
          <w:i/>
          <w:iCs/>
          <w:spacing w:val="-3"/>
          <w:sz w:val="24"/>
          <w:szCs w:val="24"/>
        </w:rPr>
        <w:t>легкой</w:t>
      </w:r>
      <w:r w:rsidRPr="006E604E">
        <w:rPr>
          <w:rFonts w:ascii="Times New Roman" w:hAnsi="Times New Roman" w:cs="Times New Roman"/>
          <w:b/>
          <w:i/>
          <w:iCs/>
          <w:sz w:val="24"/>
          <w:szCs w:val="24"/>
        </w:rPr>
        <w:tab/>
        <w:t xml:space="preserve"> </w:t>
      </w:r>
      <w:r w:rsidRPr="006E604E">
        <w:rPr>
          <w:rFonts w:ascii="Times New Roman" w:hAnsi="Times New Roman" w:cs="Times New Roman"/>
          <w:b/>
          <w:i/>
          <w:iCs/>
          <w:spacing w:val="-3"/>
          <w:sz w:val="24"/>
          <w:szCs w:val="24"/>
        </w:rPr>
        <w:t>умственной</w:t>
      </w:r>
      <w:r w:rsidRPr="006E604E">
        <w:rPr>
          <w:rFonts w:ascii="Times New Roman" w:hAnsi="Times New Roman" w:cs="Times New Roman"/>
          <w:b/>
          <w:i/>
          <w:iCs/>
          <w:sz w:val="24"/>
          <w:szCs w:val="24"/>
        </w:rPr>
        <w:tab/>
      </w:r>
      <w:r w:rsidRPr="006E604E">
        <w:rPr>
          <w:rFonts w:ascii="Times New Roman" w:hAnsi="Times New Roman" w:cs="Times New Roman"/>
          <w:b/>
          <w:i/>
          <w:iCs/>
          <w:spacing w:val="-1"/>
          <w:sz w:val="24"/>
          <w:szCs w:val="24"/>
        </w:rPr>
        <w:t>отсталостью</w:t>
      </w:r>
      <w:r>
        <w:rPr>
          <w:rFonts w:ascii="Times New Roman" w:hAnsi="Times New Roman" w:cs="Times New Roman"/>
          <w:b/>
          <w:i/>
          <w:iCs/>
          <w:spacing w:val="-1"/>
          <w:sz w:val="24"/>
          <w:szCs w:val="24"/>
        </w:rPr>
        <w:t xml:space="preserve"> </w:t>
      </w:r>
      <w:r w:rsidRPr="006E604E">
        <w:rPr>
          <w:rFonts w:ascii="Times New Roman" w:hAnsi="Times New Roman" w:cs="Times New Roman"/>
          <w:b/>
          <w:i/>
          <w:iCs/>
          <w:spacing w:val="-3"/>
          <w:sz w:val="24"/>
          <w:szCs w:val="24"/>
        </w:rPr>
        <w:t>(интеллектуальными</w:t>
      </w:r>
      <w:r w:rsidRPr="006E604E">
        <w:rPr>
          <w:rFonts w:ascii="Times New Roman" w:hAnsi="Times New Roman" w:cs="Times New Roman"/>
          <w:b/>
          <w:i/>
          <w:iCs/>
          <w:sz w:val="24"/>
          <w:szCs w:val="24"/>
        </w:rPr>
        <w:tab/>
      </w:r>
      <w:r w:rsidRPr="006E604E">
        <w:rPr>
          <w:rFonts w:ascii="Times New Roman" w:hAnsi="Times New Roman" w:cs="Times New Roman"/>
          <w:b/>
          <w:i/>
          <w:iCs/>
          <w:spacing w:val="-2"/>
          <w:sz w:val="24"/>
          <w:szCs w:val="24"/>
        </w:rPr>
        <w:t>нарушениями)</w:t>
      </w:r>
    </w:p>
    <w:p w:rsidR="006E604E" w:rsidRPr="006E604E" w:rsidRDefault="006E604E" w:rsidP="006E604E">
      <w:pPr>
        <w:pStyle w:val="a9"/>
        <w:spacing w:line="360" w:lineRule="auto"/>
        <w:ind w:left="0"/>
        <w:jc w:val="center"/>
        <w:rPr>
          <w:rFonts w:ascii="Times New Roman" w:hAnsi="Times New Roman" w:cs="Times New Roman"/>
          <w:i/>
        </w:rPr>
      </w:pPr>
    </w:p>
    <w:p w:rsidR="006E604E" w:rsidRPr="006E604E" w:rsidRDefault="006E604E" w:rsidP="006E604E">
      <w:pPr>
        <w:spacing w:line="360" w:lineRule="auto"/>
        <w:ind w:firstLine="709"/>
        <w:contextualSpacing/>
        <w:jc w:val="both"/>
        <w:rPr>
          <w:rFonts w:ascii="Times New Roman" w:hAnsi="Times New Roman" w:cs="Times New Roman"/>
          <w:bCs/>
          <w:sz w:val="24"/>
          <w:szCs w:val="24"/>
        </w:rPr>
      </w:pPr>
      <w:r w:rsidRPr="006E604E">
        <w:rPr>
          <w:rFonts w:ascii="Times New Roman" w:hAnsi="Times New Roman" w:cs="Times New Roman"/>
          <w:bCs/>
          <w:sz w:val="24"/>
          <w:szCs w:val="24"/>
        </w:rPr>
        <w:t xml:space="preserve">Для реализации  АООП НОО </w:t>
      </w:r>
      <w:r w:rsidR="00F9121B">
        <w:rPr>
          <w:rFonts w:ascii="Times New Roman" w:hAnsi="Times New Roman" w:cs="Times New Roman"/>
          <w:bCs/>
          <w:sz w:val="24"/>
          <w:szCs w:val="24"/>
        </w:rPr>
        <w:t>вар 4.3.</w:t>
      </w:r>
      <w:r w:rsidRPr="006E604E">
        <w:rPr>
          <w:rFonts w:ascii="Times New Roman" w:hAnsi="Times New Roman" w:cs="Times New Roman"/>
          <w:bCs/>
          <w:sz w:val="24"/>
          <w:szCs w:val="24"/>
        </w:rPr>
        <w:t>для слабовидящих учащихся в школе работает  коллектив специалистов, выполняющих функции:</w:t>
      </w:r>
    </w:p>
    <w:tbl>
      <w:tblPr>
        <w:tblW w:w="9214" w:type="dxa"/>
        <w:tblInd w:w="250" w:type="dxa"/>
        <w:tblLayout w:type="fixed"/>
        <w:tblLook w:val="0000" w:firstRow="0" w:lastRow="0" w:firstColumn="0" w:lastColumn="0" w:noHBand="0" w:noVBand="0"/>
      </w:tblPr>
      <w:tblGrid>
        <w:gridCol w:w="851"/>
        <w:gridCol w:w="1979"/>
        <w:gridCol w:w="4399"/>
        <w:gridCol w:w="1985"/>
      </w:tblGrid>
      <w:tr w:rsidR="006E604E" w:rsidRPr="006E604E" w:rsidTr="0016271E">
        <w:trPr>
          <w:tblHeader/>
        </w:trPr>
        <w:tc>
          <w:tcPr>
            <w:tcW w:w="851" w:type="dxa"/>
            <w:tcBorders>
              <w:top w:val="single" w:sz="4" w:space="0" w:color="000000"/>
              <w:left w:val="single" w:sz="4" w:space="0" w:color="000000"/>
              <w:bottom w:val="single" w:sz="4" w:space="0" w:color="000000"/>
              <w:right w:val="nil"/>
            </w:tcBorders>
            <w:vAlign w:val="center"/>
          </w:tcPr>
          <w:p w:rsidR="006E604E" w:rsidRPr="006E604E" w:rsidRDefault="006E604E" w:rsidP="0016271E">
            <w:pPr>
              <w:snapToGrid w:val="0"/>
              <w:jc w:val="both"/>
              <w:rPr>
                <w:rFonts w:ascii="Times New Roman" w:hAnsi="Times New Roman" w:cs="Times New Roman"/>
                <w:b/>
                <w:bCs/>
                <w:sz w:val="24"/>
                <w:szCs w:val="24"/>
                <w:lang w:eastAsia="en-US"/>
              </w:rPr>
            </w:pPr>
            <w:r w:rsidRPr="006E604E">
              <w:rPr>
                <w:rFonts w:ascii="Times New Roman" w:hAnsi="Times New Roman" w:cs="Times New Roman"/>
                <w:b/>
                <w:bCs/>
                <w:sz w:val="24"/>
                <w:szCs w:val="24"/>
              </w:rPr>
              <w:t>№/п</w:t>
            </w:r>
          </w:p>
        </w:tc>
        <w:tc>
          <w:tcPr>
            <w:tcW w:w="1979" w:type="dxa"/>
            <w:tcBorders>
              <w:top w:val="single" w:sz="4" w:space="0" w:color="000000"/>
              <w:left w:val="single" w:sz="4" w:space="0" w:color="000000"/>
              <w:bottom w:val="single" w:sz="4" w:space="0" w:color="000000"/>
              <w:right w:val="nil"/>
            </w:tcBorders>
            <w:vAlign w:val="center"/>
          </w:tcPr>
          <w:p w:rsidR="006E604E" w:rsidRPr="006E604E" w:rsidRDefault="006E604E" w:rsidP="0016271E">
            <w:pPr>
              <w:snapToGrid w:val="0"/>
              <w:jc w:val="both"/>
              <w:rPr>
                <w:rFonts w:ascii="Times New Roman" w:hAnsi="Times New Roman" w:cs="Times New Roman"/>
                <w:b/>
                <w:bCs/>
                <w:sz w:val="24"/>
                <w:szCs w:val="24"/>
                <w:lang w:eastAsia="en-US"/>
              </w:rPr>
            </w:pPr>
            <w:r w:rsidRPr="006E604E">
              <w:rPr>
                <w:rFonts w:ascii="Times New Roman" w:hAnsi="Times New Roman" w:cs="Times New Roman"/>
                <w:b/>
                <w:bCs/>
                <w:sz w:val="24"/>
                <w:szCs w:val="24"/>
              </w:rPr>
              <w:t>Специалисты</w:t>
            </w:r>
          </w:p>
        </w:tc>
        <w:tc>
          <w:tcPr>
            <w:tcW w:w="4399" w:type="dxa"/>
            <w:tcBorders>
              <w:top w:val="single" w:sz="4" w:space="0" w:color="000000"/>
              <w:left w:val="single" w:sz="4" w:space="0" w:color="000000"/>
              <w:bottom w:val="single" w:sz="4" w:space="0" w:color="000000"/>
              <w:right w:val="nil"/>
            </w:tcBorders>
            <w:vAlign w:val="center"/>
          </w:tcPr>
          <w:p w:rsidR="006E604E" w:rsidRPr="006E604E" w:rsidRDefault="006E604E" w:rsidP="0016271E">
            <w:pPr>
              <w:snapToGrid w:val="0"/>
              <w:jc w:val="both"/>
              <w:rPr>
                <w:rFonts w:ascii="Times New Roman" w:hAnsi="Times New Roman" w:cs="Times New Roman"/>
                <w:b/>
                <w:bCs/>
                <w:sz w:val="24"/>
                <w:szCs w:val="24"/>
                <w:lang w:eastAsia="en-US"/>
              </w:rPr>
            </w:pPr>
            <w:r w:rsidRPr="006E604E">
              <w:rPr>
                <w:rFonts w:ascii="Times New Roman" w:hAnsi="Times New Roman" w:cs="Times New Roman"/>
                <w:b/>
                <w:bCs/>
                <w:sz w:val="24"/>
                <w:szCs w:val="24"/>
              </w:rPr>
              <w:t>Функции</w:t>
            </w:r>
          </w:p>
        </w:tc>
        <w:tc>
          <w:tcPr>
            <w:tcW w:w="1985" w:type="dxa"/>
            <w:tcBorders>
              <w:top w:val="single" w:sz="4" w:space="0" w:color="000000"/>
              <w:left w:val="single" w:sz="4" w:space="0" w:color="000000"/>
              <w:bottom w:val="single" w:sz="4" w:space="0" w:color="000000"/>
              <w:right w:val="single" w:sz="4" w:space="0" w:color="000000"/>
            </w:tcBorders>
            <w:vAlign w:val="center"/>
          </w:tcPr>
          <w:p w:rsidR="006E604E" w:rsidRPr="006E604E" w:rsidRDefault="006E604E" w:rsidP="0016271E">
            <w:pPr>
              <w:snapToGrid w:val="0"/>
              <w:jc w:val="both"/>
              <w:rPr>
                <w:rFonts w:ascii="Times New Roman" w:hAnsi="Times New Roman" w:cs="Times New Roman"/>
                <w:b/>
                <w:bCs/>
                <w:sz w:val="24"/>
                <w:szCs w:val="24"/>
                <w:lang w:eastAsia="en-US"/>
              </w:rPr>
            </w:pPr>
            <w:r w:rsidRPr="006E604E">
              <w:rPr>
                <w:rFonts w:ascii="Times New Roman" w:hAnsi="Times New Roman" w:cs="Times New Roman"/>
                <w:b/>
                <w:bCs/>
                <w:sz w:val="24"/>
                <w:szCs w:val="24"/>
              </w:rPr>
              <w:t>Количество специалистов в начальной школе</w:t>
            </w:r>
          </w:p>
        </w:tc>
      </w:tr>
      <w:tr w:rsidR="006E604E" w:rsidRPr="006E604E" w:rsidTr="0016271E">
        <w:tc>
          <w:tcPr>
            <w:tcW w:w="851" w:type="dxa"/>
            <w:tcBorders>
              <w:top w:val="single" w:sz="4" w:space="0" w:color="000000"/>
              <w:left w:val="single" w:sz="4" w:space="0" w:color="000000"/>
              <w:bottom w:val="single" w:sz="4" w:space="0" w:color="000000"/>
              <w:right w:val="nil"/>
            </w:tcBorders>
          </w:tcPr>
          <w:p w:rsidR="006E604E" w:rsidRPr="006E604E" w:rsidRDefault="006E604E" w:rsidP="0016271E">
            <w:pPr>
              <w:snapToGrid w:val="0"/>
              <w:jc w:val="both"/>
              <w:rPr>
                <w:rFonts w:ascii="Times New Roman" w:hAnsi="Times New Roman" w:cs="Times New Roman"/>
                <w:bCs/>
                <w:sz w:val="24"/>
                <w:szCs w:val="24"/>
                <w:lang w:eastAsia="en-US"/>
              </w:rPr>
            </w:pPr>
            <w:r w:rsidRPr="006E604E">
              <w:rPr>
                <w:rFonts w:ascii="Times New Roman" w:hAnsi="Times New Roman" w:cs="Times New Roman"/>
                <w:bCs/>
                <w:sz w:val="24"/>
                <w:szCs w:val="24"/>
              </w:rPr>
              <w:t>1.</w:t>
            </w:r>
          </w:p>
        </w:tc>
        <w:tc>
          <w:tcPr>
            <w:tcW w:w="1979" w:type="dxa"/>
            <w:tcBorders>
              <w:top w:val="single" w:sz="4" w:space="0" w:color="000000"/>
              <w:left w:val="single" w:sz="4" w:space="0" w:color="000000"/>
              <w:bottom w:val="single" w:sz="4" w:space="0" w:color="000000"/>
              <w:right w:val="nil"/>
            </w:tcBorders>
          </w:tcPr>
          <w:p w:rsidR="006E604E" w:rsidRPr="006E604E" w:rsidRDefault="006E604E" w:rsidP="0016271E">
            <w:pPr>
              <w:snapToGrid w:val="0"/>
              <w:jc w:val="both"/>
              <w:rPr>
                <w:rFonts w:ascii="Times New Roman" w:hAnsi="Times New Roman" w:cs="Times New Roman"/>
                <w:bCs/>
                <w:sz w:val="24"/>
                <w:szCs w:val="24"/>
                <w:lang w:eastAsia="en-US"/>
              </w:rPr>
            </w:pPr>
            <w:r w:rsidRPr="006E604E">
              <w:rPr>
                <w:rFonts w:ascii="Times New Roman" w:hAnsi="Times New Roman" w:cs="Times New Roman"/>
                <w:bCs/>
                <w:sz w:val="24"/>
                <w:szCs w:val="24"/>
              </w:rPr>
              <w:t>Учитель начальных классов</w:t>
            </w:r>
          </w:p>
        </w:tc>
        <w:tc>
          <w:tcPr>
            <w:tcW w:w="4399" w:type="dxa"/>
            <w:tcBorders>
              <w:top w:val="single" w:sz="4" w:space="0" w:color="000000"/>
              <w:left w:val="single" w:sz="4" w:space="0" w:color="000000"/>
              <w:bottom w:val="single" w:sz="4" w:space="0" w:color="000000"/>
              <w:right w:val="nil"/>
            </w:tcBorders>
          </w:tcPr>
          <w:p w:rsidR="006E604E" w:rsidRPr="006E604E" w:rsidRDefault="006E604E" w:rsidP="0016271E">
            <w:pPr>
              <w:snapToGrid w:val="0"/>
              <w:jc w:val="both"/>
              <w:rPr>
                <w:rFonts w:ascii="Times New Roman" w:hAnsi="Times New Roman" w:cs="Times New Roman"/>
                <w:bCs/>
                <w:sz w:val="24"/>
                <w:szCs w:val="24"/>
                <w:lang w:eastAsia="en-US"/>
              </w:rPr>
            </w:pPr>
            <w:r w:rsidRPr="006E604E">
              <w:rPr>
                <w:rFonts w:ascii="Times New Roman" w:hAnsi="Times New Roman" w:cs="Times New Roman"/>
                <w:bCs/>
                <w:sz w:val="24"/>
                <w:szCs w:val="24"/>
              </w:rPr>
              <w:t>Организация условий для успешного продвижения ребенка в рамках образовательного процесса</w:t>
            </w:r>
          </w:p>
        </w:tc>
        <w:tc>
          <w:tcPr>
            <w:tcW w:w="1985" w:type="dxa"/>
            <w:tcBorders>
              <w:top w:val="single" w:sz="4" w:space="0" w:color="000000"/>
              <w:left w:val="single" w:sz="4" w:space="0" w:color="000000"/>
              <w:bottom w:val="single" w:sz="4" w:space="0" w:color="000000"/>
              <w:right w:val="single" w:sz="4" w:space="0" w:color="000000"/>
            </w:tcBorders>
          </w:tcPr>
          <w:p w:rsidR="006E604E" w:rsidRPr="006E604E" w:rsidRDefault="006E604E" w:rsidP="0016271E">
            <w:pPr>
              <w:snapToGrid w:val="0"/>
              <w:jc w:val="both"/>
              <w:rPr>
                <w:rFonts w:ascii="Times New Roman" w:hAnsi="Times New Roman" w:cs="Times New Roman"/>
                <w:bCs/>
                <w:sz w:val="24"/>
                <w:szCs w:val="24"/>
                <w:lang w:eastAsia="en-US"/>
              </w:rPr>
            </w:pPr>
          </w:p>
          <w:p w:rsidR="006E604E" w:rsidRPr="006E604E" w:rsidRDefault="006E604E" w:rsidP="0016271E">
            <w:pPr>
              <w:snapToGrid w:val="0"/>
              <w:jc w:val="both"/>
              <w:rPr>
                <w:rFonts w:ascii="Times New Roman" w:hAnsi="Times New Roman" w:cs="Times New Roman"/>
                <w:bCs/>
                <w:sz w:val="24"/>
                <w:szCs w:val="24"/>
                <w:lang w:eastAsia="en-US"/>
              </w:rPr>
            </w:pPr>
            <w:r w:rsidRPr="006E604E">
              <w:rPr>
                <w:rFonts w:ascii="Times New Roman" w:hAnsi="Times New Roman" w:cs="Times New Roman"/>
                <w:bCs/>
                <w:sz w:val="24"/>
                <w:szCs w:val="24"/>
                <w:lang w:eastAsia="en-US"/>
              </w:rPr>
              <w:t>7</w:t>
            </w:r>
          </w:p>
        </w:tc>
      </w:tr>
      <w:tr w:rsidR="006E604E" w:rsidRPr="006E604E" w:rsidTr="0016271E">
        <w:tc>
          <w:tcPr>
            <w:tcW w:w="851" w:type="dxa"/>
            <w:tcBorders>
              <w:top w:val="single" w:sz="4" w:space="0" w:color="000000"/>
              <w:left w:val="single" w:sz="4" w:space="0" w:color="000000"/>
              <w:bottom w:val="single" w:sz="4" w:space="0" w:color="000000"/>
              <w:right w:val="nil"/>
            </w:tcBorders>
          </w:tcPr>
          <w:p w:rsidR="006E604E" w:rsidRPr="006E604E" w:rsidRDefault="006E604E" w:rsidP="0016271E">
            <w:pPr>
              <w:snapToGrid w:val="0"/>
              <w:jc w:val="both"/>
              <w:rPr>
                <w:rFonts w:ascii="Times New Roman" w:hAnsi="Times New Roman" w:cs="Times New Roman"/>
                <w:bCs/>
                <w:sz w:val="24"/>
                <w:szCs w:val="24"/>
                <w:lang w:eastAsia="en-US"/>
              </w:rPr>
            </w:pPr>
            <w:r w:rsidRPr="006E604E">
              <w:rPr>
                <w:rFonts w:ascii="Times New Roman" w:hAnsi="Times New Roman" w:cs="Times New Roman"/>
                <w:bCs/>
                <w:sz w:val="24"/>
                <w:szCs w:val="24"/>
              </w:rPr>
              <w:t>2.</w:t>
            </w:r>
          </w:p>
        </w:tc>
        <w:tc>
          <w:tcPr>
            <w:tcW w:w="1979" w:type="dxa"/>
            <w:tcBorders>
              <w:top w:val="single" w:sz="4" w:space="0" w:color="000000"/>
              <w:left w:val="single" w:sz="4" w:space="0" w:color="000000"/>
              <w:bottom w:val="single" w:sz="4" w:space="0" w:color="000000"/>
              <w:right w:val="nil"/>
            </w:tcBorders>
          </w:tcPr>
          <w:p w:rsidR="006E604E" w:rsidRPr="006E604E" w:rsidRDefault="006E604E" w:rsidP="0016271E">
            <w:pPr>
              <w:snapToGrid w:val="0"/>
              <w:jc w:val="both"/>
              <w:rPr>
                <w:rFonts w:ascii="Times New Roman" w:hAnsi="Times New Roman" w:cs="Times New Roman"/>
                <w:bCs/>
                <w:sz w:val="24"/>
                <w:szCs w:val="24"/>
                <w:lang w:eastAsia="en-US"/>
              </w:rPr>
            </w:pPr>
            <w:r w:rsidRPr="006E604E">
              <w:rPr>
                <w:rFonts w:ascii="Times New Roman" w:hAnsi="Times New Roman" w:cs="Times New Roman"/>
                <w:bCs/>
                <w:sz w:val="24"/>
                <w:szCs w:val="24"/>
                <w:lang w:eastAsia="en-US"/>
              </w:rPr>
              <w:t>Учителя-предметники</w:t>
            </w:r>
          </w:p>
        </w:tc>
        <w:tc>
          <w:tcPr>
            <w:tcW w:w="4399" w:type="dxa"/>
            <w:tcBorders>
              <w:top w:val="single" w:sz="4" w:space="0" w:color="000000"/>
              <w:left w:val="single" w:sz="4" w:space="0" w:color="000000"/>
              <w:bottom w:val="single" w:sz="4" w:space="0" w:color="000000"/>
              <w:right w:val="nil"/>
            </w:tcBorders>
          </w:tcPr>
          <w:p w:rsidR="006E604E" w:rsidRPr="006E604E" w:rsidRDefault="006E604E" w:rsidP="0016271E">
            <w:pPr>
              <w:snapToGrid w:val="0"/>
              <w:jc w:val="both"/>
              <w:rPr>
                <w:rFonts w:ascii="Times New Roman" w:hAnsi="Times New Roman" w:cs="Times New Roman"/>
                <w:bCs/>
                <w:sz w:val="24"/>
                <w:szCs w:val="24"/>
                <w:lang w:eastAsia="en-US"/>
              </w:rPr>
            </w:pPr>
            <w:r w:rsidRPr="006E604E">
              <w:rPr>
                <w:rFonts w:ascii="Times New Roman" w:hAnsi="Times New Roman" w:cs="Times New Roman"/>
                <w:bCs/>
                <w:sz w:val="24"/>
                <w:szCs w:val="24"/>
              </w:rPr>
              <w:t xml:space="preserve">Организация условий для успешного продвижения ребенка в рамках образовательного процесса </w:t>
            </w:r>
            <w:r w:rsidRPr="006E604E">
              <w:rPr>
                <w:rFonts w:ascii="Times New Roman" w:hAnsi="Times New Roman" w:cs="Times New Roman"/>
                <w:bCs/>
                <w:sz w:val="24"/>
                <w:szCs w:val="24"/>
              </w:rPr>
              <w:lastRenderedPageBreak/>
              <w:t>Обеспечивают реализацию  вариативной части АООП НОО</w:t>
            </w:r>
          </w:p>
        </w:tc>
        <w:tc>
          <w:tcPr>
            <w:tcW w:w="1985" w:type="dxa"/>
            <w:tcBorders>
              <w:top w:val="single" w:sz="4" w:space="0" w:color="000000"/>
              <w:left w:val="single" w:sz="4" w:space="0" w:color="000000"/>
              <w:bottom w:val="single" w:sz="4" w:space="0" w:color="000000"/>
              <w:right w:val="single" w:sz="4" w:space="0" w:color="000000"/>
            </w:tcBorders>
          </w:tcPr>
          <w:p w:rsidR="006E604E" w:rsidRPr="006E604E" w:rsidRDefault="006E604E" w:rsidP="0016271E">
            <w:pPr>
              <w:snapToGrid w:val="0"/>
              <w:jc w:val="both"/>
              <w:rPr>
                <w:rFonts w:ascii="Times New Roman" w:hAnsi="Times New Roman" w:cs="Times New Roman"/>
                <w:bCs/>
                <w:sz w:val="24"/>
                <w:szCs w:val="24"/>
                <w:lang w:eastAsia="en-US"/>
              </w:rPr>
            </w:pPr>
            <w:r w:rsidRPr="006E604E">
              <w:rPr>
                <w:rFonts w:ascii="Times New Roman" w:hAnsi="Times New Roman" w:cs="Times New Roman"/>
                <w:bCs/>
                <w:sz w:val="24"/>
                <w:szCs w:val="24"/>
                <w:lang w:eastAsia="en-US"/>
              </w:rPr>
              <w:lastRenderedPageBreak/>
              <w:t>6</w:t>
            </w:r>
          </w:p>
        </w:tc>
      </w:tr>
      <w:tr w:rsidR="006E604E" w:rsidRPr="009A7626" w:rsidTr="0016271E">
        <w:tc>
          <w:tcPr>
            <w:tcW w:w="851"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3.</w:t>
            </w:r>
          </w:p>
        </w:tc>
        <w:tc>
          <w:tcPr>
            <w:tcW w:w="197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П</w:t>
            </w:r>
            <w:r>
              <w:rPr>
                <w:rFonts w:ascii="Times New Roman" w:hAnsi="Times New Roman" w:cs="Times New Roman"/>
                <w:bCs/>
                <w:sz w:val="24"/>
                <w:szCs w:val="24"/>
              </w:rPr>
              <w:t>едагог-п</w:t>
            </w:r>
            <w:r w:rsidRPr="009A7626">
              <w:rPr>
                <w:rFonts w:ascii="Times New Roman" w:hAnsi="Times New Roman" w:cs="Times New Roman"/>
                <w:bCs/>
                <w:sz w:val="24"/>
                <w:szCs w:val="24"/>
              </w:rPr>
              <w:t>сихолог</w:t>
            </w:r>
          </w:p>
        </w:tc>
        <w:tc>
          <w:tcPr>
            <w:tcW w:w="439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985" w:type="dxa"/>
            <w:tcBorders>
              <w:top w:val="single" w:sz="4" w:space="0" w:color="000000"/>
              <w:left w:val="single" w:sz="4" w:space="0" w:color="000000"/>
              <w:bottom w:val="single" w:sz="4" w:space="0" w:color="000000"/>
              <w:right w:val="single" w:sz="4" w:space="0" w:color="000000"/>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lang w:eastAsia="en-US"/>
              </w:rPr>
              <w:t>1</w:t>
            </w:r>
          </w:p>
          <w:p w:rsidR="006E604E" w:rsidRPr="009A7626" w:rsidRDefault="006E604E" w:rsidP="0016271E">
            <w:pPr>
              <w:snapToGrid w:val="0"/>
              <w:jc w:val="both"/>
              <w:rPr>
                <w:rFonts w:ascii="Times New Roman" w:hAnsi="Times New Roman" w:cs="Times New Roman"/>
                <w:bCs/>
                <w:sz w:val="24"/>
                <w:szCs w:val="24"/>
                <w:lang w:eastAsia="en-US"/>
              </w:rPr>
            </w:pPr>
          </w:p>
        </w:tc>
      </w:tr>
      <w:tr w:rsidR="006E604E" w:rsidRPr="009A7626" w:rsidTr="0016271E">
        <w:tc>
          <w:tcPr>
            <w:tcW w:w="851"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4.</w:t>
            </w:r>
          </w:p>
        </w:tc>
        <w:tc>
          <w:tcPr>
            <w:tcW w:w="197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Воспитатель</w:t>
            </w:r>
          </w:p>
        </w:tc>
        <w:tc>
          <w:tcPr>
            <w:tcW w:w="439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1985" w:type="dxa"/>
            <w:tcBorders>
              <w:top w:val="single" w:sz="4" w:space="0" w:color="000000"/>
              <w:left w:val="single" w:sz="4" w:space="0" w:color="000000"/>
              <w:bottom w:val="single" w:sz="4" w:space="0" w:color="000000"/>
              <w:right w:val="single" w:sz="4" w:space="0" w:color="000000"/>
            </w:tcBorders>
          </w:tcPr>
          <w:p w:rsidR="006E604E" w:rsidRPr="009A7626" w:rsidRDefault="006E604E" w:rsidP="0016271E">
            <w:pPr>
              <w:snapToGri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7</w:t>
            </w:r>
          </w:p>
        </w:tc>
      </w:tr>
      <w:tr w:rsidR="006E604E" w:rsidRPr="009A7626" w:rsidTr="0016271E">
        <w:tc>
          <w:tcPr>
            <w:tcW w:w="851"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5.</w:t>
            </w:r>
          </w:p>
        </w:tc>
        <w:tc>
          <w:tcPr>
            <w:tcW w:w="197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Педагог-организатор</w:t>
            </w:r>
          </w:p>
        </w:tc>
        <w:tc>
          <w:tcPr>
            <w:tcW w:w="439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Отвечает за организацию внеучебных видов  деятельности  младших  школьников во внеурочное время</w:t>
            </w:r>
          </w:p>
        </w:tc>
        <w:tc>
          <w:tcPr>
            <w:tcW w:w="1985" w:type="dxa"/>
            <w:tcBorders>
              <w:top w:val="single" w:sz="4" w:space="0" w:color="000000"/>
              <w:left w:val="single" w:sz="4" w:space="0" w:color="000000"/>
              <w:bottom w:val="single" w:sz="4" w:space="0" w:color="000000"/>
              <w:right w:val="single" w:sz="4" w:space="0" w:color="000000"/>
            </w:tcBorders>
          </w:tcPr>
          <w:p w:rsidR="006E604E" w:rsidRPr="009A7626" w:rsidRDefault="006E604E" w:rsidP="0016271E">
            <w:pPr>
              <w:snapToGrid w:val="0"/>
              <w:jc w:val="both"/>
              <w:rPr>
                <w:rFonts w:ascii="Times New Roman" w:hAnsi="Times New Roman" w:cs="Times New Roman"/>
                <w:bCs/>
                <w:sz w:val="24"/>
                <w:szCs w:val="24"/>
                <w:lang w:eastAsia="en-US"/>
              </w:rPr>
            </w:pPr>
          </w:p>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lang w:eastAsia="en-US"/>
              </w:rPr>
              <w:t>1</w:t>
            </w:r>
          </w:p>
        </w:tc>
      </w:tr>
      <w:tr w:rsidR="006E604E" w:rsidRPr="009A7626" w:rsidTr="0016271E">
        <w:tc>
          <w:tcPr>
            <w:tcW w:w="851"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6.</w:t>
            </w:r>
          </w:p>
        </w:tc>
        <w:tc>
          <w:tcPr>
            <w:tcW w:w="197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Pr>
                <w:rFonts w:ascii="Times New Roman" w:hAnsi="Times New Roman" w:cs="Times New Roman"/>
                <w:bCs/>
                <w:sz w:val="24"/>
                <w:szCs w:val="24"/>
              </w:rPr>
              <w:t>Б</w:t>
            </w:r>
            <w:r w:rsidRPr="009A7626">
              <w:rPr>
                <w:rFonts w:ascii="Times New Roman" w:hAnsi="Times New Roman" w:cs="Times New Roman"/>
                <w:bCs/>
                <w:sz w:val="24"/>
                <w:szCs w:val="24"/>
              </w:rPr>
              <w:t>иблиотекарь</w:t>
            </w:r>
          </w:p>
        </w:tc>
        <w:tc>
          <w:tcPr>
            <w:tcW w:w="439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w:t>
            </w:r>
          </w:p>
        </w:tc>
        <w:tc>
          <w:tcPr>
            <w:tcW w:w="1985" w:type="dxa"/>
            <w:tcBorders>
              <w:top w:val="single" w:sz="4" w:space="0" w:color="000000"/>
              <w:left w:val="single" w:sz="4" w:space="0" w:color="000000"/>
              <w:bottom w:val="single" w:sz="4" w:space="0" w:color="000000"/>
              <w:right w:val="single" w:sz="4" w:space="0" w:color="000000"/>
            </w:tcBorders>
          </w:tcPr>
          <w:p w:rsidR="006E604E" w:rsidRPr="009A7626" w:rsidRDefault="006E604E" w:rsidP="0016271E">
            <w:pPr>
              <w:snapToGrid w:val="0"/>
              <w:jc w:val="both"/>
              <w:rPr>
                <w:rFonts w:ascii="Times New Roman" w:hAnsi="Times New Roman" w:cs="Times New Roman"/>
                <w:bCs/>
                <w:sz w:val="24"/>
                <w:szCs w:val="24"/>
                <w:lang w:eastAsia="en-US"/>
              </w:rPr>
            </w:pPr>
          </w:p>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lang w:eastAsia="en-US"/>
              </w:rPr>
              <w:t>1</w:t>
            </w:r>
          </w:p>
        </w:tc>
      </w:tr>
      <w:tr w:rsidR="006E604E" w:rsidRPr="009A7626" w:rsidTr="0016271E">
        <w:tc>
          <w:tcPr>
            <w:tcW w:w="851"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7.</w:t>
            </w:r>
          </w:p>
        </w:tc>
        <w:tc>
          <w:tcPr>
            <w:tcW w:w="197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rPr>
            </w:pPr>
            <w:r w:rsidRPr="009A7626">
              <w:rPr>
                <w:rFonts w:ascii="Times New Roman" w:hAnsi="Times New Roman" w:cs="Times New Roman"/>
                <w:bCs/>
                <w:sz w:val="24"/>
                <w:szCs w:val="24"/>
              </w:rPr>
              <w:t>Учитель-дефектолог</w:t>
            </w:r>
          </w:p>
        </w:tc>
        <w:tc>
          <w:tcPr>
            <w:tcW w:w="439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rPr>
            </w:pPr>
            <w:r w:rsidRPr="009A7626">
              <w:rPr>
                <w:rFonts w:ascii="Times New Roman" w:hAnsi="Times New Roman" w:cs="Times New Roman"/>
                <w:bCs/>
                <w:sz w:val="24"/>
                <w:szCs w:val="24"/>
              </w:rPr>
              <w:t>Коррекция и развитие познавательной и эмоционально-волевой сферы</w:t>
            </w:r>
          </w:p>
        </w:tc>
        <w:tc>
          <w:tcPr>
            <w:tcW w:w="1985" w:type="dxa"/>
            <w:tcBorders>
              <w:top w:val="single" w:sz="4" w:space="0" w:color="000000"/>
              <w:left w:val="single" w:sz="4" w:space="0" w:color="000000"/>
              <w:bottom w:val="single" w:sz="4" w:space="0" w:color="000000"/>
              <w:right w:val="single" w:sz="4" w:space="0" w:color="000000"/>
            </w:tcBorders>
          </w:tcPr>
          <w:p w:rsidR="006E604E" w:rsidRPr="009A7626" w:rsidRDefault="006E604E" w:rsidP="0016271E">
            <w:pPr>
              <w:snapToGri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r>
      <w:tr w:rsidR="006E604E" w:rsidRPr="009A7626" w:rsidTr="0016271E">
        <w:tc>
          <w:tcPr>
            <w:tcW w:w="851"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8.</w:t>
            </w:r>
          </w:p>
        </w:tc>
        <w:tc>
          <w:tcPr>
            <w:tcW w:w="197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rPr>
            </w:pPr>
            <w:r w:rsidRPr="009A7626">
              <w:rPr>
                <w:rFonts w:ascii="Times New Roman" w:hAnsi="Times New Roman" w:cs="Times New Roman"/>
                <w:bCs/>
                <w:sz w:val="24"/>
                <w:szCs w:val="24"/>
              </w:rPr>
              <w:t>Учитель-логопед</w:t>
            </w:r>
          </w:p>
        </w:tc>
        <w:tc>
          <w:tcPr>
            <w:tcW w:w="4399" w:type="dxa"/>
            <w:tcBorders>
              <w:top w:val="single" w:sz="4" w:space="0" w:color="000000"/>
              <w:left w:val="single" w:sz="4" w:space="0" w:color="000000"/>
              <w:bottom w:val="single" w:sz="4" w:space="0" w:color="000000"/>
              <w:right w:val="nil"/>
            </w:tcBorders>
          </w:tcPr>
          <w:p w:rsidR="006E604E" w:rsidRPr="009A7626" w:rsidRDefault="006E604E" w:rsidP="0016271E">
            <w:pPr>
              <w:tabs>
                <w:tab w:val="right" w:pos="4183"/>
              </w:tabs>
              <w:snapToGrid w:val="0"/>
              <w:jc w:val="both"/>
              <w:rPr>
                <w:rFonts w:ascii="Times New Roman" w:hAnsi="Times New Roman" w:cs="Times New Roman"/>
                <w:bCs/>
                <w:sz w:val="24"/>
                <w:szCs w:val="24"/>
              </w:rPr>
            </w:pPr>
            <w:r w:rsidRPr="009A7626">
              <w:rPr>
                <w:rFonts w:ascii="Times New Roman" w:hAnsi="Times New Roman" w:cs="Times New Roman"/>
                <w:bCs/>
                <w:sz w:val="24"/>
                <w:szCs w:val="24"/>
              </w:rPr>
              <w:t>Коррекция и развитие речи</w:t>
            </w:r>
            <w:r w:rsidRPr="009A7626">
              <w:rPr>
                <w:rFonts w:ascii="Times New Roman" w:hAnsi="Times New Roman" w:cs="Times New Roman"/>
                <w:bCs/>
                <w:sz w:val="24"/>
                <w:szCs w:val="24"/>
              </w:rPr>
              <w:tab/>
            </w:r>
          </w:p>
        </w:tc>
        <w:tc>
          <w:tcPr>
            <w:tcW w:w="1985" w:type="dxa"/>
            <w:tcBorders>
              <w:top w:val="single" w:sz="4" w:space="0" w:color="000000"/>
              <w:left w:val="single" w:sz="4" w:space="0" w:color="000000"/>
              <w:bottom w:val="single" w:sz="4" w:space="0" w:color="000000"/>
              <w:right w:val="single" w:sz="4" w:space="0" w:color="000000"/>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lang w:eastAsia="en-US"/>
              </w:rPr>
              <w:t>1</w:t>
            </w:r>
          </w:p>
        </w:tc>
      </w:tr>
      <w:tr w:rsidR="006E604E" w:rsidRPr="009A7626" w:rsidTr="0016271E">
        <w:tc>
          <w:tcPr>
            <w:tcW w:w="851"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9.</w:t>
            </w:r>
          </w:p>
        </w:tc>
        <w:tc>
          <w:tcPr>
            <w:tcW w:w="197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Социальный педагог</w:t>
            </w:r>
          </w:p>
        </w:tc>
        <w:tc>
          <w:tcPr>
            <w:tcW w:w="439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Оказание правовой и социальной помощи учащимся</w:t>
            </w:r>
          </w:p>
        </w:tc>
        <w:tc>
          <w:tcPr>
            <w:tcW w:w="1985" w:type="dxa"/>
            <w:tcBorders>
              <w:top w:val="single" w:sz="4" w:space="0" w:color="000000"/>
              <w:left w:val="single" w:sz="4" w:space="0" w:color="000000"/>
              <w:bottom w:val="single" w:sz="4" w:space="0" w:color="000000"/>
              <w:right w:val="single" w:sz="4" w:space="0" w:color="000000"/>
            </w:tcBorders>
          </w:tcPr>
          <w:p w:rsidR="006E604E" w:rsidRPr="009A7626" w:rsidRDefault="006E604E" w:rsidP="0016271E">
            <w:pPr>
              <w:snapToGri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r>
      <w:tr w:rsidR="006E604E" w:rsidRPr="009A7626" w:rsidTr="0016271E">
        <w:tc>
          <w:tcPr>
            <w:tcW w:w="851"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10.</w:t>
            </w:r>
          </w:p>
        </w:tc>
        <w:tc>
          <w:tcPr>
            <w:tcW w:w="197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Медицинский персонал</w:t>
            </w:r>
          </w:p>
        </w:tc>
        <w:tc>
          <w:tcPr>
            <w:tcW w:w="439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 xml:space="preserve">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w:t>
            </w:r>
            <w:r>
              <w:rPr>
                <w:rFonts w:ascii="Times New Roman" w:hAnsi="Times New Roman" w:cs="Times New Roman"/>
                <w:bCs/>
                <w:sz w:val="24"/>
                <w:szCs w:val="24"/>
              </w:rPr>
              <w:t xml:space="preserve">офтальмологических </w:t>
            </w:r>
            <w:r w:rsidRPr="009A7626">
              <w:rPr>
                <w:rFonts w:ascii="Times New Roman" w:hAnsi="Times New Roman" w:cs="Times New Roman"/>
                <w:bCs/>
                <w:sz w:val="24"/>
                <w:szCs w:val="24"/>
              </w:rPr>
              <w:t>рекомендаций по сохранению и укреплению здоровья, организует диспансеризацию и вакцинацию школьников</w:t>
            </w:r>
            <w:r>
              <w:rPr>
                <w:rFonts w:ascii="Times New Roman" w:hAnsi="Times New Roman" w:cs="Times New Roman"/>
                <w:bCs/>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E604E" w:rsidRPr="009A7626" w:rsidRDefault="006E604E" w:rsidP="0016271E">
            <w:pPr>
              <w:snapToGrid w:val="0"/>
              <w:jc w:val="both"/>
              <w:rPr>
                <w:rFonts w:ascii="Times New Roman" w:hAnsi="Times New Roman" w:cs="Times New Roman"/>
                <w:bCs/>
                <w:sz w:val="24"/>
                <w:szCs w:val="24"/>
                <w:lang w:eastAsia="en-US"/>
              </w:rPr>
            </w:pPr>
          </w:p>
          <w:p w:rsidR="006E604E" w:rsidRPr="009A7626" w:rsidRDefault="006E604E" w:rsidP="0016271E">
            <w:pPr>
              <w:snapToGri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r>
      <w:tr w:rsidR="006E604E" w:rsidRPr="009A7626" w:rsidTr="0016271E">
        <w:tc>
          <w:tcPr>
            <w:tcW w:w="851"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rPr>
            </w:pPr>
            <w:r w:rsidRPr="009A7626">
              <w:rPr>
                <w:rFonts w:ascii="Times New Roman" w:hAnsi="Times New Roman" w:cs="Times New Roman"/>
                <w:bCs/>
                <w:sz w:val="24"/>
                <w:szCs w:val="24"/>
              </w:rPr>
              <w:t>11</w:t>
            </w:r>
          </w:p>
        </w:tc>
        <w:tc>
          <w:tcPr>
            <w:tcW w:w="197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Административный персонал</w:t>
            </w:r>
          </w:p>
        </w:tc>
        <w:tc>
          <w:tcPr>
            <w:tcW w:w="4399" w:type="dxa"/>
            <w:tcBorders>
              <w:top w:val="single" w:sz="4" w:space="0" w:color="000000"/>
              <w:left w:val="single" w:sz="4" w:space="0" w:color="000000"/>
              <w:bottom w:val="single" w:sz="4" w:space="0" w:color="000000"/>
              <w:right w:val="nil"/>
            </w:tcBorders>
          </w:tcPr>
          <w:p w:rsidR="006E604E" w:rsidRPr="009A7626" w:rsidRDefault="006E604E" w:rsidP="0016271E">
            <w:pPr>
              <w:snapToGrid w:val="0"/>
              <w:jc w:val="both"/>
              <w:rPr>
                <w:rFonts w:ascii="Times New Roman" w:hAnsi="Times New Roman" w:cs="Times New Roman"/>
                <w:bCs/>
                <w:sz w:val="24"/>
                <w:szCs w:val="24"/>
                <w:lang w:eastAsia="en-US"/>
              </w:rPr>
            </w:pPr>
            <w:r w:rsidRPr="009A7626">
              <w:rPr>
                <w:rFonts w:ascii="Times New Roman" w:hAnsi="Times New Roman" w:cs="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1985" w:type="dxa"/>
            <w:tcBorders>
              <w:top w:val="single" w:sz="4" w:space="0" w:color="000000"/>
              <w:left w:val="single" w:sz="4" w:space="0" w:color="000000"/>
              <w:bottom w:val="single" w:sz="4" w:space="0" w:color="000000"/>
              <w:right w:val="single" w:sz="4" w:space="0" w:color="000000"/>
            </w:tcBorders>
          </w:tcPr>
          <w:p w:rsidR="006E604E" w:rsidRPr="009A7626" w:rsidRDefault="006E604E" w:rsidP="0016271E">
            <w:pPr>
              <w:snapToGrid w:val="0"/>
              <w:jc w:val="both"/>
              <w:rPr>
                <w:rFonts w:ascii="Times New Roman" w:hAnsi="Times New Roman" w:cs="Times New Roman"/>
                <w:bCs/>
                <w:sz w:val="24"/>
                <w:szCs w:val="24"/>
                <w:lang w:eastAsia="en-US"/>
              </w:rPr>
            </w:pPr>
          </w:p>
          <w:p w:rsidR="006E604E" w:rsidRPr="009A7626" w:rsidRDefault="006E604E" w:rsidP="0016271E">
            <w:pPr>
              <w:snapToGri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r>
    </w:tbl>
    <w:p w:rsidR="006E604E" w:rsidRPr="009A7626" w:rsidRDefault="006E604E" w:rsidP="006E604E">
      <w:pPr>
        <w:spacing w:line="360" w:lineRule="auto"/>
        <w:ind w:firstLine="680"/>
        <w:jc w:val="both"/>
        <w:rPr>
          <w:rFonts w:ascii="Times New Roman" w:hAnsi="Times New Roman" w:cs="Times New Roman"/>
          <w:b/>
          <w:vanish/>
          <w:sz w:val="24"/>
          <w:szCs w:val="24"/>
        </w:rPr>
      </w:pPr>
      <w:r w:rsidRPr="009A7626">
        <w:rPr>
          <w:rFonts w:ascii="Times New Roman" w:hAnsi="Times New Roman" w:cs="Times New Roman"/>
          <w:b/>
          <w:vanish/>
          <w:sz w:val="24"/>
          <w:szCs w:val="24"/>
        </w:rPr>
        <w:t xml:space="preserve">    </w:t>
      </w:r>
    </w:p>
    <w:p w:rsidR="006E604E" w:rsidRPr="009A7626" w:rsidRDefault="006E604E" w:rsidP="006E604E">
      <w:pPr>
        <w:spacing w:line="360" w:lineRule="auto"/>
        <w:ind w:firstLine="680"/>
        <w:jc w:val="both"/>
        <w:rPr>
          <w:rFonts w:ascii="Times New Roman" w:hAnsi="Times New Roman" w:cs="Times New Roman"/>
          <w:b/>
          <w:vanish/>
          <w:sz w:val="24"/>
          <w:szCs w:val="24"/>
        </w:rPr>
      </w:pPr>
    </w:p>
    <w:p w:rsidR="006E604E" w:rsidRPr="009A7626" w:rsidRDefault="006E604E" w:rsidP="006E604E">
      <w:pPr>
        <w:pStyle w:val="a4"/>
        <w:spacing w:before="0" w:after="0" w:line="360" w:lineRule="auto"/>
        <w:ind w:firstLine="680"/>
        <w:jc w:val="both"/>
      </w:pPr>
      <w:r w:rsidRPr="009A7626">
        <w:t xml:space="preserve">           численн</w:t>
      </w:r>
      <w:r>
        <w:t>ость учителей и специалистов сопровождения</w:t>
      </w:r>
      <w:r w:rsidRPr="009A7626">
        <w:t xml:space="preserve"> - </w:t>
      </w:r>
      <w:r>
        <w:t>11</w:t>
      </w:r>
      <w:r w:rsidRPr="009A7626">
        <w:t xml:space="preserve"> человек;</w:t>
      </w:r>
    </w:p>
    <w:p w:rsidR="006E604E" w:rsidRPr="009A7626" w:rsidRDefault="006E604E" w:rsidP="00180143">
      <w:pPr>
        <w:widowControl/>
        <w:numPr>
          <w:ilvl w:val="0"/>
          <w:numId w:val="18"/>
        </w:numPr>
        <w:tabs>
          <w:tab w:val="left" w:pos="1134"/>
        </w:tabs>
        <w:autoSpaceDE/>
        <w:autoSpaceDN/>
        <w:adjustRightInd/>
        <w:spacing w:line="360" w:lineRule="auto"/>
        <w:ind w:left="567" w:firstLine="284"/>
        <w:jc w:val="both"/>
        <w:rPr>
          <w:rFonts w:ascii="Times New Roman" w:hAnsi="Times New Roman" w:cs="Times New Roman"/>
          <w:sz w:val="24"/>
          <w:szCs w:val="24"/>
        </w:rPr>
      </w:pPr>
      <w:r w:rsidRPr="009A7626">
        <w:rPr>
          <w:rFonts w:ascii="Times New Roman" w:hAnsi="Times New Roman" w:cs="Times New Roman"/>
          <w:sz w:val="24"/>
          <w:szCs w:val="24"/>
        </w:rPr>
        <w:t>укомплектованность – 100%;</w:t>
      </w:r>
    </w:p>
    <w:p w:rsidR="006E604E" w:rsidRDefault="006E604E" w:rsidP="006E604E">
      <w:pPr>
        <w:spacing w:line="360" w:lineRule="auto"/>
        <w:contextualSpacing/>
        <w:jc w:val="both"/>
        <w:rPr>
          <w:rFonts w:ascii="Times New Roman" w:hAnsi="Times New Roman" w:cs="Times New Roman"/>
          <w:b/>
          <w:sz w:val="24"/>
          <w:szCs w:val="24"/>
        </w:rPr>
      </w:pPr>
      <w:r w:rsidRPr="009A7626">
        <w:rPr>
          <w:rFonts w:ascii="Times New Roman" w:hAnsi="Times New Roman" w:cs="Times New Roman"/>
          <w:b/>
          <w:sz w:val="24"/>
          <w:szCs w:val="24"/>
        </w:rPr>
        <w:t>Образовательный уровень:</w:t>
      </w:r>
    </w:p>
    <w:p w:rsidR="006E604E" w:rsidRPr="00090BAF" w:rsidRDefault="006E604E" w:rsidP="00180143">
      <w:pPr>
        <w:widowControl/>
        <w:numPr>
          <w:ilvl w:val="0"/>
          <w:numId w:val="21"/>
        </w:numPr>
        <w:suppressAutoHyphens/>
        <w:autoSpaceDE/>
        <w:autoSpaceDN/>
        <w:adjustRightInd/>
        <w:spacing w:after="200" w:line="360" w:lineRule="auto"/>
        <w:ind w:firstLine="71"/>
        <w:contextualSpacing/>
        <w:jc w:val="both"/>
        <w:rPr>
          <w:rFonts w:ascii="Times New Roman" w:hAnsi="Times New Roman" w:cs="Times New Roman"/>
          <w:sz w:val="24"/>
          <w:szCs w:val="24"/>
        </w:rPr>
      </w:pPr>
      <w:r w:rsidRPr="00090BAF">
        <w:rPr>
          <w:rFonts w:ascii="Times New Roman" w:hAnsi="Times New Roman" w:cs="Times New Roman"/>
          <w:sz w:val="24"/>
          <w:szCs w:val="24"/>
        </w:rPr>
        <w:t xml:space="preserve">высшее образование – </w:t>
      </w:r>
      <w:r>
        <w:rPr>
          <w:rFonts w:ascii="Times New Roman" w:hAnsi="Times New Roman" w:cs="Times New Roman"/>
          <w:sz w:val="24"/>
          <w:szCs w:val="24"/>
        </w:rPr>
        <w:t>7</w:t>
      </w:r>
      <w:r w:rsidRPr="00090BAF">
        <w:rPr>
          <w:rFonts w:ascii="Times New Roman" w:hAnsi="Times New Roman" w:cs="Times New Roman"/>
          <w:sz w:val="24"/>
          <w:szCs w:val="24"/>
        </w:rPr>
        <w:t xml:space="preserve"> человек;</w:t>
      </w:r>
    </w:p>
    <w:p w:rsidR="006E604E" w:rsidRPr="00090BAF" w:rsidRDefault="006E604E" w:rsidP="00180143">
      <w:pPr>
        <w:widowControl/>
        <w:numPr>
          <w:ilvl w:val="0"/>
          <w:numId w:val="19"/>
        </w:numPr>
        <w:tabs>
          <w:tab w:val="left" w:pos="1134"/>
        </w:tabs>
        <w:autoSpaceDE/>
        <w:autoSpaceDN/>
        <w:adjustRightInd/>
        <w:spacing w:line="360" w:lineRule="auto"/>
        <w:ind w:left="567" w:firstLine="284"/>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среднее специальное – 4</w:t>
      </w:r>
      <w:r w:rsidRPr="00090BAF">
        <w:rPr>
          <w:rFonts w:ascii="Times New Roman" w:hAnsi="Times New Roman" w:cs="Times New Roman"/>
          <w:sz w:val="24"/>
          <w:szCs w:val="24"/>
        </w:rPr>
        <w:t xml:space="preserve"> человек.</w:t>
      </w:r>
    </w:p>
    <w:p w:rsidR="006E604E" w:rsidRPr="00443A4D" w:rsidRDefault="006E604E" w:rsidP="00180143">
      <w:pPr>
        <w:widowControl/>
        <w:numPr>
          <w:ilvl w:val="0"/>
          <w:numId w:val="19"/>
        </w:numPr>
        <w:tabs>
          <w:tab w:val="left" w:pos="1134"/>
        </w:tabs>
        <w:autoSpaceDE/>
        <w:autoSpaceDN/>
        <w:adjustRightInd/>
        <w:spacing w:line="360" w:lineRule="auto"/>
        <w:ind w:left="567" w:firstLine="284"/>
        <w:contextualSpacing/>
        <w:jc w:val="both"/>
        <w:rPr>
          <w:rFonts w:ascii="Times New Roman" w:hAnsi="Times New Roman" w:cs="Times New Roman"/>
          <w:sz w:val="24"/>
          <w:szCs w:val="24"/>
          <w:u w:val="single"/>
        </w:rPr>
      </w:pPr>
      <w:r>
        <w:rPr>
          <w:rFonts w:ascii="Times New Roman" w:hAnsi="Times New Roman" w:cs="Times New Roman"/>
          <w:sz w:val="24"/>
          <w:szCs w:val="24"/>
        </w:rPr>
        <w:lastRenderedPageBreak/>
        <w:t>имеют дополнительную  профессиональную переподготовку в области специальной педагогики, тифлопедагогики и высшее специальное дефектологическое образование  -  8чел</w:t>
      </w:r>
    </w:p>
    <w:p w:rsidR="006E604E" w:rsidRPr="009A7626" w:rsidRDefault="006E604E" w:rsidP="00180143">
      <w:pPr>
        <w:widowControl/>
        <w:numPr>
          <w:ilvl w:val="0"/>
          <w:numId w:val="19"/>
        </w:numPr>
        <w:tabs>
          <w:tab w:val="left" w:pos="1134"/>
        </w:tabs>
        <w:autoSpaceDE/>
        <w:autoSpaceDN/>
        <w:adjustRightInd/>
        <w:spacing w:line="360" w:lineRule="auto"/>
        <w:ind w:left="567" w:firstLine="284"/>
        <w:jc w:val="both"/>
        <w:rPr>
          <w:rFonts w:ascii="Times New Roman" w:hAnsi="Times New Roman" w:cs="Times New Roman"/>
          <w:sz w:val="24"/>
          <w:szCs w:val="24"/>
          <w:u w:val="single"/>
        </w:rPr>
      </w:pPr>
      <w:r>
        <w:rPr>
          <w:rFonts w:ascii="Times New Roman" w:hAnsi="Times New Roman" w:cs="Times New Roman"/>
          <w:sz w:val="24"/>
          <w:szCs w:val="24"/>
        </w:rPr>
        <w:t>прошли КПК в области специальной педагогики и психологии - 3чел</w:t>
      </w:r>
    </w:p>
    <w:p w:rsidR="006E604E" w:rsidRPr="009A7626" w:rsidRDefault="006E604E" w:rsidP="006E604E">
      <w:pPr>
        <w:spacing w:line="360" w:lineRule="auto"/>
        <w:ind w:firstLine="567"/>
        <w:jc w:val="both"/>
        <w:rPr>
          <w:rFonts w:ascii="Times New Roman" w:hAnsi="Times New Roman" w:cs="Times New Roman"/>
          <w:sz w:val="24"/>
          <w:szCs w:val="24"/>
          <w:u w:val="single"/>
        </w:rPr>
      </w:pPr>
      <w:r w:rsidRPr="009A7626">
        <w:rPr>
          <w:rFonts w:ascii="Times New Roman" w:hAnsi="Times New Roman" w:cs="Times New Roman"/>
          <w:sz w:val="24"/>
          <w:szCs w:val="24"/>
          <w:u w:val="single"/>
        </w:rPr>
        <w:t>Квалификационные категории:</w:t>
      </w:r>
    </w:p>
    <w:p w:rsidR="006E604E" w:rsidRPr="009A7626" w:rsidRDefault="006E604E" w:rsidP="00180143">
      <w:pPr>
        <w:widowControl/>
        <w:numPr>
          <w:ilvl w:val="0"/>
          <w:numId w:val="20"/>
        </w:numPr>
        <w:tabs>
          <w:tab w:val="left" w:pos="1134"/>
        </w:tabs>
        <w:autoSpaceDE/>
        <w:autoSpaceDN/>
        <w:adjustRightInd/>
        <w:spacing w:line="360" w:lineRule="auto"/>
        <w:ind w:left="567" w:firstLine="284"/>
        <w:jc w:val="both"/>
        <w:rPr>
          <w:rFonts w:ascii="Times New Roman" w:hAnsi="Times New Roman" w:cs="Times New Roman"/>
          <w:sz w:val="24"/>
          <w:szCs w:val="24"/>
        </w:rPr>
      </w:pPr>
      <w:r w:rsidRPr="009A7626">
        <w:rPr>
          <w:rFonts w:ascii="Times New Roman" w:hAnsi="Times New Roman" w:cs="Times New Roman"/>
          <w:sz w:val="24"/>
          <w:szCs w:val="24"/>
        </w:rPr>
        <w:t xml:space="preserve">высшая категория – </w:t>
      </w:r>
      <w:r>
        <w:rPr>
          <w:rFonts w:ascii="Times New Roman" w:hAnsi="Times New Roman" w:cs="Times New Roman"/>
          <w:sz w:val="24"/>
          <w:szCs w:val="24"/>
        </w:rPr>
        <w:t>1</w:t>
      </w:r>
      <w:r w:rsidRPr="009A7626">
        <w:rPr>
          <w:rFonts w:ascii="Times New Roman" w:hAnsi="Times New Roman" w:cs="Times New Roman"/>
          <w:sz w:val="24"/>
          <w:szCs w:val="24"/>
        </w:rPr>
        <w:t xml:space="preserve"> человека;</w:t>
      </w:r>
    </w:p>
    <w:p w:rsidR="006E604E" w:rsidRPr="009A7626" w:rsidRDefault="006E604E" w:rsidP="00180143">
      <w:pPr>
        <w:widowControl/>
        <w:numPr>
          <w:ilvl w:val="0"/>
          <w:numId w:val="20"/>
        </w:numPr>
        <w:tabs>
          <w:tab w:val="left" w:pos="1134"/>
        </w:tabs>
        <w:autoSpaceDE/>
        <w:autoSpaceDN/>
        <w:adjustRightInd/>
        <w:spacing w:line="360" w:lineRule="auto"/>
        <w:ind w:left="567" w:firstLine="284"/>
        <w:jc w:val="both"/>
        <w:rPr>
          <w:rFonts w:ascii="Times New Roman" w:hAnsi="Times New Roman" w:cs="Times New Roman"/>
          <w:sz w:val="24"/>
          <w:szCs w:val="24"/>
        </w:rPr>
      </w:pPr>
      <w:r w:rsidRPr="009A7626">
        <w:rPr>
          <w:rFonts w:ascii="Times New Roman" w:hAnsi="Times New Roman" w:cs="Times New Roman"/>
          <w:sz w:val="24"/>
          <w:szCs w:val="24"/>
        </w:rPr>
        <w:t xml:space="preserve">1 категория – </w:t>
      </w:r>
      <w:r>
        <w:rPr>
          <w:rFonts w:ascii="Times New Roman" w:hAnsi="Times New Roman" w:cs="Times New Roman"/>
          <w:sz w:val="24"/>
          <w:szCs w:val="24"/>
        </w:rPr>
        <w:t>0</w:t>
      </w:r>
      <w:r w:rsidRPr="009A7626">
        <w:rPr>
          <w:rFonts w:ascii="Times New Roman" w:hAnsi="Times New Roman" w:cs="Times New Roman"/>
          <w:sz w:val="24"/>
          <w:szCs w:val="24"/>
        </w:rPr>
        <w:t xml:space="preserve"> человек;</w:t>
      </w:r>
    </w:p>
    <w:p w:rsidR="006E604E" w:rsidRDefault="006E604E" w:rsidP="00180143">
      <w:pPr>
        <w:widowControl/>
        <w:numPr>
          <w:ilvl w:val="0"/>
          <w:numId w:val="20"/>
        </w:numPr>
        <w:tabs>
          <w:tab w:val="left" w:pos="1134"/>
        </w:tabs>
        <w:autoSpaceDE/>
        <w:autoSpaceDN/>
        <w:adjustRightInd/>
        <w:spacing w:line="360" w:lineRule="auto"/>
        <w:ind w:left="567" w:firstLine="284"/>
        <w:jc w:val="both"/>
        <w:rPr>
          <w:rFonts w:ascii="Times New Roman" w:hAnsi="Times New Roman" w:cs="Times New Roman"/>
          <w:sz w:val="24"/>
          <w:szCs w:val="24"/>
        </w:rPr>
      </w:pPr>
      <w:r>
        <w:rPr>
          <w:rFonts w:ascii="Times New Roman" w:hAnsi="Times New Roman" w:cs="Times New Roman"/>
          <w:sz w:val="24"/>
          <w:szCs w:val="24"/>
        </w:rPr>
        <w:t>Прошли соответствие занимаемой должности – 10</w:t>
      </w:r>
      <w:r w:rsidRPr="009A7626">
        <w:rPr>
          <w:rFonts w:ascii="Times New Roman" w:hAnsi="Times New Roman" w:cs="Times New Roman"/>
          <w:sz w:val="24"/>
          <w:szCs w:val="24"/>
        </w:rPr>
        <w:t xml:space="preserve"> человек.</w:t>
      </w:r>
    </w:p>
    <w:p w:rsidR="006E604E" w:rsidRDefault="006E604E" w:rsidP="006E604E">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Обучающимся слабовидящим школьникам необходимо подключение </w:t>
      </w:r>
      <w:r w:rsidRPr="00C6494A">
        <w:rPr>
          <w:rFonts w:ascii="Times New Roman" w:hAnsi="Times New Roman" w:cs="Times New Roman"/>
          <w:b/>
          <w:sz w:val="24"/>
          <w:szCs w:val="24"/>
        </w:rPr>
        <w:t>тьютора</w:t>
      </w:r>
      <w:r>
        <w:rPr>
          <w:rFonts w:ascii="Times New Roman" w:hAnsi="Times New Roman" w:cs="Times New Roman"/>
          <w:sz w:val="24"/>
          <w:szCs w:val="24"/>
        </w:rPr>
        <w:t>, ассистента,  но ставки в штатном расписании не предусмотрено.</w:t>
      </w:r>
    </w:p>
    <w:p w:rsidR="006E604E" w:rsidRPr="00EC4DB0" w:rsidRDefault="006E604E" w:rsidP="006E604E">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4DB0">
        <w:rPr>
          <w:rFonts w:ascii="Times New Roman" w:hAnsi="Times New Roman" w:cs="Times New Roman"/>
          <w:sz w:val="24"/>
          <w:szCs w:val="24"/>
        </w:rPr>
        <w:t>Таким образом</w:t>
      </w:r>
      <w:r>
        <w:rPr>
          <w:rFonts w:ascii="Times New Roman" w:hAnsi="Times New Roman" w:cs="Times New Roman"/>
          <w:sz w:val="24"/>
          <w:szCs w:val="24"/>
        </w:rPr>
        <w:t>,</w:t>
      </w:r>
      <w:r w:rsidRPr="00EC4DB0">
        <w:rPr>
          <w:rFonts w:ascii="Times New Roman" w:hAnsi="Times New Roman" w:cs="Times New Roman"/>
          <w:sz w:val="24"/>
          <w:szCs w:val="24"/>
        </w:rPr>
        <w:t xml:space="preserve"> в школе</w:t>
      </w:r>
      <w:r>
        <w:rPr>
          <w:rFonts w:ascii="Times New Roman" w:hAnsi="Times New Roman" w:cs="Times New Roman"/>
          <w:sz w:val="24"/>
          <w:szCs w:val="24"/>
        </w:rPr>
        <w:t xml:space="preserve">-интернате </w:t>
      </w:r>
      <w:r w:rsidRPr="00EC4DB0">
        <w:rPr>
          <w:rFonts w:ascii="Times New Roman" w:hAnsi="Times New Roman" w:cs="Times New Roman"/>
          <w:sz w:val="24"/>
          <w:szCs w:val="24"/>
        </w:rPr>
        <w:t xml:space="preserve"> имеются все необходимые кадровые условия, школа полностью укомплектована педагогическими кадрами, все педагоги  прошли</w:t>
      </w:r>
      <w:r>
        <w:rPr>
          <w:rFonts w:ascii="Times New Roman" w:hAnsi="Times New Roman" w:cs="Times New Roman"/>
          <w:sz w:val="24"/>
          <w:szCs w:val="24"/>
        </w:rPr>
        <w:t xml:space="preserve"> курсы ПК и курсы «Интерактивные средства образования»</w:t>
      </w:r>
      <w:r w:rsidRPr="00EC4DB0">
        <w:rPr>
          <w:rFonts w:ascii="Times New Roman" w:hAnsi="Times New Roman" w:cs="Times New Roman"/>
          <w:sz w:val="24"/>
          <w:szCs w:val="24"/>
        </w:rPr>
        <w:t xml:space="preserve"> </w:t>
      </w:r>
    </w:p>
    <w:p w:rsidR="006E604E" w:rsidRPr="00EC4DB0" w:rsidRDefault="006E604E" w:rsidP="006E604E">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DB0">
        <w:rPr>
          <w:rFonts w:ascii="Times New Roman" w:hAnsi="Times New Roman" w:cs="Times New Roman"/>
          <w:sz w:val="24"/>
          <w:szCs w:val="24"/>
        </w:rPr>
        <w:t xml:space="preserve">Для ведения постоянной методической поддержки педагогов в школе действует  </w:t>
      </w:r>
      <w:r>
        <w:rPr>
          <w:rFonts w:ascii="Times New Roman" w:hAnsi="Times New Roman" w:cs="Times New Roman"/>
          <w:sz w:val="24"/>
          <w:szCs w:val="24"/>
        </w:rPr>
        <w:t xml:space="preserve">  школьные методические объединения, проблемная группа учителей, работающих по ФГОС НОО ОВЗ, творческая группа педагогов по реализации одной из составляющих внеурочной деятельности – музейной педагогики.</w:t>
      </w:r>
    </w:p>
    <w:p w:rsidR="006E604E" w:rsidRDefault="006E604E" w:rsidP="006E604E">
      <w:pPr>
        <w:spacing w:line="360" w:lineRule="auto"/>
        <w:ind w:firstLine="539"/>
        <w:contextualSpacing/>
        <w:rPr>
          <w:rFonts w:ascii="Times New Roman" w:hAnsi="Times New Roman" w:cs="Times New Roman"/>
          <w:sz w:val="24"/>
          <w:szCs w:val="24"/>
        </w:rPr>
      </w:pPr>
      <w:r w:rsidRPr="00EC4DB0">
        <w:rPr>
          <w:rFonts w:ascii="Times New Roman" w:hAnsi="Times New Roman" w:cs="Times New Roman"/>
          <w:sz w:val="24"/>
          <w:szCs w:val="24"/>
        </w:rPr>
        <w:t>Большую методическую помощь и постоянное консультирование по вопросам введения ФГОС</w:t>
      </w:r>
      <w:r>
        <w:rPr>
          <w:rFonts w:ascii="Times New Roman" w:hAnsi="Times New Roman" w:cs="Times New Roman"/>
          <w:sz w:val="24"/>
          <w:szCs w:val="24"/>
        </w:rPr>
        <w:t xml:space="preserve"> НОО ОВЗ   оказывае</w:t>
      </w:r>
      <w:r w:rsidRPr="00EC4DB0">
        <w:rPr>
          <w:rFonts w:ascii="Times New Roman" w:hAnsi="Times New Roman" w:cs="Times New Roman"/>
          <w:sz w:val="24"/>
          <w:szCs w:val="24"/>
        </w:rPr>
        <w:t>т</w:t>
      </w:r>
      <w:r>
        <w:rPr>
          <w:rFonts w:ascii="Times New Roman" w:hAnsi="Times New Roman" w:cs="Times New Roman"/>
          <w:sz w:val="24"/>
          <w:szCs w:val="24"/>
        </w:rPr>
        <w:t xml:space="preserve"> ЗАБКИПКРО.</w:t>
      </w:r>
    </w:p>
    <w:p w:rsidR="006E604E" w:rsidRDefault="006E604E" w:rsidP="006E604E">
      <w:pPr>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С марта 2014г  Школе-интернату присвоен статус «стажировочная площадка», а с 2015г – статус «региональный центр»</w:t>
      </w:r>
      <w:r w:rsidRPr="005905A3">
        <w:rPr>
          <w:rFonts w:ascii="Times New Roman" w:hAnsi="Times New Roman" w:cs="Times New Roman"/>
          <w:sz w:val="24"/>
          <w:szCs w:val="24"/>
        </w:rPr>
        <w:t xml:space="preserve"> </w:t>
      </w:r>
      <w:r>
        <w:rPr>
          <w:rFonts w:ascii="Times New Roman" w:hAnsi="Times New Roman" w:cs="Times New Roman"/>
          <w:sz w:val="24"/>
          <w:szCs w:val="24"/>
        </w:rPr>
        <w:t>по введению и реализации Федерального государственного стандарта начального общего образования для слабовидящих обучающихся</w:t>
      </w:r>
    </w:p>
    <w:p w:rsidR="007B27DF" w:rsidRPr="007A5E1C" w:rsidRDefault="007B27DF" w:rsidP="007A5E1C">
      <w:pPr>
        <w:pStyle w:val="a9"/>
        <w:spacing w:line="360" w:lineRule="auto"/>
        <w:ind w:left="0"/>
        <w:jc w:val="center"/>
        <w:rPr>
          <w:rFonts w:ascii="Times New Roman" w:hAnsi="Times New Roman" w:cs="Times New Roman"/>
          <w:i/>
          <w:sz w:val="24"/>
          <w:szCs w:val="24"/>
        </w:rPr>
      </w:pPr>
      <w:r w:rsidRPr="007A5E1C">
        <w:rPr>
          <w:rFonts w:ascii="Times New Roman" w:hAnsi="Times New Roman" w:cs="Times New Roman"/>
          <w:b/>
          <w:sz w:val="24"/>
          <w:szCs w:val="24"/>
        </w:rPr>
        <w:t>Кадровые условия реализации АООП НОО</w:t>
      </w:r>
    </w:p>
    <w:p w:rsidR="007B27DF" w:rsidRPr="007A5E1C" w:rsidRDefault="007B27DF" w:rsidP="007A5E1C">
      <w:pPr>
        <w:spacing w:line="360" w:lineRule="auto"/>
        <w:ind w:firstLine="709"/>
        <w:contextualSpacing/>
        <w:jc w:val="both"/>
        <w:rPr>
          <w:rFonts w:ascii="Times New Roman" w:hAnsi="Times New Roman" w:cs="Times New Roman"/>
          <w:bCs/>
          <w:sz w:val="24"/>
          <w:szCs w:val="24"/>
        </w:rPr>
      </w:pPr>
      <w:r w:rsidRPr="007A5E1C">
        <w:rPr>
          <w:rFonts w:ascii="Times New Roman" w:hAnsi="Times New Roman" w:cs="Times New Roman"/>
          <w:bCs/>
          <w:sz w:val="24"/>
          <w:szCs w:val="24"/>
        </w:rPr>
        <w:t xml:space="preserve">Для реализации  АООП НОО для слабовидящих учащихся </w:t>
      </w:r>
      <w:r>
        <w:rPr>
          <w:rFonts w:ascii="Times New Roman" w:hAnsi="Times New Roman" w:cs="Times New Roman"/>
          <w:bCs/>
          <w:sz w:val="24"/>
          <w:szCs w:val="24"/>
        </w:rPr>
        <w:t xml:space="preserve">с умственной отсталостью (интеллектуальными нарушениями) </w:t>
      </w:r>
      <w:r w:rsidRPr="007A5E1C">
        <w:rPr>
          <w:rFonts w:ascii="Times New Roman" w:hAnsi="Times New Roman" w:cs="Times New Roman"/>
          <w:bCs/>
          <w:sz w:val="24"/>
          <w:szCs w:val="24"/>
        </w:rPr>
        <w:t>в школе работает  коллектив специалистов, выполняющих функции:</w:t>
      </w:r>
    </w:p>
    <w:tbl>
      <w:tblPr>
        <w:tblW w:w="9214" w:type="dxa"/>
        <w:tblInd w:w="250" w:type="dxa"/>
        <w:tblLayout w:type="fixed"/>
        <w:tblLook w:val="0000" w:firstRow="0" w:lastRow="0" w:firstColumn="0" w:lastColumn="0" w:noHBand="0" w:noVBand="0"/>
      </w:tblPr>
      <w:tblGrid>
        <w:gridCol w:w="851"/>
        <w:gridCol w:w="1979"/>
        <w:gridCol w:w="4399"/>
        <w:gridCol w:w="1985"/>
      </w:tblGrid>
      <w:tr w:rsidR="007B27DF" w:rsidRPr="00CD0D02" w:rsidTr="000B7BFC">
        <w:trPr>
          <w:tblHeader/>
        </w:trPr>
        <w:tc>
          <w:tcPr>
            <w:tcW w:w="851" w:type="dxa"/>
            <w:tcBorders>
              <w:top w:val="single" w:sz="4" w:space="0" w:color="000000"/>
              <w:left w:val="single" w:sz="4" w:space="0" w:color="000000"/>
              <w:bottom w:val="single" w:sz="4" w:space="0" w:color="000000"/>
              <w:right w:val="nil"/>
            </w:tcBorders>
            <w:vAlign w:val="center"/>
          </w:tcPr>
          <w:p w:rsidR="007B27DF" w:rsidRPr="00CD0D02" w:rsidRDefault="007B27DF" w:rsidP="000B7BFC">
            <w:pPr>
              <w:snapToGrid w:val="0"/>
              <w:spacing w:line="360" w:lineRule="auto"/>
              <w:jc w:val="both"/>
              <w:rPr>
                <w:rFonts w:ascii="Times New Roman" w:hAnsi="Times New Roman" w:cs="Times New Roman"/>
                <w:b/>
                <w:bCs/>
                <w:sz w:val="24"/>
                <w:szCs w:val="24"/>
                <w:lang w:eastAsia="en-US"/>
              </w:rPr>
            </w:pPr>
            <w:r w:rsidRPr="00CD0D02">
              <w:rPr>
                <w:rFonts w:ascii="Times New Roman" w:hAnsi="Times New Roman" w:cs="Times New Roman"/>
                <w:b/>
                <w:bCs/>
                <w:sz w:val="24"/>
                <w:szCs w:val="24"/>
              </w:rPr>
              <w:t>№/п</w:t>
            </w:r>
          </w:p>
        </w:tc>
        <w:tc>
          <w:tcPr>
            <w:tcW w:w="1979" w:type="dxa"/>
            <w:tcBorders>
              <w:top w:val="single" w:sz="4" w:space="0" w:color="000000"/>
              <w:left w:val="single" w:sz="4" w:space="0" w:color="000000"/>
              <w:bottom w:val="single" w:sz="4" w:space="0" w:color="000000"/>
              <w:right w:val="nil"/>
            </w:tcBorders>
            <w:vAlign w:val="center"/>
          </w:tcPr>
          <w:p w:rsidR="007B27DF" w:rsidRPr="00CD0D02" w:rsidRDefault="007B27DF" w:rsidP="000B7BFC">
            <w:pPr>
              <w:snapToGrid w:val="0"/>
              <w:spacing w:line="360" w:lineRule="auto"/>
              <w:jc w:val="both"/>
              <w:rPr>
                <w:rFonts w:ascii="Times New Roman" w:hAnsi="Times New Roman" w:cs="Times New Roman"/>
                <w:b/>
                <w:bCs/>
                <w:sz w:val="24"/>
                <w:szCs w:val="24"/>
                <w:lang w:eastAsia="en-US"/>
              </w:rPr>
            </w:pPr>
            <w:r w:rsidRPr="00CD0D02">
              <w:rPr>
                <w:rFonts w:ascii="Times New Roman" w:hAnsi="Times New Roman" w:cs="Times New Roman"/>
                <w:b/>
                <w:bCs/>
                <w:sz w:val="24"/>
                <w:szCs w:val="24"/>
              </w:rPr>
              <w:t>Специалисты</w:t>
            </w:r>
          </w:p>
        </w:tc>
        <w:tc>
          <w:tcPr>
            <w:tcW w:w="4399" w:type="dxa"/>
            <w:tcBorders>
              <w:top w:val="single" w:sz="4" w:space="0" w:color="000000"/>
              <w:left w:val="single" w:sz="4" w:space="0" w:color="000000"/>
              <w:bottom w:val="single" w:sz="4" w:space="0" w:color="000000"/>
              <w:right w:val="nil"/>
            </w:tcBorders>
            <w:vAlign w:val="center"/>
          </w:tcPr>
          <w:p w:rsidR="007B27DF" w:rsidRPr="00CD0D02" w:rsidRDefault="007B27DF" w:rsidP="000B7BFC">
            <w:pPr>
              <w:snapToGrid w:val="0"/>
              <w:spacing w:line="360" w:lineRule="auto"/>
              <w:jc w:val="both"/>
              <w:rPr>
                <w:rFonts w:ascii="Times New Roman" w:hAnsi="Times New Roman" w:cs="Times New Roman"/>
                <w:b/>
                <w:bCs/>
                <w:sz w:val="24"/>
                <w:szCs w:val="24"/>
                <w:lang w:eastAsia="en-US"/>
              </w:rPr>
            </w:pPr>
            <w:r w:rsidRPr="00CD0D02">
              <w:rPr>
                <w:rFonts w:ascii="Times New Roman" w:hAnsi="Times New Roman" w:cs="Times New Roman"/>
                <w:b/>
                <w:bCs/>
                <w:sz w:val="24"/>
                <w:szCs w:val="24"/>
              </w:rPr>
              <w:t>Функции</w:t>
            </w:r>
          </w:p>
        </w:tc>
        <w:tc>
          <w:tcPr>
            <w:tcW w:w="1985" w:type="dxa"/>
            <w:tcBorders>
              <w:top w:val="single" w:sz="4" w:space="0" w:color="000000"/>
              <w:left w:val="single" w:sz="4" w:space="0" w:color="000000"/>
              <w:bottom w:val="single" w:sz="4" w:space="0" w:color="000000"/>
              <w:right w:val="single" w:sz="4" w:space="0" w:color="000000"/>
            </w:tcBorders>
            <w:vAlign w:val="center"/>
          </w:tcPr>
          <w:p w:rsidR="007B27DF" w:rsidRPr="00CD0D02" w:rsidRDefault="007B27DF" w:rsidP="000B7BFC">
            <w:pPr>
              <w:snapToGrid w:val="0"/>
              <w:spacing w:line="360" w:lineRule="auto"/>
              <w:jc w:val="both"/>
              <w:rPr>
                <w:rFonts w:ascii="Times New Roman" w:hAnsi="Times New Roman" w:cs="Times New Roman"/>
                <w:b/>
                <w:bCs/>
                <w:sz w:val="24"/>
                <w:szCs w:val="24"/>
                <w:lang w:eastAsia="en-US"/>
              </w:rPr>
            </w:pPr>
            <w:r w:rsidRPr="00CD0D02">
              <w:rPr>
                <w:rFonts w:ascii="Times New Roman" w:hAnsi="Times New Roman" w:cs="Times New Roman"/>
                <w:b/>
                <w:bCs/>
                <w:sz w:val="24"/>
                <w:szCs w:val="24"/>
              </w:rPr>
              <w:t>Количество специалистов в начальной школе</w:t>
            </w:r>
          </w:p>
        </w:tc>
      </w:tr>
      <w:tr w:rsidR="007B27DF" w:rsidRPr="00CD0D02" w:rsidTr="000B7BFC">
        <w:tc>
          <w:tcPr>
            <w:tcW w:w="851"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1.</w:t>
            </w:r>
          </w:p>
        </w:tc>
        <w:tc>
          <w:tcPr>
            <w:tcW w:w="197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Учитель начальных классов</w:t>
            </w:r>
          </w:p>
        </w:tc>
        <w:tc>
          <w:tcPr>
            <w:tcW w:w="439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Организация условий для успешного продвижения ребенка в рамках образовательного процесса</w:t>
            </w:r>
          </w:p>
        </w:tc>
        <w:tc>
          <w:tcPr>
            <w:tcW w:w="1985" w:type="dxa"/>
            <w:tcBorders>
              <w:top w:val="single" w:sz="4" w:space="0" w:color="000000"/>
              <w:left w:val="single" w:sz="4" w:space="0" w:color="000000"/>
              <w:bottom w:val="single" w:sz="4" w:space="0" w:color="000000"/>
              <w:right w:val="single" w:sz="4" w:space="0" w:color="000000"/>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p>
          <w:p w:rsidR="007B27DF" w:rsidRPr="00CD0D02" w:rsidRDefault="006E604E" w:rsidP="000B7BFC">
            <w:pPr>
              <w:snapToGrid w:val="0"/>
              <w:spacing w:line="360"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r>
      <w:tr w:rsidR="007B27DF" w:rsidRPr="00CD0D02" w:rsidTr="000B7BFC">
        <w:tc>
          <w:tcPr>
            <w:tcW w:w="851"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2.</w:t>
            </w:r>
          </w:p>
        </w:tc>
        <w:tc>
          <w:tcPr>
            <w:tcW w:w="197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lang w:eastAsia="en-US"/>
              </w:rPr>
              <w:t>Учителя-</w:t>
            </w:r>
            <w:r w:rsidRPr="00CD0D02">
              <w:rPr>
                <w:rFonts w:ascii="Times New Roman" w:hAnsi="Times New Roman" w:cs="Times New Roman"/>
                <w:bCs/>
                <w:sz w:val="24"/>
                <w:szCs w:val="24"/>
                <w:lang w:eastAsia="en-US"/>
              </w:rPr>
              <w:lastRenderedPageBreak/>
              <w:t>предметники</w:t>
            </w:r>
          </w:p>
        </w:tc>
        <w:tc>
          <w:tcPr>
            <w:tcW w:w="439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lastRenderedPageBreak/>
              <w:t xml:space="preserve">Организация условий для успешного </w:t>
            </w:r>
            <w:r w:rsidRPr="00CD0D02">
              <w:rPr>
                <w:rFonts w:ascii="Times New Roman" w:hAnsi="Times New Roman" w:cs="Times New Roman"/>
                <w:bCs/>
                <w:sz w:val="24"/>
                <w:szCs w:val="24"/>
              </w:rPr>
              <w:lastRenderedPageBreak/>
              <w:t>продвижения ребенка в рамках образовательного процессаОбеспечивают реализацию  вариативной части АООП НОО</w:t>
            </w:r>
          </w:p>
        </w:tc>
        <w:tc>
          <w:tcPr>
            <w:tcW w:w="1985" w:type="dxa"/>
            <w:tcBorders>
              <w:top w:val="single" w:sz="4" w:space="0" w:color="000000"/>
              <w:left w:val="single" w:sz="4" w:space="0" w:color="000000"/>
              <w:bottom w:val="single" w:sz="4" w:space="0" w:color="000000"/>
              <w:right w:val="single" w:sz="4" w:space="0" w:color="000000"/>
            </w:tcBorders>
          </w:tcPr>
          <w:p w:rsidR="007B27DF" w:rsidRPr="00CD0D02" w:rsidRDefault="006E604E" w:rsidP="000B7BFC">
            <w:pPr>
              <w:snapToGrid w:val="0"/>
              <w:spacing w:line="360"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lastRenderedPageBreak/>
              <w:t>4</w:t>
            </w:r>
          </w:p>
        </w:tc>
      </w:tr>
      <w:tr w:rsidR="007B27DF" w:rsidRPr="00CD0D02" w:rsidTr="000B7BFC">
        <w:tc>
          <w:tcPr>
            <w:tcW w:w="851"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3.</w:t>
            </w:r>
          </w:p>
        </w:tc>
        <w:tc>
          <w:tcPr>
            <w:tcW w:w="197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Педагог-психолог</w:t>
            </w:r>
          </w:p>
        </w:tc>
        <w:tc>
          <w:tcPr>
            <w:tcW w:w="439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985" w:type="dxa"/>
            <w:tcBorders>
              <w:top w:val="single" w:sz="4" w:space="0" w:color="000000"/>
              <w:left w:val="single" w:sz="4" w:space="0" w:color="000000"/>
              <w:bottom w:val="single" w:sz="4" w:space="0" w:color="000000"/>
              <w:right w:val="single" w:sz="4" w:space="0" w:color="000000"/>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lang w:eastAsia="en-US"/>
              </w:rPr>
              <w:t>1</w:t>
            </w:r>
          </w:p>
          <w:p w:rsidR="007B27DF" w:rsidRPr="00CD0D02" w:rsidRDefault="007B27DF" w:rsidP="000B7BFC">
            <w:pPr>
              <w:snapToGrid w:val="0"/>
              <w:spacing w:line="360" w:lineRule="auto"/>
              <w:jc w:val="both"/>
              <w:rPr>
                <w:rFonts w:ascii="Times New Roman" w:hAnsi="Times New Roman" w:cs="Times New Roman"/>
                <w:bCs/>
                <w:sz w:val="24"/>
                <w:szCs w:val="24"/>
                <w:lang w:eastAsia="en-US"/>
              </w:rPr>
            </w:pPr>
          </w:p>
        </w:tc>
      </w:tr>
      <w:tr w:rsidR="007B27DF" w:rsidRPr="00CD0D02" w:rsidTr="000B7BFC">
        <w:tc>
          <w:tcPr>
            <w:tcW w:w="851"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4.</w:t>
            </w:r>
          </w:p>
        </w:tc>
        <w:tc>
          <w:tcPr>
            <w:tcW w:w="197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Воспитатель</w:t>
            </w:r>
          </w:p>
        </w:tc>
        <w:tc>
          <w:tcPr>
            <w:tcW w:w="439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1985" w:type="dxa"/>
            <w:tcBorders>
              <w:top w:val="single" w:sz="4" w:space="0" w:color="000000"/>
              <w:left w:val="single" w:sz="4" w:space="0" w:color="000000"/>
              <w:bottom w:val="single" w:sz="4" w:space="0" w:color="000000"/>
              <w:right w:val="single" w:sz="4" w:space="0" w:color="000000"/>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lang w:eastAsia="en-US"/>
              </w:rPr>
              <w:t>3</w:t>
            </w:r>
          </w:p>
        </w:tc>
      </w:tr>
      <w:tr w:rsidR="007B27DF" w:rsidRPr="00CD0D02" w:rsidTr="000B7BFC">
        <w:tc>
          <w:tcPr>
            <w:tcW w:w="851"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5.</w:t>
            </w:r>
          </w:p>
        </w:tc>
        <w:tc>
          <w:tcPr>
            <w:tcW w:w="197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Педагог-организатор</w:t>
            </w:r>
          </w:p>
        </w:tc>
        <w:tc>
          <w:tcPr>
            <w:tcW w:w="439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Отвечает за организацию внеучебных видов  деятельности  младших  школьников во внеурочное время</w:t>
            </w:r>
          </w:p>
        </w:tc>
        <w:tc>
          <w:tcPr>
            <w:tcW w:w="1985" w:type="dxa"/>
            <w:tcBorders>
              <w:top w:val="single" w:sz="4" w:space="0" w:color="000000"/>
              <w:left w:val="single" w:sz="4" w:space="0" w:color="000000"/>
              <w:bottom w:val="single" w:sz="4" w:space="0" w:color="000000"/>
              <w:right w:val="single" w:sz="4" w:space="0" w:color="000000"/>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p>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lang w:eastAsia="en-US"/>
              </w:rPr>
              <w:t>1</w:t>
            </w:r>
          </w:p>
        </w:tc>
      </w:tr>
      <w:tr w:rsidR="007B27DF" w:rsidRPr="00CD0D02" w:rsidTr="000B7BFC">
        <w:tc>
          <w:tcPr>
            <w:tcW w:w="851"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6.</w:t>
            </w:r>
          </w:p>
        </w:tc>
        <w:tc>
          <w:tcPr>
            <w:tcW w:w="197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Библиотекарь</w:t>
            </w:r>
          </w:p>
        </w:tc>
        <w:tc>
          <w:tcPr>
            <w:tcW w:w="439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w:t>
            </w:r>
          </w:p>
        </w:tc>
        <w:tc>
          <w:tcPr>
            <w:tcW w:w="1985" w:type="dxa"/>
            <w:tcBorders>
              <w:top w:val="single" w:sz="4" w:space="0" w:color="000000"/>
              <w:left w:val="single" w:sz="4" w:space="0" w:color="000000"/>
              <w:bottom w:val="single" w:sz="4" w:space="0" w:color="000000"/>
              <w:right w:val="single" w:sz="4" w:space="0" w:color="000000"/>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p>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lang w:eastAsia="en-US"/>
              </w:rPr>
              <w:t>1</w:t>
            </w:r>
          </w:p>
        </w:tc>
      </w:tr>
      <w:tr w:rsidR="007B27DF" w:rsidRPr="00CD0D02" w:rsidTr="000B7BFC">
        <w:tc>
          <w:tcPr>
            <w:tcW w:w="851"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7.</w:t>
            </w:r>
          </w:p>
        </w:tc>
        <w:tc>
          <w:tcPr>
            <w:tcW w:w="197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rPr>
            </w:pPr>
            <w:r w:rsidRPr="00CD0D02">
              <w:rPr>
                <w:rFonts w:ascii="Times New Roman" w:hAnsi="Times New Roman" w:cs="Times New Roman"/>
                <w:bCs/>
                <w:sz w:val="24"/>
                <w:szCs w:val="24"/>
              </w:rPr>
              <w:t>Учитель-дефектолог</w:t>
            </w:r>
          </w:p>
        </w:tc>
        <w:tc>
          <w:tcPr>
            <w:tcW w:w="439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rPr>
            </w:pPr>
            <w:r w:rsidRPr="00CD0D02">
              <w:rPr>
                <w:rFonts w:ascii="Times New Roman" w:hAnsi="Times New Roman" w:cs="Times New Roman"/>
                <w:bCs/>
                <w:sz w:val="24"/>
                <w:szCs w:val="24"/>
              </w:rPr>
              <w:t>Коррекция и развитие познавательной и эмоционально-волевой сферы</w:t>
            </w:r>
          </w:p>
        </w:tc>
        <w:tc>
          <w:tcPr>
            <w:tcW w:w="1985" w:type="dxa"/>
            <w:tcBorders>
              <w:top w:val="single" w:sz="4" w:space="0" w:color="000000"/>
              <w:left w:val="single" w:sz="4" w:space="0" w:color="000000"/>
              <w:bottom w:val="single" w:sz="4" w:space="0" w:color="000000"/>
              <w:right w:val="single" w:sz="4" w:space="0" w:color="000000"/>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p>
        </w:tc>
      </w:tr>
      <w:tr w:rsidR="007B27DF" w:rsidRPr="00CD0D02" w:rsidTr="000B7BFC">
        <w:tc>
          <w:tcPr>
            <w:tcW w:w="851"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8.</w:t>
            </w:r>
          </w:p>
        </w:tc>
        <w:tc>
          <w:tcPr>
            <w:tcW w:w="197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rPr>
            </w:pPr>
            <w:r w:rsidRPr="00CD0D02">
              <w:rPr>
                <w:rFonts w:ascii="Times New Roman" w:hAnsi="Times New Roman" w:cs="Times New Roman"/>
                <w:bCs/>
                <w:sz w:val="24"/>
                <w:szCs w:val="24"/>
              </w:rPr>
              <w:t>Учитель-логопед</w:t>
            </w:r>
          </w:p>
        </w:tc>
        <w:tc>
          <w:tcPr>
            <w:tcW w:w="4399" w:type="dxa"/>
            <w:tcBorders>
              <w:top w:val="single" w:sz="4" w:space="0" w:color="000000"/>
              <w:left w:val="single" w:sz="4" w:space="0" w:color="000000"/>
              <w:bottom w:val="single" w:sz="4" w:space="0" w:color="000000"/>
              <w:right w:val="nil"/>
            </w:tcBorders>
          </w:tcPr>
          <w:p w:rsidR="007B27DF" w:rsidRPr="00CD0D02" w:rsidRDefault="007B27DF" w:rsidP="000B7BFC">
            <w:pPr>
              <w:tabs>
                <w:tab w:val="right" w:pos="4183"/>
              </w:tabs>
              <w:snapToGrid w:val="0"/>
              <w:spacing w:line="360" w:lineRule="auto"/>
              <w:jc w:val="both"/>
              <w:rPr>
                <w:rFonts w:ascii="Times New Roman" w:hAnsi="Times New Roman" w:cs="Times New Roman"/>
                <w:bCs/>
                <w:sz w:val="24"/>
                <w:szCs w:val="24"/>
              </w:rPr>
            </w:pPr>
            <w:r w:rsidRPr="00CD0D02">
              <w:rPr>
                <w:rFonts w:ascii="Times New Roman" w:hAnsi="Times New Roman" w:cs="Times New Roman"/>
                <w:bCs/>
                <w:sz w:val="24"/>
                <w:szCs w:val="24"/>
              </w:rPr>
              <w:t>Коррекция и развитие речи</w:t>
            </w:r>
            <w:r w:rsidRPr="00CD0D02">
              <w:rPr>
                <w:rFonts w:ascii="Times New Roman" w:hAnsi="Times New Roman" w:cs="Times New Roman"/>
                <w:bCs/>
                <w:sz w:val="24"/>
                <w:szCs w:val="24"/>
              </w:rPr>
              <w:tab/>
            </w:r>
          </w:p>
        </w:tc>
        <w:tc>
          <w:tcPr>
            <w:tcW w:w="1985" w:type="dxa"/>
            <w:tcBorders>
              <w:top w:val="single" w:sz="4" w:space="0" w:color="000000"/>
              <w:left w:val="single" w:sz="4" w:space="0" w:color="000000"/>
              <w:bottom w:val="single" w:sz="4" w:space="0" w:color="000000"/>
              <w:right w:val="single" w:sz="4" w:space="0" w:color="000000"/>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lang w:eastAsia="en-US"/>
              </w:rPr>
              <w:t>1</w:t>
            </w:r>
          </w:p>
        </w:tc>
      </w:tr>
      <w:tr w:rsidR="007B27DF" w:rsidRPr="00CD0D02" w:rsidTr="000B7BFC">
        <w:tc>
          <w:tcPr>
            <w:tcW w:w="851"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9.</w:t>
            </w:r>
          </w:p>
        </w:tc>
        <w:tc>
          <w:tcPr>
            <w:tcW w:w="197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lang w:eastAsia="en-US"/>
              </w:rPr>
              <w:t>Социальный педагог</w:t>
            </w:r>
          </w:p>
        </w:tc>
        <w:tc>
          <w:tcPr>
            <w:tcW w:w="439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lang w:eastAsia="en-US"/>
              </w:rPr>
              <w:t>Оказание правовой и социальной помощи учащимся</w:t>
            </w:r>
          </w:p>
        </w:tc>
        <w:tc>
          <w:tcPr>
            <w:tcW w:w="1985" w:type="dxa"/>
            <w:tcBorders>
              <w:top w:val="single" w:sz="4" w:space="0" w:color="000000"/>
              <w:left w:val="single" w:sz="4" w:space="0" w:color="000000"/>
              <w:bottom w:val="single" w:sz="4" w:space="0" w:color="000000"/>
              <w:right w:val="single" w:sz="4" w:space="0" w:color="000000"/>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lang w:eastAsia="en-US"/>
              </w:rPr>
              <w:t>1</w:t>
            </w:r>
          </w:p>
        </w:tc>
      </w:tr>
      <w:tr w:rsidR="007B27DF" w:rsidRPr="00CD0D02" w:rsidTr="000B7BFC">
        <w:tc>
          <w:tcPr>
            <w:tcW w:w="851"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10.</w:t>
            </w:r>
          </w:p>
        </w:tc>
        <w:tc>
          <w:tcPr>
            <w:tcW w:w="197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Медицинский персонал</w:t>
            </w:r>
          </w:p>
        </w:tc>
        <w:tc>
          <w:tcPr>
            <w:tcW w:w="439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 xml:space="preserve">Обеспечивает первую медицинскую помощь и диагностику, </w:t>
            </w:r>
            <w:r w:rsidRPr="00CD0D02">
              <w:rPr>
                <w:rFonts w:ascii="Times New Roman" w:hAnsi="Times New Roman" w:cs="Times New Roman"/>
                <w:bCs/>
                <w:sz w:val="24"/>
                <w:szCs w:val="24"/>
              </w:rPr>
              <w:lastRenderedPageBreak/>
              <w:t xml:space="preserve">функционирование автоматизированной информационной системы мониторинга здоровья  учащихся и выработку офтальмологических рекомендаций по сохранению и укреплению здоровья, организует диспансеризацию и вакцинацию школьников. </w:t>
            </w:r>
          </w:p>
        </w:tc>
        <w:tc>
          <w:tcPr>
            <w:tcW w:w="1985" w:type="dxa"/>
            <w:tcBorders>
              <w:top w:val="single" w:sz="4" w:space="0" w:color="000000"/>
              <w:left w:val="single" w:sz="4" w:space="0" w:color="000000"/>
              <w:bottom w:val="single" w:sz="4" w:space="0" w:color="000000"/>
              <w:right w:val="single" w:sz="4" w:space="0" w:color="000000"/>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p>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lang w:eastAsia="en-US"/>
              </w:rPr>
              <w:t>5</w:t>
            </w:r>
          </w:p>
        </w:tc>
      </w:tr>
      <w:tr w:rsidR="007B27DF" w:rsidRPr="00CD0D02" w:rsidTr="000B7BFC">
        <w:tc>
          <w:tcPr>
            <w:tcW w:w="851"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rPr>
            </w:pPr>
            <w:r w:rsidRPr="00CD0D02">
              <w:rPr>
                <w:rFonts w:ascii="Times New Roman" w:hAnsi="Times New Roman" w:cs="Times New Roman"/>
                <w:bCs/>
                <w:sz w:val="24"/>
                <w:szCs w:val="24"/>
              </w:rPr>
              <w:t>11</w:t>
            </w:r>
          </w:p>
        </w:tc>
        <w:tc>
          <w:tcPr>
            <w:tcW w:w="197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Административный персонал</w:t>
            </w:r>
          </w:p>
        </w:tc>
        <w:tc>
          <w:tcPr>
            <w:tcW w:w="4399" w:type="dxa"/>
            <w:tcBorders>
              <w:top w:val="single" w:sz="4" w:space="0" w:color="000000"/>
              <w:left w:val="single" w:sz="4" w:space="0" w:color="000000"/>
              <w:bottom w:val="single" w:sz="4" w:space="0" w:color="000000"/>
              <w:right w:val="nil"/>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1985" w:type="dxa"/>
            <w:tcBorders>
              <w:top w:val="single" w:sz="4" w:space="0" w:color="000000"/>
              <w:left w:val="single" w:sz="4" w:space="0" w:color="000000"/>
              <w:bottom w:val="single" w:sz="4" w:space="0" w:color="000000"/>
              <w:right w:val="single" w:sz="4" w:space="0" w:color="000000"/>
            </w:tcBorders>
          </w:tcPr>
          <w:p w:rsidR="007B27DF" w:rsidRPr="00CD0D02" w:rsidRDefault="007B27DF" w:rsidP="000B7BFC">
            <w:pPr>
              <w:snapToGrid w:val="0"/>
              <w:spacing w:line="360" w:lineRule="auto"/>
              <w:jc w:val="both"/>
              <w:rPr>
                <w:rFonts w:ascii="Times New Roman" w:hAnsi="Times New Roman" w:cs="Times New Roman"/>
                <w:bCs/>
                <w:sz w:val="24"/>
                <w:szCs w:val="24"/>
                <w:lang w:eastAsia="en-US"/>
              </w:rPr>
            </w:pPr>
          </w:p>
          <w:p w:rsidR="007B27DF" w:rsidRPr="00CD0D02" w:rsidRDefault="007B27DF" w:rsidP="000B7BFC">
            <w:pPr>
              <w:snapToGrid w:val="0"/>
              <w:spacing w:line="360" w:lineRule="auto"/>
              <w:jc w:val="both"/>
              <w:rPr>
                <w:rFonts w:ascii="Times New Roman" w:hAnsi="Times New Roman" w:cs="Times New Roman"/>
                <w:bCs/>
                <w:sz w:val="24"/>
                <w:szCs w:val="24"/>
                <w:lang w:eastAsia="en-US"/>
              </w:rPr>
            </w:pPr>
            <w:r w:rsidRPr="00CD0D02">
              <w:rPr>
                <w:rFonts w:ascii="Times New Roman" w:hAnsi="Times New Roman" w:cs="Times New Roman"/>
                <w:bCs/>
                <w:sz w:val="24"/>
                <w:szCs w:val="24"/>
                <w:lang w:eastAsia="en-US"/>
              </w:rPr>
              <w:t>2</w:t>
            </w:r>
          </w:p>
        </w:tc>
      </w:tr>
    </w:tbl>
    <w:p w:rsidR="007B27DF" w:rsidRPr="009A7626" w:rsidRDefault="007B27DF" w:rsidP="007A5E1C">
      <w:pPr>
        <w:spacing w:line="360" w:lineRule="auto"/>
        <w:ind w:firstLine="680"/>
        <w:jc w:val="both"/>
        <w:rPr>
          <w:rFonts w:ascii="Times New Roman" w:hAnsi="Times New Roman" w:cs="Times New Roman"/>
          <w:b/>
          <w:vanish/>
          <w:sz w:val="24"/>
          <w:szCs w:val="24"/>
        </w:rPr>
      </w:pPr>
    </w:p>
    <w:p w:rsidR="007B27DF" w:rsidRPr="009A7626" w:rsidRDefault="007B27DF" w:rsidP="007A5E1C">
      <w:pPr>
        <w:spacing w:line="360" w:lineRule="auto"/>
        <w:ind w:firstLine="680"/>
        <w:jc w:val="both"/>
        <w:rPr>
          <w:rFonts w:ascii="Times New Roman" w:hAnsi="Times New Roman" w:cs="Times New Roman"/>
          <w:b/>
          <w:vanish/>
          <w:sz w:val="24"/>
          <w:szCs w:val="24"/>
        </w:rPr>
      </w:pPr>
    </w:p>
    <w:p w:rsidR="007B27DF" w:rsidRPr="009A7626" w:rsidRDefault="007B27DF" w:rsidP="007A5E1C">
      <w:pPr>
        <w:pStyle w:val="a4"/>
        <w:spacing w:before="0" w:after="0" w:line="360" w:lineRule="auto"/>
        <w:ind w:firstLine="680"/>
        <w:jc w:val="both"/>
      </w:pPr>
    </w:p>
    <w:p w:rsidR="007B27DF" w:rsidRPr="00147957" w:rsidRDefault="007B27DF" w:rsidP="006E604E">
      <w:pPr>
        <w:shd w:val="clear" w:color="auto" w:fill="FFFFFF"/>
        <w:tabs>
          <w:tab w:val="left" w:pos="3878"/>
          <w:tab w:val="left" w:pos="5342"/>
          <w:tab w:val="left" w:pos="7262"/>
        </w:tabs>
        <w:spacing w:before="5" w:line="480" w:lineRule="exact"/>
        <w:contextualSpacing/>
        <w:jc w:val="center"/>
        <w:rPr>
          <w:sz w:val="24"/>
          <w:szCs w:val="24"/>
        </w:rPr>
      </w:pPr>
      <w:r w:rsidRPr="00147957">
        <w:rPr>
          <w:rFonts w:ascii="Times New Roman" w:hAnsi="Times New Roman" w:cs="Times New Roman"/>
          <w:b/>
          <w:bCs/>
          <w:spacing w:val="-2"/>
          <w:sz w:val="24"/>
          <w:szCs w:val="24"/>
        </w:rPr>
        <w:t>Финансово-экономические</w:t>
      </w:r>
      <w:r w:rsidRPr="00147957">
        <w:rPr>
          <w:b/>
          <w:bCs/>
          <w:sz w:val="24"/>
          <w:szCs w:val="24"/>
        </w:rPr>
        <w:tab/>
      </w:r>
      <w:r w:rsidRPr="00147957">
        <w:rPr>
          <w:rFonts w:ascii="Times New Roman" w:hAnsi="Times New Roman" w:cs="Times New Roman"/>
          <w:b/>
          <w:bCs/>
          <w:spacing w:val="-2"/>
          <w:sz w:val="24"/>
          <w:szCs w:val="24"/>
        </w:rPr>
        <w:t>условия</w:t>
      </w:r>
      <w:r w:rsidRPr="00147957">
        <w:rPr>
          <w:b/>
          <w:bCs/>
          <w:sz w:val="24"/>
          <w:szCs w:val="24"/>
        </w:rPr>
        <w:tab/>
      </w:r>
      <w:r w:rsidRPr="00147957">
        <w:rPr>
          <w:rFonts w:ascii="Times New Roman" w:hAnsi="Times New Roman" w:cs="Times New Roman"/>
          <w:b/>
          <w:bCs/>
          <w:spacing w:val="-2"/>
          <w:sz w:val="24"/>
          <w:szCs w:val="24"/>
        </w:rPr>
        <w:t>реализации</w:t>
      </w:r>
      <w:r w:rsidRPr="00147957">
        <w:rPr>
          <w:b/>
          <w:bCs/>
          <w:sz w:val="24"/>
          <w:szCs w:val="24"/>
        </w:rPr>
        <w:tab/>
      </w:r>
      <w:r w:rsidRPr="00147957">
        <w:rPr>
          <w:rFonts w:ascii="Times New Roman" w:hAnsi="Times New Roman" w:cs="Times New Roman"/>
          <w:b/>
          <w:bCs/>
          <w:spacing w:val="-2"/>
          <w:sz w:val="24"/>
          <w:szCs w:val="24"/>
        </w:rPr>
        <w:t>адаптированной</w:t>
      </w:r>
    </w:p>
    <w:p w:rsidR="007B27DF" w:rsidRPr="00147957" w:rsidRDefault="007B27DF" w:rsidP="006E604E">
      <w:pPr>
        <w:shd w:val="clear" w:color="auto" w:fill="FFFFFF"/>
        <w:tabs>
          <w:tab w:val="left" w:pos="1560"/>
          <w:tab w:val="left" w:pos="4728"/>
          <w:tab w:val="left" w:pos="6595"/>
          <w:tab w:val="left" w:pos="8448"/>
        </w:tabs>
        <w:spacing w:before="5" w:line="480" w:lineRule="exact"/>
        <w:contextualSpacing/>
        <w:jc w:val="center"/>
        <w:rPr>
          <w:sz w:val="24"/>
          <w:szCs w:val="24"/>
        </w:rPr>
      </w:pPr>
      <w:r w:rsidRPr="00147957">
        <w:rPr>
          <w:rFonts w:ascii="Times New Roman" w:hAnsi="Times New Roman" w:cs="Times New Roman"/>
          <w:b/>
          <w:bCs/>
          <w:spacing w:val="-2"/>
          <w:sz w:val="24"/>
          <w:szCs w:val="24"/>
        </w:rPr>
        <w:t>основной</w:t>
      </w:r>
      <w:r w:rsidRPr="00147957">
        <w:rPr>
          <w:b/>
          <w:bCs/>
          <w:sz w:val="24"/>
          <w:szCs w:val="24"/>
        </w:rPr>
        <w:tab/>
      </w:r>
      <w:r w:rsidRPr="00147957">
        <w:rPr>
          <w:rFonts w:ascii="Times New Roman" w:hAnsi="Times New Roman" w:cs="Times New Roman"/>
          <w:b/>
          <w:bCs/>
          <w:spacing w:val="-2"/>
          <w:sz w:val="24"/>
          <w:szCs w:val="24"/>
        </w:rPr>
        <w:t>общеобразовательной</w:t>
      </w:r>
      <w:r w:rsidRPr="00147957">
        <w:rPr>
          <w:b/>
          <w:bCs/>
          <w:sz w:val="24"/>
          <w:szCs w:val="24"/>
        </w:rPr>
        <w:tab/>
      </w:r>
      <w:r w:rsidRPr="00147957">
        <w:rPr>
          <w:rFonts w:ascii="Times New Roman" w:hAnsi="Times New Roman" w:cs="Times New Roman"/>
          <w:b/>
          <w:bCs/>
          <w:spacing w:val="-1"/>
          <w:sz w:val="24"/>
          <w:szCs w:val="24"/>
        </w:rPr>
        <w:t>программы</w:t>
      </w:r>
      <w:r w:rsidRPr="00147957">
        <w:rPr>
          <w:b/>
          <w:bCs/>
          <w:sz w:val="24"/>
          <w:szCs w:val="24"/>
        </w:rPr>
        <w:tab/>
      </w:r>
      <w:r w:rsidRPr="00147957">
        <w:rPr>
          <w:rFonts w:ascii="Times New Roman" w:hAnsi="Times New Roman" w:cs="Times New Roman"/>
          <w:b/>
          <w:bCs/>
          <w:spacing w:val="-2"/>
          <w:sz w:val="24"/>
          <w:szCs w:val="24"/>
        </w:rPr>
        <w:t>начального</w:t>
      </w:r>
      <w:r w:rsidRPr="00147957">
        <w:rPr>
          <w:b/>
          <w:bCs/>
          <w:sz w:val="24"/>
          <w:szCs w:val="24"/>
        </w:rPr>
        <w:tab/>
      </w:r>
      <w:r w:rsidRPr="00147957">
        <w:rPr>
          <w:rFonts w:ascii="Times New Roman" w:hAnsi="Times New Roman" w:cs="Times New Roman"/>
          <w:b/>
          <w:bCs/>
          <w:spacing w:val="-3"/>
          <w:sz w:val="24"/>
          <w:szCs w:val="24"/>
        </w:rPr>
        <w:t>общего</w:t>
      </w:r>
    </w:p>
    <w:p w:rsidR="007B27DF" w:rsidRPr="00147957" w:rsidRDefault="007B27DF" w:rsidP="006E604E">
      <w:pPr>
        <w:shd w:val="clear" w:color="auto" w:fill="FFFFFF"/>
        <w:spacing w:before="5" w:line="480" w:lineRule="exact"/>
        <w:contextualSpacing/>
        <w:jc w:val="center"/>
        <w:rPr>
          <w:sz w:val="24"/>
          <w:szCs w:val="24"/>
        </w:rPr>
      </w:pPr>
      <w:r w:rsidRPr="00147957">
        <w:rPr>
          <w:rFonts w:ascii="Times New Roman" w:hAnsi="Times New Roman" w:cs="Times New Roman"/>
          <w:b/>
          <w:bCs/>
          <w:sz w:val="24"/>
          <w:szCs w:val="24"/>
        </w:rPr>
        <w:t>образования.</w:t>
      </w:r>
    </w:p>
    <w:p w:rsidR="006E604E" w:rsidRPr="00C6494A" w:rsidRDefault="006E604E" w:rsidP="006E604E">
      <w:pPr>
        <w:spacing w:line="360" w:lineRule="auto"/>
        <w:ind w:firstLine="540"/>
        <w:contextualSpacing/>
        <w:jc w:val="both"/>
        <w:rPr>
          <w:rFonts w:ascii="Times New Roman" w:hAnsi="Times New Roman" w:cs="Times New Roman"/>
          <w:sz w:val="24"/>
          <w:szCs w:val="24"/>
        </w:rPr>
      </w:pPr>
      <w:r w:rsidRPr="00C6494A">
        <w:rPr>
          <w:rFonts w:ascii="Times New Roman" w:hAnsi="Times New Roman" w:cs="Times New Roman"/>
          <w:sz w:val="24"/>
          <w:szCs w:val="24"/>
        </w:rPr>
        <w:t xml:space="preserve">Ежегодный объём финансирования мероприятий  </w:t>
      </w:r>
      <w:r>
        <w:rPr>
          <w:rFonts w:ascii="Times New Roman" w:hAnsi="Times New Roman" w:cs="Times New Roman"/>
          <w:sz w:val="24"/>
          <w:szCs w:val="24"/>
        </w:rPr>
        <w:t>А</w:t>
      </w:r>
      <w:r w:rsidRPr="00C6494A">
        <w:rPr>
          <w:rFonts w:ascii="Times New Roman" w:hAnsi="Times New Roman" w:cs="Times New Roman"/>
          <w:sz w:val="24"/>
          <w:szCs w:val="24"/>
        </w:rPr>
        <w:t>ООП НОО  уточняется при формировании бюджета и г</w:t>
      </w:r>
      <w:r>
        <w:rPr>
          <w:rFonts w:ascii="Times New Roman" w:hAnsi="Times New Roman" w:cs="Times New Roman"/>
          <w:sz w:val="24"/>
          <w:szCs w:val="24"/>
        </w:rPr>
        <w:t xml:space="preserve">осударственного </w:t>
      </w:r>
      <w:r w:rsidRPr="00C6494A">
        <w:rPr>
          <w:rFonts w:ascii="Times New Roman" w:hAnsi="Times New Roman" w:cs="Times New Roman"/>
          <w:sz w:val="24"/>
          <w:szCs w:val="24"/>
        </w:rPr>
        <w:t xml:space="preserve"> задания. При финансировании в </w:t>
      </w:r>
      <w:r>
        <w:rPr>
          <w:rFonts w:ascii="Times New Roman" w:hAnsi="Times New Roman" w:cs="Times New Roman"/>
          <w:sz w:val="24"/>
          <w:szCs w:val="24"/>
        </w:rPr>
        <w:t>ГОУ «Петровск-Забайкальская специальная (коррекционная школа – интернат»</w:t>
      </w:r>
      <w:r w:rsidRPr="00C6494A">
        <w:rPr>
          <w:rFonts w:ascii="Times New Roman" w:hAnsi="Times New Roman" w:cs="Times New Roman"/>
          <w:sz w:val="24"/>
          <w:szCs w:val="24"/>
        </w:rPr>
        <w:t xml:space="preserve">  используется региональный нормативно-подушевой принцип, в основу которого положен норматив финансирования реализации </w:t>
      </w:r>
      <w:r>
        <w:rPr>
          <w:rFonts w:ascii="Times New Roman" w:hAnsi="Times New Roman" w:cs="Times New Roman"/>
          <w:sz w:val="24"/>
          <w:szCs w:val="24"/>
        </w:rPr>
        <w:t>А</w:t>
      </w:r>
      <w:r w:rsidRPr="00C6494A">
        <w:rPr>
          <w:rFonts w:ascii="Times New Roman" w:hAnsi="Times New Roman" w:cs="Times New Roman"/>
          <w:sz w:val="24"/>
          <w:szCs w:val="24"/>
        </w:rPr>
        <w:t xml:space="preserve">ООП НОО в </w:t>
      </w:r>
      <w:r>
        <w:rPr>
          <w:rFonts w:ascii="Times New Roman" w:hAnsi="Times New Roman" w:cs="Times New Roman"/>
          <w:sz w:val="24"/>
          <w:szCs w:val="24"/>
        </w:rPr>
        <w:t xml:space="preserve"> расчёте на одного обучающегося, размер которого сохраняется вне зависимости от выбранного уровня образования, варианта стандарта, степени интеграции обучающегося в образовательную среду с учетом необходимости индивидуальной специальной поддержки слабовидящего обучающегося.</w:t>
      </w:r>
      <w:r w:rsidRPr="00C6494A">
        <w:rPr>
          <w:rFonts w:ascii="Times New Roman" w:hAnsi="Times New Roman" w:cs="Times New Roman"/>
          <w:sz w:val="24"/>
          <w:szCs w:val="24"/>
        </w:rPr>
        <w:t xml:space="preserve"> </w:t>
      </w:r>
    </w:p>
    <w:p w:rsidR="006E604E" w:rsidRPr="00C6494A" w:rsidRDefault="006E604E" w:rsidP="006E604E">
      <w:pPr>
        <w:shd w:val="clear" w:color="auto" w:fill="FFFFFF"/>
        <w:spacing w:line="360" w:lineRule="auto"/>
        <w:ind w:firstLine="709"/>
        <w:contextualSpacing/>
        <w:jc w:val="both"/>
        <w:rPr>
          <w:rFonts w:ascii="Times New Roman" w:hAnsi="Times New Roman" w:cs="Times New Roman"/>
          <w:kern w:val="2"/>
          <w:sz w:val="24"/>
          <w:szCs w:val="24"/>
        </w:rPr>
      </w:pPr>
      <w:r w:rsidRPr="00C6494A">
        <w:rPr>
          <w:rFonts w:ascii="Times New Roman" w:hAnsi="Times New Roman" w:cs="Times New Roman"/>
          <w:kern w:val="2"/>
          <w:sz w:val="24"/>
          <w:szCs w:val="24"/>
        </w:rPr>
        <w:t xml:space="preserve">В соответствии с положениями  </w:t>
      </w:r>
      <w:r>
        <w:rPr>
          <w:rFonts w:ascii="Times New Roman" w:hAnsi="Times New Roman" w:cs="Times New Roman"/>
          <w:kern w:val="2"/>
          <w:sz w:val="24"/>
          <w:szCs w:val="24"/>
        </w:rPr>
        <w:t xml:space="preserve">СФГОС НОО </w:t>
      </w:r>
      <w:r w:rsidRPr="00C6494A">
        <w:rPr>
          <w:rFonts w:ascii="Times New Roman" w:hAnsi="Times New Roman" w:cs="Times New Roman"/>
          <w:kern w:val="2"/>
          <w:sz w:val="24"/>
          <w:szCs w:val="24"/>
        </w:rPr>
        <w:t xml:space="preserve"> к финансовым условиям относятся следующие:</w:t>
      </w:r>
    </w:p>
    <w:p w:rsidR="006E604E" w:rsidRPr="00C6494A" w:rsidRDefault="006E604E" w:rsidP="006E604E">
      <w:pPr>
        <w:shd w:val="clear" w:color="auto" w:fill="FFFFFF"/>
        <w:spacing w:line="360" w:lineRule="auto"/>
        <w:ind w:firstLine="709"/>
        <w:contextualSpacing/>
        <w:jc w:val="both"/>
        <w:rPr>
          <w:rFonts w:ascii="Times New Roman" w:hAnsi="Times New Roman" w:cs="Times New Roman"/>
          <w:kern w:val="2"/>
          <w:sz w:val="24"/>
          <w:szCs w:val="24"/>
        </w:rPr>
      </w:pPr>
      <w:r w:rsidRPr="00C6494A">
        <w:rPr>
          <w:rFonts w:ascii="Times New Roman" w:hAnsi="Times New Roman" w:cs="Times New Roman"/>
          <w:sz w:val="24"/>
          <w:szCs w:val="24"/>
        </w:rPr>
        <w:t xml:space="preserve">• </w:t>
      </w:r>
      <w:r w:rsidRPr="00C6494A">
        <w:rPr>
          <w:rFonts w:ascii="Times New Roman" w:hAnsi="Times New Roman" w:cs="Times New Roman"/>
          <w:kern w:val="2"/>
          <w:sz w:val="24"/>
          <w:szCs w:val="24"/>
        </w:rPr>
        <w:t>обеспечение образовательному учреждению возможность исполнения требований Стандарта;</w:t>
      </w:r>
    </w:p>
    <w:p w:rsidR="006E604E" w:rsidRPr="00C6494A" w:rsidRDefault="006E604E" w:rsidP="006E604E">
      <w:pPr>
        <w:spacing w:line="360" w:lineRule="auto"/>
        <w:ind w:firstLine="720"/>
        <w:contextualSpacing/>
        <w:jc w:val="both"/>
        <w:rPr>
          <w:rFonts w:ascii="Times New Roman" w:hAnsi="Times New Roman" w:cs="Times New Roman"/>
          <w:bCs/>
          <w:sz w:val="24"/>
          <w:szCs w:val="24"/>
        </w:rPr>
      </w:pPr>
      <w:r w:rsidRPr="00C6494A">
        <w:rPr>
          <w:rFonts w:ascii="Times New Roman" w:hAnsi="Times New Roman" w:cs="Times New Roman"/>
          <w:sz w:val="24"/>
          <w:szCs w:val="24"/>
        </w:rPr>
        <w:t xml:space="preserve">• </w:t>
      </w:r>
      <w:r w:rsidRPr="00C6494A">
        <w:rPr>
          <w:rFonts w:ascii="Times New Roman" w:hAnsi="Times New Roman" w:cs="Times New Roman"/>
          <w:kern w:val="2"/>
          <w:sz w:val="24"/>
          <w:szCs w:val="24"/>
        </w:rPr>
        <w:t xml:space="preserve">обеспечение реализации обязательной части  </w:t>
      </w:r>
      <w:r>
        <w:rPr>
          <w:rFonts w:ascii="Times New Roman" w:hAnsi="Times New Roman" w:cs="Times New Roman"/>
          <w:kern w:val="2"/>
          <w:sz w:val="24"/>
          <w:szCs w:val="24"/>
        </w:rPr>
        <w:t>А</w:t>
      </w:r>
      <w:r w:rsidRPr="00C6494A">
        <w:rPr>
          <w:rFonts w:ascii="Times New Roman" w:hAnsi="Times New Roman" w:cs="Times New Roman"/>
          <w:kern w:val="2"/>
          <w:sz w:val="24"/>
          <w:szCs w:val="24"/>
        </w:rPr>
        <w:t>ООП НОО и части, формируемой участниками образовательного процесса</w:t>
      </w:r>
      <w:r w:rsidRPr="00C6494A">
        <w:rPr>
          <w:rFonts w:ascii="Times New Roman" w:hAnsi="Times New Roman" w:cs="Times New Roman"/>
          <w:bCs/>
          <w:sz w:val="24"/>
          <w:szCs w:val="24"/>
        </w:rPr>
        <w:t xml:space="preserve"> вне зависимости от количества учебных дней в неделю;</w:t>
      </w:r>
    </w:p>
    <w:p w:rsidR="006E604E" w:rsidRPr="00F90523" w:rsidRDefault="006E604E" w:rsidP="006E604E">
      <w:pPr>
        <w:shd w:val="clear" w:color="auto" w:fill="FFFFFF"/>
        <w:spacing w:line="360" w:lineRule="auto"/>
        <w:ind w:firstLine="709"/>
        <w:contextualSpacing/>
        <w:jc w:val="both"/>
        <w:rPr>
          <w:rFonts w:ascii="Times New Roman" w:hAnsi="Times New Roman" w:cs="Times New Roman"/>
          <w:iCs/>
          <w:sz w:val="24"/>
          <w:szCs w:val="24"/>
        </w:rPr>
      </w:pPr>
      <w:r w:rsidRPr="00C6494A">
        <w:rPr>
          <w:rFonts w:ascii="Times New Roman" w:hAnsi="Times New Roman" w:cs="Times New Roman"/>
          <w:sz w:val="24"/>
          <w:szCs w:val="24"/>
        </w:rPr>
        <w:lastRenderedPageBreak/>
        <w:t xml:space="preserve">• </w:t>
      </w:r>
      <w:r w:rsidRPr="00C6494A">
        <w:rPr>
          <w:rFonts w:ascii="Times New Roman" w:hAnsi="Times New Roman" w:cs="Times New Roman"/>
          <w:kern w:val="2"/>
          <w:sz w:val="24"/>
          <w:szCs w:val="24"/>
        </w:rPr>
        <w:t xml:space="preserve">отражение  </w:t>
      </w:r>
      <w:r w:rsidRPr="00C6494A">
        <w:rPr>
          <w:rFonts w:ascii="Times New Roman" w:hAnsi="Times New Roman" w:cs="Times New Roman"/>
          <w:iCs/>
          <w:sz w:val="24"/>
          <w:szCs w:val="24"/>
        </w:rPr>
        <w:t xml:space="preserve">структуры и объема расходов, необходимых для реализации  </w:t>
      </w:r>
      <w:r>
        <w:rPr>
          <w:rFonts w:ascii="Times New Roman" w:hAnsi="Times New Roman" w:cs="Times New Roman"/>
          <w:iCs/>
          <w:sz w:val="24"/>
          <w:szCs w:val="24"/>
        </w:rPr>
        <w:t>А</w:t>
      </w:r>
      <w:r w:rsidRPr="00C6494A">
        <w:rPr>
          <w:rFonts w:ascii="Times New Roman" w:hAnsi="Times New Roman" w:cs="Times New Roman"/>
          <w:iCs/>
          <w:sz w:val="24"/>
          <w:szCs w:val="24"/>
        </w:rPr>
        <w:t xml:space="preserve">ООП </w:t>
      </w:r>
      <w:r w:rsidRPr="00067D42">
        <w:rPr>
          <w:rFonts w:ascii="Times New Roman" w:hAnsi="Times New Roman" w:cs="Times New Roman"/>
          <w:iCs/>
          <w:sz w:val="24"/>
          <w:szCs w:val="24"/>
        </w:rPr>
        <w:t>НОО и достижения планируемых результатов, а также механизм их формирования.</w:t>
      </w:r>
    </w:p>
    <w:p w:rsidR="006E604E" w:rsidRPr="00067D42" w:rsidRDefault="006E604E" w:rsidP="006E604E">
      <w:pPr>
        <w:spacing w:line="360" w:lineRule="auto"/>
        <w:ind w:firstLine="720"/>
        <w:jc w:val="both"/>
        <w:rPr>
          <w:rFonts w:ascii="Times New Roman" w:hAnsi="Times New Roman" w:cs="Times New Roman"/>
          <w:iCs/>
          <w:sz w:val="24"/>
          <w:szCs w:val="24"/>
        </w:rPr>
      </w:pPr>
      <w:r w:rsidRPr="00067D42">
        <w:rPr>
          <w:rFonts w:ascii="Times New Roman" w:hAnsi="Times New Roman" w:cs="Times New Roman"/>
          <w:sz w:val="24"/>
          <w:szCs w:val="24"/>
        </w:rPr>
        <w:t>Финансир</w:t>
      </w:r>
      <w:r>
        <w:rPr>
          <w:rFonts w:ascii="Times New Roman" w:hAnsi="Times New Roman" w:cs="Times New Roman"/>
          <w:sz w:val="24"/>
          <w:szCs w:val="24"/>
        </w:rPr>
        <w:t>ование ГОУ «Петровск-Забайкальская специальная (коррекционная) школа-интернат»</w:t>
      </w:r>
      <w:r w:rsidRPr="00067D42">
        <w:rPr>
          <w:rFonts w:ascii="Times New Roman" w:hAnsi="Times New Roman" w:cs="Times New Roman"/>
          <w:sz w:val="24"/>
          <w:szCs w:val="24"/>
        </w:rPr>
        <w:t xml:space="preserve"> осуществляется</w:t>
      </w:r>
      <w:r>
        <w:rPr>
          <w:rFonts w:ascii="Times New Roman" w:hAnsi="Times New Roman" w:cs="Times New Roman"/>
          <w:sz w:val="24"/>
          <w:szCs w:val="24"/>
        </w:rPr>
        <w:t>,</w:t>
      </w:r>
      <w:r w:rsidRPr="00067D42">
        <w:rPr>
          <w:rFonts w:ascii="Times New Roman" w:hAnsi="Times New Roman" w:cs="Times New Roman"/>
          <w:sz w:val="24"/>
          <w:szCs w:val="24"/>
        </w:rPr>
        <w:t xml:space="preserve"> исходя из установленных нормативов финансирования государственного образовательного учреждения, финансовые ср</w:t>
      </w:r>
      <w:r>
        <w:rPr>
          <w:rFonts w:ascii="Times New Roman" w:hAnsi="Times New Roman" w:cs="Times New Roman"/>
          <w:sz w:val="24"/>
          <w:szCs w:val="24"/>
        </w:rPr>
        <w:t>едства выделяются из краевого бюджета</w:t>
      </w:r>
      <w:r w:rsidRPr="00067D42">
        <w:rPr>
          <w:rFonts w:ascii="Times New Roman" w:hAnsi="Times New Roman" w:cs="Times New Roman"/>
          <w:sz w:val="24"/>
          <w:szCs w:val="24"/>
        </w:rPr>
        <w:t xml:space="preserve">. </w:t>
      </w:r>
      <w:r>
        <w:rPr>
          <w:rFonts w:ascii="Times New Roman" w:hAnsi="Times New Roman" w:cs="Times New Roman"/>
          <w:sz w:val="24"/>
          <w:szCs w:val="24"/>
        </w:rPr>
        <w:t>Платные дополнительные услуги школа  не предоставляет</w:t>
      </w:r>
      <w:r w:rsidRPr="00067D42">
        <w:rPr>
          <w:rFonts w:ascii="Times New Roman" w:hAnsi="Times New Roman" w:cs="Times New Roman"/>
          <w:sz w:val="24"/>
          <w:szCs w:val="24"/>
        </w:rPr>
        <w:t xml:space="preserve">, </w:t>
      </w:r>
      <w:r>
        <w:rPr>
          <w:rFonts w:ascii="Times New Roman" w:hAnsi="Times New Roman" w:cs="Times New Roman"/>
          <w:sz w:val="24"/>
          <w:szCs w:val="24"/>
        </w:rPr>
        <w:t xml:space="preserve"> возможно, использование спонсорскими  целевыми взносами юридических </w:t>
      </w:r>
      <w:r w:rsidRPr="00067D42">
        <w:rPr>
          <w:rFonts w:ascii="Times New Roman" w:hAnsi="Times New Roman" w:cs="Times New Roman"/>
          <w:sz w:val="24"/>
          <w:szCs w:val="24"/>
        </w:rPr>
        <w:t xml:space="preserve"> лиц.</w:t>
      </w:r>
    </w:p>
    <w:p w:rsidR="007B27DF" w:rsidRPr="00147957" w:rsidRDefault="007B27DF" w:rsidP="006E604E">
      <w:pPr>
        <w:shd w:val="clear" w:color="auto" w:fill="FFFFFF"/>
        <w:spacing w:before="211" w:line="360" w:lineRule="auto"/>
        <w:ind w:left="10" w:right="10"/>
        <w:contextualSpacing/>
        <w:jc w:val="center"/>
        <w:rPr>
          <w:sz w:val="24"/>
          <w:szCs w:val="24"/>
        </w:rPr>
      </w:pPr>
      <w:r w:rsidRPr="00147957">
        <w:rPr>
          <w:rFonts w:ascii="Times New Roman" w:hAnsi="Times New Roman" w:cs="Times New Roman"/>
          <w:b/>
          <w:bCs/>
          <w:spacing w:val="-1"/>
          <w:sz w:val="24"/>
          <w:szCs w:val="24"/>
        </w:rPr>
        <w:t xml:space="preserve">Материально-технические условия реализации адаптированной </w:t>
      </w:r>
      <w:r w:rsidRPr="00147957">
        <w:rPr>
          <w:rFonts w:ascii="Times New Roman" w:hAnsi="Times New Roman" w:cs="Times New Roman"/>
          <w:b/>
          <w:bCs/>
          <w:spacing w:val="-3"/>
          <w:sz w:val="24"/>
          <w:szCs w:val="24"/>
        </w:rPr>
        <w:t xml:space="preserve">основной общеобразовательной программы начального общего </w:t>
      </w:r>
      <w:r w:rsidRPr="00147957">
        <w:rPr>
          <w:rFonts w:ascii="Times New Roman" w:hAnsi="Times New Roman" w:cs="Times New Roman"/>
          <w:b/>
          <w:bCs/>
          <w:sz w:val="24"/>
          <w:szCs w:val="24"/>
        </w:rPr>
        <w:t>образования.</w:t>
      </w:r>
    </w:p>
    <w:p w:rsidR="006E604E" w:rsidRPr="00AE2A55" w:rsidRDefault="006E604E" w:rsidP="006E604E">
      <w:pPr>
        <w:spacing w:line="360" w:lineRule="auto"/>
        <w:ind w:firstLine="567"/>
        <w:contextualSpacing/>
        <w:jc w:val="both"/>
        <w:rPr>
          <w:rFonts w:ascii="Times New Roman" w:hAnsi="Times New Roman" w:cs="Times New Roman"/>
          <w:sz w:val="24"/>
          <w:szCs w:val="24"/>
        </w:rPr>
      </w:pPr>
      <w:r w:rsidRPr="00067D42">
        <w:rPr>
          <w:rFonts w:ascii="Times New Roman" w:hAnsi="Times New Roman" w:cs="Times New Roman"/>
          <w:sz w:val="24"/>
          <w:szCs w:val="24"/>
        </w:rPr>
        <w:t>Материально-техническая база начальной школы приведена к нормативным требованиям ФГОС</w:t>
      </w:r>
      <w:r>
        <w:rPr>
          <w:rFonts w:ascii="Times New Roman" w:hAnsi="Times New Roman" w:cs="Times New Roman"/>
          <w:sz w:val="24"/>
          <w:szCs w:val="24"/>
        </w:rPr>
        <w:t xml:space="preserve"> НОО ОВЗ   в достаточном </w:t>
      </w:r>
      <w:r w:rsidRPr="00067D42">
        <w:rPr>
          <w:rFonts w:ascii="Times New Roman" w:hAnsi="Times New Roman" w:cs="Times New Roman"/>
          <w:sz w:val="24"/>
          <w:szCs w:val="24"/>
        </w:rPr>
        <w:t xml:space="preserve"> объёме. </w:t>
      </w:r>
      <w:r w:rsidRPr="00AE2A55">
        <w:rPr>
          <w:rFonts w:ascii="Times New Roman" w:hAnsi="Times New Roman" w:cs="Times New Roman"/>
          <w:sz w:val="24"/>
          <w:szCs w:val="24"/>
        </w:rPr>
        <w:t>Собственная материально-техническая база удовлетворяет основным требованиям к организации образовательного процесса:</w:t>
      </w:r>
    </w:p>
    <w:p w:rsidR="006E604E" w:rsidRPr="00AE2A55" w:rsidRDefault="006E604E" w:rsidP="00180143">
      <w:pPr>
        <w:widowControl/>
        <w:numPr>
          <w:ilvl w:val="0"/>
          <w:numId w:val="63"/>
        </w:numPr>
        <w:tabs>
          <w:tab w:val="clear" w:pos="720"/>
          <w:tab w:val="left" w:pos="1134"/>
        </w:tabs>
        <w:autoSpaceDE/>
        <w:autoSpaceDN/>
        <w:adjustRightInd/>
        <w:spacing w:line="360" w:lineRule="auto"/>
        <w:ind w:left="0" w:firstLine="851"/>
        <w:contextualSpacing/>
        <w:jc w:val="both"/>
        <w:rPr>
          <w:rFonts w:ascii="Times New Roman" w:hAnsi="Times New Roman" w:cs="Times New Roman"/>
          <w:sz w:val="24"/>
          <w:szCs w:val="24"/>
        </w:rPr>
      </w:pPr>
      <w:r w:rsidRPr="00AE2A55">
        <w:rPr>
          <w:rFonts w:ascii="Times New Roman" w:hAnsi="Times New Roman" w:cs="Times New Roman"/>
          <w:sz w:val="24"/>
          <w:szCs w:val="24"/>
        </w:rPr>
        <w:t>учебных кабинетов</w:t>
      </w:r>
      <w:r>
        <w:rPr>
          <w:rFonts w:ascii="Times New Roman" w:hAnsi="Times New Roman" w:cs="Times New Roman"/>
          <w:sz w:val="24"/>
          <w:szCs w:val="24"/>
        </w:rPr>
        <w:t xml:space="preserve"> начальных классов – 1</w:t>
      </w:r>
    </w:p>
    <w:p w:rsidR="006E604E" w:rsidRPr="00AE2A55" w:rsidRDefault="006E604E" w:rsidP="00180143">
      <w:pPr>
        <w:widowControl/>
        <w:numPr>
          <w:ilvl w:val="0"/>
          <w:numId w:val="63"/>
        </w:numPr>
        <w:tabs>
          <w:tab w:val="clear" w:pos="720"/>
          <w:tab w:val="left" w:pos="1134"/>
        </w:tabs>
        <w:autoSpaceDE/>
        <w:autoSpaceDN/>
        <w:adjustRightInd/>
        <w:spacing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кабинет  АФК - 1</w:t>
      </w:r>
    </w:p>
    <w:p w:rsidR="006E604E" w:rsidRPr="00AE2A55" w:rsidRDefault="006E604E" w:rsidP="00180143">
      <w:pPr>
        <w:widowControl/>
        <w:numPr>
          <w:ilvl w:val="0"/>
          <w:numId w:val="63"/>
        </w:numPr>
        <w:tabs>
          <w:tab w:val="clear" w:pos="720"/>
          <w:tab w:val="left" w:pos="1134"/>
        </w:tabs>
        <w:autoSpaceDE/>
        <w:autoSpaceDN/>
        <w:adjustRightInd/>
        <w:spacing w:line="360" w:lineRule="auto"/>
        <w:ind w:left="0" w:firstLine="851"/>
        <w:contextualSpacing/>
        <w:jc w:val="both"/>
        <w:rPr>
          <w:rFonts w:ascii="Times New Roman" w:hAnsi="Times New Roman" w:cs="Times New Roman"/>
          <w:sz w:val="24"/>
          <w:szCs w:val="24"/>
        </w:rPr>
      </w:pPr>
      <w:r w:rsidRPr="00AE2A55">
        <w:rPr>
          <w:rFonts w:ascii="Times New Roman" w:hAnsi="Times New Roman" w:cs="Times New Roman"/>
          <w:sz w:val="24"/>
          <w:szCs w:val="24"/>
        </w:rPr>
        <w:t xml:space="preserve">медицинский кабинет – 1   </w:t>
      </w:r>
    </w:p>
    <w:p w:rsidR="006E604E" w:rsidRPr="00AE2A55" w:rsidRDefault="006E604E" w:rsidP="00180143">
      <w:pPr>
        <w:widowControl/>
        <w:numPr>
          <w:ilvl w:val="0"/>
          <w:numId w:val="63"/>
        </w:numPr>
        <w:tabs>
          <w:tab w:val="clear" w:pos="720"/>
          <w:tab w:val="left" w:pos="1134"/>
        </w:tabs>
        <w:autoSpaceDE/>
        <w:autoSpaceDN/>
        <w:adjustRightInd/>
        <w:spacing w:line="360" w:lineRule="auto"/>
        <w:ind w:left="0" w:firstLine="851"/>
        <w:contextualSpacing/>
        <w:jc w:val="both"/>
        <w:rPr>
          <w:rFonts w:ascii="Times New Roman" w:hAnsi="Times New Roman" w:cs="Times New Roman"/>
          <w:sz w:val="24"/>
          <w:szCs w:val="24"/>
        </w:rPr>
      </w:pPr>
      <w:r w:rsidRPr="00AE2A55">
        <w:rPr>
          <w:rFonts w:ascii="Times New Roman" w:hAnsi="Times New Roman" w:cs="Times New Roman"/>
          <w:sz w:val="24"/>
          <w:szCs w:val="24"/>
        </w:rPr>
        <w:t>кабинет психолога – 1</w:t>
      </w:r>
    </w:p>
    <w:p w:rsidR="006E604E" w:rsidRDefault="006E604E" w:rsidP="00180143">
      <w:pPr>
        <w:widowControl/>
        <w:numPr>
          <w:ilvl w:val="0"/>
          <w:numId w:val="63"/>
        </w:numPr>
        <w:tabs>
          <w:tab w:val="clear" w:pos="720"/>
          <w:tab w:val="left" w:pos="1134"/>
        </w:tabs>
        <w:autoSpaceDE/>
        <w:autoSpaceDN/>
        <w:adjustRightInd/>
        <w:spacing w:line="360" w:lineRule="auto"/>
        <w:ind w:left="0" w:firstLine="851"/>
        <w:contextualSpacing/>
        <w:jc w:val="both"/>
        <w:rPr>
          <w:rFonts w:ascii="Times New Roman" w:hAnsi="Times New Roman" w:cs="Times New Roman"/>
          <w:sz w:val="24"/>
          <w:szCs w:val="24"/>
        </w:rPr>
      </w:pPr>
      <w:r w:rsidRPr="00AE2A55">
        <w:rPr>
          <w:rFonts w:ascii="Times New Roman" w:hAnsi="Times New Roman" w:cs="Times New Roman"/>
          <w:sz w:val="24"/>
          <w:szCs w:val="24"/>
        </w:rPr>
        <w:t xml:space="preserve">кабинет музыки </w:t>
      </w:r>
      <w:r>
        <w:rPr>
          <w:rFonts w:ascii="Times New Roman" w:hAnsi="Times New Roman" w:cs="Times New Roman"/>
          <w:sz w:val="24"/>
          <w:szCs w:val="24"/>
        </w:rPr>
        <w:t>–</w:t>
      </w:r>
      <w:r w:rsidRPr="00AE2A55">
        <w:rPr>
          <w:rFonts w:ascii="Times New Roman" w:hAnsi="Times New Roman" w:cs="Times New Roman"/>
          <w:sz w:val="24"/>
          <w:szCs w:val="24"/>
        </w:rPr>
        <w:t xml:space="preserve"> 1</w:t>
      </w:r>
    </w:p>
    <w:p w:rsidR="006E604E" w:rsidRDefault="006E604E" w:rsidP="00180143">
      <w:pPr>
        <w:widowControl/>
        <w:numPr>
          <w:ilvl w:val="0"/>
          <w:numId w:val="63"/>
        </w:numPr>
        <w:tabs>
          <w:tab w:val="clear" w:pos="720"/>
          <w:tab w:val="left" w:pos="1134"/>
        </w:tabs>
        <w:autoSpaceDE/>
        <w:autoSpaceDN/>
        <w:adjustRightInd/>
        <w:spacing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кабинет СБО -1</w:t>
      </w:r>
    </w:p>
    <w:p w:rsidR="006E604E" w:rsidRDefault="006E604E" w:rsidP="00180143">
      <w:pPr>
        <w:widowControl/>
        <w:numPr>
          <w:ilvl w:val="0"/>
          <w:numId w:val="63"/>
        </w:numPr>
        <w:tabs>
          <w:tab w:val="clear" w:pos="720"/>
          <w:tab w:val="left" w:pos="1134"/>
        </w:tabs>
        <w:autoSpaceDE/>
        <w:autoSpaceDN/>
        <w:adjustRightInd/>
        <w:spacing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кабинет логопеда -1</w:t>
      </w:r>
    </w:p>
    <w:p w:rsidR="006E604E" w:rsidRPr="00AE2A55" w:rsidRDefault="006E604E" w:rsidP="00180143">
      <w:pPr>
        <w:widowControl/>
        <w:numPr>
          <w:ilvl w:val="0"/>
          <w:numId w:val="63"/>
        </w:numPr>
        <w:tabs>
          <w:tab w:val="clear" w:pos="720"/>
          <w:tab w:val="left" w:pos="1134"/>
        </w:tabs>
        <w:autoSpaceDE/>
        <w:autoSpaceDN/>
        <w:adjustRightInd/>
        <w:spacing w:line="360" w:lineRule="auto"/>
        <w:ind w:left="0" w:firstLine="851"/>
        <w:contextualSpacing/>
        <w:jc w:val="both"/>
        <w:rPr>
          <w:rFonts w:ascii="Times New Roman" w:hAnsi="Times New Roman" w:cs="Times New Roman"/>
          <w:sz w:val="24"/>
          <w:szCs w:val="24"/>
        </w:rPr>
      </w:pPr>
      <w:r w:rsidRPr="00AE2A55">
        <w:rPr>
          <w:rFonts w:ascii="Times New Roman" w:hAnsi="Times New Roman" w:cs="Times New Roman"/>
          <w:sz w:val="24"/>
          <w:szCs w:val="24"/>
        </w:rPr>
        <w:t>спортивный зал -1</w:t>
      </w:r>
    </w:p>
    <w:p w:rsidR="006E604E" w:rsidRDefault="006E604E" w:rsidP="00180143">
      <w:pPr>
        <w:widowControl/>
        <w:numPr>
          <w:ilvl w:val="0"/>
          <w:numId w:val="63"/>
        </w:numPr>
        <w:tabs>
          <w:tab w:val="clear" w:pos="720"/>
          <w:tab w:val="left" w:pos="1134"/>
        </w:tabs>
        <w:autoSpaceDE/>
        <w:autoSpaceDN/>
        <w:adjustRightInd/>
        <w:spacing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школьный музей</w:t>
      </w:r>
    </w:p>
    <w:p w:rsidR="006E604E" w:rsidRDefault="006E604E" w:rsidP="00180143">
      <w:pPr>
        <w:widowControl/>
        <w:numPr>
          <w:ilvl w:val="0"/>
          <w:numId w:val="63"/>
        </w:numPr>
        <w:tabs>
          <w:tab w:val="clear" w:pos="720"/>
          <w:tab w:val="left" w:pos="1134"/>
        </w:tabs>
        <w:autoSpaceDE/>
        <w:autoSpaceDN/>
        <w:adjustRightInd/>
        <w:spacing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библиотека</w:t>
      </w:r>
    </w:p>
    <w:p w:rsidR="006E604E" w:rsidRDefault="006E604E" w:rsidP="00180143">
      <w:pPr>
        <w:widowControl/>
        <w:numPr>
          <w:ilvl w:val="0"/>
          <w:numId w:val="63"/>
        </w:numPr>
        <w:tabs>
          <w:tab w:val="clear" w:pos="720"/>
          <w:tab w:val="left" w:pos="1134"/>
        </w:tabs>
        <w:autoSpaceDE/>
        <w:autoSpaceDN/>
        <w:adjustRightInd/>
        <w:spacing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столовая</w:t>
      </w:r>
    </w:p>
    <w:p w:rsidR="006E604E" w:rsidRPr="00067D42" w:rsidRDefault="00006386" w:rsidP="006E604E">
      <w:pPr>
        <w:spacing w:before="30" w:after="30" w:line="36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настоящее время  1 учебный</w:t>
      </w:r>
      <w:r w:rsidR="006E604E">
        <w:rPr>
          <w:rFonts w:ascii="Times New Roman" w:hAnsi="Times New Roman" w:cs="Times New Roman"/>
          <w:color w:val="000000"/>
          <w:sz w:val="24"/>
          <w:szCs w:val="24"/>
        </w:rPr>
        <w:t xml:space="preserve"> кабинет начальных классов оборудован  интерактивной доской, кабинет СБО  оснащен</w:t>
      </w:r>
      <w:r w:rsidR="006E604E" w:rsidRPr="00067D42">
        <w:rPr>
          <w:rFonts w:ascii="Times New Roman" w:hAnsi="Times New Roman" w:cs="Times New Roman"/>
          <w:color w:val="000000"/>
          <w:sz w:val="24"/>
          <w:szCs w:val="24"/>
        </w:rPr>
        <w:t xml:space="preserve"> мультим</w:t>
      </w:r>
      <w:r w:rsidR="006E604E">
        <w:rPr>
          <w:rFonts w:ascii="Times New Roman" w:hAnsi="Times New Roman" w:cs="Times New Roman"/>
          <w:color w:val="000000"/>
          <w:sz w:val="24"/>
          <w:szCs w:val="24"/>
        </w:rPr>
        <w:t>едийным проектором.  В кабинете учителя-логопеда – БОС-дыхание. Планируется закупить БОС-зрение.</w:t>
      </w:r>
    </w:p>
    <w:p w:rsidR="006E604E" w:rsidRDefault="006E604E" w:rsidP="006E604E">
      <w:pPr>
        <w:spacing w:before="30" w:after="30" w:line="360" w:lineRule="auto"/>
        <w:ind w:firstLine="708"/>
        <w:jc w:val="both"/>
        <w:rPr>
          <w:rFonts w:ascii="Times New Roman" w:hAnsi="Times New Roman" w:cs="Times New Roman"/>
          <w:color w:val="000000"/>
          <w:sz w:val="24"/>
          <w:szCs w:val="24"/>
        </w:rPr>
      </w:pPr>
      <w:r w:rsidRPr="00067D42">
        <w:rPr>
          <w:rFonts w:ascii="Times New Roman" w:hAnsi="Times New Roman" w:cs="Times New Roman"/>
          <w:sz w:val="24"/>
          <w:szCs w:val="24"/>
        </w:rPr>
        <w:t>Спортивный зал</w:t>
      </w:r>
      <w:r w:rsidRPr="00067D42">
        <w:rPr>
          <w:rFonts w:ascii="Times New Roman" w:hAnsi="Times New Roman" w:cs="Times New Roman"/>
          <w:color w:val="0000FF"/>
          <w:sz w:val="24"/>
          <w:szCs w:val="24"/>
        </w:rPr>
        <w:t xml:space="preserve"> </w:t>
      </w:r>
      <w:r w:rsidRPr="00067D42">
        <w:rPr>
          <w:rFonts w:ascii="Times New Roman" w:hAnsi="Times New Roman" w:cs="Times New Roman"/>
          <w:color w:val="000000"/>
          <w:sz w:val="24"/>
          <w:szCs w:val="24"/>
        </w:rPr>
        <w:t>оснащён необходимым оборудованием и спортивным инвентарём, зимой дети имеют возможность заниматься на лыжах,</w:t>
      </w:r>
      <w:r>
        <w:rPr>
          <w:rFonts w:ascii="Times New Roman" w:hAnsi="Times New Roman" w:cs="Times New Roman"/>
          <w:color w:val="000000"/>
          <w:sz w:val="24"/>
          <w:szCs w:val="24"/>
        </w:rPr>
        <w:t xml:space="preserve"> коньках,  </w:t>
      </w:r>
      <w:r w:rsidRPr="00067D42">
        <w:rPr>
          <w:rFonts w:ascii="Times New Roman" w:hAnsi="Times New Roman" w:cs="Times New Roman"/>
          <w:color w:val="000000"/>
          <w:sz w:val="24"/>
          <w:szCs w:val="24"/>
        </w:rPr>
        <w:t xml:space="preserve"> идёт  обновление спортивного инвентаря. У школы есть спортивная  площадка</w:t>
      </w:r>
      <w:r>
        <w:rPr>
          <w:rFonts w:ascii="Times New Roman" w:hAnsi="Times New Roman" w:cs="Times New Roman"/>
          <w:color w:val="000000"/>
          <w:sz w:val="24"/>
          <w:szCs w:val="24"/>
        </w:rPr>
        <w:t>.</w:t>
      </w:r>
    </w:p>
    <w:p w:rsidR="006E604E" w:rsidRPr="00067D42" w:rsidRDefault="006E604E" w:rsidP="006E604E">
      <w:pPr>
        <w:spacing w:before="30" w:after="3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Кабинет АФК оснащен необходимыми тренажерами и спортивным оборудованием.</w:t>
      </w:r>
    </w:p>
    <w:p w:rsidR="006E604E" w:rsidRDefault="006E604E" w:rsidP="006E604E">
      <w:pPr>
        <w:spacing w:before="30" w:after="30" w:line="360" w:lineRule="auto"/>
        <w:ind w:firstLine="708"/>
        <w:jc w:val="both"/>
        <w:rPr>
          <w:rFonts w:ascii="Times New Roman" w:hAnsi="Times New Roman" w:cs="Times New Roman"/>
          <w:color w:val="000000"/>
          <w:sz w:val="24"/>
          <w:szCs w:val="24"/>
        </w:rPr>
      </w:pPr>
      <w:r w:rsidRPr="00067D42">
        <w:rPr>
          <w:rFonts w:ascii="Times New Roman" w:hAnsi="Times New Roman" w:cs="Times New Roman"/>
          <w:sz w:val="24"/>
          <w:szCs w:val="24"/>
        </w:rPr>
        <w:t xml:space="preserve"> Школьная библиотека</w:t>
      </w:r>
      <w:r w:rsidRPr="00067D42">
        <w:rPr>
          <w:rFonts w:ascii="Times New Roman" w:hAnsi="Times New Roman" w:cs="Times New Roman"/>
          <w:color w:val="000080"/>
          <w:sz w:val="24"/>
          <w:szCs w:val="24"/>
        </w:rPr>
        <w:t xml:space="preserve"> </w:t>
      </w:r>
      <w:r w:rsidRPr="00067D42">
        <w:rPr>
          <w:rFonts w:ascii="Times New Roman" w:hAnsi="Times New Roman" w:cs="Times New Roman"/>
          <w:color w:val="000000"/>
          <w:sz w:val="24"/>
          <w:szCs w:val="24"/>
        </w:rPr>
        <w:t xml:space="preserve"> имеет отдельное помещение,  оборудованное компьютером.  </w:t>
      </w:r>
      <w:r w:rsidRPr="001336F4">
        <w:rPr>
          <w:rFonts w:ascii="Times New Roman" w:hAnsi="Times New Roman" w:cs="Times New Roman"/>
          <w:color w:val="000000"/>
          <w:sz w:val="24"/>
          <w:szCs w:val="24"/>
        </w:rPr>
        <w:t>Общий  фонд библиотеки  насчитывает 6474 экземпляров, их них учеб</w:t>
      </w:r>
      <w:r>
        <w:rPr>
          <w:rFonts w:ascii="Times New Roman" w:hAnsi="Times New Roman" w:cs="Times New Roman"/>
          <w:color w:val="000000"/>
          <w:sz w:val="24"/>
          <w:szCs w:val="24"/>
        </w:rPr>
        <w:t xml:space="preserve">ной литературы 1132 экземпляров. </w:t>
      </w:r>
      <w:r w:rsidRPr="001336F4">
        <w:rPr>
          <w:rFonts w:ascii="Times New Roman" w:hAnsi="Times New Roman" w:cs="Times New Roman"/>
          <w:color w:val="000000"/>
          <w:sz w:val="24"/>
          <w:szCs w:val="24"/>
        </w:rPr>
        <w:t xml:space="preserve"> В школьной библиотеке имеется медиатека по основным учебным </w:t>
      </w:r>
      <w:r w:rsidRPr="001336F4">
        <w:rPr>
          <w:rFonts w:ascii="Times New Roman" w:hAnsi="Times New Roman" w:cs="Times New Roman"/>
          <w:color w:val="000000"/>
          <w:sz w:val="24"/>
          <w:szCs w:val="24"/>
        </w:rPr>
        <w:lastRenderedPageBreak/>
        <w:t>предметам.</w:t>
      </w:r>
      <w:r w:rsidRPr="001336F4">
        <w:rPr>
          <w:rFonts w:ascii="Times New Roman" w:hAnsi="Times New Roman" w:cs="Times New Roman"/>
          <w:sz w:val="24"/>
          <w:szCs w:val="24"/>
        </w:rPr>
        <w:t xml:space="preserve"> Библиотека  специальной (коррекционной) общеобразовательной школы-интернат   укомплектована флэ</w:t>
      </w:r>
      <w:r>
        <w:rPr>
          <w:rFonts w:ascii="Times New Roman" w:hAnsi="Times New Roman" w:cs="Times New Roman"/>
          <w:sz w:val="24"/>
          <w:szCs w:val="24"/>
        </w:rPr>
        <w:t xml:space="preserve">ш-носителями, флэш-картами,  укомплектована учебниками с увеличенным шрифтом </w:t>
      </w:r>
      <w:r w:rsidRPr="001336F4">
        <w:rPr>
          <w:rFonts w:ascii="Times New Roman" w:hAnsi="Times New Roman" w:cs="Times New Roman"/>
          <w:sz w:val="24"/>
          <w:szCs w:val="24"/>
        </w:rPr>
        <w:t xml:space="preserve"> по всем учебным предметам учебного плана АООП НОО.</w:t>
      </w:r>
      <w:r w:rsidRPr="001336F4">
        <w:rPr>
          <w:rFonts w:ascii="Times New Roman" w:hAnsi="Times New Roman" w:cs="Times New Roman"/>
          <w:color w:val="000000"/>
          <w:sz w:val="24"/>
          <w:szCs w:val="24"/>
        </w:rPr>
        <w:t xml:space="preserve"> </w:t>
      </w:r>
    </w:p>
    <w:p w:rsidR="006E604E" w:rsidRPr="001336F4" w:rsidRDefault="006E604E" w:rsidP="006E604E">
      <w:pPr>
        <w:spacing w:before="30" w:after="3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школе работает</w:t>
      </w:r>
      <w:r w:rsidRPr="001336F4">
        <w:rPr>
          <w:rFonts w:ascii="Times New Roman" w:hAnsi="Times New Roman" w:cs="Times New Roman"/>
          <w:color w:val="000000"/>
          <w:sz w:val="24"/>
          <w:szCs w:val="24"/>
        </w:rPr>
        <w:t xml:space="preserve"> </w:t>
      </w:r>
      <w:r w:rsidRPr="001336F4">
        <w:rPr>
          <w:rFonts w:ascii="Times New Roman" w:hAnsi="Times New Roman" w:cs="Times New Roman"/>
          <w:sz w:val="24"/>
          <w:szCs w:val="24"/>
        </w:rPr>
        <w:t xml:space="preserve"> столовая,</w:t>
      </w:r>
      <w:r w:rsidRPr="001336F4">
        <w:rPr>
          <w:rFonts w:ascii="Times New Roman" w:hAnsi="Times New Roman" w:cs="Times New Roman"/>
          <w:color w:val="000000"/>
          <w:sz w:val="24"/>
          <w:szCs w:val="24"/>
        </w:rPr>
        <w:t xml:space="preserve"> рассчитанная</w:t>
      </w:r>
      <w:r>
        <w:rPr>
          <w:rFonts w:ascii="Times New Roman" w:hAnsi="Times New Roman" w:cs="Times New Roman"/>
          <w:color w:val="000000"/>
          <w:sz w:val="24"/>
          <w:szCs w:val="24"/>
        </w:rPr>
        <w:t xml:space="preserve"> на 60</w:t>
      </w:r>
      <w:r w:rsidRPr="001336F4">
        <w:rPr>
          <w:rFonts w:ascii="Times New Roman" w:hAnsi="Times New Roman" w:cs="Times New Roman"/>
          <w:color w:val="000000"/>
          <w:sz w:val="24"/>
          <w:szCs w:val="24"/>
        </w:rPr>
        <w:t xml:space="preserve"> посадочных мест, имеющая всё необходимое технологическое оборудование для приготовления качественной пищи. Все </w:t>
      </w:r>
      <w:r>
        <w:rPr>
          <w:rFonts w:ascii="Times New Roman" w:hAnsi="Times New Roman" w:cs="Times New Roman"/>
          <w:color w:val="000000"/>
          <w:sz w:val="24"/>
          <w:szCs w:val="24"/>
        </w:rPr>
        <w:t xml:space="preserve"> учащиеся</w:t>
      </w:r>
      <w:r w:rsidRPr="001336F4">
        <w:rPr>
          <w:rFonts w:ascii="Times New Roman" w:hAnsi="Times New Roman" w:cs="Times New Roman"/>
          <w:color w:val="000000"/>
          <w:sz w:val="24"/>
          <w:szCs w:val="24"/>
        </w:rPr>
        <w:t xml:space="preserve"> получают</w:t>
      </w:r>
      <w:r>
        <w:rPr>
          <w:rFonts w:ascii="Times New Roman" w:hAnsi="Times New Roman" w:cs="Times New Roman"/>
          <w:color w:val="000000"/>
          <w:sz w:val="24"/>
          <w:szCs w:val="24"/>
        </w:rPr>
        <w:t xml:space="preserve"> бесплатные </w:t>
      </w:r>
      <w:r w:rsidRPr="001336F4">
        <w:rPr>
          <w:rFonts w:ascii="Times New Roman" w:hAnsi="Times New Roman" w:cs="Times New Roman"/>
          <w:color w:val="000000"/>
          <w:sz w:val="24"/>
          <w:szCs w:val="24"/>
        </w:rPr>
        <w:t xml:space="preserve"> горячие завтраки, обеды.</w:t>
      </w:r>
      <w:r>
        <w:rPr>
          <w:rFonts w:ascii="Times New Roman" w:hAnsi="Times New Roman" w:cs="Times New Roman"/>
          <w:color w:val="000000"/>
          <w:sz w:val="24"/>
          <w:szCs w:val="24"/>
        </w:rPr>
        <w:t xml:space="preserve"> Воспитанники школы-интерната получают пятиразовой питание.</w:t>
      </w:r>
    </w:p>
    <w:p w:rsidR="006E604E" w:rsidRPr="00067D42" w:rsidRDefault="006E604E" w:rsidP="006E604E">
      <w:pPr>
        <w:spacing w:before="30" w:after="30" w:line="360" w:lineRule="auto"/>
        <w:ind w:firstLine="708"/>
        <w:jc w:val="both"/>
        <w:rPr>
          <w:rFonts w:ascii="Times New Roman" w:hAnsi="Times New Roman" w:cs="Times New Roman"/>
          <w:sz w:val="24"/>
          <w:szCs w:val="24"/>
        </w:rPr>
      </w:pPr>
      <w:r w:rsidRPr="00067D42">
        <w:rPr>
          <w:rFonts w:ascii="Times New Roman" w:hAnsi="Times New Roman" w:cs="Times New Roman"/>
          <w:color w:val="000000"/>
          <w:sz w:val="24"/>
          <w:szCs w:val="24"/>
        </w:rPr>
        <w:t>Для качественного проведения воспитательных мероприятий, общешкольных праздников, обобщ</w:t>
      </w:r>
      <w:r>
        <w:rPr>
          <w:rFonts w:ascii="Times New Roman" w:hAnsi="Times New Roman" w:cs="Times New Roman"/>
          <w:color w:val="000000"/>
          <w:sz w:val="24"/>
          <w:szCs w:val="24"/>
        </w:rPr>
        <w:t>ения передового опыта  в школе имеется: 2</w:t>
      </w:r>
      <w:r w:rsidRPr="00067D42">
        <w:rPr>
          <w:rFonts w:ascii="Times New Roman" w:hAnsi="Times New Roman" w:cs="Times New Roman"/>
          <w:color w:val="000000"/>
          <w:sz w:val="24"/>
          <w:szCs w:val="24"/>
        </w:rPr>
        <w:t xml:space="preserve"> му</w:t>
      </w:r>
      <w:r>
        <w:rPr>
          <w:rFonts w:ascii="Times New Roman" w:hAnsi="Times New Roman" w:cs="Times New Roman"/>
          <w:color w:val="000000"/>
          <w:sz w:val="24"/>
          <w:szCs w:val="24"/>
        </w:rPr>
        <w:t>зыкальных</w:t>
      </w:r>
      <w:r w:rsidRPr="00067D42">
        <w:rPr>
          <w:rFonts w:ascii="Times New Roman" w:hAnsi="Times New Roman" w:cs="Times New Roman"/>
          <w:color w:val="000000"/>
          <w:sz w:val="24"/>
          <w:szCs w:val="24"/>
        </w:rPr>
        <w:t xml:space="preserve"> центр</w:t>
      </w:r>
      <w:r>
        <w:rPr>
          <w:rFonts w:ascii="Times New Roman" w:hAnsi="Times New Roman" w:cs="Times New Roman"/>
          <w:color w:val="000000"/>
          <w:sz w:val="24"/>
          <w:szCs w:val="24"/>
        </w:rPr>
        <w:t>а, 3 телевизора</w:t>
      </w:r>
      <w:r w:rsidRPr="00067D42">
        <w:rPr>
          <w:rFonts w:ascii="Times New Roman" w:hAnsi="Times New Roman" w:cs="Times New Roman"/>
          <w:color w:val="000000"/>
          <w:sz w:val="24"/>
          <w:szCs w:val="24"/>
        </w:rPr>
        <w:t xml:space="preserve">,  фотоаппарат, </w:t>
      </w:r>
      <w:r>
        <w:rPr>
          <w:rFonts w:ascii="Times New Roman" w:hAnsi="Times New Roman" w:cs="Times New Roman"/>
          <w:color w:val="000000"/>
          <w:sz w:val="24"/>
          <w:szCs w:val="24"/>
        </w:rPr>
        <w:t xml:space="preserve"> цифровая видеокамера.</w:t>
      </w:r>
    </w:p>
    <w:p w:rsidR="006E604E" w:rsidRPr="00AE2A55" w:rsidRDefault="006E604E" w:rsidP="006E604E">
      <w:pPr>
        <w:pStyle w:val="a7"/>
        <w:ind w:firstLine="680"/>
        <w:contextualSpacing/>
        <w:rPr>
          <w:sz w:val="24"/>
        </w:rPr>
      </w:pPr>
      <w:r w:rsidRPr="00AE2A55">
        <w:rPr>
          <w:i/>
          <w:sz w:val="24"/>
        </w:rPr>
        <w:t>Санитарно-гигиенические</w:t>
      </w:r>
      <w:r w:rsidRPr="00AE2A55">
        <w:rPr>
          <w:sz w:val="24"/>
        </w:rPr>
        <w:t xml:space="preserve"> — соотве</w:t>
      </w:r>
      <w:r>
        <w:rPr>
          <w:sz w:val="24"/>
        </w:rPr>
        <w:t>тствуют нормам СанПиН 2.4.2.3286-15</w:t>
      </w:r>
      <w:r w:rsidRPr="00AE2A55">
        <w:rPr>
          <w:sz w:val="24"/>
        </w:rPr>
        <w:t xml:space="preserve"> (Постановление Главного государств</w:t>
      </w:r>
      <w:r>
        <w:rPr>
          <w:sz w:val="24"/>
        </w:rPr>
        <w:t>енного санитарного врача РФ №26  от 10.07.2015</w:t>
      </w:r>
      <w:r w:rsidRPr="00AE2A55">
        <w:rPr>
          <w:sz w:val="24"/>
        </w:rPr>
        <w:t xml:space="preserve"> года.)</w:t>
      </w:r>
    </w:p>
    <w:p w:rsidR="006E604E" w:rsidRPr="00AE2A55" w:rsidRDefault="006E604E" w:rsidP="006E604E">
      <w:pPr>
        <w:pStyle w:val="a7"/>
        <w:ind w:firstLine="680"/>
        <w:contextualSpacing/>
        <w:rPr>
          <w:sz w:val="24"/>
        </w:rPr>
      </w:pPr>
      <w:r w:rsidRPr="00AE2A55">
        <w:rPr>
          <w:i/>
          <w:sz w:val="24"/>
        </w:rPr>
        <w:t>Санитарно-бытовые</w:t>
      </w:r>
      <w:r w:rsidRPr="00AE2A55">
        <w:rPr>
          <w:sz w:val="24"/>
        </w:rPr>
        <w:t xml:space="preserve"> — гардероб для учащихся </w:t>
      </w:r>
      <w:r>
        <w:rPr>
          <w:sz w:val="24"/>
        </w:rPr>
        <w:t xml:space="preserve">начальной школы расположен на 1 этаже для «приходящих» детей и в комнатах общежития, </w:t>
      </w:r>
      <w:r w:rsidRPr="00AE2A55">
        <w:rPr>
          <w:sz w:val="24"/>
        </w:rPr>
        <w:t xml:space="preserve"> имеются  т</w:t>
      </w:r>
      <w:r>
        <w:rPr>
          <w:sz w:val="24"/>
        </w:rPr>
        <w:t>уалеты, ванные комнаты в 4-х комнатах, душевая комната</w:t>
      </w:r>
      <w:r w:rsidRPr="00AE2A55">
        <w:rPr>
          <w:sz w:val="24"/>
        </w:rPr>
        <w:t>.</w:t>
      </w:r>
    </w:p>
    <w:p w:rsidR="006E604E" w:rsidRPr="00AE2A55" w:rsidRDefault="006E604E" w:rsidP="00F9121B">
      <w:pPr>
        <w:pStyle w:val="a7"/>
        <w:ind w:firstLine="680"/>
        <w:contextualSpacing/>
        <w:rPr>
          <w:sz w:val="24"/>
        </w:rPr>
      </w:pPr>
      <w:r w:rsidRPr="00AE2A55">
        <w:rPr>
          <w:i/>
          <w:sz w:val="24"/>
        </w:rPr>
        <w:t>Обеспечение пожарной и электробезопасности</w:t>
      </w:r>
      <w:r w:rsidRPr="00AE2A55">
        <w:rPr>
          <w:sz w:val="24"/>
        </w:rPr>
        <w:t xml:space="preserve"> — соответствуют нормам ФЗ от 21.12.1994 г. № 69-ФЗ «О пожарной безопасности». Система пожарной сигнализации уста</w:t>
      </w:r>
      <w:r>
        <w:rPr>
          <w:sz w:val="24"/>
        </w:rPr>
        <w:t xml:space="preserve">новлена в </w:t>
      </w:r>
      <w:r w:rsidRPr="00803145">
        <w:rPr>
          <w:sz w:val="24"/>
        </w:rPr>
        <w:t>сентябре 2006г</w:t>
      </w:r>
      <w:r>
        <w:rPr>
          <w:sz w:val="24"/>
        </w:rPr>
        <w:t>.</w:t>
      </w:r>
    </w:p>
    <w:p w:rsidR="006E604E" w:rsidRPr="00AE2A55" w:rsidRDefault="006E604E" w:rsidP="00F9121B">
      <w:pPr>
        <w:pStyle w:val="a7"/>
        <w:ind w:firstLine="680"/>
        <w:contextualSpacing/>
        <w:rPr>
          <w:sz w:val="24"/>
        </w:rPr>
      </w:pPr>
      <w:r w:rsidRPr="00AE2A55">
        <w:rPr>
          <w:i/>
          <w:sz w:val="24"/>
        </w:rPr>
        <w:t>Соблюдение требований охраны труда</w:t>
      </w:r>
      <w:r w:rsidRPr="00AE2A55">
        <w:rPr>
          <w:sz w:val="24"/>
        </w:rPr>
        <w:t xml:space="preserve"> — соответствует Постановлению Минтруда № 80 от 17.12.2002 г. и № 29 от 13.01.2003 г.</w:t>
      </w:r>
    </w:p>
    <w:p w:rsidR="006E604E" w:rsidRPr="00AE2A55" w:rsidRDefault="006E604E" w:rsidP="00F9121B">
      <w:pPr>
        <w:pStyle w:val="a7"/>
        <w:ind w:firstLine="680"/>
        <w:contextualSpacing/>
        <w:rPr>
          <w:sz w:val="24"/>
        </w:rPr>
      </w:pPr>
      <w:r w:rsidRPr="00AE2A55">
        <w:rPr>
          <w:i/>
          <w:sz w:val="24"/>
        </w:rPr>
        <w:t>Соблюдение сроков и необходимых объёмов ремонта</w:t>
      </w:r>
      <w:r>
        <w:rPr>
          <w:sz w:val="24"/>
        </w:rPr>
        <w:t xml:space="preserve"> — текущий </w:t>
      </w:r>
      <w:r w:rsidRPr="00AE2A55">
        <w:rPr>
          <w:sz w:val="24"/>
        </w:rPr>
        <w:t xml:space="preserve"> ремонт проводится в соответствии с </w:t>
      </w:r>
      <w:r>
        <w:rPr>
          <w:sz w:val="24"/>
        </w:rPr>
        <w:t xml:space="preserve"> </w:t>
      </w:r>
      <w:r w:rsidRPr="00AE2A55">
        <w:rPr>
          <w:sz w:val="24"/>
        </w:rPr>
        <w:t xml:space="preserve"> возможностями сметы расходов.</w:t>
      </w:r>
    </w:p>
    <w:p w:rsidR="006E604E" w:rsidRPr="00AE2A55" w:rsidRDefault="006E604E" w:rsidP="00F9121B">
      <w:pPr>
        <w:pStyle w:val="a7"/>
        <w:ind w:firstLine="680"/>
        <w:contextualSpacing/>
        <w:rPr>
          <w:i/>
          <w:sz w:val="24"/>
        </w:rPr>
      </w:pPr>
      <w:r w:rsidRPr="00AE2A55">
        <w:rPr>
          <w:i/>
          <w:sz w:val="24"/>
        </w:rPr>
        <w:t>Соответствие требованиям к участку общеобразовательного учреждения.</w:t>
      </w:r>
    </w:p>
    <w:p w:rsidR="006E604E" w:rsidRPr="00AE2A55" w:rsidRDefault="006E604E" w:rsidP="00F9121B">
      <w:pPr>
        <w:pStyle w:val="a7"/>
        <w:ind w:firstLine="680"/>
        <w:contextualSpacing/>
        <w:rPr>
          <w:sz w:val="24"/>
        </w:rPr>
      </w:pPr>
      <w:r w:rsidRPr="00AE2A55">
        <w:rPr>
          <w:i/>
          <w:sz w:val="24"/>
        </w:rPr>
        <w:t>Разделение зон</w:t>
      </w:r>
      <w:r w:rsidRPr="00AE2A55">
        <w:rPr>
          <w:sz w:val="24"/>
        </w:rPr>
        <w:t xml:space="preserve"> для обеспечения деятельности: образовательной и хозяйственной. </w:t>
      </w:r>
    </w:p>
    <w:p w:rsidR="006E604E" w:rsidRDefault="006E604E" w:rsidP="00F9121B">
      <w:pPr>
        <w:pStyle w:val="a7"/>
        <w:ind w:firstLine="0"/>
        <w:contextualSpacing/>
        <w:rPr>
          <w:sz w:val="24"/>
        </w:rPr>
      </w:pPr>
      <w:r w:rsidRPr="00AE2A55">
        <w:rPr>
          <w:sz w:val="24"/>
        </w:rPr>
        <w:t xml:space="preserve">Классов начальной школы — </w:t>
      </w:r>
      <w:r w:rsidR="00FC7588">
        <w:rPr>
          <w:sz w:val="24"/>
        </w:rPr>
        <w:t>1</w:t>
      </w:r>
      <w:r w:rsidRPr="00AE2A55">
        <w:rPr>
          <w:sz w:val="24"/>
        </w:rPr>
        <w:t>, освещённость в соответствии с нормами Са</w:t>
      </w:r>
      <w:r>
        <w:rPr>
          <w:sz w:val="24"/>
        </w:rPr>
        <w:t>нПиН</w:t>
      </w:r>
    </w:p>
    <w:p w:rsidR="006E604E" w:rsidRPr="00AE2A55" w:rsidRDefault="006E604E" w:rsidP="00F9121B">
      <w:pPr>
        <w:pStyle w:val="a7"/>
        <w:ind w:firstLine="0"/>
        <w:contextualSpacing/>
        <w:rPr>
          <w:sz w:val="24"/>
        </w:rPr>
      </w:pPr>
      <w:r>
        <w:rPr>
          <w:sz w:val="24"/>
        </w:rPr>
        <w:t xml:space="preserve"> (</w:t>
      </w:r>
      <w:r w:rsidRPr="00C07784">
        <w:rPr>
          <w:sz w:val="24"/>
        </w:rPr>
        <w:t xml:space="preserve"> классы расположены на </w:t>
      </w:r>
      <w:r>
        <w:rPr>
          <w:sz w:val="24"/>
        </w:rPr>
        <w:t>1этаже</w:t>
      </w:r>
      <w:r w:rsidRPr="00AE2A55">
        <w:rPr>
          <w:sz w:val="24"/>
        </w:rPr>
        <w:t>).</w:t>
      </w:r>
    </w:p>
    <w:p w:rsidR="006E604E" w:rsidRPr="00AE2A55" w:rsidRDefault="006E604E" w:rsidP="00F9121B">
      <w:pPr>
        <w:pStyle w:val="a7"/>
        <w:ind w:firstLine="680"/>
        <w:contextualSpacing/>
        <w:rPr>
          <w:sz w:val="24"/>
        </w:rPr>
      </w:pPr>
      <w:r w:rsidRPr="00803145">
        <w:rPr>
          <w:i/>
          <w:sz w:val="24"/>
        </w:rPr>
        <w:t>Соответствие требованиям к помещению для питания</w:t>
      </w:r>
      <w:r>
        <w:rPr>
          <w:sz w:val="24"/>
        </w:rPr>
        <w:t xml:space="preserve"> — обеденный зал 60</w:t>
      </w:r>
      <w:r w:rsidRPr="00AE2A55">
        <w:rPr>
          <w:sz w:val="24"/>
        </w:rPr>
        <w:t xml:space="preserve"> посадочных мест, пищеблок с подсобными помещениями, охват горячим питанием — 100%.</w:t>
      </w:r>
    </w:p>
    <w:p w:rsidR="006E604E" w:rsidRPr="00AE2A55" w:rsidRDefault="006E604E" w:rsidP="00F9121B">
      <w:pPr>
        <w:pStyle w:val="a7"/>
        <w:ind w:firstLine="680"/>
        <w:contextualSpacing/>
        <w:rPr>
          <w:sz w:val="24"/>
        </w:rPr>
      </w:pPr>
      <w:r w:rsidRPr="00AE2A55">
        <w:rPr>
          <w:i/>
          <w:sz w:val="24"/>
        </w:rPr>
        <w:t>Соответствие требованиям к помещениям для занятий музыкой</w:t>
      </w:r>
      <w:r>
        <w:rPr>
          <w:i/>
          <w:sz w:val="24"/>
        </w:rPr>
        <w:t xml:space="preserve"> </w:t>
      </w:r>
      <w:r w:rsidRPr="00AE2A55">
        <w:rPr>
          <w:sz w:val="24"/>
        </w:rPr>
        <w:t>— созданы условия для занятий музыкой (фонотека, рояль, современная техника).</w:t>
      </w:r>
    </w:p>
    <w:p w:rsidR="006E604E" w:rsidRPr="00AE2A55" w:rsidRDefault="006E604E" w:rsidP="00F9121B">
      <w:pPr>
        <w:pStyle w:val="a7"/>
        <w:ind w:firstLine="680"/>
        <w:contextualSpacing/>
        <w:rPr>
          <w:sz w:val="24"/>
        </w:rPr>
      </w:pPr>
      <w:r w:rsidRPr="00AE2A55">
        <w:rPr>
          <w:sz w:val="24"/>
        </w:rPr>
        <w:lastRenderedPageBreak/>
        <w:t>Соо</w:t>
      </w:r>
      <w:r w:rsidRPr="00AE2A55">
        <w:rPr>
          <w:i/>
          <w:sz w:val="24"/>
        </w:rPr>
        <w:t>тветствие требованиям к расходным материалам</w:t>
      </w:r>
      <w:r w:rsidRPr="00AE2A55">
        <w:rPr>
          <w:sz w:val="24"/>
        </w:rPr>
        <w:t xml:space="preserve"> — достаточное количество бумаги, инструментов письма.</w:t>
      </w:r>
    </w:p>
    <w:p w:rsidR="006E604E" w:rsidRPr="00861EB4" w:rsidRDefault="006E604E" w:rsidP="00F9121B">
      <w:pPr>
        <w:spacing w:line="360" w:lineRule="auto"/>
        <w:ind w:firstLine="720"/>
        <w:jc w:val="both"/>
        <w:rPr>
          <w:rFonts w:ascii="Times New Roman" w:hAnsi="Times New Roman" w:cs="Times New Roman"/>
          <w:kern w:val="2"/>
          <w:sz w:val="24"/>
          <w:szCs w:val="24"/>
        </w:rPr>
      </w:pPr>
      <w:r w:rsidRPr="001336F4">
        <w:rPr>
          <w:rFonts w:ascii="Times New Roman" w:hAnsi="Times New Roman" w:cs="Times New Roman"/>
          <w:sz w:val="24"/>
          <w:szCs w:val="24"/>
        </w:rPr>
        <w:t xml:space="preserve">Но названные материально-технические условия реализации АООП НОО не полностью отвечают характеристикам современного образования, требованиям к оснащённости учебных и административных помещений, параметрам эргономико-дидактической приспособленности материальных условий кабинетов. </w:t>
      </w:r>
      <w:r w:rsidRPr="001336F4">
        <w:rPr>
          <w:rFonts w:ascii="Times New Roman" w:hAnsi="Times New Roman" w:cs="Times New Roman"/>
          <w:kern w:val="2"/>
          <w:sz w:val="24"/>
          <w:szCs w:val="24"/>
        </w:rPr>
        <w:t xml:space="preserve">Данному направлению также уделяется большое внимание. </w:t>
      </w:r>
      <w:r>
        <w:rPr>
          <w:rFonts w:ascii="Times New Roman" w:hAnsi="Times New Roman" w:cs="Times New Roman"/>
          <w:kern w:val="2"/>
          <w:sz w:val="24"/>
          <w:szCs w:val="24"/>
        </w:rPr>
        <w:t xml:space="preserve"> Недостаточно средств на приобретение  наглядных и печатных  учебных пособий, словарей, справочников, хрестоматий, художественной литературы</w:t>
      </w:r>
      <w:r w:rsidRPr="001336F4">
        <w:rPr>
          <w:rFonts w:ascii="Times New Roman" w:hAnsi="Times New Roman" w:cs="Times New Roman"/>
          <w:kern w:val="2"/>
          <w:sz w:val="24"/>
          <w:szCs w:val="24"/>
        </w:rPr>
        <w:t xml:space="preserve">.  </w:t>
      </w:r>
      <w:r>
        <w:rPr>
          <w:rFonts w:ascii="Times New Roman" w:hAnsi="Times New Roman" w:cs="Times New Roman"/>
          <w:kern w:val="2"/>
          <w:sz w:val="24"/>
          <w:szCs w:val="24"/>
        </w:rPr>
        <w:t>К</w:t>
      </w:r>
      <w:r w:rsidRPr="001336F4">
        <w:rPr>
          <w:rFonts w:ascii="Times New Roman" w:hAnsi="Times New Roman" w:cs="Times New Roman"/>
          <w:kern w:val="2"/>
          <w:sz w:val="24"/>
          <w:szCs w:val="24"/>
        </w:rPr>
        <w:t>аждый учитель формирует свою медиатеку ЦОР и ЭОР. В школьной библиотеке создан фонд дополнительной литературы</w:t>
      </w:r>
      <w:r>
        <w:rPr>
          <w:rFonts w:ascii="Times New Roman" w:hAnsi="Times New Roman" w:cs="Times New Roman"/>
          <w:kern w:val="2"/>
          <w:sz w:val="24"/>
          <w:szCs w:val="24"/>
        </w:rPr>
        <w:t xml:space="preserve">, </w:t>
      </w:r>
      <w:r w:rsidRPr="001336F4">
        <w:rPr>
          <w:rFonts w:ascii="Times New Roman" w:hAnsi="Times New Roman" w:cs="Times New Roman"/>
          <w:kern w:val="2"/>
          <w:sz w:val="24"/>
          <w:szCs w:val="24"/>
        </w:rPr>
        <w:t xml:space="preserve"> включающий детскую художественную и научно-популярную литературу, справочно-библиографические и периодические издания для детей учителей и </w:t>
      </w:r>
      <w:r w:rsidRPr="00861EB4">
        <w:rPr>
          <w:rFonts w:ascii="Times New Roman" w:hAnsi="Times New Roman" w:cs="Times New Roman"/>
          <w:kern w:val="2"/>
          <w:sz w:val="24"/>
          <w:szCs w:val="24"/>
        </w:rPr>
        <w:t>администрации школы.</w:t>
      </w:r>
    </w:p>
    <w:p w:rsidR="007B27DF" w:rsidRPr="00147957" w:rsidRDefault="007B27DF" w:rsidP="00F9121B">
      <w:pPr>
        <w:shd w:val="clear" w:color="auto" w:fill="FFFFFF"/>
        <w:tabs>
          <w:tab w:val="left" w:pos="2160"/>
          <w:tab w:val="left" w:pos="4234"/>
          <w:tab w:val="left" w:pos="4786"/>
          <w:tab w:val="left" w:pos="6010"/>
          <w:tab w:val="left" w:pos="7848"/>
        </w:tabs>
        <w:spacing w:before="5" w:line="480" w:lineRule="exact"/>
        <w:ind w:firstLine="706"/>
        <w:contextualSpacing/>
        <w:jc w:val="both"/>
        <w:rPr>
          <w:sz w:val="24"/>
          <w:szCs w:val="24"/>
        </w:rPr>
      </w:pPr>
      <w:r w:rsidRPr="00147957">
        <w:rPr>
          <w:rFonts w:ascii="Times New Roman" w:hAnsi="Times New Roman" w:cs="Times New Roman"/>
          <w:spacing w:val="-11"/>
          <w:sz w:val="24"/>
          <w:szCs w:val="24"/>
        </w:rPr>
        <w:t>Материально-технические      условия      реализации      АООП      НОО      для</w:t>
      </w:r>
      <w:r w:rsidR="00F021B1">
        <w:rPr>
          <w:rFonts w:ascii="Times New Roman" w:hAnsi="Times New Roman" w:cs="Times New Roman"/>
          <w:spacing w:val="-11"/>
          <w:sz w:val="24"/>
          <w:szCs w:val="24"/>
        </w:rPr>
        <w:t xml:space="preserve"> </w:t>
      </w:r>
      <w:r w:rsidRPr="00147957">
        <w:rPr>
          <w:rFonts w:ascii="Times New Roman" w:hAnsi="Times New Roman" w:cs="Times New Roman"/>
          <w:spacing w:val="-2"/>
          <w:sz w:val="24"/>
          <w:szCs w:val="24"/>
        </w:rPr>
        <w:t>слабовидящих</w:t>
      </w:r>
      <w:r w:rsidRPr="00147957">
        <w:rPr>
          <w:sz w:val="24"/>
          <w:szCs w:val="24"/>
        </w:rPr>
        <w:tab/>
      </w:r>
      <w:r w:rsidRPr="00147957">
        <w:rPr>
          <w:rFonts w:ascii="Times New Roman" w:hAnsi="Times New Roman" w:cs="Times New Roman"/>
          <w:spacing w:val="-4"/>
          <w:sz w:val="24"/>
          <w:szCs w:val="24"/>
        </w:rPr>
        <w:t>обучающихся</w:t>
      </w:r>
      <w:r w:rsidRPr="00147957">
        <w:rPr>
          <w:sz w:val="24"/>
          <w:szCs w:val="24"/>
        </w:rPr>
        <w:tab/>
      </w:r>
      <w:r w:rsidRPr="00147957">
        <w:rPr>
          <w:rFonts w:ascii="Times New Roman" w:hAnsi="Times New Roman" w:cs="Times New Roman"/>
          <w:sz w:val="24"/>
          <w:szCs w:val="24"/>
        </w:rPr>
        <w:t>с</w:t>
      </w:r>
      <w:r w:rsidRPr="00147957">
        <w:rPr>
          <w:sz w:val="24"/>
          <w:szCs w:val="24"/>
        </w:rPr>
        <w:tab/>
      </w:r>
      <w:r w:rsidRPr="00147957">
        <w:rPr>
          <w:rFonts w:ascii="Times New Roman" w:hAnsi="Times New Roman" w:cs="Times New Roman"/>
          <w:spacing w:val="-4"/>
          <w:sz w:val="24"/>
          <w:szCs w:val="24"/>
        </w:rPr>
        <w:t>легкой</w:t>
      </w:r>
      <w:r w:rsidRPr="00147957">
        <w:rPr>
          <w:sz w:val="24"/>
          <w:szCs w:val="24"/>
        </w:rPr>
        <w:tab/>
      </w:r>
      <w:r w:rsidRPr="00147957">
        <w:rPr>
          <w:rFonts w:ascii="Times New Roman" w:hAnsi="Times New Roman" w:cs="Times New Roman"/>
          <w:spacing w:val="-2"/>
          <w:sz w:val="24"/>
          <w:szCs w:val="24"/>
        </w:rPr>
        <w:t>умственной</w:t>
      </w:r>
      <w:r w:rsidRPr="00147957">
        <w:rPr>
          <w:sz w:val="24"/>
          <w:szCs w:val="24"/>
        </w:rPr>
        <w:tab/>
      </w:r>
      <w:r w:rsidRPr="00147957">
        <w:rPr>
          <w:rFonts w:ascii="Times New Roman" w:hAnsi="Times New Roman" w:cs="Times New Roman"/>
          <w:spacing w:val="-1"/>
          <w:sz w:val="24"/>
          <w:szCs w:val="24"/>
        </w:rPr>
        <w:t>отсталостью</w:t>
      </w:r>
    </w:p>
    <w:p w:rsidR="007B27DF" w:rsidRDefault="007B27DF" w:rsidP="00F9121B">
      <w:pPr>
        <w:shd w:val="clear" w:color="auto" w:fill="FFFFFF"/>
        <w:tabs>
          <w:tab w:val="left" w:pos="0"/>
          <w:tab w:val="left" w:pos="5347"/>
          <w:tab w:val="left" w:pos="6859"/>
          <w:tab w:val="left" w:pos="8434"/>
        </w:tabs>
        <w:spacing w:before="5" w:line="480" w:lineRule="exact"/>
        <w:contextualSpacing/>
        <w:jc w:val="both"/>
        <w:rPr>
          <w:rFonts w:ascii="Times New Roman" w:hAnsi="Times New Roman" w:cs="Times New Roman"/>
          <w:spacing w:val="-1"/>
          <w:sz w:val="24"/>
          <w:szCs w:val="24"/>
        </w:rPr>
      </w:pPr>
      <w:r w:rsidRPr="00147957">
        <w:rPr>
          <w:rFonts w:ascii="Times New Roman" w:hAnsi="Times New Roman" w:cs="Times New Roman"/>
          <w:spacing w:val="-3"/>
          <w:sz w:val="24"/>
          <w:szCs w:val="24"/>
        </w:rPr>
        <w:t>(интеллектуальными</w:t>
      </w:r>
      <w:r w:rsidR="00FC7588">
        <w:rPr>
          <w:rFonts w:ascii="Times New Roman" w:hAnsi="Times New Roman" w:cs="Times New Roman"/>
          <w:spacing w:val="-3"/>
          <w:sz w:val="24"/>
          <w:szCs w:val="24"/>
        </w:rPr>
        <w:t xml:space="preserve"> </w:t>
      </w:r>
      <w:r w:rsidRPr="00147957">
        <w:rPr>
          <w:rFonts w:ascii="Times New Roman" w:hAnsi="Times New Roman" w:cs="Times New Roman"/>
          <w:spacing w:val="-2"/>
          <w:sz w:val="24"/>
          <w:szCs w:val="24"/>
        </w:rPr>
        <w:t>нарушениями</w:t>
      </w:r>
      <w:r w:rsidR="00FC7588">
        <w:rPr>
          <w:rFonts w:ascii="Times New Roman" w:hAnsi="Times New Roman" w:cs="Times New Roman"/>
          <w:spacing w:val="-2"/>
          <w:sz w:val="24"/>
          <w:szCs w:val="24"/>
        </w:rPr>
        <w:t xml:space="preserve">) отвечают </w:t>
      </w:r>
      <w:r w:rsidRPr="00147957">
        <w:rPr>
          <w:rFonts w:ascii="Times New Roman" w:hAnsi="Times New Roman" w:cs="Times New Roman"/>
          <w:sz w:val="24"/>
          <w:szCs w:val="24"/>
        </w:rPr>
        <w:t>особым</w:t>
      </w:r>
      <w:r w:rsidR="00FC7588">
        <w:rPr>
          <w:rFonts w:ascii="Times New Roman" w:hAnsi="Times New Roman" w:cs="Times New Roman"/>
          <w:sz w:val="24"/>
          <w:szCs w:val="24"/>
        </w:rPr>
        <w:t xml:space="preserve"> о</w:t>
      </w:r>
      <w:r w:rsidRPr="00147957">
        <w:rPr>
          <w:rFonts w:ascii="Times New Roman" w:hAnsi="Times New Roman" w:cs="Times New Roman"/>
          <w:sz w:val="24"/>
          <w:szCs w:val="24"/>
        </w:rPr>
        <w:t>бразовательным потребностям данной категории обучающихся и особым</w:t>
      </w:r>
      <w:r w:rsidR="00FC7588">
        <w:rPr>
          <w:rFonts w:ascii="Times New Roman" w:hAnsi="Times New Roman" w:cs="Times New Roman"/>
          <w:sz w:val="24"/>
          <w:szCs w:val="24"/>
        </w:rPr>
        <w:t xml:space="preserve"> </w:t>
      </w:r>
      <w:r w:rsidRPr="00147957">
        <w:rPr>
          <w:rFonts w:ascii="Times New Roman" w:hAnsi="Times New Roman" w:cs="Times New Roman"/>
          <w:sz w:val="24"/>
          <w:szCs w:val="24"/>
        </w:rPr>
        <w:t>образовательным потребностям, характерным для конкретной группы</w:t>
      </w:r>
      <w:r w:rsidR="00FC7588">
        <w:rPr>
          <w:rFonts w:ascii="Times New Roman" w:hAnsi="Times New Roman" w:cs="Times New Roman"/>
          <w:sz w:val="24"/>
          <w:szCs w:val="24"/>
        </w:rPr>
        <w:t xml:space="preserve"> </w:t>
      </w:r>
      <w:r w:rsidRPr="00147957">
        <w:rPr>
          <w:rFonts w:ascii="Times New Roman" w:hAnsi="Times New Roman" w:cs="Times New Roman"/>
          <w:spacing w:val="-2"/>
          <w:sz w:val="24"/>
          <w:szCs w:val="24"/>
        </w:rPr>
        <w:t>слабовидящих,</w:t>
      </w:r>
      <w:r w:rsidR="00FC7588">
        <w:rPr>
          <w:rFonts w:ascii="Times New Roman" w:hAnsi="Times New Roman" w:cs="Times New Roman"/>
          <w:spacing w:val="-2"/>
          <w:sz w:val="24"/>
          <w:szCs w:val="24"/>
        </w:rPr>
        <w:t xml:space="preserve"> </w:t>
      </w:r>
      <w:r w:rsidRPr="00147957">
        <w:rPr>
          <w:rFonts w:ascii="Times New Roman" w:hAnsi="Times New Roman" w:cs="Times New Roman"/>
          <w:spacing w:val="-4"/>
          <w:sz w:val="24"/>
          <w:szCs w:val="24"/>
        </w:rPr>
        <w:t>что</w:t>
      </w:r>
      <w:r w:rsidR="00FC7588">
        <w:rPr>
          <w:rFonts w:ascii="Times New Roman" w:hAnsi="Times New Roman" w:cs="Times New Roman"/>
          <w:spacing w:val="-4"/>
          <w:sz w:val="24"/>
          <w:szCs w:val="24"/>
        </w:rPr>
        <w:t xml:space="preserve"> </w:t>
      </w:r>
      <w:r w:rsidRPr="00147957">
        <w:rPr>
          <w:rFonts w:ascii="Times New Roman" w:hAnsi="Times New Roman" w:cs="Times New Roman"/>
          <w:spacing w:val="-3"/>
          <w:sz w:val="24"/>
          <w:szCs w:val="24"/>
        </w:rPr>
        <w:t>обусловливает</w:t>
      </w:r>
      <w:r w:rsidR="00FC7588">
        <w:rPr>
          <w:rFonts w:ascii="Times New Roman" w:hAnsi="Times New Roman" w:cs="Times New Roman"/>
          <w:spacing w:val="-3"/>
          <w:sz w:val="24"/>
          <w:szCs w:val="24"/>
        </w:rPr>
        <w:t xml:space="preserve"> </w:t>
      </w:r>
      <w:r w:rsidRPr="00147957">
        <w:rPr>
          <w:rFonts w:ascii="Times New Roman" w:hAnsi="Times New Roman" w:cs="Times New Roman"/>
          <w:spacing w:val="-4"/>
          <w:sz w:val="24"/>
          <w:szCs w:val="24"/>
        </w:rPr>
        <w:t>необходимость</w:t>
      </w:r>
      <w:r w:rsidR="00FC7588">
        <w:rPr>
          <w:rFonts w:ascii="Times New Roman" w:hAnsi="Times New Roman" w:cs="Times New Roman"/>
          <w:spacing w:val="-4"/>
          <w:sz w:val="24"/>
          <w:szCs w:val="24"/>
        </w:rPr>
        <w:t xml:space="preserve"> </w:t>
      </w:r>
      <w:r w:rsidRPr="00147957">
        <w:rPr>
          <w:rFonts w:ascii="Times New Roman" w:hAnsi="Times New Roman" w:cs="Times New Roman"/>
          <w:spacing w:val="-3"/>
          <w:sz w:val="24"/>
          <w:szCs w:val="24"/>
        </w:rPr>
        <w:t>предъявления</w:t>
      </w:r>
      <w:r w:rsidR="00FC7588">
        <w:rPr>
          <w:rFonts w:ascii="Times New Roman" w:hAnsi="Times New Roman" w:cs="Times New Roman"/>
          <w:spacing w:val="-3"/>
          <w:sz w:val="24"/>
          <w:szCs w:val="24"/>
        </w:rPr>
        <w:t xml:space="preserve"> </w:t>
      </w:r>
      <w:r w:rsidRPr="00147957">
        <w:rPr>
          <w:rFonts w:ascii="Times New Roman" w:hAnsi="Times New Roman" w:cs="Times New Roman"/>
          <w:sz w:val="24"/>
          <w:szCs w:val="24"/>
        </w:rPr>
        <w:t>специфических требований к: организации процесса обучения; организации</w:t>
      </w:r>
      <w:r w:rsidR="00FC7588">
        <w:rPr>
          <w:rFonts w:ascii="Times New Roman" w:hAnsi="Times New Roman" w:cs="Times New Roman"/>
          <w:sz w:val="24"/>
          <w:szCs w:val="24"/>
        </w:rPr>
        <w:t xml:space="preserve"> </w:t>
      </w:r>
      <w:r w:rsidRPr="00147957">
        <w:rPr>
          <w:rFonts w:ascii="Times New Roman" w:hAnsi="Times New Roman" w:cs="Times New Roman"/>
          <w:sz w:val="24"/>
          <w:szCs w:val="24"/>
        </w:rPr>
        <w:t>пространства; организации временного режима обучения; организации</w:t>
      </w:r>
      <w:r w:rsidR="00FC7588">
        <w:rPr>
          <w:rFonts w:ascii="Times New Roman" w:hAnsi="Times New Roman" w:cs="Times New Roman"/>
          <w:sz w:val="24"/>
          <w:szCs w:val="24"/>
        </w:rPr>
        <w:t xml:space="preserve"> </w:t>
      </w:r>
      <w:r w:rsidRPr="00147957">
        <w:rPr>
          <w:rFonts w:ascii="Times New Roman" w:hAnsi="Times New Roman" w:cs="Times New Roman"/>
          <w:sz w:val="24"/>
          <w:szCs w:val="24"/>
        </w:rPr>
        <w:t>рабочего места обучающегося; техническим средствам обучения; учебникам,</w:t>
      </w:r>
      <w:r w:rsidR="00FC7588">
        <w:rPr>
          <w:rFonts w:ascii="Times New Roman" w:hAnsi="Times New Roman" w:cs="Times New Roman"/>
          <w:sz w:val="24"/>
          <w:szCs w:val="24"/>
        </w:rPr>
        <w:t xml:space="preserve"> </w:t>
      </w:r>
      <w:r w:rsidRPr="00147957">
        <w:rPr>
          <w:rFonts w:ascii="Times New Roman" w:hAnsi="Times New Roman" w:cs="Times New Roman"/>
          <w:spacing w:val="-11"/>
          <w:sz w:val="24"/>
          <w:szCs w:val="24"/>
        </w:rPr>
        <w:t>учебным      принадлежностям,      дидактическим      материалам      и</w:t>
      </w:r>
      <w:r w:rsidR="0016271E">
        <w:rPr>
          <w:rFonts w:ascii="Times New Roman" w:hAnsi="Times New Roman" w:cs="Times New Roman"/>
          <w:spacing w:val="-11"/>
          <w:sz w:val="24"/>
          <w:szCs w:val="24"/>
        </w:rPr>
        <w:t xml:space="preserve"> </w:t>
      </w:r>
      <w:r w:rsidR="00FC7588">
        <w:rPr>
          <w:rFonts w:ascii="Times New Roman" w:hAnsi="Times New Roman" w:cs="Times New Roman"/>
          <w:spacing w:val="-11"/>
          <w:sz w:val="24"/>
          <w:szCs w:val="24"/>
        </w:rPr>
        <w:t xml:space="preserve"> </w:t>
      </w:r>
      <w:r w:rsidRPr="00147957">
        <w:rPr>
          <w:rFonts w:ascii="Times New Roman" w:hAnsi="Times New Roman" w:cs="Times New Roman"/>
          <w:spacing w:val="-3"/>
          <w:sz w:val="24"/>
          <w:szCs w:val="24"/>
        </w:rPr>
        <w:t>средствам</w:t>
      </w:r>
      <w:r w:rsidR="0016271E">
        <w:rPr>
          <w:rFonts w:ascii="Times New Roman" w:hAnsi="Times New Roman" w:cs="Times New Roman"/>
          <w:spacing w:val="-3"/>
          <w:sz w:val="24"/>
          <w:szCs w:val="24"/>
        </w:rPr>
        <w:t xml:space="preserve"> </w:t>
      </w:r>
      <w:r w:rsidRPr="00147957">
        <w:rPr>
          <w:rFonts w:ascii="Times New Roman" w:hAnsi="Times New Roman" w:cs="Times New Roman"/>
          <w:spacing w:val="-1"/>
          <w:sz w:val="24"/>
          <w:szCs w:val="24"/>
        </w:rPr>
        <w:t>наглядности.</w:t>
      </w:r>
    </w:p>
    <w:p w:rsidR="007B27DF" w:rsidRDefault="007B27DF" w:rsidP="00F9121B">
      <w:pPr>
        <w:shd w:val="clear" w:color="auto" w:fill="FFFFFF"/>
        <w:spacing w:before="10" w:line="480" w:lineRule="exact"/>
        <w:ind w:left="360"/>
        <w:contextualSpacing/>
        <w:jc w:val="both"/>
        <w:rPr>
          <w:rFonts w:ascii="Times New Roman" w:hAnsi="Times New Roman" w:cs="Times New Roman"/>
          <w:b/>
          <w:bCs/>
          <w:i/>
          <w:iCs/>
          <w:spacing w:val="-1"/>
          <w:sz w:val="24"/>
          <w:szCs w:val="24"/>
        </w:rPr>
      </w:pPr>
      <w:r w:rsidRPr="00147957">
        <w:rPr>
          <w:rFonts w:ascii="Times New Roman" w:hAnsi="Times New Roman" w:cs="Times New Roman"/>
          <w:b/>
          <w:bCs/>
          <w:i/>
          <w:iCs/>
          <w:spacing w:val="-1"/>
          <w:sz w:val="24"/>
          <w:szCs w:val="24"/>
        </w:rPr>
        <w:t>Требования к организации процесса обучения</w:t>
      </w:r>
    </w:p>
    <w:p w:rsidR="007B27DF" w:rsidRPr="00147957" w:rsidRDefault="007B27DF" w:rsidP="00F9121B">
      <w:pPr>
        <w:shd w:val="clear" w:color="auto" w:fill="FFFFFF"/>
        <w:tabs>
          <w:tab w:val="left" w:pos="720"/>
        </w:tabs>
        <w:spacing w:line="480" w:lineRule="exact"/>
        <w:ind w:firstLine="360"/>
        <w:contextualSpacing/>
        <w:jc w:val="both"/>
        <w:rPr>
          <w:sz w:val="24"/>
          <w:szCs w:val="24"/>
        </w:rPr>
      </w:pPr>
      <w:r w:rsidRPr="00147957">
        <w:rPr>
          <w:rFonts w:ascii="Times New Roman" w:hAnsi="Times New Roman" w:cs="Times New Roman"/>
          <w:sz w:val="24"/>
          <w:szCs w:val="24"/>
        </w:rPr>
        <w:t>1.</w:t>
      </w:r>
      <w:r w:rsidRPr="00147957">
        <w:rPr>
          <w:rFonts w:ascii="Times New Roman" w:hAnsi="Times New Roman" w:cs="Times New Roman"/>
          <w:sz w:val="24"/>
          <w:szCs w:val="24"/>
        </w:rPr>
        <w:tab/>
        <w:t>Требования к наполняемости классов.</w:t>
      </w:r>
      <w:r w:rsidRPr="00147957">
        <w:rPr>
          <w:rFonts w:ascii="Times New Roman" w:hAnsi="Times New Roman" w:cs="Times New Roman"/>
          <w:sz w:val="24"/>
          <w:szCs w:val="24"/>
        </w:rPr>
        <w:br/>
        <w:t>Комплектование классов для слабовидящих обучающихся, получающих</w:t>
      </w:r>
      <w:r w:rsidR="002A1D74">
        <w:rPr>
          <w:rFonts w:ascii="Times New Roman" w:hAnsi="Times New Roman" w:cs="Times New Roman"/>
          <w:sz w:val="24"/>
          <w:szCs w:val="24"/>
        </w:rPr>
        <w:t xml:space="preserve"> </w:t>
      </w:r>
      <w:r w:rsidRPr="00147957">
        <w:rPr>
          <w:rFonts w:ascii="Times New Roman" w:hAnsi="Times New Roman" w:cs="Times New Roman"/>
          <w:sz w:val="24"/>
          <w:szCs w:val="24"/>
        </w:rPr>
        <w:t>образование, которое по содержанию и итоговым достижениям не</w:t>
      </w:r>
      <w:r w:rsidR="002A1D74">
        <w:rPr>
          <w:rFonts w:ascii="Times New Roman" w:hAnsi="Times New Roman" w:cs="Times New Roman"/>
          <w:sz w:val="24"/>
          <w:szCs w:val="24"/>
        </w:rPr>
        <w:t xml:space="preserve"> </w:t>
      </w:r>
      <w:r w:rsidRPr="00147957">
        <w:rPr>
          <w:rFonts w:ascii="Times New Roman" w:hAnsi="Times New Roman" w:cs="Times New Roman"/>
          <w:sz w:val="24"/>
          <w:szCs w:val="24"/>
        </w:rPr>
        <w:t>соотносится к моменту завершения школьного обучения с содержанием и</w:t>
      </w:r>
      <w:r w:rsidR="002A1D74">
        <w:rPr>
          <w:rFonts w:ascii="Times New Roman" w:hAnsi="Times New Roman" w:cs="Times New Roman"/>
          <w:sz w:val="24"/>
          <w:szCs w:val="24"/>
        </w:rPr>
        <w:t xml:space="preserve"> </w:t>
      </w:r>
      <w:r w:rsidRPr="00147957">
        <w:rPr>
          <w:rFonts w:ascii="Times New Roman" w:hAnsi="Times New Roman" w:cs="Times New Roman"/>
          <w:sz w:val="24"/>
          <w:szCs w:val="24"/>
        </w:rPr>
        <w:t>итоговыми достижениями сверстников, не имеющих дополнительных</w:t>
      </w:r>
      <w:r w:rsidR="002A1D74">
        <w:rPr>
          <w:rFonts w:ascii="Times New Roman" w:hAnsi="Times New Roman" w:cs="Times New Roman"/>
          <w:sz w:val="24"/>
          <w:szCs w:val="24"/>
        </w:rPr>
        <w:t xml:space="preserve"> </w:t>
      </w:r>
      <w:r w:rsidRPr="00147957">
        <w:rPr>
          <w:rFonts w:ascii="Times New Roman" w:hAnsi="Times New Roman" w:cs="Times New Roman"/>
          <w:sz w:val="24"/>
          <w:szCs w:val="24"/>
        </w:rPr>
        <w:t>ограничений по возможностям здоровья, в пролонгированные сроки:</w:t>
      </w:r>
      <w:r w:rsidR="002A1D74">
        <w:rPr>
          <w:rFonts w:ascii="Times New Roman" w:hAnsi="Times New Roman" w:cs="Times New Roman"/>
          <w:sz w:val="24"/>
          <w:szCs w:val="24"/>
        </w:rPr>
        <w:t xml:space="preserve">  </w:t>
      </w:r>
      <w:r w:rsidRPr="00147957">
        <w:rPr>
          <w:rFonts w:ascii="Times New Roman" w:hAnsi="Times New Roman" w:cs="Times New Roman"/>
          <w:sz w:val="24"/>
          <w:szCs w:val="24"/>
        </w:rPr>
        <w:t>максимальное количество обучающихся в классе – 9 человек.</w:t>
      </w:r>
    </w:p>
    <w:p w:rsidR="002A1D74" w:rsidRDefault="007B27DF" w:rsidP="00F9121B">
      <w:pPr>
        <w:shd w:val="clear" w:color="auto" w:fill="FFFFFF"/>
        <w:tabs>
          <w:tab w:val="left" w:pos="706"/>
        </w:tabs>
        <w:spacing w:line="480" w:lineRule="exact"/>
        <w:jc w:val="both"/>
        <w:rPr>
          <w:rFonts w:ascii="Times New Roman" w:hAnsi="Times New Roman" w:cs="Times New Roman"/>
          <w:sz w:val="24"/>
          <w:szCs w:val="24"/>
        </w:rPr>
      </w:pPr>
      <w:r w:rsidRPr="002A1D74">
        <w:rPr>
          <w:rFonts w:ascii="Times New Roman" w:hAnsi="Times New Roman" w:cs="Times New Roman"/>
          <w:spacing w:val="-4"/>
          <w:sz w:val="24"/>
          <w:szCs w:val="24"/>
        </w:rPr>
        <w:t>2.</w:t>
      </w:r>
      <w:r w:rsidRPr="002A1D74">
        <w:rPr>
          <w:rFonts w:ascii="Times New Roman" w:hAnsi="Times New Roman" w:cs="Times New Roman"/>
          <w:sz w:val="24"/>
          <w:szCs w:val="24"/>
        </w:rPr>
        <w:tab/>
        <w:t>Требования к организации работы по реализации АООП НОО:</w:t>
      </w:r>
    </w:p>
    <w:p w:rsidR="007B27DF" w:rsidRPr="002A1D74" w:rsidRDefault="007B27DF" w:rsidP="00F9121B">
      <w:pPr>
        <w:pStyle w:val="a9"/>
        <w:numPr>
          <w:ilvl w:val="0"/>
          <w:numId w:val="69"/>
        </w:numPr>
        <w:shd w:val="clear" w:color="auto" w:fill="FFFFFF"/>
        <w:tabs>
          <w:tab w:val="left" w:pos="706"/>
        </w:tabs>
        <w:spacing w:before="5" w:line="480" w:lineRule="exact"/>
        <w:jc w:val="both"/>
        <w:rPr>
          <w:sz w:val="24"/>
          <w:szCs w:val="24"/>
        </w:rPr>
      </w:pPr>
      <w:r w:rsidRPr="002A1D74">
        <w:rPr>
          <w:rFonts w:ascii="Times New Roman" w:hAnsi="Times New Roman" w:cs="Times New Roman"/>
          <w:spacing w:val="-10"/>
          <w:sz w:val="24"/>
          <w:szCs w:val="24"/>
        </w:rPr>
        <w:t>систематическое     и     целенаправленное     развитие     сохранных     органов</w:t>
      </w:r>
      <w:r w:rsidR="002A1D74">
        <w:rPr>
          <w:rFonts w:ascii="Times New Roman" w:hAnsi="Times New Roman" w:cs="Times New Roman"/>
          <w:spacing w:val="-10"/>
          <w:sz w:val="24"/>
          <w:szCs w:val="24"/>
        </w:rPr>
        <w:t xml:space="preserve"> </w:t>
      </w:r>
      <w:r w:rsidRPr="002A1D74">
        <w:rPr>
          <w:rFonts w:ascii="Times New Roman" w:hAnsi="Times New Roman" w:cs="Times New Roman"/>
          <w:spacing w:val="-1"/>
          <w:sz w:val="24"/>
          <w:szCs w:val="24"/>
        </w:rPr>
        <w:t>чувств;</w:t>
      </w:r>
    </w:p>
    <w:p w:rsidR="007B27DF" w:rsidRPr="002A1D74" w:rsidRDefault="007B27DF" w:rsidP="00F9121B">
      <w:pPr>
        <w:pStyle w:val="a9"/>
        <w:numPr>
          <w:ilvl w:val="0"/>
          <w:numId w:val="64"/>
        </w:numPr>
        <w:shd w:val="clear" w:color="auto" w:fill="FFFFFF"/>
        <w:spacing w:line="480" w:lineRule="exact"/>
        <w:ind w:left="0" w:firstLine="426"/>
        <w:jc w:val="both"/>
        <w:rPr>
          <w:sz w:val="24"/>
          <w:szCs w:val="24"/>
        </w:rPr>
      </w:pPr>
      <w:r w:rsidRPr="002A1D74">
        <w:rPr>
          <w:rFonts w:ascii="Times New Roman" w:hAnsi="Times New Roman" w:cs="Times New Roman"/>
          <w:spacing w:val="-2"/>
          <w:sz w:val="24"/>
          <w:szCs w:val="24"/>
        </w:rPr>
        <w:t>обеспечение   доступности учебной информации для непосредственного</w:t>
      </w:r>
      <w:r w:rsidR="00F021B1" w:rsidRPr="002A1D74">
        <w:rPr>
          <w:rFonts w:ascii="Times New Roman" w:hAnsi="Times New Roman" w:cs="Times New Roman"/>
          <w:spacing w:val="-2"/>
          <w:sz w:val="24"/>
          <w:szCs w:val="24"/>
        </w:rPr>
        <w:t xml:space="preserve"> </w:t>
      </w:r>
      <w:r w:rsidRPr="002A1D74">
        <w:rPr>
          <w:rFonts w:ascii="Times New Roman" w:hAnsi="Times New Roman" w:cs="Times New Roman"/>
          <w:spacing w:val="-1"/>
          <w:sz w:val="24"/>
          <w:szCs w:val="24"/>
        </w:rPr>
        <w:t xml:space="preserve">зрительного </w:t>
      </w:r>
      <w:r w:rsidRPr="002A1D74">
        <w:rPr>
          <w:rFonts w:ascii="Times New Roman" w:hAnsi="Times New Roman" w:cs="Times New Roman"/>
          <w:spacing w:val="-1"/>
          <w:sz w:val="24"/>
          <w:szCs w:val="24"/>
        </w:rPr>
        <w:lastRenderedPageBreak/>
        <w:t>восприятия слабовидящими обучающимися с легкой умственной</w:t>
      </w:r>
      <w:r w:rsidR="00F021B1" w:rsidRPr="002A1D74">
        <w:rPr>
          <w:rFonts w:ascii="Times New Roman" w:hAnsi="Times New Roman" w:cs="Times New Roman"/>
          <w:spacing w:val="-1"/>
          <w:sz w:val="24"/>
          <w:szCs w:val="24"/>
        </w:rPr>
        <w:t xml:space="preserve"> </w:t>
      </w:r>
      <w:r w:rsidRPr="002A1D74">
        <w:rPr>
          <w:rFonts w:ascii="Times New Roman" w:hAnsi="Times New Roman" w:cs="Times New Roman"/>
          <w:sz w:val="24"/>
          <w:szCs w:val="24"/>
        </w:rPr>
        <w:t>отсталостью (интеллектуальными нарушениями);</w:t>
      </w:r>
    </w:p>
    <w:p w:rsidR="007B27DF" w:rsidRPr="002A1D74" w:rsidRDefault="007B27DF" w:rsidP="00F9121B">
      <w:pPr>
        <w:pStyle w:val="a9"/>
        <w:numPr>
          <w:ilvl w:val="0"/>
          <w:numId w:val="64"/>
        </w:numPr>
        <w:shd w:val="clear" w:color="auto" w:fill="FFFFFF"/>
        <w:spacing w:before="5" w:line="480" w:lineRule="exact"/>
        <w:ind w:left="0" w:right="10" w:firstLine="426"/>
        <w:jc w:val="both"/>
        <w:rPr>
          <w:sz w:val="24"/>
          <w:szCs w:val="24"/>
        </w:rPr>
      </w:pPr>
      <w:r w:rsidRPr="002A1D74">
        <w:rPr>
          <w:rFonts w:ascii="Times New Roman" w:hAnsi="Times New Roman" w:cs="Times New Roman"/>
          <w:sz w:val="24"/>
          <w:szCs w:val="24"/>
        </w:rPr>
        <w:t xml:space="preserve">руководство процессом зрительного восприятия, индивидуальных и </w:t>
      </w:r>
      <w:r w:rsidRPr="002A1D74">
        <w:rPr>
          <w:rFonts w:ascii="Times New Roman" w:hAnsi="Times New Roman" w:cs="Times New Roman"/>
          <w:spacing w:val="-1"/>
          <w:sz w:val="24"/>
          <w:szCs w:val="24"/>
        </w:rPr>
        <w:t>фронтальных пособий, объектов и предметов окружающего мира;</w:t>
      </w:r>
    </w:p>
    <w:p w:rsidR="007B27DF" w:rsidRPr="002A1D74" w:rsidRDefault="007B27DF" w:rsidP="00F9121B">
      <w:pPr>
        <w:pStyle w:val="a9"/>
        <w:numPr>
          <w:ilvl w:val="0"/>
          <w:numId w:val="64"/>
        </w:numPr>
        <w:shd w:val="clear" w:color="auto" w:fill="FFFFFF"/>
        <w:spacing w:line="480" w:lineRule="exact"/>
        <w:ind w:left="0" w:right="5" w:firstLine="426"/>
        <w:jc w:val="both"/>
        <w:rPr>
          <w:sz w:val="24"/>
          <w:szCs w:val="24"/>
        </w:rPr>
      </w:pPr>
      <w:r w:rsidRPr="002A1D74">
        <w:rPr>
          <w:rFonts w:ascii="Times New Roman" w:hAnsi="Times New Roman" w:cs="Times New Roman"/>
          <w:sz w:val="24"/>
          <w:szCs w:val="24"/>
        </w:rPr>
        <w:t>введение специальных (пропедевтических) периодов в этапном построении урока;</w:t>
      </w:r>
    </w:p>
    <w:p w:rsidR="007B27DF" w:rsidRPr="002A1D74" w:rsidRDefault="007B27DF" w:rsidP="00F9121B">
      <w:pPr>
        <w:pStyle w:val="a9"/>
        <w:numPr>
          <w:ilvl w:val="0"/>
          <w:numId w:val="64"/>
        </w:numPr>
        <w:shd w:val="clear" w:color="auto" w:fill="FFFFFF"/>
        <w:spacing w:before="5" w:line="480" w:lineRule="exact"/>
        <w:ind w:left="0" w:right="10" w:firstLine="426"/>
        <w:jc w:val="both"/>
        <w:rPr>
          <w:sz w:val="24"/>
          <w:szCs w:val="24"/>
        </w:rPr>
      </w:pPr>
      <w:r w:rsidRPr="002A1D74">
        <w:rPr>
          <w:rFonts w:ascii="Times New Roman" w:hAnsi="Times New Roman" w:cs="Times New Roman"/>
          <w:spacing w:val="-2"/>
          <w:sz w:val="24"/>
          <w:szCs w:val="24"/>
        </w:rPr>
        <w:t xml:space="preserve">введение в первом и втором классах дополнительной физкультминутки; </w:t>
      </w:r>
      <w:r w:rsidRPr="002A1D74">
        <w:rPr>
          <w:rFonts w:ascii="Times New Roman" w:hAnsi="Times New Roman" w:cs="Times New Roman"/>
          <w:sz w:val="24"/>
          <w:szCs w:val="24"/>
        </w:rPr>
        <w:t xml:space="preserve">введение в содержание физкультминуток упражнений, обеспечивающих </w:t>
      </w:r>
      <w:r w:rsidRPr="002A1D74">
        <w:rPr>
          <w:rFonts w:ascii="Times New Roman" w:hAnsi="Times New Roman" w:cs="Times New Roman"/>
          <w:spacing w:val="-1"/>
          <w:sz w:val="24"/>
          <w:szCs w:val="24"/>
        </w:rPr>
        <w:t>снятие зрительного напряжения и профилактику зрительного утомления;</w:t>
      </w:r>
    </w:p>
    <w:p w:rsidR="007B27DF" w:rsidRPr="002A1D74" w:rsidRDefault="007B27DF" w:rsidP="00F9121B">
      <w:pPr>
        <w:pStyle w:val="a9"/>
        <w:numPr>
          <w:ilvl w:val="0"/>
          <w:numId w:val="65"/>
        </w:numPr>
        <w:shd w:val="clear" w:color="auto" w:fill="FFFFFF"/>
        <w:spacing w:line="480" w:lineRule="exact"/>
        <w:ind w:left="0" w:right="5" w:firstLine="426"/>
        <w:jc w:val="both"/>
        <w:rPr>
          <w:sz w:val="24"/>
          <w:szCs w:val="24"/>
        </w:rPr>
      </w:pPr>
      <w:r w:rsidRPr="002A1D74">
        <w:rPr>
          <w:rFonts w:ascii="Times New Roman" w:hAnsi="Times New Roman" w:cs="Times New Roman"/>
          <w:spacing w:val="-2"/>
          <w:sz w:val="24"/>
          <w:szCs w:val="24"/>
        </w:rPr>
        <w:t xml:space="preserve">соблюдение регламента зрительных нагрузок в соответствии с глубиной </w:t>
      </w:r>
      <w:r w:rsidRPr="002A1D74">
        <w:rPr>
          <w:rFonts w:ascii="Times New Roman" w:hAnsi="Times New Roman" w:cs="Times New Roman"/>
          <w:sz w:val="24"/>
          <w:szCs w:val="24"/>
        </w:rPr>
        <w:t xml:space="preserve">зрительных нарушений и клинических форм зрительных заболеваний (в соответствии с </w:t>
      </w:r>
      <w:r w:rsidR="002A1D74">
        <w:rPr>
          <w:rFonts w:ascii="Times New Roman" w:hAnsi="Times New Roman" w:cs="Times New Roman"/>
          <w:sz w:val="24"/>
          <w:szCs w:val="24"/>
        </w:rPr>
        <w:t xml:space="preserve"> р</w:t>
      </w:r>
      <w:r w:rsidRPr="002A1D74">
        <w:rPr>
          <w:rFonts w:ascii="Times New Roman" w:hAnsi="Times New Roman" w:cs="Times New Roman"/>
          <w:sz w:val="24"/>
          <w:szCs w:val="24"/>
        </w:rPr>
        <w:t>екомендациями офтальмолога);</w:t>
      </w:r>
    </w:p>
    <w:p w:rsidR="002A1D74" w:rsidRPr="002A1D74" w:rsidRDefault="007B27DF" w:rsidP="00F9121B">
      <w:pPr>
        <w:pStyle w:val="a9"/>
        <w:numPr>
          <w:ilvl w:val="0"/>
          <w:numId w:val="65"/>
        </w:numPr>
        <w:shd w:val="clear" w:color="auto" w:fill="FFFFFF"/>
        <w:tabs>
          <w:tab w:val="left" w:pos="709"/>
        </w:tabs>
        <w:spacing w:line="480" w:lineRule="exact"/>
        <w:ind w:left="0" w:firstLine="426"/>
        <w:jc w:val="both"/>
        <w:rPr>
          <w:sz w:val="24"/>
          <w:szCs w:val="24"/>
        </w:rPr>
      </w:pPr>
      <w:r w:rsidRPr="002A1D74">
        <w:rPr>
          <w:rFonts w:ascii="Times New Roman" w:hAnsi="Times New Roman" w:cs="Times New Roman"/>
          <w:spacing w:val="-9"/>
          <w:sz w:val="24"/>
          <w:szCs w:val="24"/>
        </w:rPr>
        <w:t>увеличение   времени   на   выполнения  практических  работ,   в   том   числе</w:t>
      </w:r>
      <w:r w:rsidR="00F021B1" w:rsidRPr="002A1D74">
        <w:rPr>
          <w:rFonts w:ascii="Times New Roman" w:hAnsi="Times New Roman" w:cs="Times New Roman"/>
          <w:spacing w:val="-9"/>
          <w:sz w:val="24"/>
          <w:szCs w:val="24"/>
        </w:rPr>
        <w:t xml:space="preserve"> </w:t>
      </w:r>
      <w:r w:rsidRPr="002A1D74">
        <w:rPr>
          <w:rFonts w:ascii="Times New Roman" w:hAnsi="Times New Roman" w:cs="Times New Roman"/>
          <w:spacing w:val="-6"/>
          <w:sz w:val="24"/>
          <w:szCs w:val="24"/>
        </w:rPr>
        <w:t>итоговых:  при  выполнении  итоговых  работ  время  на  их   выполнение  может</w:t>
      </w:r>
      <w:r w:rsidR="00F021B1" w:rsidRPr="002A1D74">
        <w:rPr>
          <w:rFonts w:ascii="Times New Roman" w:hAnsi="Times New Roman" w:cs="Times New Roman"/>
          <w:spacing w:val="-6"/>
          <w:sz w:val="24"/>
          <w:szCs w:val="24"/>
        </w:rPr>
        <w:t xml:space="preserve"> </w:t>
      </w:r>
      <w:r w:rsidRPr="002A1D74">
        <w:rPr>
          <w:rFonts w:ascii="Times New Roman" w:hAnsi="Times New Roman" w:cs="Times New Roman"/>
          <w:spacing w:val="-10"/>
          <w:sz w:val="24"/>
          <w:szCs w:val="24"/>
        </w:rPr>
        <w:t>быть   увеличено   в   2   раза   по   сравнению   с  регламентом,   установленным  для</w:t>
      </w:r>
      <w:r w:rsidR="00F021B1" w:rsidRPr="002A1D74">
        <w:rPr>
          <w:rFonts w:ascii="Times New Roman" w:hAnsi="Times New Roman" w:cs="Times New Roman"/>
          <w:spacing w:val="-10"/>
          <w:sz w:val="24"/>
          <w:szCs w:val="24"/>
        </w:rPr>
        <w:t xml:space="preserve"> </w:t>
      </w:r>
      <w:r w:rsidRPr="002A1D74">
        <w:rPr>
          <w:rFonts w:ascii="Times New Roman" w:hAnsi="Times New Roman" w:cs="Times New Roman"/>
          <w:spacing w:val="-1"/>
          <w:sz w:val="24"/>
          <w:szCs w:val="24"/>
        </w:rPr>
        <w:t>обучающихся, не имеющих ограничений по возможностям здоровья;</w:t>
      </w:r>
    </w:p>
    <w:p w:rsidR="007B27DF" w:rsidRPr="002A1D74" w:rsidRDefault="007B27DF" w:rsidP="00F9121B">
      <w:pPr>
        <w:pStyle w:val="a9"/>
        <w:numPr>
          <w:ilvl w:val="0"/>
          <w:numId w:val="65"/>
        </w:numPr>
        <w:shd w:val="clear" w:color="auto" w:fill="FFFFFF"/>
        <w:tabs>
          <w:tab w:val="left" w:pos="709"/>
        </w:tabs>
        <w:spacing w:line="480" w:lineRule="exact"/>
        <w:ind w:left="0" w:firstLine="426"/>
        <w:jc w:val="both"/>
        <w:rPr>
          <w:sz w:val="24"/>
          <w:szCs w:val="24"/>
        </w:rPr>
      </w:pPr>
      <w:r w:rsidRPr="002A1D74">
        <w:rPr>
          <w:rFonts w:ascii="Times New Roman" w:hAnsi="Times New Roman" w:cs="Times New Roman"/>
          <w:spacing w:val="-3"/>
          <w:sz w:val="24"/>
          <w:szCs w:val="24"/>
        </w:rPr>
        <w:t>обеспечение</w:t>
      </w:r>
      <w:r w:rsidRPr="002A1D74">
        <w:rPr>
          <w:sz w:val="24"/>
          <w:szCs w:val="24"/>
        </w:rPr>
        <w:tab/>
      </w:r>
      <w:r w:rsidRPr="002A1D74">
        <w:rPr>
          <w:rFonts w:ascii="Times New Roman" w:hAnsi="Times New Roman" w:cs="Times New Roman"/>
          <w:spacing w:val="-7"/>
          <w:sz w:val="24"/>
          <w:szCs w:val="24"/>
        </w:rPr>
        <w:t>доступности    учебной    информации    для    непосредственного</w:t>
      </w:r>
    </w:p>
    <w:p w:rsidR="007B27DF" w:rsidRPr="00147957" w:rsidRDefault="007B27DF" w:rsidP="00F9121B">
      <w:pPr>
        <w:shd w:val="clear" w:color="auto" w:fill="FFFFFF"/>
        <w:spacing w:line="480" w:lineRule="exact"/>
        <w:contextualSpacing/>
        <w:jc w:val="both"/>
        <w:rPr>
          <w:sz w:val="24"/>
          <w:szCs w:val="24"/>
        </w:rPr>
      </w:pPr>
      <w:r w:rsidRPr="00147957">
        <w:rPr>
          <w:rFonts w:ascii="Times New Roman" w:hAnsi="Times New Roman" w:cs="Times New Roman"/>
          <w:spacing w:val="-1"/>
          <w:sz w:val="24"/>
          <w:szCs w:val="24"/>
        </w:rPr>
        <w:t xml:space="preserve">зрительного восприятия слабовидящими обучающимися с легкой умственной </w:t>
      </w:r>
      <w:r w:rsidRPr="00147957">
        <w:rPr>
          <w:rFonts w:ascii="Times New Roman" w:hAnsi="Times New Roman" w:cs="Times New Roman"/>
          <w:sz w:val="24"/>
          <w:szCs w:val="24"/>
        </w:rPr>
        <w:t>отсталостью (интеллектуальными нарушениями);</w:t>
      </w:r>
    </w:p>
    <w:p w:rsidR="007B27DF" w:rsidRPr="002A1D74" w:rsidRDefault="007B27DF" w:rsidP="00F9121B">
      <w:pPr>
        <w:pStyle w:val="a9"/>
        <w:numPr>
          <w:ilvl w:val="0"/>
          <w:numId w:val="66"/>
        </w:numPr>
        <w:shd w:val="clear" w:color="auto" w:fill="FFFFFF"/>
        <w:spacing w:before="5" w:line="480" w:lineRule="exact"/>
        <w:ind w:left="0" w:firstLine="426"/>
        <w:jc w:val="both"/>
        <w:rPr>
          <w:sz w:val="24"/>
          <w:szCs w:val="24"/>
        </w:rPr>
      </w:pPr>
      <w:r w:rsidRPr="002A1D74">
        <w:rPr>
          <w:rFonts w:ascii="Times New Roman" w:hAnsi="Times New Roman" w:cs="Times New Roman"/>
          <w:spacing w:val="-2"/>
          <w:sz w:val="24"/>
          <w:szCs w:val="24"/>
        </w:rPr>
        <w:t>соблюдение режима физических нагрузок (с учетом противопоказаний);</w:t>
      </w:r>
    </w:p>
    <w:p w:rsidR="007B27DF" w:rsidRPr="002A1D74" w:rsidRDefault="007B27DF" w:rsidP="00F9121B">
      <w:pPr>
        <w:pStyle w:val="a9"/>
        <w:numPr>
          <w:ilvl w:val="0"/>
          <w:numId w:val="66"/>
        </w:numPr>
        <w:shd w:val="clear" w:color="auto" w:fill="FFFFFF"/>
        <w:spacing w:before="5" w:line="480" w:lineRule="exact"/>
        <w:ind w:left="0" w:firstLine="426"/>
        <w:jc w:val="both"/>
        <w:rPr>
          <w:sz w:val="24"/>
          <w:szCs w:val="24"/>
        </w:rPr>
      </w:pPr>
      <w:r w:rsidRPr="002A1D74">
        <w:rPr>
          <w:rFonts w:ascii="Times New Roman" w:hAnsi="Times New Roman" w:cs="Times New Roman"/>
          <w:spacing w:val="-10"/>
          <w:sz w:val="24"/>
          <w:szCs w:val="24"/>
        </w:rPr>
        <w:t>рациональное       чередование       зрительной</w:t>
      </w:r>
      <w:r w:rsidRPr="002A1D74">
        <w:rPr>
          <w:sz w:val="24"/>
          <w:szCs w:val="24"/>
        </w:rPr>
        <w:tab/>
      </w:r>
      <w:r w:rsidRPr="002A1D74">
        <w:rPr>
          <w:rFonts w:ascii="Times New Roman" w:hAnsi="Times New Roman" w:cs="Times New Roman"/>
          <w:spacing w:val="-15"/>
          <w:sz w:val="24"/>
          <w:szCs w:val="24"/>
        </w:rPr>
        <w:t>нагрузки       со       слуховым</w:t>
      </w:r>
      <w:r w:rsidR="002A1D74">
        <w:rPr>
          <w:rFonts w:ascii="Times New Roman" w:hAnsi="Times New Roman" w:cs="Times New Roman"/>
          <w:spacing w:val="-15"/>
          <w:sz w:val="24"/>
          <w:szCs w:val="24"/>
        </w:rPr>
        <w:t xml:space="preserve"> </w:t>
      </w:r>
      <w:r w:rsidRPr="002A1D74">
        <w:rPr>
          <w:rFonts w:ascii="Times New Roman" w:hAnsi="Times New Roman" w:cs="Times New Roman"/>
          <w:sz w:val="24"/>
          <w:szCs w:val="24"/>
        </w:rPr>
        <w:t>восприятием учебного материала;</w:t>
      </w:r>
    </w:p>
    <w:p w:rsidR="007B27DF" w:rsidRPr="002A1D74" w:rsidRDefault="007B27DF" w:rsidP="00F9121B">
      <w:pPr>
        <w:pStyle w:val="a9"/>
        <w:numPr>
          <w:ilvl w:val="0"/>
          <w:numId w:val="67"/>
        </w:numPr>
        <w:shd w:val="clear" w:color="auto" w:fill="FFFFFF"/>
        <w:spacing w:line="480" w:lineRule="exact"/>
        <w:ind w:left="0" w:firstLine="426"/>
        <w:jc w:val="both"/>
        <w:rPr>
          <w:sz w:val="24"/>
          <w:szCs w:val="24"/>
        </w:rPr>
      </w:pPr>
      <w:r w:rsidRPr="002A1D74">
        <w:rPr>
          <w:rFonts w:ascii="Times New Roman" w:hAnsi="Times New Roman" w:cs="Times New Roman"/>
          <w:sz w:val="24"/>
          <w:szCs w:val="24"/>
        </w:rPr>
        <w:t xml:space="preserve">учет темпа учебной работы слабовидящих обучающихся с легкой умственной отсталостью (интеллектуальными нарушениями) в зависимости </w:t>
      </w:r>
      <w:r w:rsidRPr="002A1D74">
        <w:rPr>
          <w:rFonts w:ascii="Times New Roman" w:hAnsi="Times New Roman" w:cs="Times New Roman"/>
          <w:spacing w:val="-1"/>
          <w:sz w:val="24"/>
          <w:szCs w:val="24"/>
        </w:rPr>
        <w:t>от состояния зрительных функций и уровня развития обучающихся;</w:t>
      </w:r>
    </w:p>
    <w:p w:rsidR="007B27DF" w:rsidRPr="002A1D74" w:rsidRDefault="007B27DF" w:rsidP="00F9121B">
      <w:pPr>
        <w:pStyle w:val="a9"/>
        <w:numPr>
          <w:ilvl w:val="0"/>
          <w:numId w:val="67"/>
        </w:numPr>
        <w:shd w:val="clear" w:color="auto" w:fill="FFFFFF"/>
        <w:tabs>
          <w:tab w:val="left" w:pos="709"/>
          <w:tab w:val="left" w:pos="7291"/>
          <w:tab w:val="left" w:pos="7814"/>
        </w:tabs>
        <w:spacing w:before="5" w:line="480" w:lineRule="exact"/>
        <w:ind w:left="0" w:firstLine="426"/>
        <w:jc w:val="both"/>
        <w:rPr>
          <w:sz w:val="24"/>
          <w:szCs w:val="24"/>
        </w:rPr>
      </w:pPr>
      <w:r w:rsidRPr="002A1D74">
        <w:rPr>
          <w:rFonts w:ascii="Times New Roman" w:hAnsi="Times New Roman" w:cs="Times New Roman"/>
          <w:spacing w:val="-1"/>
          <w:sz w:val="24"/>
          <w:szCs w:val="24"/>
        </w:rPr>
        <w:t>реализация</w:t>
      </w:r>
      <w:r w:rsidR="002A1D74">
        <w:rPr>
          <w:rFonts w:ascii="Times New Roman" w:hAnsi="Times New Roman" w:cs="Times New Roman"/>
          <w:spacing w:val="-1"/>
          <w:sz w:val="24"/>
          <w:szCs w:val="24"/>
        </w:rPr>
        <w:t xml:space="preserve"> </w:t>
      </w:r>
      <w:r w:rsidRPr="002A1D74">
        <w:rPr>
          <w:rFonts w:ascii="Times New Roman" w:hAnsi="Times New Roman" w:cs="Times New Roman"/>
          <w:spacing w:val="-2"/>
          <w:sz w:val="24"/>
          <w:szCs w:val="24"/>
        </w:rPr>
        <w:t>на</w:t>
      </w:r>
      <w:r w:rsidR="002A1D74">
        <w:rPr>
          <w:rFonts w:ascii="Times New Roman" w:hAnsi="Times New Roman" w:cs="Times New Roman"/>
          <w:spacing w:val="-2"/>
          <w:sz w:val="24"/>
          <w:szCs w:val="24"/>
        </w:rPr>
        <w:t xml:space="preserve"> </w:t>
      </w:r>
      <w:r w:rsidRPr="002A1D74">
        <w:rPr>
          <w:rFonts w:ascii="Times New Roman" w:hAnsi="Times New Roman" w:cs="Times New Roman"/>
          <w:spacing w:val="-3"/>
          <w:sz w:val="24"/>
          <w:szCs w:val="24"/>
        </w:rPr>
        <w:t>общеобразовательных</w:t>
      </w:r>
      <w:r w:rsidR="002A1D74">
        <w:rPr>
          <w:rFonts w:ascii="Times New Roman" w:hAnsi="Times New Roman" w:cs="Times New Roman"/>
          <w:spacing w:val="-3"/>
          <w:sz w:val="24"/>
          <w:szCs w:val="24"/>
        </w:rPr>
        <w:t xml:space="preserve"> </w:t>
      </w:r>
      <w:r w:rsidRPr="002A1D74">
        <w:rPr>
          <w:rFonts w:ascii="Times New Roman" w:hAnsi="Times New Roman" w:cs="Times New Roman"/>
          <w:spacing w:val="-3"/>
          <w:sz w:val="24"/>
          <w:szCs w:val="24"/>
        </w:rPr>
        <w:t>уроках</w:t>
      </w:r>
      <w:r w:rsidR="002A1D74">
        <w:rPr>
          <w:rFonts w:ascii="Times New Roman" w:hAnsi="Times New Roman" w:cs="Times New Roman"/>
          <w:spacing w:val="-3"/>
          <w:sz w:val="24"/>
          <w:szCs w:val="24"/>
        </w:rPr>
        <w:t xml:space="preserve"> </w:t>
      </w:r>
      <w:r w:rsidRPr="002A1D74">
        <w:rPr>
          <w:rFonts w:ascii="Times New Roman" w:hAnsi="Times New Roman" w:cs="Times New Roman"/>
          <w:sz w:val="24"/>
          <w:szCs w:val="24"/>
        </w:rPr>
        <w:t>и</w:t>
      </w:r>
      <w:r w:rsidR="002A1D74">
        <w:rPr>
          <w:rFonts w:ascii="Times New Roman" w:hAnsi="Times New Roman" w:cs="Times New Roman"/>
          <w:sz w:val="24"/>
          <w:szCs w:val="24"/>
        </w:rPr>
        <w:t xml:space="preserve"> </w:t>
      </w:r>
      <w:r w:rsidRPr="002A1D74">
        <w:rPr>
          <w:rFonts w:ascii="Times New Roman" w:hAnsi="Times New Roman" w:cs="Times New Roman"/>
          <w:spacing w:val="-2"/>
          <w:sz w:val="24"/>
          <w:szCs w:val="24"/>
        </w:rPr>
        <w:t>внеклассных</w:t>
      </w:r>
      <w:r w:rsidR="002A1D74">
        <w:rPr>
          <w:rFonts w:ascii="Times New Roman" w:hAnsi="Times New Roman" w:cs="Times New Roman"/>
          <w:spacing w:val="-2"/>
          <w:sz w:val="24"/>
          <w:szCs w:val="24"/>
        </w:rPr>
        <w:t xml:space="preserve"> </w:t>
      </w:r>
      <w:r w:rsidRPr="002A1D74">
        <w:rPr>
          <w:rFonts w:ascii="Times New Roman" w:hAnsi="Times New Roman" w:cs="Times New Roman"/>
          <w:spacing w:val="-1"/>
          <w:sz w:val="24"/>
          <w:szCs w:val="24"/>
        </w:rPr>
        <w:t>мероприятиях коррекционных целей;</w:t>
      </w:r>
    </w:p>
    <w:p w:rsidR="007B27DF" w:rsidRPr="002A1D74" w:rsidRDefault="007B27DF" w:rsidP="00F9121B">
      <w:pPr>
        <w:pStyle w:val="a9"/>
        <w:numPr>
          <w:ilvl w:val="0"/>
          <w:numId w:val="68"/>
        </w:numPr>
        <w:shd w:val="clear" w:color="auto" w:fill="FFFFFF"/>
        <w:spacing w:before="5" w:line="480" w:lineRule="exact"/>
        <w:ind w:left="0" w:firstLine="426"/>
        <w:jc w:val="both"/>
        <w:rPr>
          <w:sz w:val="24"/>
          <w:szCs w:val="24"/>
        </w:rPr>
      </w:pPr>
      <w:r w:rsidRPr="002A1D74">
        <w:rPr>
          <w:rFonts w:ascii="Times New Roman" w:hAnsi="Times New Roman" w:cs="Times New Roman"/>
          <w:spacing w:val="-9"/>
          <w:sz w:val="24"/>
          <w:szCs w:val="24"/>
        </w:rPr>
        <w:t>учет    в    процессе    организации    учебной    и    внеучебной    деятельности</w:t>
      </w:r>
      <w:r w:rsidR="00F021B1" w:rsidRPr="002A1D74">
        <w:rPr>
          <w:rFonts w:ascii="Times New Roman" w:hAnsi="Times New Roman" w:cs="Times New Roman"/>
          <w:spacing w:val="-9"/>
          <w:sz w:val="24"/>
          <w:szCs w:val="24"/>
        </w:rPr>
        <w:t xml:space="preserve"> </w:t>
      </w:r>
      <w:r w:rsidRPr="002A1D74">
        <w:rPr>
          <w:rFonts w:ascii="Times New Roman" w:hAnsi="Times New Roman" w:cs="Times New Roman"/>
          <w:spacing w:val="-10"/>
          <w:sz w:val="24"/>
          <w:szCs w:val="24"/>
        </w:rPr>
        <w:t>клинической     картины     зрительного     заболевания     обучающихся,     состояния</w:t>
      </w:r>
      <w:r w:rsidR="00F021B1" w:rsidRPr="002A1D74">
        <w:rPr>
          <w:rFonts w:ascii="Times New Roman" w:hAnsi="Times New Roman" w:cs="Times New Roman"/>
          <w:spacing w:val="-10"/>
          <w:sz w:val="24"/>
          <w:szCs w:val="24"/>
        </w:rPr>
        <w:t xml:space="preserve"> </w:t>
      </w:r>
      <w:r w:rsidRPr="002A1D74">
        <w:rPr>
          <w:rFonts w:ascii="Times New Roman" w:hAnsi="Times New Roman" w:cs="Times New Roman"/>
          <w:spacing w:val="-8"/>
          <w:sz w:val="24"/>
          <w:szCs w:val="24"/>
        </w:rPr>
        <w:t>основных    зрительных    функций,    индивидуального    режима    зрительных    и</w:t>
      </w:r>
      <w:r w:rsidR="00F021B1" w:rsidRPr="002A1D74">
        <w:rPr>
          <w:rFonts w:ascii="Times New Roman" w:hAnsi="Times New Roman" w:cs="Times New Roman"/>
          <w:spacing w:val="-8"/>
          <w:sz w:val="24"/>
          <w:szCs w:val="24"/>
        </w:rPr>
        <w:t xml:space="preserve"> </w:t>
      </w:r>
      <w:r w:rsidRPr="002A1D74">
        <w:rPr>
          <w:rFonts w:ascii="Times New Roman" w:hAnsi="Times New Roman" w:cs="Times New Roman"/>
          <w:sz w:val="24"/>
          <w:szCs w:val="24"/>
        </w:rPr>
        <w:t>физических нагрузок.</w:t>
      </w:r>
    </w:p>
    <w:p w:rsidR="007B27DF" w:rsidRPr="00147957" w:rsidRDefault="007B27DF" w:rsidP="00147957">
      <w:pPr>
        <w:shd w:val="clear" w:color="auto" w:fill="FFFFFF"/>
        <w:spacing w:before="10" w:line="480" w:lineRule="exact"/>
        <w:ind w:left="706"/>
        <w:contextualSpacing/>
        <w:rPr>
          <w:sz w:val="24"/>
          <w:szCs w:val="24"/>
        </w:rPr>
      </w:pPr>
      <w:r w:rsidRPr="00147957">
        <w:rPr>
          <w:rFonts w:ascii="Times New Roman" w:hAnsi="Times New Roman" w:cs="Times New Roman"/>
          <w:b/>
          <w:bCs/>
          <w:i/>
          <w:iCs/>
          <w:sz w:val="24"/>
          <w:szCs w:val="24"/>
        </w:rPr>
        <w:lastRenderedPageBreak/>
        <w:t>Требования к организации пространства</w:t>
      </w:r>
    </w:p>
    <w:p w:rsidR="007B27DF" w:rsidRPr="00147957" w:rsidRDefault="0016271E" w:rsidP="00147957">
      <w:pPr>
        <w:shd w:val="clear" w:color="auto" w:fill="FFFFFF"/>
        <w:spacing w:line="480" w:lineRule="exact"/>
        <w:contextualSpacing/>
        <w:rPr>
          <w:sz w:val="24"/>
          <w:szCs w:val="24"/>
        </w:rPr>
      </w:pPr>
      <w:r>
        <w:rPr>
          <w:rFonts w:ascii="Times New Roman" w:hAnsi="Times New Roman" w:cs="Times New Roman"/>
          <w:sz w:val="24"/>
          <w:szCs w:val="24"/>
        </w:rPr>
        <w:t>Организация пространства в школе-интернате  обеспечивает</w:t>
      </w:r>
      <w:r w:rsidR="007B27DF" w:rsidRPr="00147957">
        <w:rPr>
          <w:rFonts w:ascii="Times New Roman" w:hAnsi="Times New Roman" w:cs="Times New Roman"/>
          <w:sz w:val="24"/>
          <w:szCs w:val="24"/>
        </w:rPr>
        <w:t>:</w:t>
      </w:r>
    </w:p>
    <w:p w:rsidR="0016271E" w:rsidRDefault="0016271E" w:rsidP="0016271E">
      <w:pPr>
        <w:shd w:val="clear" w:color="auto" w:fill="FFFFFF"/>
        <w:spacing w:line="48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            В школе-интернате имеются в  наличии</w:t>
      </w:r>
      <w:r w:rsidRPr="00C07784">
        <w:rPr>
          <w:rFonts w:ascii="Times New Roman" w:hAnsi="Times New Roman" w:cs="Times New Roman"/>
          <w:sz w:val="24"/>
          <w:szCs w:val="24"/>
        </w:rPr>
        <w:t xml:space="preserve"> зри</w:t>
      </w:r>
      <w:r>
        <w:rPr>
          <w:rFonts w:ascii="Times New Roman" w:hAnsi="Times New Roman" w:cs="Times New Roman"/>
          <w:sz w:val="24"/>
          <w:szCs w:val="24"/>
        </w:rPr>
        <w:t>тельные</w:t>
      </w:r>
      <w:r w:rsidRPr="00C07784">
        <w:rPr>
          <w:rFonts w:ascii="Times New Roman" w:hAnsi="Times New Roman" w:cs="Times New Roman"/>
          <w:sz w:val="24"/>
          <w:szCs w:val="24"/>
        </w:rPr>
        <w:t>, тактильно-о</w:t>
      </w:r>
      <w:r>
        <w:rPr>
          <w:rFonts w:ascii="Times New Roman" w:hAnsi="Times New Roman" w:cs="Times New Roman"/>
          <w:sz w:val="24"/>
          <w:szCs w:val="24"/>
        </w:rPr>
        <w:t>сязательных ориентиры, облегчающие</w:t>
      </w:r>
      <w:r w:rsidRPr="00C07784">
        <w:rPr>
          <w:rFonts w:ascii="Times New Roman" w:hAnsi="Times New Roman" w:cs="Times New Roman"/>
          <w:sz w:val="24"/>
          <w:szCs w:val="24"/>
        </w:rPr>
        <w:t xml:space="preserve"> самостоятельную пространственную ориентировку в пространстве школы и</w:t>
      </w:r>
      <w:r>
        <w:rPr>
          <w:rFonts w:ascii="Times New Roman" w:hAnsi="Times New Roman" w:cs="Times New Roman"/>
          <w:sz w:val="24"/>
          <w:szCs w:val="24"/>
        </w:rPr>
        <w:t xml:space="preserve"> на школьном участке, повышают </w:t>
      </w:r>
      <w:r w:rsidRPr="00C07784">
        <w:rPr>
          <w:rFonts w:ascii="Times New Roman" w:hAnsi="Times New Roman" w:cs="Times New Roman"/>
          <w:sz w:val="24"/>
          <w:szCs w:val="24"/>
        </w:rPr>
        <w:t xml:space="preserve"> моби</w:t>
      </w:r>
      <w:r>
        <w:rPr>
          <w:rFonts w:ascii="Times New Roman" w:hAnsi="Times New Roman" w:cs="Times New Roman"/>
          <w:sz w:val="24"/>
          <w:szCs w:val="24"/>
        </w:rPr>
        <w:t>льность слабовидящего учащегося. На 1 и 2 этажах установлены поручни. К</w:t>
      </w:r>
      <w:r w:rsidRPr="00147957">
        <w:rPr>
          <w:rFonts w:ascii="Times New Roman" w:hAnsi="Times New Roman" w:cs="Times New Roman"/>
          <w:sz w:val="24"/>
          <w:szCs w:val="24"/>
        </w:rPr>
        <w:t>онтрастно выделенные первые и последние ступе</w:t>
      </w:r>
      <w:r w:rsidR="00F9121B">
        <w:rPr>
          <w:rFonts w:ascii="Times New Roman" w:hAnsi="Times New Roman" w:cs="Times New Roman"/>
          <w:sz w:val="24"/>
          <w:szCs w:val="24"/>
        </w:rPr>
        <w:t>ньки лестничных пролетов и т.п.</w:t>
      </w:r>
      <w:r>
        <w:rPr>
          <w:rFonts w:ascii="Times New Roman" w:hAnsi="Times New Roman" w:cs="Times New Roman"/>
          <w:sz w:val="24"/>
          <w:szCs w:val="24"/>
        </w:rPr>
        <w:t>. Недостаточно в наличии</w:t>
      </w:r>
      <w:r w:rsidRPr="00C07784">
        <w:rPr>
          <w:rFonts w:ascii="Times New Roman" w:hAnsi="Times New Roman" w:cs="Times New Roman"/>
          <w:sz w:val="24"/>
          <w:szCs w:val="24"/>
        </w:rPr>
        <w:t xml:space="preserve"> </w:t>
      </w:r>
      <w:r>
        <w:rPr>
          <w:rFonts w:ascii="Times New Roman" w:hAnsi="Times New Roman" w:cs="Times New Roman"/>
          <w:sz w:val="24"/>
          <w:szCs w:val="24"/>
        </w:rPr>
        <w:t>звуковых ориентиров,  обозначающие</w:t>
      </w:r>
      <w:r w:rsidRPr="00C07784">
        <w:rPr>
          <w:rFonts w:ascii="Times New Roman" w:hAnsi="Times New Roman" w:cs="Times New Roman"/>
          <w:sz w:val="24"/>
          <w:szCs w:val="24"/>
        </w:rPr>
        <w:t xml:space="preserve"> маршруты следования в школьном</w:t>
      </w:r>
      <w:r>
        <w:rPr>
          <w:rFonts w:ascii="Times New Roman" w:hAnsi="Times New Roman" w:cs="Times New Roman"/>
          <w:sz w:val="24"/>
          <w:szCs w:val="24"/>
        </w:rPr>
        <w:t xml:space="preserve"> пространстве,   предупреждающие</w:t>
      </w:r>
      <w:r w:rsidRPr="00C07784">
        <w:rPr>
          <w:rFonts w:ascii="Times New Roman" w:hAnsi="Times New Roman" w:cs="Times New Roman"/>
          <w:sz w:val="24"/>
          <w:szCs w:val="24"/>
        </w:rPr>
        <w:t xml:space="preserve"> о препятствиях на пути следования (лестничный пролёт, </w:t>
      </w:r>
      <w:r>
        <w:rPr>
          <w:rFonts w:ascii="Times New Roman" w:hAnsi="Times New Roman" w:cs="Times New Roman"/>
          <w:sz w:val="24"/>
          <w:szCs w:val="24"/>
        </w:rPr>
        <w:t>дверь, порог и др.), но ведется работа по их оснащению в рамках программы «Доступная среда».</w:t>
      </w:r>
    </w:p>
    <w:p w:rsidR="0016271E" w:rsidRPr="00FF7934" w:rsidRDefault="0016271E" w:rsidP="0016271E">
      <w:pPr>
        <w:spacing w:line="360" w:lineRule="auto"/>
        <w:jc w:val="both"/>
        <w:rPr>
          <w:rFonts w:ascii="Times New Roman" w:hAnsi="Times New Roman" w:cs="Times New Roman"/>
          <w:caps/>
          <w:sz w:val="24"/>
          <w:szCs w:val="24"/>
        </w:rPr>
      </w:pPr>
      <w:r>
        <w:rPr>
          <w:rFonts w:ascii="Times New Roman" w:hAnsi="Times New Roman" w:cs="Times New Roman"/>
          <w:sz w:val="24"/>
          <w:szCs w:val="24"/>
        </w:rPr>
        <w:t>Созданы  классы-кабинеты  и зал</w:t>
      </w:r>
      <w:r w:rsidRPr="00FF7934">
        <w:rPr>
          <w:rFonts w:ascii="Times New Roman" w:hAnsi="Times New Roman" w:cs="Times New Roman"/>
          <w:sz w:val="24"/>
          <w:szCs w:val="24"/>
        </w:rPr>
        <w:t xml:space="preserve"> специальной направленности со  специальным оборудованием: кабинет офтальмологического сопровождения; кабинет для практического ос</w:t>
      </w:r>
      <w:r>
        <w:rPr>
          <w:rFonts w:ascii="Times New Roman" w:hAnsi="Times New Roman" w:cs="Times New Roman"/>
          <w:sz w:val="24"/>
          <w:szCs w:val="24"/>
        </w:rPr>
        <w:t>воения социально</w:t>
      </w:r>
      <w:r w:rsidRPr="00FF7934">
        <w:rPr>
          <w:rFonts w:ascii="Times New Roman" w:hAnsi="Times New Roman" w:cs="Times New Roman"/>
          <w:sz w:val="24"/>
          <w:szCs w:val="24"/>
        </w:rPr>
        <w:t>-бытовой ориентир</w:t>
      </w:r>
      <w:r>
        <w:rPr>
          <w:rFonts w:ascii="Times New Roman" w:hAnsi="Times New Roman" w:cs="Times New Roman"/>
          <w:sz w:val="24"/>
          <w:szCs w:val="24"/>
        </w:rPr>
        <w:t xml:space="preserve">овки; </w:t>
      </w:r>
      <w:r w:rsidRPr="00FF7934">
        <w:rPr>
          <w:rFonts w:ascii="Times New Roman" w:hAnsi="Times New Roman" w:cs="Times New Roman"/>
          <w:sz w:val="24"/>
          <w:szCs w:val="24"/>
        </w:rPr>
        <w:t xml:space="preserve"> кабинет</w:t>
      </w:r>
      <w:r>
        <w:rPr>
          <w:rFonts w:ascii="Times New Roman" w:hAnsi="Times New Roman" w:cs="Times New Roman"/>
          <w:sz w:val="24"/>
          <w:szCs w:val="24"/>
        </w:rPr>
        <w:t xml:space="preserve">  «Сенсорная комната»,   кабинет А</w:t>
      </w:r>
      <w:r w:rsidRPr="00FF7934">
        <w:rPr>
          <w:rFonts w:ascii="Times New Roman" w:hAnsi="Times New Roman" w:cs="Times New Roman"/>
          <w:sz w:val="24"/>
          <w:szCs w:val="24"/>
        </w:rPr>
        <w:t>ФК с тренажёрами</w:t>
      </w:r>
      <w:r>
        <w:rPr>
          <w:rFonts w:ascii="Times New Roman" w:hAnsi="Times New Roman" w:cs="Times New Roman"/>
          <w:sz w:val="24"/>
          <w:szCs w:val="24"/>
        </w:rPr>
        <w:t>.</w:t>
      </w:r>
    </w:p>
    <w:p w:rsidR="0016271E" w:rsidRPr="00FF7934" w:rsidRDefault="0016271E" w:rsidP="0016271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классных комнатах  соблюдаются </w:t>
      </w:r>
      <w:r w:rsidRPr="00FF7934">
        <w:rPr>
          <w:rFonts w:ascii="Times New Roman" w:hAnsi="Times New Roman" w:cs="Times New Roman"/>
          <w:sz w:val="24"/>
          <w:szCs w:val="24"/>
        </w:rPr>
        <w:t xml:space="preserve"> норм</w:t>
      </w:r>
      <w:r>
        <w:rPr>
          <w:rFonts w:ascii="Times New Roman" w:hAnsi="Times New Roman" w:cs="Times New Roman"/>
          <w:sz w:val="24"/>
          <w:szCs w:val="24"/>
        </w:rPr>
        <w:t>ы</w:t>
      </w:r>
      <w:r w:rsidRPr="00FF7934">
        <w:rPr>
          <w:rFonts w:ascii="Times New Roman" w:hAnsi="Times New Roman" w:cs="Times New Roman"/>
          <w:sz w:val="24"/>
          <w:szCs w:val="24"/>
        </w:rPr>
        <w:t xml:space="preserve">  освещения ш</w:t>
      </w:r>
      <w:r>
        <w:rPr>
          <w:rFonts w:ascii="Times New Roman" w:hAnsi="Times New Roman" w:cs="Times New Roman"/>
          <w:sz w:val="24"/>
          <w:szCs w:val="24"/>
        </w:rPr>
        <w:t>кольных помещений, разработанные</w:t>
      </w:r>
      <w:r w:rsidRPr="00FF7934">
        <w:rPr>
          <w:rFonts w:ascii="Times New Roman" w:hAnsi="Times New Roman" w:cs="Times New Roman"/>
          <w:sz w:val="24"/>
          <w:szCs w:val="24"/>
        </w:rPr>
        <w:t xml:space="preserve"> для </w:t>
      </w:r>
      <w:r>
        <w:rPr>
          <w:rFonts w:ascii="Times New Roman" w:hAnsi="Times New Roman" w:cs="Times New Roman"/>
          <w:sz w:val="24"/>
          <w:szCs w:val="24"/>
        </w:rPr>
        <w:t xml:space="preserve">детей </w:t>
      </w:r>
      <w:r w:rsidRPr="00FF7934">
        <w:rPr>
          <w:rFonts w:ascii="Times New Roman" w:hAnsi="Times New Roman" w:cs="Times New Roman"/>
          <w:sz w:val="24"/>
          <w:szCs w:val="24"/>
        </w:rPr>
        <w:t>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w:t>
      </w:r>
      <w:r>
        <w:rPr>
          <w:rFonts w:ascii="Times New Roman" w:hAnsi="Times New Roman" w:cs="Times New Roman"/>
          <w:sz w:val="24"/>
          <w:szCs w:val="24"/>
        </w:rPr>
        <w:t xml:space="preserve"> </w:t>
      </w:r>
      <w:r w:rsidRPr="00FF7934">
        <w:rPr>
          <w:rFonts w:ascii="Times New Roman" w:hAnsi="Times New Roman" w:cs="Times New Roman"/>
          <w:sz w:val="24"/>
          <w:szCs w:val="24"/>
        </w:rPr>
        <w:t xml:space="preserve"> в классах, где выполняются трудовые операции с использованием мелких орудий труда (игла), работа с мелкими</w:t>
      </w:r>
      <w:r>
        <w:rPr>
          <w:rFonts w:ascii="Times New Roman" w:hAnsi="Times New Roman" w:cs="Times New Roman"/>
          <w:sz w:val="24"/>
          <w:szCs w:val="24"/>
        </w:rPr>
        <w:t xml:space="preserve"> деталями, освещение  равномерное</w:t>
      </w:r>
      <w:r w:rsidRPr="00FF7934">
        <w:rPr>
          <w:rFonts w:ascii="Times New Roman" w:hAnsi="Times New Roman" w:cs="Times New Roman"/>
          <w:sz w:val="24"/>
          <w:szCs w:val="24"/>
        </w:rPr>
        <w:t>,</w:t>
      </w:r>
      <w:r>
        <w:rPr>
          <w:rFonts w:ascii="Times New Roman" w:hAnsi="Times New Roman" w:cs="Times New Roman"/>
          <w:sz w:val="24"/>
          <w:szCs w:val="24"/>
        </w:rPr>
        <w:t xml:space="preserve"> </w:t>
      </w:r>
      <w:r w:rsidRPr="00FF7934">
        <w:rPr>
          <w:rFonts w:ascii="Times New Roman" w:hAnsi="Times New Roman" w:cs="Times New Roman"/>
          <w:sz w:val="24"/>
          <w:szCs w:val="24"/>
        </w:rPr>
        <w:t xml:space="preserve"> без п</w:t>
      </w:r>
      <w:r>
        <w:rPr>
          <w:rFonts w:ascii="Times New Roman" w:hAnsi="Times New Roman" w:cs="Times New Roman"/>
          <w:sz w:val="24"/>
          <w:szCs w:val="24"/>
        </w:rPr>
        <w:t xml:space="preserve">ерепадов, не ослепляющее ученика;  используются дополнительные </w:t>
      </w:r>
      <w:r w:rsidRPr="00FF7934">
        <w:rPr>
          <w:rFonts w:ascii="Times New Roman" w:hAnsi="Times New Roman" w:cs="Times New Roman"/>
          <w:sz w:val="24"/>
          <w:szCs w:val="24"/>
        </w:rPr>
        <w:t xml:space="preserve"> светильники, равномерно рассеивающие свет по  всей по</w:t>
      </w:r>
      <w:r>
        <w:rPr>
          <w:rFonts w:ascii="Times New Roman" w:hAnsi="Times New Roman" w:cs="Times New Roman"/>
          <w:sz w:val="24"/>
          <w:szCs w:val="24"/>
        </w:rPr>
        <w:t>верхности  рабочей зоны.</w:t>
      </w:r>
      <w:r w:rsidRPr="00FF7934">
        <w:rPr>
          <w:rFonts w:ascii="Times New Roman" w:hAnsi="Times New Roman" w:cs="Times New Roman"/>
          <w:sz w:val="24"/>
          <w:szCs w:val="24"/>
        </w:rPr>
        <w:t xml:space="preserve"> </w:t>
      </w:r>
      <w:r>
        <w:rPr>
          <w:rFonts w:ascii="Times New Roman" w:hAnsi="Times New Roman" w:cs="Times New Roman"/>
          <w:sz w:val="24"/>
          <w:szCs w:val="24"/>
        </w:rPr>
        <w:t>О</w:t>
      </w:r>
      <w:r w:rsidRPr="00147957">
        <w:rPr>
          <w:rFonts w:ascii="Times New Roman" w:hAnsi="Times New Roman" w:cs="Times New Roman"/>
          <w:sz w:val="24"/>
          <w:szCs w:val="24"/>
        </w:rPr>
        <w:t>беспечение свободного доступа естественного света в учебные и другие помещения, использование жалюзи, позволяющих регулировать световой поток</w:t>
      </w:r>
      <w:r>
        <w:rPr>
          <w:rFonts w:ascii="Times New Roman" w:hAnsi="Times New Roman" w:cs="Times New Roman"/>
          <w:sz w:val="24"/>
          <w:szCs w:val="24"/>
        </w:rPr>
        <w:t xml:space="preserve"> </w:t>
      </w:r>
      <w:r w:rsidRPr="00FF7934">
        <w:rPr>
          <w:rFonts w:ascii="Times New Roman" w:hAnsi="Times New Roman" w:cs="Times New Roman"/>
          <w:sz w:val="24"/>
          <w:szCs w:val="24"/>
        </w:rPr>
        <w:t xml:space="preserve">Обеспечен свободный доступ естественного света и </w:t>
      </w:r>
      <w:r>
        <w:rPr>
          <w:rFonts w:ascii="Times New Roman" w:hAnsi="Times New Roman" w:cs="Times New Roman"/>
          <w:sz w:val="24"/>
          <w:szCs w:val="24"/>
        </w:rPr>
        <w:t xml:space="preserve">в </w:t>
      </w:r>
      <w:r w:rsidRPr="00FF7934">
        <w:rPr>
          <w:rFonts w:ascii="Times New Roman" w:hAnsi="Times New Roman" w:cs="Times New Roman"/>
          <w:sz w:val="24"/>
          <w:szCs w:val="24"/>
        </w:rPr>
        <w:t>другие помещения</w:t>
      </w:r>
      <w:r>
        <w:rPr>
          <w:rFonts w:ascii="Times New Roman" w:hAnsi="Times New Roman" w:cs="Times New Roman"/>
          <w:sz w:val="24"/>
          <w:szCs w:val="24"/>
        </w:rPr>
        <w:t xml:space="preserve">. </w:t>
      </w:r>
    </w:p>
    <w:p w:rsidR="0016271E" w:rsidRDefault="0016271E" w:rsidP="0016271E">
      <w:pPr>
        <w:spacing w:line="360" w:lineRule="auto"/>
        <w:jc w:val="both"/>
        <w:rPr>
          <w:rFonts w:ascii="Times New Roman" w:hAnsi="Times New Roman" w:cs="Times New Roman"/>
          <w:caps/>
          <w:sz w:val="24"/>
          <w:szCs w:val="24"/>
        </w:rPr>
      </w:pPr>
      <w:r>
        <w:rPr>
          <w:rFonts w:ascii="Times New Roman" w:hAnsi="Times New Roman" w:cs="Times New Roman"/>
          <w:sz w:val="24"/>
          <w:szCs w:val="24"/>
        </w:rPr>
        <w:t>Поверхности</w:t>
      </w:r>
      <w:r w:rsidRPr="00FF7934">
        <w:rPr>
          <w:rFonts w:ascii="Times New Roman" w:hAnsi="Times New Roman" w:cs="Times New Roman"/>
          <w:sz w:val="24"/>
          <w:szCs w:val="24"/>
        </w:rPr>
        <w:t xml:space="preserve"> пола, стен, парт, </w:t>
      </w:r>
      <w:r>
        <w:rPr>
          <w:rFonts w:ascii="Times New Roman" w:hAnsi="Times New Roman" w:cs="Times New Roman"/>
          <w:sz w:val="24"/>
          <w:szCs w:val="24"/>
        </w:rPr>
        <w:t>экранов и др. во всех классных комнатах покрыты  матовыми красками.  На окнах  шторы</w:t>
      </w:r>
      <w:r w:rsidRPr="00FF7934">
        <w:rPr>
          <w:rFonts w:ascii="Times New Roman" w:hAnsi="Times New Roman" w:cs="Times New Roman"/>
          <w:sz w:val="24"/>
          <w:szCs w:val="24"/>
        </w:rPr>
        <w:t>, позволяющие регулировать световой поток в яркий солнечный день с целью предупреждения ослепления учащихся</w:t>
      </w:r>
      <w:r>
        <w:rPr>
          <w:rFonts w:ascii="Times New Roman" w:hAnsi="Times New Roman" w:cs="Times New Roman"/>
          <w:sz w:val="24"/>
          <w:szCs w:val="24"/>
        </w:rPr>
        <w:t>.</w:t>
      </w:r>
    </w:p>
    <w:p w:rsidR="0016271E" w:rsidRDefault="0016271E" w:rsidP="0016271E">
      <w:pPr>
        <w:shd w:val="clear" w:color="auto" w:fill="FFFFFF"/>
        <w:spacing w:before="5" w:line="480" w:lineRule="exact"/>
        <w:contextualSpacing/>
        <w:rPr>
          <w:rFonts w:ascii="Times New Roman" w:hAnsi="Times New Roman" w:cs="Times New Roman"/>
          <w:sz w:val="24"/>
          <w:szCs w:val="24"/>
        </w:rPr>
      </w:pPr>
      <w:r>
        <w:rPr>
          <w:rFonts w:ascii="Times New Roman" w:hAnsi="Times New Roman" w:cs="Times New Roman"/>
          <w:sz w:val="24"/>
          <w:szCs w:val="24"/>
        </w:rPr>
        <w:t xml:space="preserve">С целью </w:t>
      </w:r>
      <w:r w:rsidRPr="00FF7934">
        <w:rPr>
          <w:rFonts w:ascii="Times New Roman" w:hAnsi="Times New Roman" w:cs="Times New Roman"/>
          <w:sz w:val="24"/>
          <w:szCs w:val="24"/>
        </w:rPr>
        <w:t xml:space="preserve"> удовлетворения естественной детской потребности в движениях во время перемен</w:t>
      </w:r>
      <w:r>
        <w:rPr>
          <w:rFonts w:ascii="Times New Roman" w:hAnsi="Times New Roman" w:cs="Times New Roman"/>
          <w:sz w:val="24"/>
          <w:szCs w:val="24"/>
        </w:rPr>
        <w:t xml:space="preserve"> создана коррекционно-развивающая зона, включая и офтальмологические тренажеры, которые </w:t>
      </w:r>
      <w:r w:rsidRPr="00E71CB6">
        <w:rPr>
          <w:rFonts w:ascii="Times New Roman" w:hAnsi="Times New Roman" w:cs="Times New Roman"/>
          <w:sz w:val="24"/>
          <w:szCs w:val="24"/>
        </w:rPr>
        <w:t>расположены на стенах шк</w:t>
      </w:r>
      <w:r>
        <w:rPr>
          <w:rFonts w:ascii="Times New Roman" w:hAnsi="Times New Roman" w:cs="Times New Roman"/>
          <w:sz w:val="24"/>
          <w:szCs w:val="24"/>
        </w:rPr>
        <w:t>ольного здания для  разгрузки</w:t>
      </w:r>
      <w:r w:rsidRPr="00E71CB6">
        <w:rPr>
          <w:rFonts w:ascii="Times New Roman" w:hAnsi="Times New Roman" w:cs="Times New Roman"/>
          <w:sz w:val="24"/>
          <w:szCs w:val="24"/>
        </w:rPr>
        <w:t xml:space="preserve">  учащихся</w:t>
      </w:r>
    </w:p>
    <w:p w:rsidR="007B27DF" w:rsidRPr="00147957" w:rsidRDefault="0016271E" w:rsidP="0016271E">
      <w:pPr>
        <w:shd w:val="clear" w:color="auto" w:fill="FFFFFF"/>
        <w:spacing w:before="5" w:line="480" w:lineRule="exact"/>
        <w:ind w:left="706"/>
        <w:contextualSpacing/>
        <w:rPr>
          <w:sz w:val="24"/>
          <w:szCs w:val="24"/>
        </w:rPr>
      </w:pPr>
      <w:r w:rsidRPr="00147957">
        <w:rPr>
          <w:rFonts w:ascii="Times New Roman" w:hAnsi="Times New Roman" w:cs="Times New Roman"/>
          <w:sz w:val="24"/>
          <w:szCs w:val="24"/>
        </w:rPr>
        <w:t xml:space="preserve"> </w:t>
      </w:r>
      <w:r w:rsidR="007B27DF" w:rsidRPr="00147957">
        <w:rPr>
          <w:rFonts w:ascii="Times New Roman" w:hAnsi="Times New Roman" w:cs="Times New Roman"/>
          <w:sz w:val="24"/>
          <w:szCs w:val="24"/>
        </w:rPr>
        <w:t>1) безопасность предметно-пространственной среды, что предполагает:</w:t>
      </w:r>
    </w:p>
    <w:p w:rsidR="007B27DF" w:rsidRPr="00147957" w:rsidRDefault="0016271E" w:rsidP="0016271E">
      <w:pPr>
        <w:shd w:val="clear" w:color="auto" w:fill="FFFFFF"/>
        <w:spacing w:line="480" w:lineRule="exact"/>
        <w:ind w:right="10"/>
        <w:contextualSpacing/>
        <w:jc w:val="both"/>
        <w:rPr>
          <w:sz w:val="24"/>
          <w:szCs w:val="24"/>
        </w:rPr>
      </w:pPr>
      <w:r>
        <w:rPr>
          <w:rFonts w:ascii="Times New Roman" w:hAnsi="Times New Roman" w:cs="Times New Roman"/>
          <w:sz w:val="24"/>
          <w:szCs w:val="24"/>
        </w:rPr>
        <w:t xml:space="preserve">- </w:t>
      </w:r>
      <w:r w:rsidR="007B27DF" w:rsidRPr="00147957">
        <w:rPr>
          <w:rFonts w:ascii="Times New Roman" w:hAnsi="Times New Roman" w:cs="Times New Roman"/>
          <w:sz w:val="24"/>
          <w:szCs w:val="24"/>
        </w:rPr>
        <w:t xml:space="preserve">безопасное предметное наполнение школьных помещений (свободные </w:t>
      </w:r>
      <w:r w:rsidR="007B27DF" w:rsidRPr="00147957">
        <w:rPr>
          <w:rFonts w:ascii="Times New Roman" w:hAnsi="Times New Roman" w:cs="Times New Roman"/>
          <w:spacing w:val="-2"/>
          <w:sz w:val="24"/>
          <w:szCs w:val="24"/>
        </w:rPr>
        <w:t xml:space="preserve">проходы к партам, </w:t>
      </w:r>
      <w:r w:rsidR="007B27DF" w:rsidRPr="00147957">
        <w:rPr>
          <w:rFonts w:ascii="Times New Roman" w:hAnsi="Times New Roman" w:cs="Times New Roman"/>
          <w:spacing w:val="-2"/>
          <w:sz w:val="24"/>
          <w:szCs w:val="24"/>
        </w:rPr>
        <w:lastRenderedPageBreak/>
        <w:t>входным дверям, отсутствие выступающих   углов и т. п.);</w:t>
      </w:r>
    </w:p>
    <w:p w:rsidR="007B27DF" w:rsidRDefault="0016271E" w:rsidP="0016271E">
      <w:pPr>
        <w:shd w:val="clear" w:color="auto" w:fill="FFFFFF"/>
        <w:spacing w:line="480" w:lineRule="exac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B27DF" w:rsidRPr="00147957">
        <w:rPr>
          <w:rFonts w:ascii="Times New Roman" w:hAnsi="Times New Roman" w:cs="Times New Roman"/>
          <w:sz w:val="24"/>
          <w:szCs w:val="24"/>
        </w:rPr>
        <w:t>оборудование специальными приспособлениями школьных помещений в соответствии с особыми образовательными потребностями слабовидящих об</w:t>
      </w:r>
      <w:r>
        <w:rPr>
          <w:rFonts w:ascii="Times New Roman" w:hAnsi="Times New Roman" w:cs="Times New Roman"/>
          <w:sz w:val="24"/>
          <w:szCs w:val="24"/>
        </w:rPr>
        <w:t>учающихся (зрительные ориентиры).</w:t>
      </w:r>
    </w:p>
    <w:p w:rsidR="0016271E" w:rsidRPr="009F517D" w:rsidRDefault="0016271E" w:rsidP="0016271E">
      <w:pPr>
        <w:spacing w:line="360" w:lineRule="auto"/>
        <w:ind w:firstLine="709"/>
        <w:jc w:val="both"/>
        <w:rPr>
          <w:rFonts w:ascii="Times New Roman" w:hAnsi="Times New Roman" w:cs="Times New Roman"/>
          <w:caps/>
          <w:sz w:val="24"/>
          <w:szCs w:val="24"/>
        </w:rPr>
      </w:pPr>
      <w:r w:rsidRPr="009F517D">
        <w:rPr>
          <w:rFonts w:ascii="Times New Roman" w:hAnsi="Times New Roman" w:cs="Times New Roman"/>
          <w:sz w:val="24"/>
          <w:szCs w:val="24"/>
        </w:rPr>
        <w:t>Слабовидящий школьник</w:t>
      </w:r>
      <w:r>
        <w:rPr>
          <w:rFonts w:ascii="Times New Roman" w:hAnsi="Times New Roman" w:cs="Times New Roman"/>
          <w:sz w:val="24"/>
          <w:szCs w:val="24"/>
        </w:rPr>
        <w:t xml:space="preserve"> с умственной отсталостью (интеллектуальными нарушениями) </w:t>
      </w:r>
      <w:r w:rsidRPr="009F517D">
        <w:rPr>
          <w:rFonts w:ascii="Times New Roman" w:hAnsi="Times New Roman" w:cs="Times New Roman"/>
          <w:sz w:val="24"/>
          <w:szCs w:val="24"/>
        </w:rPr>
        <w:t xml:space="preserve"> в учебной деятельности использует    адаптированные  к его зрительным возможностям дидактические материалы (в схемах, таблицах, текстах используется черный цвет, для графических работ - зеленый).  В качестве письменных при</w:t>
      </w:r>
      <w:r>
        <w:rPr>
          <w:rFonts w:ascii="Times New Roman" w:hAnsi="Times New Roman" w:cs="Times New Roman"/>
          <w:sz w:val="24"/>
          <w:szCs w:val="24"/>
        </w:rPr>
        <w:t xml:space="preserve">надлежностей   обучающийся  использует </w:t>
      </w:r>
      <w:r w:rsidRPr="009F517D">
        <w:rPr>
          <w:rFonts w:ascii="Times New Roman" w:hAnsi="Times New Roman" w:cs="Times New Roman"/>
          <w:sz w:val="24"/>
          <w:szCs w:val="24"/>
        </w:rPr>
        <w:t xml:space="preserve"> ручку с черной пастой, тетради со специальной  разлиновкой (в клетку, в линейку,  измерительные приборы со специально адаптированными шкалами, следящие линейки (для обучающихся с нарушением фиксации взора), лупы и т.п. При использовании для работы наглядного материала, предпочтение отдается индивидуальным пособиям. В случае использования фр</w:t>
      </w:r>
      <w:r>
        <w:rPr>
          <w:rFonts w:ascii="Times New Roman" w:hAnsi="Times New Roman" w:cs="Times New Roman"/>
          <w:sz w:val="24"/>
          <w:szCs w:val="24"/>
        </w:rPr>
        <w:t>онтальных пособий учитель  организует</w:t>
      </w:r>
      <w:r w:rsidRPr="009F517D">
        <w:rPr>
          <w:rFonts w:ascii="Times New Roman" w:hAnsi="Times New Roman" w:cs="Times New Roman"/>
          <w:sz w:val="24"/>
          <w:szCs w:val="24"/>
        </w:rPr>
        <w:t xml:space="preserve"> целенаправленное их восприятие. Наглядные пособия выполняются в соответствии с характером, глубиной зрительных нарушений, а также с учетом зрительных диагнозов. Используются или специальные учебники для слабовидящих, или учебники, выполненные №16 шрифтом, имеющие матовую поверхность.</w:t>
      </w:r>
    </w:p>
    <w:p w:rsidR="0016271E" w:rsidRPr="00E71CB6" w:rsidRDefault="0016271E" w:rsidP="0016271E">
      <w:pPr>
        <w:spacing w:line="360" w:lineRule="auto"/>
        <w:ind w:firstLine="709"/>
        <w:jc w:val="both"/>
        <w:rPr>
          <w:rFonts w:ascii="Times New Roman" w:hAnsi="Times New Roman" w:cs="Times New Roman"/>
          <w:caps/>
          <w:sz w:val="24"/>
          <w:szCs w:val="24"/>
        </w:rPr>
      </w:pPr>
      <w:r w:rsidRPr="00E71CB6">
        <w:rPr>
          <w:rFonts w:ascii="Times New Roman" w:hAnsi="Times New Roman" w:cs="Times New Roman"/>
          <w:sz w:val="24"/>
          <w:szCs w:val="24"/>
        </w:rPr>
        <w:t>Временной режим образования слабовидящих школьников (учебный год, учебная неделя, день) устанавливается в соответствии законодательно закрепленными нормативами (ФЗ «Об</w:t>
      </w:r>
      <w:r>
        <w:rPr>
          <w:rFonts w:ascii="Times New Roman" w:hAnsi="Times New Roman" w:cs="Times New Roman"/>
          <w:sz w:val="24"/>
          <w:szCs w:val="24"/>
        </w:rPr>
        <w:t>разовании в РФ», СанПиН, приказами</w:t>
      </w:r>
      <w:r w:rsidRPr="00E71CB6">
        <w:rPr>
          <w:rFonts w:ascii="Times New Roman" w:hAnsi="Times New Roman" w:cs="Times New Roman"/>
          <w:sz w:val="24"/>
          <w:szCs w:val="24"/>
        </w:rPr>
        <w:t xml:space="preserve"> Министерства образования и др.), а также локальными актами образовательной организации.</w:t>
      </w:r>
    </w:p>
    <w:p w:rsidR="0016271E" w:rsidRPr="00E71CB6" w:rsidRDefault="0016271E" w:rsidP="0016271E">
      <w:pPr>
        <w:spacing w:line="360" w:lineRule="auto"/>
        <w:ind w:firstLine="709"/>
        <w:jc w:val="both"/>
        <w:rPr>
          <w:rFonts w:ascii="Times New Roman" w:hAnsi="Times New Roman" w:cs="Times New Roman"/>
          <w:sz w:val="24"/>
          <w:szCs w:val="24"/>
        </w:rPr>
      </w:pPr>
      <w:r w:rsidRPr="00E71CB6">
        <w:rPr>
          <w:rFonts w:ascii="Times New Roman" w:hAnsi="Times New Roman" w:cs="Times New Roman"/>
          <w:sz w:val="24"/>
          <w:szCs w:val="24"/>
        </w:rPr>
        <w:tab/>
        <w:t xml:space="preserve">Продолжительность учебного дня для конкретного учащегося устанавливается организацией с учетом его особых образовательных потребностей, его готовности к нахождению в среде сверстников без родителей. </w:t>
      </w:r>
    </w:p>
    <w:p w:rsidR="0016271E" w:rsidRPr="00E71CB6" w:rsidRDefault="0016271E" w:rsidP="0016271E">
      <w:pPr>
        <w:spacing w:line="360" w:lineRule="auto"/>
        <w:ind w:firstLine="709"/>
        <w:jc w:val="both"/>
        <w:rPr>
          <w:rFonts w:ascii="Times New Roman" w:hAnsi="Times New Roman" w:cs="Times New Roman"/>
          <w:caps/>
          <w:sz w:val="24"/>
          <w:szCs w:val="24"/>
        </w:rPr>
      </w:pPr>
      <w:r w:rsidRPr="00147957">
        <w:rPr>
          <w:rFonts w:ascii="Times New Roman" w:hAnsi="Times New Roman" w:cs="Times New Roman"/>
          <w:sz w:val="24"/>
          <w:szCs w:val="24"/>
        </w:rPr>
        <w:t>Учебный день включает в себя уроки, курсы коррекционно-</w:t>
      </w:r>
      <w:r w:rsidRPr="00147957">
        <w:rPr>
          <w:rFonts w:ascii="Times New Roman" w:hAnsi="Times New Roman" w:cs="Times New Roman"/>
          <w:sz w:val="24"/>
          <w:szCs w:val="24"/>
        </w:rPr>
        <w:br/>
        <w:t>развивающей области, паузу, время прогулки, выполнение домашних</w:t>
      </w:r>
      <w:r w:rsidRPr="00147957">
        <w:rPr>
          <w:rFonts w:ascii="Times New Roman" w:hAnsi="Times New Roman" w:cs="Times New Roman"/>
          <w:sz w:val="24"/>
          <w:szCs w:val="24"/>
        </w:rPr>
        <w:br/>
        <w:t>заданий.</w:t>
      </w:r>
      <w:r w:rsidRPr="00E71CB6">
        <w:rPr>
          <w:rFonts w:ascii="Times New Roman" w:hAnsi="Times New Roman" w:cs="Times New Roman"/>
          <w:sz w:val="24"/>
          <w:szCs w:val="24"/>
        </w:rPr>
        <w:t xml:space="preserve"> </w:t>
      </w:r>
      <w:r w:rsidRPr="00147957">
        <w:rPr>
          <w:rFonts w:ascii="Times New Roman" w:hAnsi="Times New Roman" w:cs="Times New Roman"/>
          <w:sz w:val="24"/>
          <w:szCs w:val="24"/>
        </w:rPr>
        <w:t>Обучение и воспитание происходит в урочной и внеурочной</w:t>
      </w:r>
      <w:r w:rsidRPr="00147957">
        <w:rPr>
          <w:rFonts w:ascii="Times New Roman" w:hAnsi="Times New Roman" w:cs="Times New Roman"/>
          <w:sz w:val="24"/>
          <w:szCs w:val="24"/>
        </w:rPr>
        <w:br/>
        <w:t xml:space="preserve">учебной деятельности обучающихся в течение учебного дня. </w:t>
      </w:r>
      <w:r>
        <w:rPr>
          <w:rFonts w:ascii="Times New Roman" w:hAnsi="Times New Roman" w:cs="Times New Roman"/>
          <w:sz w:val="24"/>
          <w:szCs w:val="24"/>
        </w:rPr>
        <w:t xml:space="preserve"> </w:t>
      </w:r>
      <w:r w:rsidRPr="00E71CB6">
        <w:rPr>
          <w:rFonts w:ascii="Times New Roman" w:hAnsi="Times New Roman" w:cs="Times New Roman"/>
          <w:sz w:val="24"/>
          <w:szCs w:val="24"/>
        </w:rPr>
        <w:t xml:space="preserve">Обучение учащихся осуществляется  только в первую смену.  Продолжительность общеобразовательного урока в подготовительном классе и в первом полугодии 1 класса составляет 35 мин., в последующие годы </w:t>
      </w:r>
      <w:r>
        <w:rPr>
          <w:rFonts w:ascii="Times New Roman" w:hAnsi="Times New Roman" w:cs="Times New Roman"/>
          <w:sz w:val="24"/>
          <w:szCs w:val="24"/>
        </w:rPr>
        <w:t>обучения – 40 мин. (СанПиН № 26 от 2015</w:t>
      </w:r>
      <w:r w:rsidRPr="00E71CB6">
        <w:rPr>
          <w:rFonts w:ascii="Times New Roman" w:hAnsi="Times New Roman" w:cs="Times New Roman"/>
          <w:sz w:val="24"/>
          <w:szCs w:val="24"/>
        </w:rPr>
        <w:t xml:space="preserve">г.). Продолжительность специально организованного урока/занятия с обучающимися слабовидящими школьниками различна и зависит от возраста и психофизического состояния </w:t>
      </w:r>
      <w:r w:rsidRPr="00E71CB6">
        <w:rPr>
          <w:rFonts w:ascii="Times New Roman" w:hAnsi="Times New Roman" w:cs="Times New Roman"/>
          <w:sz w:val="24"/>
          <w:szCs w:val="24"/>
        </w:rPr>
        <w:lastRenderedPageBreak/>
        <w:t xml:space="preserve">обучающихся. </w:t>
      </w:r>
    </w:p>
    <w:p w:rsidR="0016271E" w:rsidRPr="00F90523" w:rsidRDefault="0016271E" w:rsidP="0016271E">
      <w:pPr>
        <w:shd w:val="clear" w:color="auto" w:fill="FFFFFF"/>
        <w:spacing w:line="480" w:lineRule="exact"/>
        <w:ind w:right="5" w:firstLine="706"/>
        <w:contextualSpacing/>
        <w:jc w:val="both"/>
        <w:rPr>
          <w:rFonts w:ascii="Times New Roman" w:hAnsi="Times New Roman" w:cs="Times New Roman"/>
          <w:sz w:val="24"/>
          <w:szCs w:val="24"/>
        </w:rPr>
      </w:pPr>
      <w:r w:rsidRPr="00E71CB6">
        <w:rPr>
          <w:rFonts w:ascii="Times New Roman" w:hAnsi="Times New Roman" w:cs="Times New Roman"/>
          <w:sz w:val="24"/>
          <w:szCs w:val="24"/>
        </w:rPr>
        <w:t>В соответствии с СанПиНом в середине урока проводится физкультурная минутка, направленная на снятие общего мышечного напряжения, обусловленного не только статическими видами учебной деятельности, но и вынужденным  (из-за характера и степени нарушения зрительных функций) положением  головы в процессе выполнения познавательных задач с участием зрения.</w:t>
      </w:r>
      <w:r w:rsidRPr="0016271E">
        <w:rPr>
          <w:rFonts w:ascii="Times New Roman" w:hAnsi="Times New Roman" w:cs="Times New Roman"/>
          <w:sz w:val="24"/>
          <w:szCs w:val="24"/>
        </w:rPr>
        <w:t xml:space="preserve"> </w:t>
      </w:r>
      <w:r w:rsidRPr="00147957">
        <w:rPr>
          <w:rFonts w:ascii="Times New Roman" w:hAnsi="Times New Roman" w:cs="Times New Roman"/>
          <w:sz w:val="24"/>
          <w:szCs w:val="24"/>
        </w:rPr>
        <w:t>Упражнения проводятся с учетом состояния зрения обучающихся (клинических форм зрительного заболевания, имеющихся противопоказаний, этапами лечения).</w:t>
      </w:r>
      <w:r>
        <w:rPr>
          <w:rFonts w:ascii="Times New Roman" w:hAnsi="Times New Roman" w:cs="Times New Roman"/>
          <w:sz w:val="24"/>
          <w:szCs w:val="24"/>
        </w:rPr>
        <w:t xml:space="preserve"> </w:t>
      </w:r>
      <w:r w:rsidRPr="00E71CB6">
        <w:rPr>
          <w:rFonts w:ascii="Times New Roman" w:hAnsi="Times New Roman" w:cs="Times New Roman"/>
          <w:sz w:val="24"/>
          <w:szCs w:val="24"/>
        </w:rPr>
        <w:t xml:space="preserve"> В содержание физкультминуток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 С целью охраны нарушенного зрения учитель обязан соблюдать временной регламент непрерывной зрительной нагрузки для  слабовидящего учащегося в соответствии с клиническими формами и степенью нарушения зрения.</w:t>
      </w:r>
    </w:p>
    <w:p w:rsidR="007B27DF" w:rsidRPr="00147957" w:rsidRDefault="007B27DF" w:rsidP="00F9121B">
      <w:pPr>
        <w:shd w:val="clear" w:color="auto" w:fill="FFFFFF"/>
        <w:spacing w:before="10" w:line="480" w:lineRule="exact"/>
        <w:ind w:left="706"/>
        <w:contextualSpacing/>
        <w:jc w:val="both"/>
        <w:rPr>
          <w:sz w:val="24"/>
          <w:szCs w:val="24"/>
        </w:rPr>
      </w:pPr>
      <w:r w:rsidRPr="00147957">
        <w:rPr>
          <w:rFonts w:ascii="Times New Roman" w:hAnsi="Times New Roman" w:cs="Times New Roman"/>
          <w:b/>
          <w:bCs/>
          <w:i/>
          <w:iCs/>
          <w:spacing w:val="-1"/>
          <w:sz w:val="24"/>
          <w:szCs w:val="24"/>
        </w:rPr>
        <w:t>Требования к организации рабочего места</w:t>
      </w:r>
    </w:p>
    <w:p w:rsidR="007B27DF" w:rsidRPr="00147957" w:rsidRDefault="007B27DF" w:rsidP="00F9121B">
      <w:pPr>
        <w:shd w:val="clear" w:color="auto" w:fill="FFFFFF"/>
        <w:tabs>
          <w:tab w:val="left" w:pos="2126"/>
          <w:tab w:val="left" w:pos="3283"/>
          <w:tab w:val="left" w:pos="4656"/>
          <w:tab w:val="left" w:pos="5702"/>
          <w:tab w:val="left" w:pos="7315"/>
        </w:tabs>
        <w:spacing w:line="480" w:lineRule="exact"/>
        <w:ind w:left="706"/>
        <w:contextualSpacing/>
        <w:jc w:val="both"/>
        <w:rPr>
          <w:sz w:val="24"/>
          <w:szCs w:val="24"/>
        </w:rPr>
      </w:pPr>
      <w:r w:rsidRPr="00147957">
        <w:rPr>
          <w:rFonts w:ascii="Times New Roman" w:hAnsi="Times New Roman" w:cs="Times New Roman"/>
          <w:spacing w:val="-3"/>
          <w:sz w:val="24"/>
          <w:szCs w:val="24"/>
        </w:rPr>
        <w:t>Рабочее</w:t>
      </w:r>
      <w:r w:rsidRPr="00147957">
        <w:rPr>
          <w:sz w:val="24"/>
          <w:szCs w:val="24"/>
        </w:rPr>
        <w:tab/>
      </w:r>
      <w:r w:rsidRPr="00147957">
        <w:rPr>
          <w:rFonts w:ascii="Times New Roman" w:hAnsi="Times New Roman" w:cs="Times New Roman"/>
          <w:spacing w:val="-2"/>
          <w:sz w:val="24"/>
          <w:szCs w:val="24"/>
        </w:rPr>
        <w:t>место</w:t>
      </w:r>
      <w:r w:rsidRPr="00147957">
        <w:rPr>
          <w:sz w:val="24"/>
          <w:szCs w:val="24"/>
        </w:rPr>
        <w:tab/>
      </w:r>
      <w:r w:rsidRPr="00147957">
        <w:rPr>
          <w:rFonts w:ascii="Times New Roman" w:hAnsi="Times New Roman" w:cs="Times New Roman"/>
          <w:spacing w:val="-3"/>
          <w:sz w:val="24"/>
          <w:szCs w:val="24"/>
        </w:rPr>
        <w:t>должно</w:t>
      </w:r>
      <w:r w:rsidRPr="00147957">
        <w:rPr>
          <w:sz w:val="24"/>
          <w:szCs w:val="24"/>
        </w:rPr>
        <w:tab/>
      </w:r>
      <w:r w:rsidRPr="00147957">
        <w:rPr>
          <w:rFonts w:ascii="Times New Roman" w:hAnsi="Times New Roman" w:cs="Times New Roman"/>
          <w:spacing w:val="-2"/>
          <w:sz w:val="24"/>
          <w:szCs w:val="24"/>
        </w:rPr>
        <w:t>быть</w:t>
      </w:r>
      <w:r w:rsidRPr="00147957">
        <w:rPr>
          <w:sz w:val="24"/>
          <w:szCs w:val="24"/>
        </w:rPr>
        <w:tab/>
      </w:r>
      <w:r w:rsidRPr="00147957">
        <w:rPr>
          <w:rFonts w:ascii="Times New Roman" w:hAnsi="Times New Roman" w:cs="Times New Roman"/>
          <w:spacing w:val="-3"/>
          <w:sz w:val="24"/>
          <w:szCs w:val="24"/>
        </w:rPr>
        <w:t>снабжено</w:t>
      </w:r>
      <w:r w:rsidRPr="00147957">
        <w:rPr>
          <w:sz w:val="24"/>
          <w:szCs w:val="24"/>
        </w:rPr>
        <w:tab/>
      </w:r>
      <w:r w:rsidRPr="00147957">
        <w:rPr>
          <w:rFonts w:ascii="Times New Roman" w:hAnsi="Times New Roman" w:cs="Times New Roman"/>
          <w:spacing w:val="-2"/>
          <w:sz w:val="24"/>
          <w:szCs w:val="24"/>
        </w:rPr>
        <w:t>дополнительным</w:t>
      </w:r>
    </w:p>
    <w:p w:rsidR="007B27DF" w:rsidRPr="00147957" w:rsidRDefault="0016271E" w:rsidP="00F9121B">
      <w:pPr>
        <w:shd w:val="clear" w:color="auto" w:fill="FFFFFF"/>
        <w:spacing w:before="5" w:line="480" w:lineRule="exact"/>
        <w:contextualSpacing/>
        <w:jc w:val="both"/>
        <w:rPr>
          <w:sz w:val="24"/>
          <w:szCs w:val="24"/>
        </w:rPr>
      </w:pPr>
      <w:r w:rsidRPr="00147957">
        <w:rPr>
          <w:rFonts w:ascii="Times New Roman" w:hAnsi="Times New Roman" w:cs="Times New Roman"/>
          <w:sz w:val="24"/>
          <w:szCs w:val="24"/>
        </w:rPr>
        <w:t>И</w:t>
      </w:r>
      <w:r w:rsidR="007B27DF" w:rsidRPr="00147957">
        <w:rPr>
          <w:rFonts w:ascii="Times New Roman" w:hAnsi="Times New Roman" w:cs="Times New Roman"/>
          <w:sz w:val="24"/>
          <w:szCs w:val="24"/>
        </w:rPr>
        <w:t>ндивидуальным</w:t>
      </w:r>
      <w:r>
        <w:rPr>
          <w:rFonts w:ascii="Times New Roman" w:hAnsi="Times New Roman" w:cs="Times New Roman"/>
          <w:sz w:val="24"/>
          <w:szCs w:val="24"/>
        </w:rPr>
        <w:t xml:space="preserve"> </w:t>
      </w:r>
      <w:r w:rsidR="007B27DF" w:rsidRPr="00147957">
        <w:rPr>
          <w:rFonts w:ascii="Times New Roman" w:hAnsi="Times New Roman" w:cs="Times New Roman"/>
          <w:sz w:val="24"/>
          <w:szCs w:val="24"/>
        </w:rPr>
        <w:t xml:space="preserve"> источником</w:t>
      </w:r>
      <w:r>
        <w:rPr>
          <w:rFonts w:ascii="Times New Roman" w:hAnsi="Times New Roman" w:cs="Times New Roman"/>
          <w:sz w:val="24"/>
          <w:szCs w:val="24"/>
        </w:rPr>
        <w:t xml:space="preserve"> </w:t>
      </w:r>
      <w:r w:rsidR="007B27DF" w:rsidRPr="00147957">
        <w:rPr>
          <w:rFonts w:ascii="Times New Roman" w:hAnsi="Times New Roman" w:cs="Times New Roman"/>
          <w:sz w:val="24"/>
          <w:szCs w:val="24"/>
        </w:rPr>
        <w:t xml:space="preserve"> света (в соответствии с рекомендациями врача-</w:t>
      </w:r>
    </w:p>
    <w:p w:rsidR="007B27DF" w:rsidRPr="00147957" w:rsidRDefault="007B27DF" w:rsidP="00F9121B">
      <w:pPr>
        <w:shd w:val="clear" w:color="auto" w:fill="FFFFFF"/>
        <w:spacing w:line="480" w:lineRule="exact"/>
        <w:contextualSpacing/>
        <w:jc w:val="both"/>
        <w:rPr>
          <w:sz w:val="24"/>
          <w:szCs w:val="24"/>
        </w:rPr>
      </w:pPr>
      <w:r w:rsidRPr="00147957">
        <w:rPr>
          <w:rFonts w:ascii="Times New Roman" w:hAnsi="Times New Roman" w:cs="Times New Roman"/>
          <w:spacing w:val="-9"/>
          <w:sz w:val="24"/>
          <w:szCs w:val="24"/>
        </w:rPr>
        <w:t>офтальмолога).    Школьная    парта    может   быть    стационарно    зафиксирована,</w:t>
      </w:r>
      <w:r w:rsidR="00F021B1">
        <w:rPr>
          <w:rFonts w:ascii="Times New Roman" w:hAnsi="Times New Roman" w:cs="Times New Roman"/>
          <w:spacing w:val="-9"/>
          <w:sz w:val="24"/>
          <w:szCs w:val="24"/>
        </w:rPr>
        <w:t xml:space="preserve"> </w:t>
      </w:r>
      <w:r w:rsidRPr="00147957">
        <w:rPr>
          <w:rFonts w:ascii="Times New Roman" w:hAnsi="Times New Roman" w:cs="Times New Roman"/>
          <w:spacing w:val="-2"/>
          <w:sz w:val="24"/>
          <w:szCs w:val="24"/>
        </w:rPr>
        <w:t>быть</w:t>
      </w:r>
      <w:r w:rsidR="00F021B1">
        <w:rPr>
          <w:rFonts w:ascii="Times New Roman" w:hAnsi="Times New Roman" w:cs="Times New Roman"/>
          <w:spacing w:val="-2"/>
          <w:sz w:val="24"/>
          <w:szCs w:val="24"/>
        </w:rPr>
        <w:t xml:space="preserve"> </w:t>
      </w:r>
      <w:r w:rsidRPr="00147957">
        <w:rPr>
          <w:rFonts w:ascii="Times New Roman" w:hAnsi="Times New Roman" w:cs="Times New Roman"/>
          <w:spacing w:val="-3"/>
          <w:sz w:val="24"/>
          <w:szCs w:val="24"/>
        </w:rPr>
        <w:t>снабжена</w:t>
      </w:r>
      <w:r w:rsidRPr="00147957">
        <w:rPr>
          <w:sz w:val="24"/>
          <w:szCs w:val="24"/>
        </w:rPr>
        <w:tab/>
      </w:r>
      <w:r w:rsidRPr="00147957">
        <w:rPr>
          <w:rFonts w:ascii="Times New Roman" w:hAnsi="Times New Roman" w:cs="Times New Roman"/>
          <w:spacing w:val="-2"/>
          <w:sz w:val="24"/>
          <w:szCs w:val="24"/>
        </w:rPr>
        <w:t>ограничительными</w:t>
      </w:r>
      <w:r w:rsidRPr="00147957">
        <w:rPr>
          <w:sz w:val="24"/>
          <w:szCs w:val="24"/>
        </w:rPr>
        <w:tab/>
      </w:r>
      <w:r w:rsidRPr="00147957">
        <w:rPr>
          <w:rFonts w:ascii="Times New Roman" w:hAnsi="Times New Roman" w:cs="Times New Roman"/>
          <w:spacing w:val="-2"/>
          <w:sz w:val="24"/>
          <w:szCs w:val="24"/>
        </w:rPr>
        <w:t>бортиками,</w:t>
      </w:r>
      <w:r w:rsidRPr="00147957">
        <w:rPr>
          <w:rFonts w:hAnsi="Times New Roman"/>
          <w:sz w:val="24"/>
          <w:szCs w:val="24"/>
        </w:rPr>
        <w:tab/>
      </w:r>
      <w:r w:rsidRPr="00147957">
        <w:rPr>
          <w:rFonts w:ascii="Times New Roman" w:hAnsi="Times New Roman" w:cs="Times New Roman"/>
          <w:spacing w:val="-3"/>
          <w:sz w:val="24"/>
          <w:szCs w:val="24"/>
        </w:rPr>
        <w:t>обеспечивающими</w:t>
      </w:r>
      <w:r w:rsidR="00F021B1">
        <w:rPr>
          <w:rFonts w:ascii="Times New Roman" w:hAnsi="Times New Roman" w:cs="Times New Roman"/>
          <w:spacing w:val="-3"/>
          <w:sz w:val="24"/>
          <w:szCs w:val="24"/>
        </w:rPr>
        <w:t xml:space="preserve"> </w:t>
      </w:r>
      <w:r w:rsidRPr="00147957">
        <w:rPr>
          <w:rFonts w:ascii="Times New Roman" w:hAnsi="Times New Roman" w:cs="Times New Roman"/>
          <w:sz w:val="24"/>
          <w:szCs w:val="24"/>
        </w:rPr>
        <w:t>предметную стабильность рабочей зоны (по рекомендации учителя дефектолога-тифлопедагога).</w:t>
      </w:r>
    </w:p>
    <w:p w:rsidR="007B27DF" w:rsidRPr="00147957" w:rsidRDefault="007B27DF" w:rsidP="00F9121B">
      <w:pPr>
        <w:shd w:val="clear" w:color="auto" w:fill="FFFFFF"/>
        <w:spacing w:before="5" w:line="480" w:lineRule="exact"/>
        <w:ind w:firstLine="706"/>
        <w:contextualSpacing/>
        <w:jc w:val="both"/>
        <w:rPr>
          <w:sz w:val="24"/>
          <w:szCs w:val="24"/>
        </w:rPr>
      </w:pPr>
      <w:r w:rsidRPr="00147957">
        <w:rPr>
          <w:rFonts w:ascii="Times New Roman" w:hAnsi="Times New Roman" w:cs="Times New Roman"/>
          <w:sz w:val="24"/>
          <w:szCs w:val="24"/>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7B27DF" w:rsidRPr="00147957" w:rsidRDefault="007B27DF" w:rsidP="00F9121B">
      <w:pPr>
        <w:shd w:val="clear" w:color="auto" w:fill="FFFFFF"/>
        <w:spacing w:before="10" w:line="480" w:lineRule="exact"/>
        <w:ind w:right="5" w:firstLine="706"/>
        <w:contextualSpacing/>
        <w:jc w:val="both"/>
        <w:rPr>
          <w:sz w:val="24"/>
          <w:szCs w:val="24"/>
        </w:rPr>
      </w:pPr>
      <w:r w:rsidRPr="00147957">
        <w:rPr>
          <w:rFonts w:ascii="Times New Roman" w:hAnsi="Times New Roman" w:cs="Times New Roman"/>
          <w:b/>
          <w:bCs/>
          <w:i/>
          <w:iCs/>
          <w:sz w:val="24"/>
          <w:szCs w:val="24"/>
        </w:rPr>
        <w:t>Требования к техническим средствам комфортного доступа слабовидящего обучающегося к образованию</w:t>
      </w:r>
    </w:p>
    <w:p w:rsidR="0016271E" w:rsidRPr="00E71CB6" w:rsidRDefault="0016271E" w:rsidP="00F9121B">
      <w:pPr>
        <w:spacing w:line="360" w:lineRule="auto"/>
        <w:ind w:firstLine="709"/>
        <w:jc w:val="both"/>
        <w:rPr>
          <w:rFonts w:ascii="Times New Roman" w:hAnsi="Times New Roman" w:cs="Times New Roman"/>
          <w:caps/>
          <w:sz w:val="24"/>
          <w:szCs w:val="24"/>
        </w:rPr>
      </w:pPr>
      <w:r w:rsidRPr="00E71CB6">
        <w:rPr>
          <w:rFonts w:ascii="Times New Roman" w:hAnsi="Times New Roman" w:cs="Times New Roman"/>
          <w:sz w:val="24"/>
          <w:szCs w:val="24"/>
        </w:rPr>
        <w:tab/>
        <w:t xml:space="preserve">В обучении слабовидящего обучающегося особое внимание уделяется оборудованию рабочего места. </w:t>
      </w:r>
      <w:r>
        <w:rPr>
          <w:rFonts w:ascii="Times New Roman" w:hAnsi="Times New Roman" w:cs="Times New Roman"/>
          <w:sz w:val="24"/>
          <w:szCs w:val="24"/>
        </w:rPr>
        <w:t>Школа-интернат в настоящее время изыскивает средства и возможности для организации рабочего места слабовидящего обучающегося.</w:t>
      </w:r>
    </w:p>
    <w:p w:rsidR="0016271E" w:rsidRDefault="0016271E" w:rsidP="00F9121B">
      <w:pPr>
        <w:spacing w:line="360" w:lineRule="auto"/>
        <w:ind w:firstLine="709"/>
        <w:jc w:val="both"/>
        <w:rPr>
          <w:rFonts w:ascii="Times New Roman" w:hAnsi="Times New Roman" w:cs="Times New Roman"/>
          <w:sz w:val="24"/>
          <w:szCs w:val="24"/>
        </w:rPr>
      </w:pPr>
      <w:r w:rsidRPr="00E71CB6">
        <w:rPr>
          <w:rFonts w:ascii="Times New Roman" w:hAnsi="Times New Roman" w:cs="Times New Roman"/>
          <w:sz w:val="24"/>
          <w:szCs w:val="24"/>
        </w:rPr>
        <w:t xml:space="preserve">    </w:t>
      </w:r>
      <w:r w:rsidRPr="00E71CB6">
        <w:rPr>
          <w:rFonts w:ascii="Times New Roman" w:hAnsi="Times New Roman" w:cs="Times New Roman"/>
          <w:sz w:val="24"/>
          <w:szCs w:val="24"/>
        </w:rPr>
        <w:tab/>
        <w:t xml:space="preserve">Желательна  одноместная парта, которая имеет дополнительное освещение и стационарное крепление на полу. Для первоклассника важна парта с бортиками. Номер парты подбирается тщательно, в соответствии с ростом ученика, что обеспечивает возможность поддерживать правильную позу. Необходимо предусмотреть место для </w:t>
      </w:r>
      <w:r w:rsidRPr="00E71CB6">
        <w:rPr>
          <w:rFonts w:ascii="Times New Roman" w:hAnsi="Times New Roman" w:cs="Times New Roman"/>
          <w:sz w:val="24"/>
          <w:szCs w:val="24"/>
        </w:rPr>
        <w:lastRenderedPageBreak/>
        <w:t xml:space="preserve">хранения слабовидящими учащимися индивидуальных тифлотехнических средств. </w:t>
      </w:r>
    </w:p>
    <w:p w:rsidR="007B27DF" w:rsidRPr="00147957" w:rsidRDefault="007B27DF" w:rsidP="00F9121B">
      <w:pPr>
        <w:shd w:val="clear" w:color="auto" w:fill="FFFFFF"/>
        <w:tabs>
          <w:tab w:val="left" w:pos="1968"/>
          <w:tab w:val="left" w:pos="3797"/>
          <w:tab w:val="left" w:pos="5856"/>
          <w:tab w:val="left" w:pos="7973"/>
        </w:tabs>
        <w:spacing w:line="480" w:lineRule="exact"/>
        <w:ind w:right="5" w:firstLine="1416"/>
        <w:contextualSpacing/>
        <w:jc w:val="both"/>
        <w:rPr>
          <w:sz w:val="24"/>
          <w:szCs w:val="24"/>
        </w:rPr>
      </w:pPr>
      <w:r w:rsidRPr="00147957">
        <w:rPr>
          <w:rFonts w:ascii="Times New Roman" w:hAnsi="Times New Roman" w:cs="Times New Roman"/>
          <w:sz w:val="24"/>
          <w:szCs w:val="24"/>
        </w:rPr>
        <w:t>В целях комфортного доступа слабовидящего обучающегося с</w:t>
      </w:r>
      <w:r w:rsidRPr="00147957">
        <w:rPr>
          <w:rFonts w:ascii="Times New Roman" w:hAnsi="Times New Roman" w:cs="Times New Roman"/>
          <w:sz w:val="24"/>
          <w:szCs w:val="24"/>
        </w:rPr>
        <w:br/>
        <w:t>легкой умственной отсталостью (интеллектуальными нарушениями) к</w:t>
      </w:r>
      <w:r w:rsidRPr="00147957">
        <w:rPr>
          <w:rFonts w:ascii="Times New Roman" w:hAnsi="Times New Roman" w:cs="Times New Roman"/>
          <w:sz w:val="24"/>
          <w:szCs w:val="24"/>
        </w:rPr>
        <w:br/>
      </w:r>
      <w:r w:rsidRPr="00147957">
        <w:rPr>
          <w:rFonts w:ascii="Times New Roman" w:hAnsi="Times New Roman" w:cs="Times New Roman"/>
          <w:spacing w:val="-3"/>
          <w:sz w:val="24"/>
          <w:szCs w:val="24"/>
        </w:rPr>
        <w:t>образованию</w:t>
      </w:r>
      <w:r w:rsidRPr="00147957">
        <w:rPr>
          <w:sz w:val="24"/>
          <w:szCs w:val="24"/>
        </w:rPr>
        <w:tab/>
      </w:r>
      <w:r w:rsidRPr="00147957">
        <w:rPr>
          <w:rFonts w:ascii="Times New Roman" w:hAnsi="Times New Roman" w:cs="Times New Roman"/>
          <w:spacing w:val="-5"/>
          <w:sz w:val="24"/>
          <w:szCs w:val="24"/>
        </w:rPr>
        <w:t>необходимо</w:t>
      </w:r>
      <w:r w:rsidRPr="00147957">
        <w:rPr>
          <w:sz w:val="24"/>
          <w:szCs w:val="24"/>
        </w:rPr>
        <w:tab/>
      </w:r>
      <w:r w:rsidRPr="00147957">
        <w:rPr>
          <w:rFonts w:ascii="Times New Roman" w:hAnsi="Times New Roman" w:cs="Times New Roman"/>
          <w:spacing w:val="-4"/>
          <w:sz w:val="24"/>
          <w:szCs w:val="24"/>
        </w:rPr>
        <w:t>использовать:</w:t>
      </w:r>
      <w:r w:rsidRPr="00147957">
        <w:rPr>
          <w:rFonts w:hAnsi="Times New Roman"/>
          <w:sz w:val="24"/>
          <w:szCs w:val="24"/>
        </w:rPr>
        <w:tab/>
      </w:r>
      <w:r w:rsidRPr="00147957">
        <w:rPr>
          <w:rFonts w:ascii="Times New Roman" w:hAnsi="Times New Roman" w:cs="Times New Roman"/>
          <w:spacing w:val="-2"/>
          <w:sz w:val="24"/>
          <w:szCs w:val="24"/>
        </w:rPr>
        <w:t>персональный</w:t>
      </w:r>
      <w:r w:rsidRPr="00147957">
        <w:rPr>
          <w:sz w:val="24"/>
          <w:szCs w:val="24"/>
        </w:rPr>
        <w:tab/>
      </w:r>
      <w:r w:rsidRPr="00147957">
        <w:rPr>
          <w:rFonts w:ascii="Times New Roman" w:hAnsi="Times New Roman" w:cs="Times New Roman"/>
          <w:spacing w:val="-4"/>
          <w:sz w:val="24"/>
          <w:szCs w:val="24"/>
        </w:rPr>
        <w:t>компьютер,</w:t>
      </w:r>
    </w:p>
    <w:p w:rsidR="007B27DF" w:rsidRPr="00147957" w:rsidRDefault="007B27DF" w:rsidP="00F9121B">
      <w:pPr>
        <w:shd w:val="clear" w:color="auto" w:fill="FFFFFF"/>
        <w:tabs>
          <w:tab w:val="left" w:pos="2117"/>
          <w:tab w:val="left" w:pos="4325"/>
          <w:tab w:val="left" w:pos="6533"/>
          <w:tab w:val="left" w:pos="8640"/>
        </w:tabs>
        <w:spacing w:before="5" w:line="480" w:lineRule="exact"/>
        <w:ind w:right="5"/>
        <w:contextualSpacing/>
        <w:jc w:val="both"/>
        <w:rPr>
          <w:sz w:val="24"/>
          <w:szCs w:val="24"/>
        </w:rPr>
      </w:pPr>
      <w:r w:rsidRPr="00147957">
        <w:rPr>
          <w:rFonts w:ascii="Times New Roman" w:hAnsi="Times New Roman" w:cs="Times New Roman"/>
          <w:sz w:val="24"/>
          <w:szCs w:val="24"/>
        </w:rPr>
        <w:t>оснащенный необходимым для слабовидящего обучающегося программным</w:t>
      </w:r>
      <w:r w:rsidRPr="00147957">
        <w:rPr>
          <w:rFonts w:ascii="Times New Roman" w:hAnsi="Times New Roman" w:cs="Times New Roman"/>
          <w:sz w:val="24"/>
          <w:szCs w:val="24"/>
        </w:rPr>
        <w:br/>
        <w:t>обеспечением, адаптированные (с учетом особых образовательных</w:t>
      </w:r>
      <w:r w:rsidRPr="00147957">
        <w:rPr>
          <w:rFonts w:ascii="Times New Roman" w:hAnsi="Times New Roman" w:cs="Times New Roman"/>
          <w:sz w:val="24"/>
          <w:szCs w:val="24"/>
        </w:rPr>
        <w:br/>
      </w:r>
      <w:r w:rsidRPr="00147957">
        <w:rPr>
          <w:rFonts w:ascii="Times New Roman" w:hAnsi="Times New Roman" w:cs="Times New Roman"/>
          <w:spacing w:val="-1"/>
          <w:sz w:val="24"/>
          <w:szCs w:val="24"/>
        </w:rPr>
        <w:t>потребностей</w:t>
      </w:r>
      <w:r w:rsidRPr="00147957">
        <w:rPr>
          <w:sz w:val="24"/>
          <w:szCs w:val="24"/>
        </w:rPr>
        <w:tab/>
      </w:r>
      <w:r w:rsidRPr="00147957">
        <w:rPr>
          <w:rFonts w:ascii="Times New Roman" w:hAnsi="Times New Roman" w:cs="Times New Roman"/>
          <w:spacing w:val="-2"/>
          <w:sz w:val="24"/>
          <w:szCs w:val="24"/>
        </w:rPr>
        <w:t>слабовидящих</w:t>
      </w:r>
      <w:r w:rsidRPr="00147957">
        <w:rPr>
          <w:sz w:val="24"/>
          <w:szCs w:val="24"/>
        </w:rPr>
        <w:tab/>
      </w:r>
      <w:r w:rsidRPr="00147957">
        <w:rPr>
          <w:rFonts w:ascii="Times New Roman" w:hAnsi="Times New Roman" w:cs="Times New Roman"/>
          <w:spacing w:val="-4"/>
          <w:sz w:val="24"/>
          <w:szCs w:val="24"/>
        </w:rPr>
        <w:t>обучающихся)</w:t>
      </w:r>
      <w:r w:rsidRPr="00147957">
        <w:rPr>
          <w:rFonts w:hAnsi="Times New Roman"/>
          <w:sz w:val="24"/>
          <w:szCs w:val="24"/>
        </w:rPr>
        <w:tab/>
      </w:r>
      <w:r w:rsidRPr="00147957">
        <w:rPr>
          <w:rFonts w:ascii="Times New Roman" w:hAnsi="Times New Roman" w:cs="Times New Roman"/>
          <w:spacing w:val="-2"/>
          <w:sz w:val="24"/>
          <w:szCs w:val="24"/>
        </w:rPr>
        <w:t>официальные</w:t>
      </w:r>
      <w:r w:rsidRPr="00147957">
        <w:rPr>
          <w:sz w:val="24"/>
          <w:szCs w:val="24"/>
        </w:rPr>
        <w:tab/>
      </w:r>
      <w:r w:rsidRPr="00147957">
        <w:rPr>
          <w:rFonts w:ascii="Times New Roman" w:hAnsi="Times New Roman" w:cs="Times New Roman"/>
          <w:spacing w:val="-2"/>
          <w:sz w:val="24"/>
          <w:szCs w:val="24"/>
        </w:rPr>
        <w:t>сайты</w:t>
      </w:r>
    </w:p>
    <w:p w:rsidR="007B27DF" w:rsidRPr="00147957" w:rsidRDefault="007B27DF" w:rsidP="00F9121B">
      <w:pPr>
        <w:shd w:val="clear" w:color="auto" w:fill="FFFFFF"/>
        <w:spacing w:before="5" w:line="480" w:lineRule="exact"/>
        <w:contextualSpacing/>
        <w:jc w:val="both"/>
        <w:rPr>
          <w:sz w:val="24"/>
          <w:szCs w:val="24"/>
        </w:rPr>
      </w:pPr>
      <w:r w:rsidRPr="00147957">
        <w:rPr>
          <w:rFonts w:ascii="Times New Roman" w:hAnsi="Times New Roman" w:cs="Times New Roman"/>
          <w:sz w:val="24"/>
          <w:szCs w:val="24"/>
        </w:rPr>
        <w:t>образовательной организации, интерактивные доски.</w:t>
      </w:r>
    </w:p>
    <w:p w:rsidR="007B27DF" w:rsidRPr="00147957" w:rsidRDefault="007B27DF" w:rsidP="00F9121B">
      <w:pPr>
        <w:shd w:val="clear" w:color="auto" w:fill="FFFFFF"/>
        <w:tabs>
          <w:tab w:val="left" w:pos="1536"/>
          <w:tab w:val="left" w:pos="3998"/>
          <w:tab w:val="left" w:pos="4546"/>
          <w:tab w:val="left" w:pos="6547"/>
          <w:tab w:val="left" w:pos="8314"/>
        </w:tabs>
        <w:spacing w:line="480" w:lineRule="exact"/>
        <w:ind w:firstLine="706"/>
        <w:contextualSpacing/>
        <w:jc w:val="both"/>
        <w:rPr>
          <w:sz w:val="24"/>
          <w:szCs w:val="24"/>
        </w:rPr>
      </w:pPr>
      <w:r w:rsidRPr="00147957">
        <w:rPr>
          <w:rFonts w:ascii="Times New Roman" w:hAnsi="Times New Roman" w:cs="Times New Roman"/>
          <w:sz w:val="24"/>
          <w:szCs w:val="24"/>
        </w:rPr>
        <w:t>Режим зрительной нагрузки при работе с техническими средствами</w:t>
      </w:r>
      <w:r w:rsidR="00A301F7">
        <w:rPr>
          <w:rFonts w:ascii="Times New Roman" w:hAnsi="Times New Roman" w:cs="Times New Roman"/>
          <w:sz w:val="24"/>
          <w:szCs w:val="24"/>
        </w:rPr>
        <w:t xml:space="preserve"> </w:t>
      </w:r>
      <w:r w:rsidRPr="00147957">
        <w:rPr>
          <w:rFonts w:ascii="Times New Roman" w:hAnsi="Times New Roman" w:cs="Times New Roman"/>
          <w:spacing w:val="-1"/>
          <w:sz w:val="24"/>
          <w:szCs w:val="24"/>
        </w:rPr>
        <w:t>комфортного доступа и техническими средствам обучения регламентируется:</w:t>
      </w:r>
      <w:r w:rsidRPr="00147957">
        <w:rPr>
          <w:rFonts w:ascii="Times New Roman" w:hAnsi="Times New Roman" w:cs="Times New Roman"/>
          <w:spacing w:val="-1"/>
          <w:sz w:val="24"/>
          <w:szCs w:val="24"/>
        </w:rPr>
        <w:br/>
      </w:r>
      <w:r w:rsidR="00A301F7">
        <w:rPr>
          <w:rFonts w:ascii="Times New Roman" w:hAnsi="Times New Roman" w:cs="Times New Roman"/>
          <w:spacing w:val="-2"/>
          <w:sz w:val="24"/>
          <w:szCs w:val="24"/>
        </w:rPr>
        <w:t xml:space="preserve">- </w:t>
      </w:r>
      <w:r w:rsidRPr="00147957">
        <w:rPr>
          <w:rFonts w:ascii="Times New Roman" w:hAnsi="Times New Roman" w:cs="Times New Roman"/>
          <w:spacing w:val="-2"/>
          <w:sz w:val="24"/>
          <w:szCs w:val="24"/>
        </w:rPr>
        <w:t>нормами,</w:t>
      </w:r>
      <w:r w:rsidRPr="00147957">
        <w:rPr>
          <w:rFonts w:hAnsi="Times New Roman"/>
          <w:sz w:val="24"/>
          <w:szCs w:val="24"/>
        </w:rPr>
        <w:tab/>
      </w:r>
      <w:r w:rsidRPr="00147957">
        <w:rPr>
          <w:rFonts w:ascii="Times New Roman" w:hAnsi="Times New Roman" w:cs="Times New Roman"/>
          <w:spacing w:val="-2"/>
          <w:sz w:val="24"/>
          <w:szCs w:val="24"/>
        </w:rPr>
        <w:t>предъявляемыми</w:t>
      </w:r>
      <w:r w:rsidRPr="00147957">
        <w:rPr>
          <w:sz w:val="24"/>
          <w:szCs w:val="24"/>
        </w:rPr>
        <w:tab/>
      </w:r>
      <w:r w:rsidRPr="00147957">
        <w:rPr>
          <w:rFonts w:ascii="Times New Roman" w:hAnsi="Times New Roman" w:cs="Times New Roman"/>
          <w:sz w:val="24"/>
          <w:szCs w:val="24"/>
        </w:rPr>
        <w:t>к</w:t>
      </w:r>
      <w:r w:rsidRPr="00147957">
        <w:rPr>
          <w:sz w:val="24"/>
          <w:szCs w:val="24"/>
        </w:rPr>
        <w:tab/>
      </w:r>
      <w:r w:rsidRPr="00147957">
        <w:rPr>
          <w:rFonts w:ascii="Times New Roman" w:hAnsi="Times New Roman" w:cs="Times New Roman"/>
          <w:spacing w:val="-2"/>
          <w:sz w:val="24"/>
          <w:szCs w:val="24"/>
        </w:rPr>
        <w:t>непрерывной</w:t>
      </w:r>
      <w:r w:rsidRPr="00147957">
        <w:rPr>
          <w:sz w:val="24"/>
          <w:szCs w:val="24"/>
        </w:rPr>
        <w:tab/>
      </w:r>
      <w:r w:rsidRPr="00147957">
        <w:rPr>
          <w:rFonts w:ascii="Times New Roman" w:hAnsi="Times New Roman" w:cs="Times New Roman"/>
          <w:spacing w:val="-2"/>
          <w:sz w:val="24"/>
          <w:szCs w:val="24"/>
        </w:rPr>
        <w:t>зрительной</w:t>
      </w:r>
      <w:r w:rsidRPr="00147957">
        <w:rPr>
          <w:sz w:val="24"/>
          <w:szCs w:val="24"/>
        </w:rPr>
        <w:tab/>
      </w:r>
      <w:r w:rsidRPr="00147957">
        <w:rPr>
          <w:rFonts w:ascii="Times New Roman" w:hAnsi="Times New Roman" w:cs="Times New Roman"/>
          <w:spacing w:val="-2"/>
          <w:sz w:val="24"/>
          <w:szCs w:val="24"/>
        </w:rPr>
        <w:t>нагрузке</w:t>
      </w:r>
    </w:p>
    <w:p w:rsidR="007B27DF" w:rsidRPr="00147957" w:rsidRDefault="007B27DF" w:rsidP="00F9121B">
      <w:pPr>
        <w:shd w:val="clear" w:color="auto" w:fill="FFFFFF"/>
        <w:spacing w:before="5" w:line="480" w:lineRule="exact"/>
        <w:contextualSpacing/>
        <w:jc w:val="both"/>
        <w:rPr>
          <w:sz w:val="24"/>
          <w:szCs w:val="24"/>
        </w:rPr>
      </w:pPr>
      <w:r w:rsidRPr="00147957">
        <w:rPr>
          <w:rFonts w:ascii="Times New Roman" w:hAnsi="Times New Roman" w:cs="Times New Roman"/>
          <w:sz w:val="24"/>
          <w:szCs w:val="24"/>
        </w:rPr>
        <w:t>слабовидящих: первый, второй классы - от 7до10 минут; третий, четвертый, пятый классы – от 10 до15 минут;</w:t>
      </w:r>
    </w:p>
    <w:p w:rsidR="007B27DF" w:rsidRPr="00147957" w:rsidRDefault="007B27DF" w:rsidP="00F9121B">
      <w:pPr>
        <w:shd w:val="clear" w:color="auto" w:fill="FFFFFF"/>
        <w:spacing w:line="480" w:lineRule="exact"/>
        <w:contextualSpacing/>
        <w:jc w:val="both"/>
        <w:rPr>
          <w:sz w:val="24"/>
          <w:szCs w:val="24"/>
        </w:rPr>
      </w:pPr>
      <w:r w:rsidRPr="00147957">
        <w:rPr>
          <w:rFonts w:ascii="Times New Roman" w:hAnsi="Times New Roman" w:cs="Times New Roman"/>
          <w:sz w:val="24"/>
          <w:szCs w:val="24"/>
        </w:rPr>
        <w:t>- индивидуальными рекомендациями врача-офтальмолога.</w:t>
      </w:r>
    </w:p>
    <w:p w:rsidR="007B27DF" w:rsidRPr="00147957" w:rsidRDefault="007B27DF" w:rsidP="00F9121B">
      <w:pPr>
        <w:shd w:val="clear" w:color="auto" w:fill="FFFFFF"/>
        <w:tabs>
          <w:tab w:val="left" w:pos="1915"/>
          <w:tab w:val="left" w:pos="3326"/>
          <w:tab w:val="left" w:pos="5410"/>
          <w:tab w:val="left" w:pos="7483"/>
          <w:tab w:val="left" w:pos="9202"/>
        </w:tabs>
        <w:spacing w:before="5" w:line="480" w:lineRule="exact"/>
        <w:ind w:right="5" w:firstLine="706"/>
        <w:contextualSpacing/>
        <w:jc w:val="both"/>
        <w:rPr>
          <w:sz w:val="24"/>
          <w:szCs w:val="24"/>
        </w:rPr>
      </w:pPr>
      <w:r w:rsidRPr="00147957">
        <w:rPr>
          <w:rFonts w:ascii="Times New Roman" w:hAnsi="Times New Roman" w:cs="Times New Roman"/>
          <w:sz w:val="24"/>
          <w:szCs w:val="24"/>
        </w:rPr>
        <w:t>При работе слабовидящих обучающихся с компьютером должны</w:t>
      </w:r>
      <w:r w:rsidR="00A301F7">
        <w:rPr>
          <w:rFonts w:ascii="Times New Roman" w:hAnsi="Times New Roman" w:cs="Times New Roman"/>
          <w:sz w:val="24"/>
          <w:szCs w:val="24"/>
        </w:rPr>
        <w:t xml:space="preserve"> </w:t>
      </w:r>
      <w:r w:rsidRPr="00147957">
        <w:rPr>
          <w:rFonts w:ascii="Times New Roman" w:hAnsi="Times New Roman" w:cs="Times New Roman"/>
          <w:spacing w:val="-2"/>
          <w:sz w:val="24"/>
          <w:szCs w:val="24"/>
        </w:rPr>
        <w:t>соблюдаться</w:t>
      </w:r>
      <w:r w:rsidR="00A301F7">
        <w:rPr>
          <w:rFonts w:ascii="Times New Roman" w:hAnsi="Times New Roman" w:cs="Times New Roman"/>
          <w:spacing w:val="-2"/>
          <w:sz w:val="24"/>
          <w:szCs w:val="24"/>
        </w:rPr>
        <w:t xml:space="preserve"> </w:t>
      </w:r>
      <w:r w:rsidRPr="00147957">
        <w:rPr>
          <w:rFonts w:ascii="Times New Roman" w:hAnsi="Times New Roman" w:cs="Times New Roman"/>
          <w:spacing w:val="-2"/>
          <w:sz w:val="24"/>
          <w:szCs w:val="24"/>
        </w:rPr>
        <w:t>условия,</w:t>
      </w:r>
      <w:r w:rsidR="00A301F7">
        <w:rPr>
          <w:rFonts w:ascii="Times New Roman" w:hAnsi="Times New Roman" w:cs="Times New Roman"/>
          <w:spacing w:val="-2"/>
          <w:sz w:val="24"/>
          <w:szCs w:val="24"/>
        </w:rPr>
        <w:t xml:space="preserve"> </w:t>
      </w:r>
      <w:r w:rsidRPr="00147957">
        <w:rPr>
          <w:rFonts w:ascii="Times New Roman" w:hAnsi="Times New Roman" w:cs="Times New Roman"/>
          <w:spacing w:val="-2"/>
          <w:sz w:val="24"/>
          <w:szCs w:val="24"/>
        </w:rPr>
        <w:t>определенные</w:t>
      </w:r>
      <w:r w:rsidR="00A301F7">
        <w:rPr>
          <w:rFonts w:ascii="Times New Roman" w:hAnsi="Times New Roman" w:cs="Times New Roman"/>
          <w:spacing w:val="-2"/>
          <w:sz w:val="24"/>
          <w:szCs w:val="24"/>
        </w:rPr>
        <w:t xml:space="preserve"> </w:t>
      </w:r>
      <w:r w:rsidRPr="00147957">
        <w:rPr>
          <w:rFonts w:ascii="Times New Roman" w:hAnsi="Times New Roman" w:cs="Times New Roman"/>
          <w:spacing w:val="-2"/>
          <w:sz w:val="24"/>
          <w:szCs w:val="24"/>
        </w:rPr>
        <w:t>действующим</w:t>
      </w:r>
      <w:r w:rsidR="00A301F7">
        <w:rPr>
          <w:rFonts w:ascii="Times New Roman" w:hAnsi="Times New Roman" w:cs="Times New Roman"/>
          <w:spacing w:val="-2"/>
          <w:sz w:val="24"/>
          <w:szCs w:val="24"/>
        </w:rPr>
        <w:t xml:space="preserve"> СанПиНа</w:t>
      </w:r>
      <w:r w:rsidRPr="00147957">
        <w:rPr>
          <w:rFonts w:ascii="Times New Roman" w:hAnsi="Times New Roman" w:cs="Times New Roman"/>
          <w:spacing w:val="-2"/>
          <w:sz w:val="24"/>
          <w:szCs w:val="24"/>
        </w:rPr>
        <w:t>м</w:t>
      </w:r>
      <w:r w:rsidRPr="00147957">
        <w:rPr>
          <w:rFonts w:ascii="Times New Roman" w:hAnsi="Times New Roman" w:cs="Times New Roman"/>
          <w:sz w:val="24"/>
          <w:szCs w:val="24"/>
        </w:rPr>
        <w:t>и</w:t>
      </w:r>
      <w:r w:rsidR="00A301F7">
        <w:rPr>
          <w:rFonts w:ascii="Times New Roman" w:hAnsi="Times New Roman" w:cs="Times New Roman"/>
          <w:sz w:val="24"/>
          <w:szCs w:val="24"/>
        </w:rPr>
        <w:t xml:space="preserve"> </w:t>
      </w:r>
      <w:r w:rsidRPr="00147957">
        <w:rPr>
          <w:rFonts w:ascii="Times New Roman" w:hAnsi="Times New Roman" w:cs="Times New Roman"/>
          <w:sz w:val="24"/>
          <w:szCs w:val="24"/>
        </w:rPr>
        <w:t>с</w:t>
      </w:r>
      <w:r w:rsidR="00A301F7">
        <w:rPr>
          <w:rFonts w:ascii="Times New Roman" w:hAnsi="Times New Roman" w:cs="Times New Roman"/>
          <w:sz w:val="24"/>
          <w:szCs w:val="24"/>
        </w:rPr>
        <w:t xml:space="preserve"> </w:t>
      </w:r>
      <w:r w:rsidRPr="00147957">
        <w:rPr>
          <w:rFonts w:ascii="Times New Roman" w:hAnsi="Times New Roman" w:cs="Times New Roman"/>
          <w:sz w:val="24"/>
          <w:szCs w:val="24"/>
        </w:rPr>
        <w:t>пециальные условия, разработанные для слабовидящих.</w:t>
      </w:r>
    </w:p>
    <w:p w:rsidR="007B27DF" w:rsidRDefault="007B27DF" w:rsidP="00F9121B">
      <w:pPr>
        <w:shd w:val="clear" w:color="auto" w:fill="FFFFFF"/>
        <w:spacing w:before="5" w:line="480" w:lineRule="exact"/>
        <w:contextualSpacing/>
        <w:jc w:val="both"/>
        <w:rPr>
          <w:rFonts w:ascii="Times New Roman" w:hAnsi="Times New Roman" w:cs="Times New Roman"/>
          <w:sz w:val="24"/>
          <w:szCs w:val="24"/>
        </w:rPr>
      </w:pPr>
      <w:r w:rsidRPr="00147957">
        <w:rPr>
          <w:rFonts w:ascii="Times New Roman" w:hAnsi="Times New Roman" w:cs="Times New Roman"/>
          <w:spacing w:val="-13"/>
          <w:sz w:val="24"/>
          <w:szCs w:val="24"/>
        </w:rPr>
        <w:t>Допускается        оборудование        учебных        помещений        и        кабинетов</w:t>
      </w:r>
      <w:r w:rsidR="00F021B1">
        <w:rPr>
          <w:rFonts w:ascii="Times New Roman" w:hAnsi="Times New Roman" w:cs="Times New Roman"/>
          <w:spacing w:val="-13"/>
          <w:sz w:val="24"/>
          <w:szCs w:val="24"/>
        </w:rPr>
        <w:t xml:space="preserve"> </w:t>
      </w:r>
      <w:r w:rsidRPr="00147957">
        <w:rPr>
          <w:rFonts w:ascii="Times New Roman" w:hAnsi="Times New Roman" w:cs="Times New Roman"/>
          <w:spacing w:val="-6"/>
          <w:sz w:val="24"/>
          <w:szCs w:val="24"/>
        </w:rPr>
        <w:t>интерактивными   досками,   отвечающими   гигиеническим   требованиям.   При</w:t>
      </w:r>
      <w:r w:rsidR="00F021B1">
        <w:rPr>
          <w:rFonts w:ascii="Times New Roman" w:hAnsi="Times New Roman" w:cs="Times New Roman"/>
          <w:spacing w:val="-6"/>
          <w:sz w:val="24"/>
          <w:szCs w:val="24"/>
        </w:rPr>
        <w:t xml:space="preserve"> </w:t>
      </w:r>
      <w:r w:rsidRPr="00147957">
        <w:rPr>
          <w:rFonts w:ascii="Times New Roman" w:hAnsi="Times New Roman" w:cs="Times New Roman"/>
          <w:spacing w:val="-6"/>
          <w:sz w:val="24"/>
          <w:szCs w:val="24"/>
        </w:rPr>
        <w:t>использовании   интерактивной   доски   и   проекционного   экрана   необходимо</w:t>
      </w:r>
      <w:r w:rsidR="00F021B1">
        <w:rPr>
          <w:rFonts w:ascii="Times New Roman" w:hAnsi="Times New Roman" w:cs="Times New Roman"/>
          <w:spacing w:val="-6"/>
          <w:sz w:val="24"/>
          <w:szCs w:val="24"/>
        </w:rPr>
        <w:t xml:space="preserve"> </w:t>
      </w:r>
      <w:r w:rsidRPr="00147957">
        <w:rPr>
          <w:rFonts w:ascii="Times New Roman" w:hAnsi="Times New Roman" w:cs="Times New Roman"/>
          <w:spacing w:val="-14"/>
          <w:sz w:val="24"/>
          <w:szCs w:val="24"/>
        </w:rPr>
        <w:t>обеспечить      равномерное      их      освещение      и      отсутствие      световых      пятен</w:t>
      </w:r>
      <w:r w:rsidR="00F021B1">
        <w:rPr>
          <w:rFonts w:ascii="Times New Roman" w:hAnsi="Times New Roman" w:cs="Times New Roman"/>
          <w:spacing w:val="-14"/>
          <w:sz w:val="24"/>
          <w:szCs w:val="24"/>
        </w:rPr>
        <w:t xml:space="preserve"> </w:t>
      </w:r>
      <w:r w:rsidRPr="00147957">
        <w:rPr>
          <w:rFonts w:ascii="Times New Roman" w:hAnsi="Times New Roman" w:cs="Times New Roman"/>
          <w:spacing w:val="-9"/>
          <w:sz w:val="24"/>
          <w:szCs w:val="24"/>
        </w:rPr>
        <w:t>повышенной   яркости.   Время   использования   интерактивной   доски   на   уроке</w:t>
      </w:r>
      <w:r w:rsidR="00F021B1">
        <w:rPr>
          <w:rFonts w:ascii="Times New Roman" w:hAnsi="Times New Roman" w:cs="Times New Roman"/>
          <w:spacing w:val="-9"/>
          <w:sz w:val="24"/>
          <w:szCs w:val="24"/>
        </w:rPr>
        <w:t xml:space="preserve"> </w:t>
      </w:r>
      <w:r w:rsidRPr="00147957">
        <w:rPr>
          <w:rFonts w:ascii="Times New Roman" w:hAnsi="Times New Roman" w:cs="Times New Roman"/>
          <w:sz w:val="24"/>
          <w:szCs w:val="24"/>
        </w:rPr>
        <w:t>должно быть строго дозировано.</w:t>
      </w:r>
    </w:p>
    <w:p w:rsidR="007B27DF" w:rsidRPr="00147957" w:rsidRDefault="007B27DF" w:rsidP="00F9121B">
      <w:pPr>
        <w:shd w:val="clear" w:color="auto" w:fill="FFFFFF"/>
        <w:spacing w:before="5" w:line="480" w:lineRule="exact"/>
        <w:contextualSpacing/>
        <w:jc w:val="both"/>
        <w:rPr>
          <w:sz w:val="24"/>
          <w:szCs w:val="24"/>
        </w:rPr>
      </w:pPr>
      <w:r w:rsidRPr="00147957">
        <w:rPr>
          <w:rFonts w:ascii="Times New Roman" w:hAnsi="Times New Roman" w:cs="Times New Roman"/>
          <w:b/>
          <w:bCs/>
          <w:i/>
          <w:iCs/>
          <w:spacing w:val="-1"/>
          <w:sz w:val="24"/>
          <w:szCs w:val="24"/>
        </w:rPr>
        <w:t>Требования к техническим средствам обучения</w:t>
      </w:r>
    </w:p>
    <w:p w:rsidR="007B27DF" w:rsidRPr="00147957" w:rsidRDefault="007B27DF" w:rsidP="00F9121B">
      <w:pPr>
        <w:shd w:val="clear" w:color="auto" w:fill="FFFFFF"/>
        <w:tabs>
          <w:tab w:val="left" w:pos="3480"/>
        </w:tabs>
        <w:spacing w:line="480" w:lineRule="exact"/>
        <w:ind w:left="706"/>
        <w:contextualSpacing/>
        <w:jc w:val="both"/>
        <w:rPr>
          <w:sz w:val="24"/>
          <w:szCs w:val="24"/>
        </w:rPr>
      </w:pPr>
      <w:r w:rsidRPr="00147957">
        <w:rPr>
          <w:rFonts w:ascii="Times New Roman" w:hAnsi="Times New Roman" w:cs="Times New Roman"/>
          <w:spacing w:val="-15"/>
          <w:sz w:val="24"/>
          <w:szCs w:val="24"/>
        </w:rPr>
        <w:t>Наряду     с     общими</w:t>
      </w:r>
      <w:r w:rsidRPr="00147957">
        <w:rPr>
          <w:sz w:val="24"/>
          <w:szCs w:val="24"/>
        </w:rPr>
        <w:tab/>
      </w:r>
      <w:r w:rsidRPr="00147957">
        <w:rPr>
          <w:rFonts w:ascii="Times New Roman" w:hAnsi="Times New Roman" w:cs="Times New Roman"/>
          <w:spacing w:val="-10"/>
          <w:sz w:val="24"/>
          <w:szCs w:val="24"/>
        </w:rPr>
        <w:t>техническими     средствами,     используемыми     на</w:t>
      </w:r>
    </w:p>
    <w:p w:rsidR="007B27DF" w:rsidRPr="00147957" w:rsidRDefault="007B27DF" w:rsidP="00F9121B">
      <w:pPr>
        <w:shd w:val="clear" w:color="auto" w:fill="FFFFFF"/>
        <w:tabs>
          <w:tab w:val="left" w:pos="2381"/>
          <w:tab w:val="left" w:pos="4498"/>
          <w:tab w:val="left" w:pos="7267"/>
          <w:tab w:val="left" w:pos="7978"/>
        </w:tabs>
        <w:spacing w:before="5" w:line="480" w:lineRule="exact"/>
        <w:ind w:right="10"/>
        <w:contextualSpacing/>
        <w:jc w:val="both"/>
        <w:rPr>
          <w:sz w:val="24"/>
          <w:szCs w:val="24"/>
        </w:rPr>
      </w:pPr>
      <w:r w:rsidRPr="00147957">
        <w:rPr>
          <w:rFonts w:ascii="Times New Roman" w:hAnsi="Times New Roman" w:cs="Times New Roman"/>
          <w:sz w:val="24"/>
          <w:szCs w:val="24"/>
        </w:rPr>
        <w:t>начальной ступени образования</w:t>
      </w:r>
      <w:r w:rsidR="00A301F7">
        <w:rPr>
          <w:rFonts w:ascii="Times New Roman" w:hAnsi="Times New Roman" w:cs="Times New Roman"/>
          <w:sz w:val="24"/>
          <w:szCs w:val="24"/>
        </w:rPr>
        <w:t xml:space="preserve">, в обучении используются </w:t>
      </w:r>
      <w:r w:rsidRPr="00147957">
        <w:rPr>
          <w:rFonts w:ascii="Times New Roman" w:hAnsi="Times New Roman" w:cs="Times New Roman"/>
          <w:sz w:val="24"/>
          <w:szCs w:val="24"/>
        </w:rPr>
        <w:br/>
      </w:r>
      <w:r w:rsidRPr="00147957">
        <w:rPr>
          <w:rFonts w:ascii="Times New Roman" w:hAnsi="Times New Roman" w:cs="Times New Roman"/>
          <w:spacing w:val="-1"/>
          <w:sz w:val="24"/>
          <w:szCs w:val="24"/>
        </w:rPr>
        <w:t>специальные</w:t>
      </w:r>
      <w:r w:rsidR="00A301F7">
        <w:rPr>
          <w:rFonts w:ascii="Times New Roman" w:hAnsi="Times New Roman" w:cs="Times New Roman"/>
          <w:spacing w:val="-1"/>
          <w:sz w:val="24"/>
          <w:szCs w:val="24"/>
        </w:rPr>
        <w:t xml:space="preserve"> </w:t>
      </w:r>
      <w:r w:rsidRPr="00147957">
        <w:rPr>
          <w:rFonts w:ascii="Times New Roman" w:hAnsi="Times New Roman" w:cs="Times New Roman"/>
          <w:spacing w:val="-2"/>
          <w:sz w:val="24"/>
          <w:szCs w:val="24"/>
        </w:rPr>
        <w:t>тифлотехнические</w:t>
      </w:r>
      <w:r w:rsidR="00A301F7">
        <w:rPr>
          <w:rFonts w:ascii="Times New Roman" w:hAnsi="Times New Roman" w:cs="Times New Roman"/>
          <w:spacing w:val="-2"/>
          <w:sz w:val="24"/>
          <w:szCs w:val="24"/>
        </w:rPr>
        <w:t xml:space="preserve"> </w:t>
      </w:r>
      <w:r w:rsidRPr="00147957">
        <w:rPr>
          <w:rFonts w:ascii="Times New Roman" w:hAnsi="Times New Roman" w:cs="Times New Roman"/>
          <w:sz w:val="24"/>
          <w:szCs w:val="24"/>
        </w:rPr>
        <w:t>и</w:t>
      </w:r>
      <w:r w:rsidR="00A301F7">
        <w:rPr>
          <w:rFonts w:ascii="Times New Roman" w:hAnsi="Times New Roman" w:cs="Times New Roman"/>
          <w:sz w:val="24"/>
          <w:szCs w:val="24"/>
        </w:rPr>
        <w:t xml:space="preserve"> </w:t>
      </w:r>
      <w:r w:rsidRPr="00147957">
        <w:rPr>
          <w:rFonts w:ascii="Times New Roman" w:hAnsi="Times New Roman" w:cs="Times New Roman"/>
          <w:spacing w:val="-1"/>
          <w:sz w:val="24"/>
          <w:szCs w:val="24"/>
        </w:rPr>
        <w:t>оптические</w:t>
      </w:r>
      <w:r w:rsidR="00A301F7">
        <w:rPr>
          <w:rFonts w:ascii="Times New Roman" w:hAnsi="Times New Roman" w:cs="Times New Roman"/>
          <w:spacing w:val="-1"/>
          <w:sz w:val="24"/>
          <w:szCs w:val="24"/>
        </w:rPr>
        <w:t xml:space="preserve"> </w:t>
      </w:r>
      <w:r w:rsidRPr="00147957">
        <w:rPr>
          <w:rFonts w:ascii="Times New Roman" w:hAnsi="Times New Roman" w:cs="Times New Roman"/>
          <w:sz w:val="24"/>
          <w:szCs w:val="24"/>
        </w:rPr>
        <w:t xml:space="preserve">(индивидуальные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w:t>
      </w:r>
      <w:r w:rsidRPr="00147957">
        <w:rPr>
          <w:rFonts w:ascii="Times New Roman" w:hAnsi="Times New Roman" w:cs="Times New Roman"/>
          <w:spacing w:val="-1"/>
          <w:sz w:val="24"/>
          <w:szCs w:val="24"/>
        </w:rPr>
        <w:t>систематического использования слабовидящими обучающимися.</w:t>
      </w:r>
    </w:p>
    <w:p w:rsidR="007B27DF" w:rsidRPr="00147957" w:rsidRDefault="00A301F7" w:rsidP="00F9121B">
      <w:pPr>
        <w:shd w:val="clear" w:color="auto" w:fill="FFFFFF"/>
        <w:spacing w:before="5" w:line="480" w:lineRule="exact"/>
        <w:ind w:right="5" w:firstLine="706"/>
        <w:contextualSpacing/>
        <w:jc w:val="both"/>
        <w:rPr>
          <w:sz w:val="24"/>
          <w:szCs w:val="24"/>
        </w:rPr>
      </w:pPr>
      <w:r>
        <w:rPr>
          <w:rFonts w:ascii="Times New Roman" w:hAnsi="Times New Roman" w:cs="Times New Roman"/>
          <w:sz w:val="24"/>
          <w:szCs w:val="24"/>
        </w:rPr>
        <w:lastRenderedPageBreak/>
        <w:t xml:space="preserve">В школе-интернате имеются </w:t>
      </w:r>
      <w:r w:rsidR="007B27DF" w:rsidRPr="00147957">
        <w:rPr>
          <w:rFonts w:ascii="Times New Roman" w:hAnsi="Times New Roman" w:cs="Times New Roman"/>
          <w:sz w:val="24"/>
          <w:szCs w:val="24"/>
        </w:rPr>
        <w:t>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7B27DF" w:rsidRPr="00147957" w:rsidRDefault="007B27DF" w:rsidP="00F9121B">
      <w:pPr>
        <w:jc w:val="both"/>
        <w:rPr>
          <w:rFonts w:ascii="Times New Roman" w:hAnsi="Times New Roman" w:cs="Times New Roman"/>
          <w:sz w:val="24"/>
          <w:szCs w:val="24"/>
        </w:rPr>
      </w:pPr>
    </w:p>
    <w:p w:rsidR="00704BDD" w:rsidRPr="00E71CB6" w:rsidRDefault="00704BDD" w:rsidP="00F9121B">
      <w:pPr>
        <w:spacing w:line="360" w:lineRule="auto"/>
        <w:ind w:firstLine="709"/>
        <w:jc w:val="both"/>
        <w:rPr>
          <w:rFonts w:ascii="Times New Roman" w:hAnsi="Times New Roman" w:cs="Times New Roman"/>
          <w:caps/>
          <w:sz w:val="24"/>
          <w:szCs w:val="24"/>
        </w:rPr>
      </w:pPr>
      <w:r w:rsidRPr="00E71CB6">
        <w:rPr>
          <w:rFonts w:ascii="Times New Roman" w:hAnsi="Times New Roman" w:cs="Times New Roman"/>
          <w:sz w:val="24"/>
          <w:szCs w:val="24"/>
        </w:rPr>
        <w:t xml:space="preserve">В обучении слабовидящего обучающегося особое внимание уделяется оборудованию рабочего места. </w:t>
      </w:r>
      <w:r>
        <w:rPr>
          <w:rFonts w:ascii="Times New Roman" w:hAnsi="Times New Roman" w:cs="Times New Roman"/>
          <w:sz w:val="24"/>
          <w:szCs w:val="24"/>
        </w:rPr>
        <w:t>Школа-интернат в настоящее время изыскивает средства и возможности для организации рабочего места слабовидящего обучающегося.</w:t>
      </w:r>
    </w:p>
    <w:p w:rsidR="00704BDD" w:rsidRDefault="00704BDD" w:rsidP="00F9121B">
      <w:pPr>
        <w:spacing w:line="360" w:lineRule="auto"/>
        <w:ind w:firstLine="709"/>
        <w:jc w:val="both"/>
        <w:rPr>
          <w:rFonts w:ascii="Times New Roman" w:hAnsi="Times New Roman" w:cs="Times New Roman"/>
          <w:sz w:val="24"/>
          <w:szCs w:val="24"/>
        </w:rPr>
      </w:pPr>
      <w:r w:rsidRPr="00E71CB6">
        <w:rPr>
          <w:rFonts w:ascii="Times New Roman" w:hAnsi="Times New Roman" w:cs="Times New Roman"/>
          <w:sz w:val="24"/>
          <w:szCs w:val="24"/>
        </w:rPr>
        <w:t xml:space="preserve">    </w:t>
      </w:r>
      <w:r w:rsidRPr="00E71CB6">
        <w:rPr>
          <w:rFonts w:ascii="Times New Roman" w:hAnsi="Times New Roman" w:cs="Times New Roman"/>
          <w:sz w:val="24"/>
          <w:szCs w:val="24"/>
        </w:rPr>
        <w:tab/>
        <w:t xml:space="preserve">Желательна  одноместная парта, которая имеет дополнительное освещение и стационарное крепление на полу. Для первоклассника важна парта с бортиками. Номер парты подбирается тщательно, в соответствии с ростом ученика, что обеспечивает возможность поддерживать правильную позу. Необходимо предусмотреть место для хранения слабовидящими учащимися индивидуальных тифлотехнических средств. </w:t>
      </w:r>
    </w:p>
    <w:p w:rsidR="007B27DF" w:rsidRPr="00147957" w:rsidRDefault="007B27DF" w:rsidP="00F9121B">
      <w:pPr>
        <w:jc w:val="both"/>
        <w:rPr>
          <w:rFonts w:ascii="Times New Roman" w:hAnsi="Times New Roman" w:cs="Times New Roman"/>
          <w:sz w:val="24"/>
          <w:szCs w:val="24"/>
        </w:rPr>
      </w:pPr>
    </w:p>
    <w:p w:rsidR="007B27DF" w:rsidRPr="00F74EAD" w:rsidRDefault="007B27DF" w:rsidP="00F9121B">
      <w:pPr>
        <w:pStyle w:val="2"/>
        <w:spacing w:line="360" w:lineRule="auto"/>
        <w:jc w:val="both"/>
        <w:rPr>
          <w:rFonts w:ascii="Times New Roman" w:hAnsi="Times New Roman" w:cs="Times New Roman"/>
          <w:i w:val="0"/>
          <w:sz w:val="24"/>
          <w:szCs w:val="24"/>
        </w:rPr>
      </w:pPr>
      <w:r w:rsidRPr="00F74EAD">
        <w:rPr>
          <w:rFonts w:ascii="Times New Roman" w:hAnsi="Times New Roman" w:cs="Times New Roman"/>
          <w:i w:val="0"/>
          <w:sz w:val="24"/>
          <w:szCs w:val="24"/>
        </w:rPr>
        <w:t>МЕХАНИЗМЫ ДОСТИЖЕНИЯ ЦЕЛЕВЫХ ОРИЕНТИРОВ В СИСТЕМЕ УСЛОВИЙ</w:t>
      </w:r>
    </w:p>
    <w:p w:rsidR="007B27DF" w:rsidRPr="00F74EAD" w:rsidRDefault="007B27DF" w:rsidP="00F9121B">
      <w:pPr>
        <w:spacing w:line="360" w:lineRule="auto"/>
        <w:jc w:val="both"/>
        <w:rPr>
          <w:rFonts w:ascii="Times New Roman" w:hAnsi="Times New Roman" w:cs="Times New Roman"/>
          <w:sz w:val="24"/>
          <w:szCs w:val="24"/>
        </w:rPr>
      </w:pPr>
      <w:r w:rsidRPr="00F74EAD">
        <w:rPr>
          <w:rFonts w:ascii="Times New Roman" w:hAnsi="Times New Roman" w:cs="Times New Roman"/>
          <w:b/>
          <w:sz w:val="24"/>
          <w:szCs w:val="24"/>
        </w:rPr>
        <w:t>Организация управления реализацией  АООП НОО</w:t>
      </w:r>
      <w:r>
        <w:rPr>
          <w:rFonts w:ascii="Times New Roman" w:hAnsi="Times New Roman" w:cs="Times New Roman"/>
          <w:b/>
          <w:sz w:val="24"/>
          <w:szCs w:val="24"/>
        </w:rPr>
        <w:t xml:space="preserve"> слабовидящих обучающихся с умственной отсталостью (интеллектуальными нарушениями).</w:t>
      </w:r>
    </w:p>
    <w:p w:rsidR="007B27DF" w:rsidRPr="00F74EAD" w:rsidRDefault="007B27DF" w:rsidP="00F9121B">
      <w:pPr>
        <w:spacing w:line="360" w:lineRule="auto"/>
        <w:ind w:firstLine="708"/>
        <w:jc w:val="both"/>
        <w:rPr>
          <w:rFonts w:ascii="Times New Roman" w:hAnsi="Times New Roman" w:cs="Times New Roman"/>
          <w:sz w:val="24"/>
          <w:szCs w:val="24"/>
        </w:rPr>
      </w:pPr>
      <w:r w:rsidRPr="00F74EAD">
        <w:rPr>
          <w:rFonts w:ascii="Times New Roman" w:hAnsi="Times New Roman" w:cs="Times New Roman"/>
          <w:sz w:val="24"/>
          <w:szCs w:val="24"/>
        </w:rPr>
        <w:t xml:space="preserve">Механизмом достижения целевых ориентиров по реализации </w:t>
      </w:r>
      <w:r>
        <w:rPr>
          <w:rFonts w:ascii="Times New Roman" w:hAnsi="Times New Roman" w:cs="Times New Roman"/>
          <w:sz w:val="24"/>
          <w:szCs w:val="24"/>
        </w:rPr>
        <w:t>А</w:t>
      </w:r>
      <w:r w:rsidRPr="00F74EAD">
        <w:rPr>
          <w:rFonts w:ascii="Times New Roman" w:hAnsi="Times New Roman" w:cs="Times New Roman"/>
          <w:sz w:val="24"/>
          <w:szCs w:val="24"/>
        </w:rPr>
        <w:t>ООП НОО</w:t>
      </w:r>
      <w:r w:rsidR="00F9121B">
        <w:rPr>
          <w:rFonts w:ascii="Times New Roman" w:hAnsi="Times New Roman" w:cs="Times New Roman"/>
          <w:sz w:val="24"/>
          <w:szCs w:val="24"/>
        </w:rPr>
        <w:t xml:space="preserve"> вар 4.3.</w:t>
      </w:r>
      <w:r w:rsidRPr="00F74EAD">
        <w:rPr>
          <w:rFonts w:ascii="Times New Roman" w:hAnsi="Times New Roman" w:cs="Times New Roman"/>
          <w:sz w:val="24"/>
          <w:szCs w:val="24"/>
        </w:rPr>
        <w:t xml:space="preserve">  в системе условий и контролем состояния системы условий является разработка и выполнение сетевого графика (дорожной карты) по формированию необходимой системы условий реализации АООП НОО.</w:t>
      </w:r>
    </w:p>
    <w:p w:rsidR="00214D81" w:rsidRPr="00F74EAD" w:rsidRDefault="00214D81" w:rsidP="00214D81">
      <w:pPr>
        <w:pStyle w:val="Default"/>
        <w:spacing w:line="276" w:lineRule="auto"/>
        <w:jc w:val="center"/>
        <w:outlineLvl w:val="2"/>
      </w:pPr>
      <w:r w:rsidRPr="00F74EAD">
        <w:rPr>
          <w:b/>
          <w:i/>
        </w:rPr>
        <w:t>Сетевой график (дорожная карта) по формированию системы условий реализации АООП  НОО</w:t>
      </w:r>
      <w:r>
        <w:rPr>
          <w:b/>
          <w:i/>
        </w:rPr>
        <w:t xml:space="preserve"> вар 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5001"/>
        <w:gridCol w:w="2211"/>
      </w:tblGrid>
      <w:tr w:rsidR="00214D81" w:rsidRPr="00F74EAD" w:rsidTr="00FF5097">
        <w:tc>
          <w:tcPr>
            <w:tcW w:w="0" w:type="auto"/>
            <w:shd w:val="clear" w:color="auto" w:fill="auto"/>
          </w:tcPr>
          <w:p w:rsidR="00214D81" w:rsidRPr="00F74EAD" w:rsidRDefault="00214D81" w:rsidP="00FF5097">
            <w:pPr>
              <w:pStyle w:val="dash041e005f0431005f044b005f0447005f043d005f044b005f0439"/>
              <w:jc w:val="center"/>
              <w:rPr>
                <w:rStyle w:val="dash041e005f0431005f044b005f0447005f043d005f044b005f0439005f005fchar1char1"/>
                <w:b/>
              </w:rPr>
            </w:pPr>
            <w:r w:rsidRPr="00F74EAD">
              <w:rPr>
                <w:rStyle w:val="dash041e005f0431005f044b005f0447005f043d005f044b005f0439005f005fchar1char1"/>
                <w:b/>
              </w:rPr>
              <w:t>Направление мероприятий</w:t>
            </w:r>
          </w:p>
        </w:tc>
        <w:tc>
          <w:tcPr>
            <w:tcW w:w="0" w:type="auto"/>
            <w:shd w:val="clear" w:color="auto" w:fill="auto"/>
          </w:tcPr>
          <w:p w:rsidR="00214D81" w:rsidRPr="00F74EAD" w:rsidRDefault="00214D81" w:rsidP="00FF5097">
            <w:pPr>
              <w:pStyle w:val="dash041e005f0431005f044b005f0447005f043d005f044b005f0439"/>
              <w:jc w:val="center"/>
              <w:rPr>
                <w:rStyle w:val="dash041e005f0431005f044b005f0447005f043d005f044b005f0439005f005fchar1char1"/>
                <w:b/>
              </w:rPr>
            </w:pPr>
            <w:r w:rsidRPr="00F74EAD">
              <w:rPr>
                <w:rStyle w:val="dash041e005f0431005f044b005f0447005f043d005f044b005f0439005f005fchar1char1"/>
                <w:b/>
              </w:rPr>
              <w:t>Мероприятия</w:t>
            </w:r>
          </w:p>
        </w:tc>
        <w:tc>
          <w:tcPr>
            <w:tcW w:w="0" w:type="auto"/>
            <w:shd w:val="clear" w:color="auto" w:fill="auto"/>
          </w:tcPr>
          <w:p w:rsidR="00214D81" w:rsidRPr="00F74EAD" w:rsidRDefault="00214D81" w:rsidP="00FF5097">
            <w:pPr>
              <w:pStyle w:val="dash041e005f0431005f044b005f0447005f043d005f044b005f0439"/>
              <w:jc w:val="center"/>
              <w:rPr>
                <w:rStyle w:val="dash041e005f0431005f044b005f0447005f043d005f044b005f0439005f005fchar1char1"/>
                <w:b/>
              </w:rPr>
            </w:pPr>
            <w:r w:rsidRPr="00F74EAD">
              <w:rPr>
                <w:rStyle w:val="dash041e005f0431005f044b005f0447005f043d005f044b005f0439005f005fchar1char1"/>
                <w:b/>
              </w:rPr>
              <w:t>Сроки реализации</w:t>
            </w:r>
          </w:p>
        </w:tc>
      </w:tr>
      <w:tr w:rsidR="00214D81" w:rsidRPr="00F74EAD" w:rsidTr="00FF5097">
        <w:tc>
          <w:tcPr>
            <w:tcW w:w="0" w:type="auto"/>
            <w:vMerge w:val="restart"/>
            <w:shd w:val="clear" w:color="auto" w:fill="auto"/>
          </w:tcPr>
          <w:p w:rsidR="00214D81" w:rsidRPr="00F74EAD" w:rsidRDefault="00214D81" w:rsidP="00FF5097">
            <w:pPr>
              <w:rPr>
                <w:rFonts w:ascii="Times New Roman" w:hAnsi="Times New Roman" w:cs="Times New Roman"/>
                <w:sz w:val="24"/>
                <w:szCs w:val="24"/>
              </w:rPr>
            </w:pPr>
            <w:r w:rsidRPr="00F74EAD">
              <w:rPr>
                <w:rFonts w:ascii="Times New Roman" w:hAnsi="Times New Roman" w:cs="Times New Roman"/>
                <w:sz w:val="24"/>
                <w:szCs w:val="24"/>
              </w:rPr>
              <w:t>I. Нормативное обеспечение введения</w:t>
            </w:r>
          </w:p>
          <w:p w:rsidR="00214D81" w:rsidRPr="00F74EAD" w:rsidRDefault="00214D81" w:rsidP="00FF5097">
            <w:pPr>
              <w:rPr>
                <w:rStyle w:val="dash041e005f0431005f044b005f0447005f043d005f044b005f0439005f005fchar1char1"/>
              </w:rPr>
            </w:pPr>
            <w:r w:rsidRPr="00F74EAD">
              <w:rPr>
                <w:rFonts w:ascii="Times New Roman" w:hAnsi="Times New Roman" w:cs="Times New Roman"/>
                <w:sz w:val="24"/>
                <w:szCs w:val="24"/>
              </w:rPr>
              <w:t>ФГОС</w:t>
            </w:r>
            <w:r>
              <w:rPr>
                <w:rFonts w:ascii="Times New Roman" w:hAnsi="Times New Roman" w:cs="Times New Roman"/>
                <w:sz w:val="24"/>
                <w:szCs w:val="24"/>
              </w:rPr>
              <w:t xml:space="preserve"> НОО ОВЗ</w:t>
            </w:r>
          </w:p>
        </w:tc>
        <w:tc>
          <w:tcPr>
            <w:tcW w:w="0" w:type="auto"/>
            <w:shd w:val="clear" w:color="auto" w:fill="auto"/>
          </w:tcPr>
          <w:p w:rsidR="00214D81" w:rsidRPr="00584F0B" w:rsidRDefault="00214D81" w:rsidP="00FF5097">
            <w:pPr>
              <w:pStyle w:val="afe"/>
              <w:spacing w:line="240" w:lineRule="auto"/>
              <w:ind w:firstLine="0"/>
              <w:jc w:val="left"/>
              <w:rPr>
                <w:rStyle w:val="dash041e005f0431005f044b005f0447005f043d005f044b005f0439005f005fchar1char1"/>
              </w:rPr>
            </w:pPr>
            <w:r w:rsidRPr="00584F0B">
              <w:rPr>
                <w:sz w:val="24"/>
                <w:szCs w:val="24"/>
              </w:rPr>
              <w:t>1. Наличие решения органа государственно-общественного управления (совета школы, попечительского совета) о введении в образовательном учреждении ФГОС НОО</w:t>
            </w:r>
            <w:r>
              <w:rPr>
                <w:sz w:val="24"/>
                <w:szCs w:val="24"/>
              </w:rPr>
              <w:t xml:space="preserve"> ОВЗ</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март 2015</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jc w:val="left"/>
              <w:rPr>
                <w:rStyle w:val="dash041e005f0431005f044b005f0447005f043d005f044b005f0439005f005fchar1char1"/>
              </w:rPr>
            </w:pPr>
            <w:r w:rsidRPr="00584F0B">
              <w:rPr>
                <w:sz w:val="24"/>
                <w:szCs w:val="24"/>
              </w:rPr>
              <w:t>2. Внесение изменений и дополнений в Устав образовательного учреждения</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сентябрь</w:t>
            </w:r>
            <w:r>
              <w:rPr>
                <w:rStyle w:val="dash041e005f0431005f044b005f0447005f043d005f044b005f0439005f005fchar1char1"/>
              </w:rPr>
              <w:t xml:space="preserve"> 2015</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jc w:val="left"/>
              <w:rPr>
                <w:rStyle w:val="dash041e005f0431005f044b005f0447005f043d005f044b005f0439005f005fchar1char1"/>
              </w:rPr>
            </w:pPr>
            <w:r w:rsidRPr="00584F0B">
              <w:rPr>
                <w:sz w:val="24"/>
                <w:szCs w:val="24"/>
              </w:rPr>
              <w:t>3. Разработка на основе   примерной основной образовательной программы начального  общего образования  адаптированной основной об</w:t>
            </w:r>
            <w:r>
              <w:rPr>
                <w:sz w:val="24"/>
                <w:szCs w:val="24"/>
              </w:rPr>
              <w:t>щеоб</w:t>
            </w:r>
            <w:r w:rsidRPr="00584F0B">
              <w:rPr>
                <w:sz w:val="24"/>
                <w:szCs w:val="24"/>
              </w:rPr>
              <w:t xml:space="preserve">разовательной программы образовательного учреждения  НОО для слабовидящих детей </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 xml:space="preserve"> июнь </w:t>
            </w:r>
            <w:r>
              <w:rPr>
                <w:rStyle w:val="dash041e005f0431005f044b005f0447005f043d005f044b005f0439005f005fchar1char1"/>
              </w:rPr>
              <w:t>2015</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jc w:val="left"/>
              <w:rPr>
                <w:rStyle w:val="dash041e005f0431005f044b005f0447005f043d005f044b005f0439005f005fchar1char1"/>
              </w:rPr>
            </w:pPr>
            <w:r w:rsidRPr="00584F0B">
              <w:rPr>
                <w:sz w:val="24"/>
                <w:szCs w:val="24"/>
              </w:rPr>
              <w:t>4. Утверждение  адаптированной основной об</w:t>
            </w:r>
            <w:r>
              <w:rPr>
                <w:sz w:val="24"/>
                <w:szCs w:val="24"/>
              </w:rPr>
              <w:t>щеоб</w:t>
            </w:r>
            <w:r w:rsidRPr="00584F0B">
              <w:rPr>
                <w:sz w:val="24"/>
                <w:szCs w:val="24"/>
              </w:rPr>
              <w:t xml:space="preserve">разовательной программы </w:t>
            </w:r>
            <w:r w:rsidRPr="00584F0B">
              <w:rPr>
                <w:sz w:val="24"/>
                <w:szCs w:val="24"/>
              </w:rPr>
              <w:lastRenderedPageBreak/>
              <w:t>образовательного учреждения</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lastRenderedPageBreak/>
              <w:t>август</w:t>
            </w:r>
            <w:r>
              <w:rPr>
                <w:rStyle w:val="dash041e005f0431005f044b005f0447005f043d005f044b005f0439005f005fchar1char1"/>
              </w:rPr>
              <w:t xml:space="preserve"> 2015, изменения </w:t>
            </w:r>
            <w:r>
              <w:rPr>
                <w:rStyle w:val="dash041e005f0431005f044b005f0447005f043d005f044b005f0439005f005fchar1char1"/>
              </w:rPr>
              <w:lastRenderedPageBreak/>
              <w:t>ежегодно</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jc w:val="left"/>
              <w:rPr>
                <w:rStyle w:val="dash041e005f0431005f044b005f0447005f043d005f044b005f0439005f005fchar1char1"/>
              </w:rPr>
            </w:pPr>
            <w:r w:rsidRPr="00584F0B">
              <w:rPr>
                <w:rStyle w:val="dash041e005f0431005f044b005f0447005f043d005f044b005f0439005f005fchar1char1"/>
              </w:rPr>
              <w:t>5.</w:t>
            </w:r>
            <w:r w:rsidRPr="00584F0B">
              <w:rPr>
                <w:sz w:val="24"/>
                <w:szCs w:val="24"/>
              </w:rPr>
              <w:t> Обеспечение соответствия нормативной базы школы требованиям ФГОС</w:t>
            </w:r>
            <w:r>
              <w:rPr>
                <w:sz w:val="24"/>
                <w:szCs w:val="24"/>
              </w:rPr>
              <w:t xml:space="preserve"> ОВЗ</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сентябрь</w:t>
            </w:r>
            <w:r>
              <w:rPr>
                <w:rStyle w:val="dash041e005f0431005f044b005f0447005f043d005f044b005f0439005f005fchar1char1"/>
              </w:rPr>
              <w:t xml:space="preserve"> 2015, внесение изменений по мере необходимости</w:t>
            </w:r>
          </w:p>
        </w:tc>
      </w:tr>
      <w:tr w:rsidR="00214D81" w:rsidRPr="00F74EAD" w:rsidTr="00FF5097">
        <w:tc>
          <w:tcPr>
            <w:tcW w:w="0" w:type="auto"/>
            <w:vMerge w:val="restart"/>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jc w:val="left"/>
              <w:rPr>
                <w:rStyle w:val="dash041e005f0431005f044b005f0447005f043d005f044b005f0439005f005fchar1char1"/>
              </w:rPr>
            </w:pPr>
            <w:r w:rsidRPr="00584F0B">
              <w:rPr>
                <w:sz w:val="24"/>
                <w:szCs w:val="24"/>
              </w:rPr>
              <w:t>6. Приведение должностных инструкций работников образовательного учреждения в соответствие с требованиями ФГОС начального  общего образования и тарифно-квалификационными характеристиками</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август</w:t>
            </w:r>
            <w:r>
              <w:rPr>
                <w:rStyle w:val="dash041e005f0431005f044b005f0447005f043d005f044b005f0439005f005fchar1char1"/>
              </w:rPr>
              <w:t xml:space="preserve"> 2015, внесение изменений по мере необходимости</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pStyle w:val="dash041e005f0431005f044b005f0447005f043d005f044b005f0439"/>
              <w:rPr>
                <w:rStyle w:val="dash041e005f0431005f044b005f0447005f043d005f044b005f0439005f005fchar1char1"/>
              </w:rPr>
            </w:pPr>
            <w:r w:rsidRPr="00F74EAD">
              <w:t>7. Определение списка учебников и учебных пособий, используемых в образовател</w:t>
            </w:r>
            <w:r>
              <w:t xml:space="preserve">ьном процессе в соответствии с </w:t>
            </w:r>
            <w:r w:rsidRPr="00F74EAD">
              <w:t>ФГОС начального  общего образования</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май</w:t>
            </w:r>
            <w:r>
              <w:rPr>
                <w:rStyle w:val="dash041e005f0431005f044b005f0447005f043d005f044b005f0439005f005fchar1char1"/>
              </w:rPr>
              <w:t xml:space="preserve"> 2015</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rPr>
                <w:rStyle w:val="dash041e005f0431005f044b005f0447005f043d005f044b005f0439005f005fchar1char1"/>
              </w:rPr>
            </w:pPr>
            <w:r w:rsidRPr="00F74EAD">
              <w:rPr>
                <w:rFonts w:ascii="Times New Roman" w:hAnsi="Times New Roman" w:cs="Times New Roman"/>
                <w:sz w:val="24"/>
                <w:szCs w:val="2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(положений о библиотеке, учебном кабинете и др.)</w:t>
            </w:r>
          </w:p>
        </w:tc>
        <w:tc>
          <w:tcPr>
            <w:tcW w:w="0" w:type="auto"/>
            <w:shd w:val="clear" w:color="auto" w:fill="auto"/>
          </w:tcPr>
          <w:p w:rsidR="00214D81"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Июнь-август</w:t>
            </w:r>
            <w:r>
              <w:rPr>
                <w:rStyle w:val="dash041e005f0431005f044b005f0447005f043d005f044b005f0439005f005fchar1char1"/>
              </w:rPr>
              <w:t xml:space="preserve"> 2015г</w:t>
            </w:r>
          </w:p>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внесение изменений по мере необходимости</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pStyle w:val="dash041e005f0431005f044b005f0447005f043d005f044b005f0439"/>
            </w:pPr>
            <w:r w:rsidRPr="00F74EAD">
              <w:t>10. Разработка:</w:t>
            </w:r>
          </w:p>
          <w:p w:rsidR="00214D81" w:rsidRPr="00F74EAD" w:rsidRDefault="00214D81" w:rsidP="00FF5097">
            <w:pPr>
              <w:pStyle w:val="dash041e005f0431005f044b005f0447005f043d005f044b005f0439"/>
            </w:pPr>
            <w:r w:rsidRPr="00F74EAD">
              <w:t>— образовательных программ (индивидуальных и др.);</w:t>
            </w:r>
          </w:p>
          <w:p w:rsidR="00214D81" w:rsidRPr="00F74EAD" w:rsidRDefault="00214D81" w:rsidP="00FF5097">
            <w:pPr>
              <w:pStyle w:val="dash041e005f0431005f044b005f0447005f043d005f044b005f0439"/>
            </w:pPr>
            <w:r w:rsidRPr="00F74EAD">
              <w:t>— учебного плана;</w:t>
            </w:r>
          </w:p>
          <w:p w:rsidR="00214D81" w:rsidRPr="00F74EAD" w:rsidRDefault="00214D81" w:rsidP="00FF5097">
            <w:pPr>
              <w:pStyle w:val="dash041e005f0431005f044b005f0447005f043d005f044b005f0439"/>
              <w:rPr>
                <w:rStyle w:val="dash041e005f0431005f044b005f0447005f043d005f044b005f0439005f005fchar1char1"/>
              </w:rPr>
            </w:pPr>
            <w:r w:rsidRPr="00F74EAD">
              <w:t>— рабочих программ учебных предметов, курсов, дисциплин, модулей;</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ежегодно</w:t>
            </w:r>
          </w:p>
          <w:p w:rsidR="00214D81" w:rsidRPr="00584F0B" w:rsidRDefault="00214D81" w:rsidP="00FF5097">
            <w:pPr>
              <w:pStyle w:val="afe"/>
              <w:spacing w:line="240" w:lineRule="auto"/>
              <w:ind w:firstLine="0"/>
              <w:rPr>
                <w:rStyle w:val="dash041e005f0431005f044b005f0447005f043d005f044b005f0439005f005fchar1char1"/>
              </w:rPr>
            </w:pPr>
          </w:p>
        </w:tc>
      </w:tr>
      <w:tr w:rsidR="00214D81" w:rsidRPr="00F74EAD" w:rsidTr="00FF5097">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rPr>
                <w:rFonts w:ascii="Times New Roman" w:hAnsi="Times New Roman" w:cs="Times New Roman"/>
                <w:sz w:val="24"/>
                <w:szCs w:val="24"/>
              </w:rPr>
            </w:pPr>
            <w:r w:rsidRPr="00F74EAD">
              <w:rPr>
                <w:rFonts w:ascii="Times New Roman" w:hAnsi="Times New Roman" w:cs="Times New Roman"/>
                <w:sz w:val="24"/>
                <w:szCs w:val="24"/>
              </w:rPr>
              <w:t>— положений о внеурочной деятельности слабовидящих обучающихся;</w:t>
            </w:r>
          </w:p>
          <w:p w:rsidR="00214D81" w:rsidRPr="00F74EAD" w:rsidRDefault="00214D81" w:rsidP="00FF5097">
            <w:pPr>
              <w:rPr>
                <w:rFonts w:ascii="Times New Roman" w:hAnsi="Times New Roman" w:cs="Times New Roman"/>
                <w:sz w:val="24"/>
                <w:szCs w:val="24"/>
              </w:rPr>
            </w:pPr>
            <w:r w:rsidRPr="00F74EAD">
              <w:rPr>
                <w:rFonts w:ascii="Times New Roman" w:hAnsi="Times New Roman" w:cs="Times New Roman"/>
                <w:sz w:val="24"/>
                <w:szCs w:val="24"/>
              </w:rPr>
              <w:t xml:space="preserve">— положения об организации текущей  и итоговой оценки достижения  слабовидящими обучающимися планируемых результатов освоения  адаптированной основной </w:t>
            </w:r>
            <w:r w:rsidRPr="00877DF2">
              <w:rPr>
                <w:rFonts w:ascii="Times New Roman" w:hAnsi="Times New Roman" w:cs="Times New Roman"/>
                <w:sz w:val="24"/>
                <w:szCs w:val="24"/>
              </w:rPr>
              <w:t>общеобразовательной программы</w:t>
            </w:r>
            <w:r w:rsidRPr="00F74EAD">
              <w:rPr>
                <w:rFonts w:ascii="Times New Roman" w:hAnsi="Times New Roman" w:cs="Times New Roman"/>
                <w:sz w:val="24"/>
                <w:szCs w:val="24"/>
              </w:rPr>
              <w:t>;</w:t>
            </w:r>
          </w:p>
          <w:p w:rsidR="00214D81" w:rsidRPr="00F74EAD" w:rsidRDefault="00214D81" w:rsidP="00FF5097">
            <w:pPr>
              <w:rPr>
                <w:rFonts w:ascii="Times New Roman" w:hAnsi="Times New Roman" w:cs="Times New Roman"/>
                <w:sz w:val="24"/>
                <w:szCs w:val="24"/>
              </w:rPr>
            </w:pPr>
            <w:r w:rsidRPr="00F74EAD">
              <w:rPr>
                <w:rFonts w:ascii="Times New Roman" w:hAnsi="Times New Roman" w:cs="Times New Roman"/>
                <w:sz w:val="24"/>
                <w:szCs w:val="24"/>
              </w:rPr>
              <w:t>— положения об организации домашней работы слабовидящих обучающихся;</w:t>
            </w:r>
          </w:p>
          <w:p w:rsidR="00214D81" w:rsidRPr="00F74EAD" w:rsidRDefault="00214D81" w:rsidP="00FF5097">
            <w:pPr>
              <w:rPr>
                <w:rStyle w:val="dash041e005f0431005f044b005f0447005f043d005f044b005f0439005f005fchar1char1"/>
                <w:bCs/>
              </w:rPr>
            </w:pPr>
            <w:r w:rsidRPr="00F74EAD">
              <w:rPr>
                <w:rFonts w:ascii="Times New Roman" w:hAnsi="Times New Roman" w:cs="Times New Roman"/>
                <w:sz w:val="24"/>
                <w:szCs w:val="24"/>
              </w:rPr>
              <w:t>— положения о формах получения образования</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Июнь</w:t>
            </w:r>
            <w:r>
              <w:rPr>
                <w:rStyle w:val="dash041e005f0431005f044b005f0447005f043d005f044b005f0439005f005fchar1char1"/>
              </w:rPr>
              <w:t xml:space="preserve"> 2015 </w:t>
            </w:r>
          </w:p>
          <w:p w:rsidR="00214D81" w:rsidRPr="00584F0B" w:rsidRDefault="00214D81" w:rsidP="00FF5097">
            <w:pPr>
              <w:pStyle w:val="afe"/>
              <w:spacing w:line="240" w:lineRule="auto"/>
              <w:ind w:firstLine="0"/>
              <w:rPr>
                <w:rStyle w:val="dash041e005f0431005f044b005f0447005f043d005f044b005f0439005f005fchar1char1"/>
              </w:rPr>
            </w:pPr>
          </w:p>
          <w:p w:rsidR="00214D81" w:rsidRPr="00584F0B" w:rsidRDefault="00214D81" w:rsidP="00FF5097">
            <w:pPr>
              <w:pStyle w:val="afe"/>
              <w:spacing w:line="240" w:lineRule="auto"/>
              <w:ind w:firstLine="0"/>
              <w:rPr>
                <w:rStyle w:val="dash041e005f0431005f044b005f0447005f043d005f044b005f0439005f005fchar1char1"/>
              </w:rPr>
            </w:pPr>
          </w:p>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внесение изменений по мере необходимости</w:t>
            </w:r>
          </w:p>
        </w:tc>
      </w:tr>
      <w:tr w:rsidR="00214D81" w:rsidRPr="00F74EAD" w:rsidTr="00FF5097">
        <w:tc>
          <w:tcPr>
            <w:tcW w:w="0" w:type="auto"/>
            <w:vMerge w:val="restart"/>
            <w:shd w:val="clear" w:color="auto" w:fill="auto"/>
          </w:tcPr>
          <w:p w:rsidR="00214D81" w:rsidRPr="00F74EAD" w:rsidRDefault="00214D81" w:rsidP="00FF5097">
            <w:pPr>
              <w:pStyle w:val="dash041e005f0431005f044b005f0447005f043d005f044b005f0439"/>
              <w:jc w:val="both"/>
            </w:pPr>
            <w:r w:rsidRPr="00F74EAD">
              <w:rPr>
                <w:lang w:val="en-US"/>
              </w:rPr>
              <w:t>II</w:t>
            </w:r>
            <w:r w:rsidRPr="00F74EAD">
              <w:t>. Финансовое обеспечение введения</w:t>
            </w:r>
          </w:p>
          <w:p w:rsidR="00214D81" w:rsidRPr="00584F0B" w:rsidRDefault="00214D81" w:rsidP="00FF5097">
            <w:pPr>
              <w:pStyle w:val="afe"/>
              <w:spacing w:line="240" w:lineRule="auto"/>
              <w:ind w:firstLine="0"/>
              <w:rPr>
                <w:rStyle w:val="dash041e005f0431005f044b005f0447005f043d005f044b005f0439005f005fchar1char1"/>
              </w:rPr>
            </w:pPr>
            <w:r w:rsidRPr="00584F0B">
              <w:rPr>
                <w:sz w:val="24"/>
                <w:szCs w:val="24"/>
              </w:rPr>
              <w:t>ФГОС</w:t>
            </w:r>
          </w:p>
        </w:tc>
        <w:tc>
          <w:tcPr>
            <w:tcW w:w="0" w:type="auto"/>
            <w:shd w:val="clear" w:color="auto" w:fill="auto"/>
          </w:tcPr>
          <w:p w:rsidR="00214D81" w:rsidRPr="00F74EAD" w:rsidRDefault="00214D81" w:rsidP="00FF5097">
            <w:pPr>
              <w:tabs>
                <w:tab w:val="left" w:pos="432"/>
              </w:tabs>
              <w:rPr>
                <w:rStyle w:val="dash041e005f0431005f044b005f0447005f043d005f044b005f0439005f005fchar1char1"/>
              </w:rPr>
            </w:pPr>
            <w:r w:rsidRPr="00F74EAD">
              <w:rPr>
                <w:rStyle w:val="dash041e005f0431005f044b005f0447005f043d005f044b005f0439005f005fchar1char1"/>
              </w:rPr>
              <w:t>1. </w:t>
            </w:r>
            <w:r w:rsidRPr="00F74EAD">
              <w:rPr>
                <w:rFonts w:ascii="Times New Roman" w:hAnsi="Times New Roman" w:cs="Times New Roman"/>
                <w:sz w:val="24"/>
                <w:szCs w:val="24"/>
              </w:rPr>
              <w:t>Определение объёма расходов, необходимых для реализации АООП и достижения планируемых результатов, а также механизма их формирования</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Май-июнь</w:t>
            </w:r>
            <w:r>
              <w:rPr>
                <w:rStyle w:val="dash041e005f0431005f044b005f0447005f043d005f044b005f0439005f005fchar1char1"/>
              </w:rPr>
              <w:t xml:space="preserve"> 2015г</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tabs>
                <w:tab w:val="left" w:pos="432"/>
              </w:tabs>
              <w:rPr>
                <w:rStyle w:val="dash041e005f0431005f044b005f0447005f043d005f044b005f0439005f005fchar1char1"/>
              </w:rPr>
            </w:pPr>
            <w:r w:rsidRPr="00F74EAD">
              <w:rPr>
                <w:rFonts w:ascii="Times New Roman" w:hAnsi="Times New Roman" w:cs="Times New Roman"/>
                <w:sz w:val="24"/>
                <w:szCs w:val="24"/>
              </w:rPr>
              <w:t>2. 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0" w:type="auto"/>
            <w:shd w:val="clear" w:color="auto" w:fill="auto"/>
          </w:tcPr>
          <w:p w:rsidR="00214D81"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 xml:space="preserve">Май </w:t>
            </w:r>
            <w:r>
              <w:rPr>
                <w:rStyle w:val="dash041e005f0431005f044b005f0447005f043d005f044b005f0439005f005fchar1char1"/>
              </w:rPr>
              <w:t>–</w:t>
            </w:r>
            <w:r w:rsidRPr="00584F0B">
              <w:rPr>
                <w:rStyle w:val="dash041e005f0431005f044b005f0447005f043d005f044b005f0439005f005fchar1char1"/>
              </w:rPr>
              <w:t xml:space="preserve"> июнь</w:t>
            </w:r>
            <w:r>
              <w:rPr>
                <w:rStyle w:val="dash041e005f0431005f044b005f0447005f043d005f044b005f0439005f005fchar1char1"/>
              </w:rPr>
              <w:t xml:space="preserve"> 2015</w:t>
            </w:r>
          </w:p>
          <w:p w:rsidR="00214D81" w:rsidRPr="00877DF2" w:rsidRDefault="00214D81" w:rsidP="00FF5097">
            <w:pPr>
              <w:rPr>
                <w:lang w:eastAsia="en-US"/>
              </w:rPr>
            </w:pPr>
            <w:r>
              <w:rPr>
                <w:rStyle w:val="dash041e005f0431005f044b005f0447005f043d005f044b005f0439005f005fchar1char1"/>
              </w:rPr>
              <w:t>внесение изменений по мере необходимости</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pStyle w:val="dash041e005f0431005f044b005f0447005f043d005f044b005f0439"/>
              <w:rPr>
                <w:rStyle w:val="dash041e005f0431005f044b005f0447005f043d005f044b005f0439005f005fchar1char1"/>
              </w:rPr>
            </w:pPr>
            <w:r w:rsidRPr="00F74EAD">
              <w:rPr>
                <w:rStyle w:val="dash041e005f0431005f044b005f0447005f043d005f044b005f0439005f005fchar1char1"/>
              </w:rPr>
              <w:t>3. </w:t>
            </w:r>
            <w:r w:rsidRPr="00F74EAD">
              <w:t>Заключение дополнительных соглашений к трудовому договору с педагогическими работниками</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Август</w:t>
            </w:r>
            <w:r>
              <w:rPr>
                <w:rStyle w:val="dash041e005f0431005f044b005f0447005f043d005f044b005f0439005f005fchar1char1"/>
              </w:rPr>
              <w:t xml:space="preserve"> 2015г</w:t>
            </w:r>
          </w:p>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 xml:space="preserve">внесение изменений по мере </w:t>
            </w:r>
            <w:r>
              <w:rPr>
                <w:rStyle w:val="dash041e005f0431005f044b005f0447005f043d005f044b005f0439005f005fchar1char1"/>
              </w:rPr>
              <w:lastRenderedPageBreak/>
              <w:t>необходимости</w:t>
            </w:r>
          </w:p>
        </w:tc>
      </w:tr>
      <w:tr w:rsidR="00214D81" w:rsidRPr="00F74EAD" w:rsidTr="00FF5097">
        <w:tc>
          <w:tcPr>
            <w:tcW w:w="0" w:type="auto"/>
            <w:vMerge w:val="restart"/>
            <w:shd w:val="clear" w:color="auto" w:fill="auto"/>
          </w:tcPr>
          <w:p w:rsidR="00214D81" w:rsidRPr="00F74EAD" w:rsidRDefault="00214D81" w:rsidP="00FF5097">
            <w:pPr>
              <w:pStyle w:val="dash041e005f0431005f044b005f0447005f043d005f044b005f0439"/>
            </w:pPr>
            <w:r w:rsidRPr="00F74EAD">
              <w:rPr>
                <w:lang w:val="en-US"/>
              </w:rPr>
              <w:lastRenderedPageBreak/>
              <w:t>III</w:t>
            </w:r>
            <w:r w:rsidRPr="00F74EAD">
              <w:t>.</w:t>
            </w:r>
            <w:r>
              <w:t xml:space="preserve"> Организа</w:t>
            </w:r>
            <w:r w:rsidRPr="00F74EAD">
              <w:t>ционное обеспечение введения</w:t>
            </w:r>
          </w:p>
          <w:p w:rsidR="00214D81" w:rsidRPr="00584F0B" w:rsidRDefault="00214D81" w:rsidP="00FF5097">
            <w:pPr>
              <w:pStyle w:val="afe"/>
              <w:spacing w:line="240" w:lineRule="auto"/>
              <w:ind w:firstLine="0"/>
              <w:rPr>
                <w:rStyle w:val="dash041e005f0431005f044b005f0447005f043d005f044b005f0439005f005fchar1char1"/>
              </w:rPr>
            </w:pPr>
            <w:r w:rsidRPr="00584F0B">
              <w:rPr>
                <w:sz w:val="24"/>
                <w:szCs w:val="24"/>
              </w:rPr>
              <w:t>ФГОС</w:t>
            </w:r>
          </w:p>
        </w:tc>
        <w:tc>
          <w:tcPr>
            <w:tcW w:w="0" w:type="auto"/>
            <w:shd w:val="clear" w:color="auto" w:fill="auto"/>
          </w:tcPr>
          <w:p w:rsidR="00214D81" w:rsidRPr="00584F0B" w:rsidRDefault="00214D81" w:rsidP="00FF5097">
            <w:pPr>
              <w:pStyle w:val="afe"/>
              <w:spacing w:line="240" w:lineRule="auto"/>
              <w:ind w:firstLine="0"/>
              <w:jc w:val="left"/>
              <w:rPr>
                <w:sz w:val="24"/>
                <w:szCs w:val="24"/>
              </w:rPr>
            </w:pPr>
            <w:r w:rsidRPr="00584F0B">
              <w:rPr>
                <w:rStyle w:val="dash041e005f0431005f044b005f0447005f043d005f044b005f0439005f005fchar1char1"/>
              </w:rPr>
              <w:t>1. </w:t>
            </w:r>
            <w:r w:rsidRPr="00584F0B">
              <w:rPr>
                <w:sz w:val="24"/>
                <w:szCs w:val="24"/>
              </w:rPr>
              <w:t>Обеспечение координации деятельности субъектов образовательного процесса, организационных структур учреждения по подготовке и введению ФГОС начального  общего образования</w:t>
            </w:r>
            <w:r>
              <w:rPr>
                <w:sz w:val="24"/>
                <w:szCs w:val="24"/>
              </w:rPr>
              <w:t xml:space="preserve"> </w:t>
            </w:r>
          </w:p>
          <w:p w:rsidR="00214D81" w:rsidRPr="00584F0B" w:rsidRDefault="00214D81" w:rsidP="00FF5097">
            <w:pPr>
              <w:pStyle w:val="afe"/>
              <w:spacing w:line="240" w:lineRule="auto"/>
              <w:ind w:firstLine="0"/>
              <w:jc w:val="left"/>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 xml:space="preserve">Май </w:t>
            </w:r>
            <w:r>
              <w:rPr>
                <w:rStyle w:val="dash041e005f0431005f044b005f0447005f043d005f044b005f0439005f005fchar1char1"/>
              </w:rPr>
              <w:t>–</w:t>
            </w:r>
            <w:r w:rsidRPr="00584F0B">
              <w:rPr>
                <w:rStyle w:val="dash041e005f0431005f044b005f0447005f043d005f044b005f0439005f005fchar1char1"/>
              </w:rPr>
              <w:t>июнь</w:t>
            </w:r>
            <w:r>
              <w:rPr>
                <w:rStyle w:val="dash041e005f0431005f044b005f0447005f043d005f044b005f0439005f005fchar1char1"/>
              </w:rPr>
              <w:t xml:space="preserve"> 2015</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tabs>
                <w:tab w:val="left" w:pos="432"/>
              </w:tabs>
              <w:rPr>
                <w:rStyle w:val="dash041e005f0431005f044b005f0447005f043d005f044b005f0439005f005fchar1char1"/>
              </w:rPr>
            </w:pPr>
            <w:r w:rsidRPr="00F74EAD">
              <w:rPr>
                <w:rStyle w:val="dash041e005f0431005f044b005f0447005f043d005f044b005f0439005f005fchar1char1"/>
              </w:rPr>
              <w:t>2. Разработка модели организации образовательного процесса</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 xml:space="preserve">Июнь </w:t>
            </w:r>
            <w:r>
              <w:rPr>
                <w:rStyle w:val="dash041e005f0431005f044b005f0447005f043d005f044b005f0439005f005fchar1char1"/>
              </w:rPr>
              <w:t>2015</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tabs>
                <w:tab w:val="left" w:pos="432"/>
              </w:tabs>
              <w:rPr>
                <w:rStyle w:val="dash041e005f0431005f044b005f0447005f043d005f044b005f0439005f005fchar1char1"/>
              </w:rPr>
            </w:pPr>
            <w:r w:rsidRPr="00F74EAD">
              <w:rPr>
                <w:rFonts w:ascii="Times New Roman" w:hAnsi="Times New Roman" w:cs="Times New Roman"/>
                <w:sz w:val="24"/>
                <w:szCs w:val="2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0" w:type="auto"/>
            <w:shd w:val="clear" w:color="auto" w:fill="auto"/>
          </w:tcPr>
          <w:p w:rsidR="00214D81"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Май</w:t>
            </w:r>
            <w:r>
              <w:rPr>
                <w:rStyle w:val="dash041e005f0431005f044b005f0447005f043d005f044b005f0439005f005fchar1char1"/>
              </w:rPr>
              <w:t xml:space="preserve"> 2015</w:t>
            </w:r>
          </w:p>
          <w:p w:rsidR="00214D81" w:rsidRPr="00877DF2" w:rsidRDefault="00214D81" w:rsidP="00FF5097">
            <w:pPr>
              <w:rPr>
                <w:lang w:eastAsia="en-US"/>
              </w:rPr>
            </w:pPr>
            <w:r>
              <w:rPr>
                <w:rStyle w:val="dash041e005f0431005f044b005f0447005f043d005f044b005f0439005f005fchar1char1"/>
              </w:rPr>
              <w:t>внесение изменений по мере необходимости</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pStyle w:val="a4"/>
              <w:shd w:val="clear" w:color="auto" w:fill="FFFFFF"/>
              <w:tabs>
                <w:tab w:val="clear" w:pos="643"/>
                <w:tab w:val="clear" w:pos="720"/>
                <w:tab w:val="left" w:pos="0"/>
                <w:tab w:val="left" w:pos="108"/>
              </w:tabs>
              <w:spacing w:before="0" w:after="0" w:line="276" w:lineRule="auto"/>
              <w:ind w:left="-34" w:firstLine="34"/>
              <w:jc w:val="both"/>
              <w:rPr>
                <w:rStyle w:val="dash041e005f0431005f044b005f0447005f043d005f044b005f0439005f005fchar1char1"/>
              </w:rPr>
            </w:pPr>
            <w:r w:rsidRPr="00F74EAD">
              <w:rPr>
                <w:color w:val="000000"/>
              </w:rPr>
              <w:t>4.Создание рабочей группы, координирующей деятельность образовательного процесса  по введению и реализации ФГОС начального общего образования. Распределение обязанностей между членами рабочей группы.</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Май</w:t>
            </w:r>
            <w:r>
              <w:rPr>
                <w:rStyle w:val="dash041e005f0431005f044b005f0447005f043d005f044b005f0439005f005fchar1char1"/>
              </w:rPr>
              <w:t xml:space="preserve"> 2015</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jc w:val="left"/>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r>
      <w:tr w:rsidR="00214D81" w:rsidRPr="00F74EAD" w:rsidTr="00FF5097">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jc w:val="left"/>
              <w:rPr>
                <w:rStyle w:val="dash041e005f0431005f044b005f0447005f043d005f044b005f0439005f005fchar1char1"/>
              </w:rPr>
            </w:pPr>
            <w:r w:rsidRPr="00584F0B">
              <w:rPr>
                <w:rStyle w:val="dash041e005f0431005f044b005f0447005f043d005f044b005f0439005f005fchar1char1"/>
              </w:rPr>
              <w:t>Участие в</w:t>
            </w:r>
            <w:r>
              <w:rPr>
                <w:rStyle w:val="dash041e005f0431005f044b005f0447005f043d005f044b005f0439005f005fchar1char1"/>
              </w:rPr>
              <w:t xml:space="preserve"> ежегодном </w:t>
            </w:r>
            <w:r w:rsidRPr="00584F0B">
              <w:rPr>
                <w:rStyle w:val="dash041e005f0431005f044b005f0447005f043d005f044b005f0439005f005fchar1char1"/>
              </w:rPr>
              <w:t xml:space="preserve"> Всероссийском симпозиуме с международным участием,</w:t>
            </w:r>
            <w:r w:rsidR="00F9121B">
              <w:rPr>
                <w:rStyle w:val="dash041e005f0431005f044b005f0447005f043d005f044b005f0439005f005fchar1char1"/>
              </w:rPr>
              <w:t xml:space="preserve"> посвященном внедрению ФГОС </w:t>
            </w:r>
            <w:r w:rsidRPr="00584F0B">
              <w:rPr>
                <w:rStyle w:val="dash041e005f0431005f044b005f0447005f043d005f044b005f0439005f005fchar1char1"/>
              </w:rPr>
              <w:t>ОВЗ</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Апрель</w:t>
            </w:r>
            <w:r>
              <w:rPr>
                <w:rStyle w:val="dash041e005f0431005f044b005f0447005f043d005f044b005f0439005f005fchar1char1"/>
              </w:rPr>
              <w:t xml:space="preserve"> каждого года</w:t>
            </w:r>
          </w:p>
        </w:tc>
      </w:tr>
      <w:tr w:rsidR="00214D81" w:rsidRPr="00F74EAD" w:rsidTr="00FF5097">
        <w:tc>
          <w:tcPr>
            <w:tcW w:w="0" w:type="auto"/>
            <w:vMerge w:val="restart"/>
            <w:shd w:val="clear" w:color="auto" w:fill="auto"/>
          </w:tcPr>
          <w:p w:rsidR="00214D81" w:rsidRPr="00F74EAD" w:rsidRDefault="00214D81" w:rsidP="00FF5097">
            <w:pPr>
              <w:pStyle w:val="dash041e005f0431005f044b005f0447005f043d005f044b005f0439"/>
            </w:pPr>
            <w:r w:rsidRPr="00F74EAD">
              <w:rPr>
                <w:lang w:val="en-US"/>
              </w:rPr>
              <w:t>IV</w:t>
            </w:r>
            <w:r w:rsidRPr="00F74EAD">
              <w:t>. Кадровое обеспечение введения</w:t>
            </w:r>
          </w:p>
          <w:p w:rsidR="00214D81" w:rsidRPr="00584F0B" w:rsidRDefault="00214D81" w:rsidP="00FF5097">
            <w:pPr>
              <w:pStyle w:val="afe"/>
              <w:spacing w:line="240" w:lineRule="auto"/>
              <w:ind w:firstLine="0"/>
              <w:rPr>
                <w:rStyle w:val="dash041e005f0431005f044b005f0447005f043d005f044b005f0439005f005fchar1char1"/>
              </w:rPr>
            </w:pPr>
            <w:r w:rsidRPr="00584F0B">
              <w:rPr>
                <w:sz w:val="24"/>
                <w:szCs w:val="24"/>
              </w:rPr>
              <w:t>ФГОС</w:t>
            </w:r>
          </w:p>
        </w:tc>
        <w:tc>
          <w:tcPr>
            <w:tcW w:w="0" w:type="auto"/>
            <w:vMerge w:val="restart"/>
            <w:shd w:val="clear" w:color="auto" w:fill="auto"/>
          </w:tcPr>
          <w:p w:rsidR="00214D81" w:rsidRPr="00F74EAD" w:rsidRDefault="00214D81" w:rsidP="00FF5097">
            <w:pPr>
              <w:pStyle w:val="dash041e005f0431005f044b005f0447005f043d005f044b005f0439"/>
              <w:jc w:val="both"/>
              <w:rPr>
                <w:rStyle w:val="dash041e005f0431005f044b005f0447005f043d005f044b005f0439005f005fchar1char1"/>
              </w:rPr>
            </w:pPr>
            <w:r w:rsidRPr="00F74EAD">
              <w:rPr>
                <w:rStyle w:val="dash041e005f0431005f044b005f0447005f043d005f044b005f0439005f005fchar1char1"/>
              </w:rPr>
              <w:t>1.Анализ кадрового обе</w:t>
            </w:r>
            <w:r>
              <w:rPr>
                <w:rStyle w:val="dash041e005f0431005f044b005f0447005f043d005f044b005f0439005f005fchar1char1"/>
              </w:rPr>
              <w:t xml:space="preserve">спечения введения и реализации </w:t>
            </w:r>
            <w:r w:rsidRPr="00F74EAD">
              <w:rPr>
                <w:rStyle w:val="dash041e005f0431005f044b005f0447005f043d005f044b005f0439005f005fchar1char1"/>
              </w:rPr>
              <w:t>ФГОС начального общего образования</w:t>
            </w:r>
          </w:p>
          <w:p w:rsidR="00214D81" w:rsidRPr="00F74EAD" w:rsidRDefault="00214D81" w:rsidP="00FF5097">
            <w:pPr>
              <w:pStyle w:val="dash041e005f0431005f044b005f0447005f043d005f044b005f0439"/>
              <w:jc w:val="both"/>
              <w:rPr>
                <w:rStyle w:val="dash041e005f0431005f044b005f0447005f043d005f044b005f0439005f005fchar1char1"/>
              </w:rPr>
            </w:pPr>
            <w:r w:rsidRPr="00F74EAD">
              <w:t xml:space="preserve">2.Создание (корректировка) плана-графика повышения квалификации педагогических и руководящих работников образовательного </w:t>
            </w:r>
            <w:r>
              <w:t xml:space="preserve">учреждения в связи с введением </w:t>
            </w:r>
            <w:r w:rsidRPr="00F74EAD">
              <w:t>ФГОС</w:t>
            </w:r>
          </w:p>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3.</w:t>
            </w:r>
            <w:r w:rsidRPr="00584F0B">
              <w:rPr>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w:t>
            </w:r>
            <w:r w:rsidR="00F9121B">
              <w:rPr>
                <w:sz w:val="24"/>
                <w:szCs w:val="24"/>
              </w:rPr>
              <w:t xml:space="preserve"> ОВЗ</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vMerge/>
            <w:shd w:val="clear" w:color="auto" w:fill="auto"/>
          </w:tcPr>
          <w:p w:rsidR="00214D81" w:rsidRPr="00584F0B" w:rsidRDefault="00214D81" w:rsidP="00FF5097">
            <w:pPr>
              <w:pStyle w:val="afe"/>
              <w:spacing w:line="240" w:lineRule="auto"/>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1 раз в три года</w:t>
            </w:r>
          </w:p>
          <w:p w:rsidR="00214D81" w:rsidRPr="00584F0B" w:rsidRDefault="00214D81" w:rsidP="00FF5097">
            <w:pPr>
              <w:pStyle w:val="afe"/>
              <w:spacing w:line="240" w:lineRule="auto"/>
              <w:ind w:firstLine="0"/>
              <w:rPr>
                <w:rStyle w:val="dash041e005f0431005f044b005f0447005f043d005f044b005f0439005f005fchar1char1"/>
              </w:rPr>
            </w:pPr>
          </w:p>
        </w:tc>
      </w:tr>
      <w:tr w:rsidR="00214D81" w:rsidRPr="00F74EAD" w:rsidTr="00FF5097">
        <w:tc>
          <w:tcPr>
            <w:tcW w:w="0" w:type="auto"/>
            <w:vMerge w:val="restart"/>
            <w:shd w:val="clear" w:color="auto" w:fill="auto"/>
          </w:tcPr>
          <w:p w:rsidR="00214D81" w:rsidRPr="00F74EAD" w:rsidRDefault="00214D81" w:rsidP="00FF5097">
            <w:pPr>
              <w:pStyle w:val="dash041e005f0431005f044b005f0447005f043d005f044b005f0439"/>
              <w:rPr>
                <w:rStyle w:val="dash041e005f0431005f044b005f0447005f043d005f044b005f0439005f005fchar1char1"/>
              </w:rPr>
            </w:pPr>
            <w:r w:rsidRPr="00F74EAD">
              <w:rPr>
                <w:lang w:val="en-US"/>
              </w:rPr>
              <w:t>V</w:t>
            </w:r>
            <w:r w:rsidRPr="00F74EAD">
              <w:t>. Информационное обеспечение введения ФГОС</w:t>
            </w:r>
          </w:p>
        </w:tc>
        <w:tc>
          <w:tcPr>
            <w:tcW w:w="0" w:type="auto"/>
            <w:shd w:val="clear" w:color="auto" w:fill="auto"/>
          </w:tcPr>
          <w:p w:rsidR="00214D81" w:rsidRPr="00F74EAD" w:rsidRDefault="00214D81" w:rsidP="00FF5097">
            <w:pPr>
              <w:pStyle w:val="dash041e005f0431005f044b005f0447005f043d005f044b005f0439"/>
              <w:rPr>
                <w:rStyle w:val="dash041e005f0431005f044b005f0447005f043d005f044b005f0439005f005fchar1char1"/>
              </w:rPr>
            </w:pPr>
            <w:r w:rsidRPr="00F74EAD">
              <w:rPr>
                <w:rStyle w:val="dash041e005f0431005f044b005f0447005f043d005f044b005f0439005f005fchar1char1"/>
              </w:rPr>
              <w:t>1.Размещение на сайте школы-интерната  информ</w:t>
            </w:r>
            <w:r>
              <w:rPr>
                <w:rStyle w:val="dash041e005f0431005f044b005f0447005f043d005f044b005f0439005f005fchar1char1"/>
              </w:rPr>
              <w:t xml:space="preserve">ационных материалов о введении </w:t>
            </w:r>
            <w:r w:rsidRPr="00F74EAD">
              <w:rPr>
                <w:rStyle w:val="dash041e005f0431005f044b005f0447005f043d005f044b005f0439005f005fchar1char1"/>
              </w:rPr>
              <w:t xml:space="preserve">ФГОС  </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Постоянно</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rPr>
                <w:rStyle w:val="dash041e005f0431005f044b005f0447005f043d005f044b005f0439005f005fchar1char1"/>
              </w:rPr>
            </w:pPr>
            <w:r w:rsidRPr="00F74EAD">
              <w:rPr>
                <w:rFonts w:ascii="Times New Roman" w:hAnsi="Times New Roman" w:cs="Times New Roman"/>
                <w:sz w:val="24"/>
                <w:szCs w:val="24"/>
              </w:rPr>
              <w:t xml:space="preserve">2.Широкое информирование родительской общественности о подготовке к введению и порядке перехода </w:t>
            </w:r>
            <w:r>
              <w:rPr>
                <w:rFonts w:ascii="Times New Roman" w:hAnsi="Times New Roman" w:cs="Times New Roman"/>
                <w:sz w:val="24"/>
                <w:szCs w:val="24"/>
              </w:rPr>
              <w:t xml:space="preserve">на </w:t>
            </w:r>
            <w:r w:rsidRPr="00F74EAD">
              <w:rPr>
                <w:rFonts w:ascii="Times New Roman" w:hAnsi="Times New Roman" w:cs="Times New Roman"/>
                <w:sz w:val="24"/>
                <w:szCs w:val="24"/>
              </w:rPr>
              <w:t>ФГОС</w:t>
            </w:r>
            <w:r w:rsidR="00F9121B">
              <w:rPr>
                <w:rFonts w:ascii="Times New Roman" w:hAnsi="Times New Roman" w:cs="Times New Roman"/>
                <w:sz w:val="24"/>
                <w:szCs w:val="24"/>
              </w:rPr>
              <w:t xml:space="preserve"> ОВЗ</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 xml:space="preserve"> Постоянно</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pStyle w:val="dash041e005f0431005f044b005f0447005f043d005f044b005f0439"/>
              <w:rPr>
                <w:rStyle w:val="dash041e005f0431005f044b005f0447005f043d005f044b005f0439005f005fchar1char1"/>
              </w:rPr>
            </w:pPr>
            <w:r w:rsidRPr="00F74EAD">
              <w:t>3.Организация изучения общественного мнения по вопросам введения новых стандартов и внесения дополнений в содержание  адаптированной основной  об</w:t>
            </w:r>
            <w:r>
              <w:t>щеоб</w:t>
            </w:r>
            <w:r w:rsidRPr="00F74EAD">
              <w:t>разовательной программы начального  общего образования</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Ежегодно</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jc w:val="both"/>
              <w:rPr>
                <w:rStyle w:val="dash041e005f0431005f044b005f0447005f043d005f044b005f0439005f005fchar1char1"/>
              </w:rPr>
            </w:pPr>
            <w:r w:rsidRPr="00F74EAD">
              <w:rPr>
                <w:rFonts w:ascii="Times New Roman" w:hAnsi="Times New Roman" w:cs="Times New Roman"/>
                <w:sz w:val="24"/>
                <w:szCs w:val="24"/>
              </w:rPr>
              <w:t>4.Реализация деятельности сетевого комплекса информационного взаим</w:t>
            </w:r>
            <w:r>
              <w:rPr>
                <w:rFonts w:ascii="Times New Roman" w:hAnsi="Times New Roman" w:cs="Times New Roman"/>
                <w:sz w:val="24"/>
                <w:szCs w:val="24"/>
              </w:rPr>
              <w:t xml:space="preserve">одействия по вопросам введения </w:t>
            </w:r>
            <w:r w:rsidR="00F9121B">
              <w:rPr>
                <w:rFonts w:ascii="Times New Roman" w:hAnsi="Times New Roman" w:cs="Times New Roman"/>
                <w:sz w:val="24"/>
                <w:szCs w:val="24"/>
              </w:rPr>
              <w:t xml:space="preserve">ФГОС </w:t>
            </w:r>
            <w:r>
              <w:rPr>
                <w:rFonts w:ascii="Times New Roman" w:hAnsi="Times New Roman" w:cs="Times New Roman"/>
                <w:sz w:val="24"/>
                <w:szCs w:val="24"/>
              </w:rPr>
              <w:t xml:space="preserve"> ОВЗ</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Сентябрь</w:t>
            </w:r>
          </w:p>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декабрь</w:t>
            </w:r>
            <w:r>
              <w:rPr>
                <w:rStyle w:val="dash041e005f0431005f044b005f0447005f043d005f044b005f0439005f005fchar1char1"/>
              </w:rPr>
              <w:t xml:space="preserve"> ежегодно</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pStyle w:val="dash041e005f0431005f044b005f0447005f043d005f044b005f0439"/>
              <w:jc w:val="both"/>
              <w:rPr>
                <w:rStyle w:val="dash041e005f0431005f044b005f0447005f043d005f044b005f0439005f005fchar1char1"/>
              </w:rPr>
            </w:pPr>
            <w:r w:rsidRPr="00F74EAD">
              <w:rPr>
                <w:rStyle w:val="dash041e005f0431005f044b005f0447005f043d005f044b005f0439005f005fchar1char1"/>
              </w:rPr>
              <w:t>5.Обе</w:t>
            </w:r>
            <w:r w:rsidR="00F9121B">
              <w:rPr>
                <w:rStyle w:val="dash041e005f0431005f044b005f0447005f043d005f044b005f0439005f005fchar1char1"/>
              </w:rPr>
              <w:t>спечение публичной отчётности ОО</w:t>
            </w:r>
            <w:r w:rsidRPr="00F74EAD">
              <w:rPr>
                <w:rStyle w:val="dash041e005f0431005f044b005f0447005f043d005f044b005f0439005f005fchar1char1"/>
              </w:rPr>
              <w:t xml:space="preserve"> о ходе и </w:t>
            </w:r>
            <w:r>
              <w:rPr>
                <w:rStyle w:val="dash041e005f0431005f044b005f0447005f043d005f044b005f0439005f005fchar1char1"/>
              </w:rPr>
              <w:t xml:space="preserve">результатах введения </w:t>
            </w:r>
            <w:r w:rsidRPr="00F74EAD">
              <w:rPr>
                <w:rStyle w:val="dash041e005f0431005f044b005f0447005f043d005f044b005f0439005f005fchar1char1"/>
              </w:rPr>
              <w:t>ФГОС</w:t>
            </w:r>
            <w:r w:rsidR="00F9121B">
              <w:rPr>
                <w:rStyle w:val="dash041e005f0431005f044b005f0447005f043d005f044b005f0439005f005fchar1char1"/>
              </w:rPr>
              <w:t xml:space="preserve"> ОВЗ</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Ежегодно</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vMerge w:val="restart"/>
            <w:shd w:val="clear" w:color="auto" w:fill="auto"/>
          </w:tcPr>
          <w:p w:rsidR="00214D81" w:rsidRPr="00F74EAD" w:rsidRDefault="00214D81" w:rsidP="00FF5097">
            <w:pPr>
              <w:pStyle w:val="dash041e005f0431005f044b005f0447005f043d005f044b005f0439"/>
              <w:jc w:val="both"/>
              <w:rPr>
                <w:rStyle w:val="dash041e005f0431005f044b005f0447005f043d005f044b005f0439005f005fchar1char1"/>
              </w:rPr>
            </w:pPr>
            <w:r w:rsidRPr="00F74EAD">
              <w:t>6.Разработка рекомендаций  для педагогических работников:</w:t>
            </w:r>
          </w:p>
          <w:p w:rsidR="00214D81" w:rsidRPr="00584F0B" w:rsidRDefault="00214D81" w:rsidP="00180143">
            <w:pPr>
              <w:pStyle w:val="afe"/>
              <w:numPr>
                <w:ilvl w:val="0"/>
                <w:numId w:val="23"/>
              </w:numPr>
              <w:spacing w:line="240" w:lineRule="auto"/>
              <w:jc w:val="left"/>
              <w:rPr>
                <w:rStyle w:val="dash041e005f0431005f044b005f0447005f043d005f044b005f0439005f005fchar1char1"/>
              </w:rPr>
            </w:pPr>
            <w:r w:rsidRPr="00584F0B">
              <w:rPr>
                <w:rStyle w:val="dash041e005f0431005f044b005f0447005f043d005f044b005f0439005f005fchar1char1"/>
              </w:rPr>
              <w:t>Организация внеурочной деятельности  слабовидящих обучающихся;</w:t>
            </w:r>
          </w:p>
          <w:p w:rsidR="00214D81" w:rsidRPr="00F74EAD" w:rsidRDefault="00214D81" w:rsidP="00180143">
            <w:pPr>
              <w:pStyle w:val="dash041e005f0431005f044b005f0447005f043d005f044b005f0439"/>
              <w:numPr>
                <w:ilvl w:val="0"/>
                <w:numId w:val="23"/>
              </w:numPr>
            </w:pPr>
            <w:r w:rsidRPr="00F74EAD">
              <w:t>Организация текущей и итоговой оценки достижения планируемых результатов;</w:t>
            </w:r>
          </w:p>
          <w:p w:rsidR="00214D81" w:rsidRPr="00F74EAD" w:rsidRDefault="00214D81" w:rsidP="00180143">
            <w:pPr>
              <w:pStyle w:val="dash041e005f0431005f044b005f0447005f043d005f044b005f0439"/>
              <w:numPr>
                <w:ilvl w:val="0"/>
                <w:numId w:val="23"/>
              </w:numPr>
            </w:pPr>
            <w:r w:rsidRPr="00F74EAD">
              <w:t>Использование ресурсов времени для организации домашней работы  слабовидящих обучающихся;</w:t>
            </w:r>
          </w:p>
          <w:p w:rsidR="00214D81" w:rsidRPr="00F74EAD" w:rsidRDefault="00214D81" w:rsidP="00180143">
            <w:pPr>
              <w:pStyle w:val="dash041e005f0431005f044b005f0447005f043d005f044b005f0439"/>
              <w:numPr>
                <w:ilvl w:val="0"/>
                <w:numId w:val="23"/>
              </w:numPr>
              <w:rPr>
                <w:rStyle w:val="dash041e005f0431005f044b005f0447005f043d005f044b005f0439005f005fchar1char1"/>
              </w:rPr>
            </w:pPr>
            <w:r w:rsidRPr="00F74EAD">
              <w:t>Рекомендации по использованию интерактивных технологий.</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vMerge/>
            <w:shd w:val="clear" w:color="auto" w:fill="auto"/>
          </w:tcPr>
          <w:p w:rsidR="00214D81" w:rsidRPr="00F74EAD" w:rsidRDefault="00214D81" w:rsidP="00180143">
            <w:pPr>
              <w:pStyle w:val="dash041e005f0431005f044b005f0447005f043d005f044b005f0439"/>
              <w:numPr>
                <w:ilvl w:val="0"/>
                <w:numId w:val="23"/>
              </w:numPr>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r>
      <w:tr w:rsidR="00214D81" w:rsidRPr="00F74EAD" w:rsidTr="00FF5097">
        <w:tc>
          <w:tcPr>
            <w:tcW w:w="0" w:type="auto"/>
            <w:vMerge w:val="restart"/>
            <w:shd w:val="clear" w:color="auto" w:fill="auto"/>
          </w:tcPr>
          <w:p w:rsidR="00214D81" w:rsidRPr="00F74EAD" w:rsidRDefault="00214D81" w:rsidP="00FF5097">
            <w:pPr>
              <w:pStyle w:val="dash041e005f0431005f044b005f0447005f043d005f044b005f0439"/>
            </w:pPr>
            <w:r w:rsidRPr="00F74EAD">
              <w:rPr>
                <w:lang w:val="en-US"/>
              </w:rPr>
              <w:t>VI</w:t>
            </w:r>
            <w:r w:rsidRPr="00F74EAD">
              <w:t>. Материально-техническое обеспечение введения</w:t>
            </w:r>
          </w:p>
          <w:p w:rsidR="00214D81" w:rsidRPr="00584F0B" w:rsidRDefault="00214D81" w:rsidP="00FF5097">
            <w:pPr>
              <w:pStyle w:val="afe"/>
              <w:spacing w:line="240" w:lineRule="auto"/>
              <w:ind w:firstLine="0"/>
              <w:rPr>
                <w:rStyle w:val="dash041e005f0431005f044b005f0447005f043d005f044b005f0439005f005fchar1char1"/>
              </w:rPr>
            </w:pPr>
            <w:r w:rsidRPr="00584F0B">
              <w:rPr>
                <w:sz w:val="24"/>
                <w:szCs w:val="24"/>
              </w:rPr>
              <w:t>ФГОС</w:t>
            </w:r>
          </w:p>
        </w:tc>
        <w:tc>
          <w:tcPr>
            <w:tcW w:w="0" w:type="auto"/>
            <w:shd w:val="clear" w:color="auto" w:fill="auto"/>
          </w:tcPr>
          <w:p w:rsidR="00214D81" w:rsidRPr="00584F0B" w:rsidRDefault="00214D81" w:rsidP="00FF5097">
            <w:pPr>
              <w:pStyle w:val="afe"/>
              <w:spacing w:line="240" w:lineRule="auto"/>
              <w:ind w:firstLine="0"/>
              <w:jc w:val="left"/>
              <w:rPr>
                <w:rStyle w:val="dash041e005f0431005f044b005f0447005f043d005f044b005f0439005f005fchar1char1"/>
              </w:rPr>
            </w:pPr>
            <w:r w:rsidRPr="00584F0B">
              <w:rPr>
                <w:rStyle w:val="dash041e005f0431005f044b005f0447005f043d005f044b005f0439005f005fchar1char1"/>
              </w:rPr>
              <w:t xml:space="preserve">1.Анализ материально-технического обеспечения введения и реализации ФГОС  </w:t>
            </w:r>
            <w:r w:rsidR="00F9121B">
              <w:rPr>
                <w:rStyle w:val="dash041e005f0431005f044b005f0447005f043d005f044b005f0439005f005fchar1char1"/>
              </w:rPr>
              <w:t>ОВЗ</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май</w:t>
            </w:r>
            <w:r>
              <w:rPr>
                <w:rStyle w:val="dash041e005f0431005f044b005f0447005f043d005f044b005f0439005f005fchar1char1"/>
              </w:rPr>
              <w:t xml:space="preserve"> каждого года</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584F0B" w:rsidRDefault="00214D81" w:rsidP="00FF5097">
            <w:pPr>
              <w:pStyle w:val="afe"/>
              <w:spacing w:line="240" w:lineRule="auto"/>
              <w:ind w:firstLine="0"/>
              <w:jc w:val="left"/>
              <w:rPr>
                <w:rStyle w:val="dash041e005f0431005f044b005f0447005f043d005f044b005f0439005f005fchar1char1"/>
              </w:rPr>
            </w:pPr>
            <w:r w:rsidRPr="00584F0B">
              <w:rPr>
                <w:rStyle w:val="dash041e005f0431005f044b005f0447005f043d005f044b005f0439005f005fchar1char1"/>
              </w:rPr>
              <w:t>2.Обеспечение соответствия</w:t>
            </w:r>
            <w:r w:rsidR="00F9121B">
              <w:rPr>
                <w:rStyle w:val="dash041e005f0431005f044b005f0447005f043d005f044b005f0439005f005fchar1char1"/>
              </w:rPr>
              <w:t xml:space="preserve"> материально-технической базы ОЩ</w:t>
            </w:r>
            <w:r w:rsidRPr="00584F0B">
              <w:rPr>
                <w:rStyle w:val="dash041e005f0431005f044b005f0447005f043d005f044b005f0439005f005fchar1char1"/>
              </w:rPr>
              <w:t xml:space="preserve"> требованиям ФГОС</w:t>
            </w:r>
            <w:r w:rsidR="00F9121B">
              <w:rPr>
                <w:rStyle w:val="dash041e005f0431005f044b005f0447005f043d005f044b005f0439005f005fchar1char1"/>
              </w:rPr>
              <w:t xml:space="preserve"> ОВЗ</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1 раз в год</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pStyle w:val="dash041e005f0431005f044b005f0447005f043d005f044b005f0439"/>
              <w:rPr>
                <w:rStyle w:val="dash041e005f0431005f044b005f0447005f043d005f044b005f0439005f005fchar1char1"/>
              </w:rPr>
            </w:pPr>
            <w:r w:rsidRPr="00F74EAD">
              <w:rPr>
                <w:rStyle w:val="dash041e005f0431005f044b005f0447005f043d005f044b005f0439005f005fchar1char1"/>
              </w:rPr>
              <w:t>3.Обеспечение соответствия санитарно-гигиенических условий требованиям ФГОС</w:t>
            </w:r>
            <w:r w:rsidR="00F9121B">
              <w:rPr>
                <w:rStyle w:val="dash041e005f0431005f044b005f0447005f043d005f044b005f0439005f005fchar1char1"/>
              </w:rPr>
              <w:t xml:space="preserve"> ОВЗ</w:t>
            </w:r>
            <w:r w:rsidRPr="00F74EAD">
              <w:rPr>
                <w:rStyle w:val="dash041e005f0431005f044b005f0447005f043d005f044b005f0439005f005fchar1char1"/>
              </w:rPr>
              <w:t>:</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2р в год</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pStyle w:val="dash041e005f0431005f044b005f0447005f043d005f044b005f0439"/>
              <w:rPr>
                <w:rStyle w:val="dash041e005f0431005f044b005f0447005f043d005f044b005f0439005f005fchar1char1"/>
              </w:rPr>
            </w:pPr>
            <w:r w:rsidRPr="00F74EAD">
              <w:rPr>
                <w:rStyle w:val="dash041e005f0431005f044b005f0447005f043d005f044b005f0439005f005fchar1char1"/>
              </w:rPr>
              <w:t xml:space="preserve">4.Обеспечение соответствия условий реализации АООП НОО  </w:t>
            </w:r>
            <w:r w:rsidRPr="00F74EAD">
              <w:t>противопожарным нормам, нормам охраны труда работников образовательного учреждения</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Pr>
                <w:rStyle w:val="dash041e005f0431005f044b005f0447005f043d005f044b005f0439005f005fchar1char1"/>
              </w:rPr>
              <w:t>2р в год</w:t>
            </w:r>
          </w:p>
        </w:tc>
      </w:tr>
      <w:tr w:rsidR="00214D81" w:rsidRPr="00F74EAD" w:rsidTr="00FF5097">
        <w:tc>
          <w:tcPr>
            <w:tcW w:w="0" w:type="auto"/>
            <w:vMerge/>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pStyle w:val="dash041e005f0431005f044b005f0447005f043d005f044b005f0439"/>
              <w:rPr>
                <w:rStyle w:val="dash041e005f0431005f044b005f0447005f043d005f044b005f0439005f005fchar1char1"/>
              </w:rPr>
            </w:pPr>
            <w:r w:rsidRPr="00F74EAD">
              <w:rPr>
                <w:rStyle w:val="dash041e005f0431005f044b005f0447005f043d005f044b005f0439005f005fchar1char1"/>
              </w:rPr>
              <w:t>5.Обеспечение соответствия информационно-образовательной среды требованиям ФГОС</w:t>
            </w:r>
            <w:r w:rsidR="00F9121B">
              <w:rPr>
                <w:rStyle w:val="dash041e005f0431005f044b005f0447005f043d005f044b005f0439005f005fchar1char1"/>
              </w:rPr>
              <w:t xml:space="preserve"> ОВЗ</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 xml:space="preserve">Июнь </w:t>
            </w:r>
            <w:r>
              <w:rPr>
                <w:rStyle w:val="dash041e005f0431005f044b005f0447005f043d005f044b005f0439005f005fchar1char1"/>
              </w:rPr>
              <w:t>каждого года</w:t>
            </w:r>
          </w:p>
        </w:tc>
      </w:tr>
      <w:tr w:rsidR="00214D81" w:rsidRPr="00F74EAD" w:rsidTr="00FF5097">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p>
        </w:tc>
        <w:tc>
          <w:tcPr>
            <w:tcW w:w="0" w:type="auto"/>
            <w:shd w:val="clear" w:color="auto" w:fill="auto"/>
          </w:tcPr>
          <w:p w:rsidR="00214D81" w:rsidRPr="00F74EAD" w:rsidRDefault="00214D81" w:rsidP="00FF5097">
            <w:pPr>
              <w:pStyle w:val="dash041e005f0431005f044b005f0447005f043d005f044b005f0439"/>
              <w:rPr>
                <w:rStyle w:val="dash041e005f0431005f044b005f0447005f043d005f044b005f0439005f005fchar1char1"/>
              </w:rPr>
            </w:pPr>
            <w:r w:rsidRPr="00F74EAD">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c>
          <w:tcPr>
            <w:tcW w:w="0" w:type="auto"/>
            <w:shd w:val="clear" w:color="auto" w:fill="auto"/>
          </w:tcPr>
          <w:p w:rsidR="00214D81" w:rsidRPr="00584F0B" w:rsidRDefault="00214D81" w:rsidP="00FF5097">
            <w:pPr>
              <w:pStyle w:val="afe"/>
              <w:spacing w:line="240" w:lineRule="auto"/>
              <w:ind w:firstLine="0"/>
              <w:rPr>
                <w:rStyle w:val="dash041e005f0431005f044b005f0447005f043d005f044b005f0439005f005fchar1char1"/>
              </w:rPr>
            </w:pPr>
            <w:r w:rsidRPr="00584F0B">
              <w:rPr>
                <w:rStyle w:val="dash041e005f0431005f044b005f0447005f043d005f044b005f0439005f005fchar1char1"/>
              </w:rPr>
              <w:t xml:space="preserve">Июнь </w:t>
            </w:r>
            <w:r>
              <w:rPr>
                <w:rStyle w:val="dash041e005f0431005f044b005f0447005f043d005f044b005f0439005f005fchar1char1"/>
              </w:rPr>
              <w:t>каждого года</w:t>
            </w:r>
          </w:p>
        </w:tc>
      </w:tr>
    </w:tbl>
    <w:p w:rsidR="00214D81" w:rsidRDefault="00214D81" w:rsidP="00214D81">
      <w:pPr>
        <w:pStyle w:val="FORMATTEXT"/>
        <w:spacing w:line="360" w:lineRule="auto"/>
        <w:contextualSpacing/>
        <w:jc w:val="center"/>
        <w:rPr>
          <w:b/>
          <w:color w:val="000001"/>
        </w:rPr>
      </w:pPr>
    </w:p>
    <w:p w:rsidR="00214D81" w:rsidRPr="004B49CF" w:rsidRDefault="00214D81" w:rsidP="00214D81">
      <w:pPr>
        <w:pStyle w:val="FORMATTEXT"/>
        <w:spacing w:line="360" w:lineRule="auto"/>
        <w:contextualSpacing/>
        <w:jc w:val="center"/>
        <w:rPr>
          <w:b/>
          <w:color w:val="000001"/>
        </w:rPr>
      </w:pPr>
      <w:r w:rsidRPr="004B49CF">
        <w:rPr>
          <w:b/>
          <w:color w:val="000001"/>
        </w:rPr>
        <w:t>Контроль за состоянием системы условий.</w:t>
      </w:r>
    </w:p>
    <w:p w:rsidR="00214D81" w:rsidRPr="004B49CF" w:rsidRDefault="00214D81" w:rsidP="00214D81">
      <w:pPr>
        <w:spacing w:line="360" w:lineRule="auto"/>
        <w:ind w:firstLine="708"/>
        <w:contextualSpacing/>
        <w:jc w:val="both"/>
        <w:rPr>
          <w:rFonts w:ascii="Times New Roman" w:hAnsi="Times New Roman" w:cs="Times New Roman"/>
          <w:sz w:val="24"/>
          <w:szCs w:val="24"/>
        </w:rPr>
      </w:pPr>
      <w:r w:rsidRPr="004B49CF">
        <w:rPr>
          <w:rFonts w:ascii="Times New Roman" w:hAnsi="Times New Roman" w:cs="Times New Roman"/>
          <w:sz w:val="24"/>
          <w:szCs w:val="24"/>
        </w:rPr>
        <w:t>Система  контроля  – " важнейший инструмент" управления, роль которого с каждым годом возрастает, особенно в связи с введением ФГОС</w:t>
      </w:r>
      <w:r>
        <w:rPr>
          <w:rFonts w:ascii="Times New Roman" w:hAnsi="Times New Roman" w:cs="Times New Roman"/>
          <w:sz w:val="24"/>
          <w:szCs w:val="24"/>
        </w:rPr>
        <w:t xml:space="preserve"> НОО ОВЗ</w:t>
      </w:r>
      <w:r w:rsidRPr="004B49CF">
        <w:rPr>
          <w:rFonts w:ascii="Times New Roman" w:hAnsi="Times New Roman" w:cs="Times New Roman"/>
          <w:sz w:val="24"/>
          <w:szCs w:val="24"/>
        </w:rPr>
        <w:t>.</w:t>
      </w:r>
    </w:p>
    <w:p w:rsidR="00214D81" w:rsidRPr="004B49CF" w:rsidRDefault="00214D81" w:rsidP="00214D81">
      <w:pPr>
        <w:spacing w:line="360" w:lineRule="auto"/>
        <w:contextualSpacing/>
        <w:jc w:val="both"/>
        <w:rPr>
          <w:rFonts w:ascii="Times New Roman" w:hAnsi="Times New Roman" w:cs="Times New Roman"/>
          <w:sz w:val="24"/>
          <w:szCs w:val="24"/>
        </w:rPr>
      </w:pPr>
      <w:r w:rsidRPr="004B49CF">
        <w:rPr>
          <w:rFonts w:ascii="Times New Roman" w:hAnsi="Times New Roman" w:cs="Times New Roman"/>
          <w:sz w:val="24"/>
          <w:szCs w:val="24"/>
        </w:rPr>
        <w:t xml:space="preserve">Для обеспечения эффективности реализации инноваций такого масштаба, как </w:t>
      </w:r>
      <w:r>
        <w:rPr>
          <w:rFonts w:ascii="Times New Roman" w:hAnsi="Times New Roman" w:cs="Times New Roman"/>
          <w:sz w:val="24"/>
          <w:szCs w:val="24"/>
        </w:rPr>
        <w:t xml:space="preserve">ФГОС НОО ОВЗ </w:t>
      </w:r>
      <w:r w:rsidRPr="004B49CF">
        <w:rPr>
          <w:rFonts w:ascii="Times New Roman" w:hAnsi="Times New Roman" w:cs="Times New Roman"/>
          <w:sz w:val="24"/>
          <w:szCs w:val="24"/>
        </w:rPr>
        <w:t xml:space="preserve"> необходимы анализ и соверш</w:t>
      </w:r>
      <w:r>
        <w:rPr>
          <w:rFonts w:ascii="Times New Roman" w:hAnsi="Times New Roman" w:cs="Times New Roman"/>
          <w:sz w:val="24"/>
          <w:szCs w:val="24"/>
        </w:rPr>
        <w:t xml:space="preserve">енствование существующей в </w:t>
      </w:r>
      <w:r w:rsidRPr="004B49CF">
        <w:rPr>
          <w:rFonts w:ascii="Times New Roman" w:hAnsi="Times New Roman" w:cs="Times New Roman"/>
          <w:sz w:val="24"/>
          <w:szCs w:val="24"/>
        </w:rPr>
        <w:t xml:space="preserve"> школе</w:t>
      </w:r>
      <w:r>
        <w:rPr>
          <w:rFonts w:ascii="Times New Roman" w:hAnsi="Times New Roman" w:cs="Times New Roman"/>
          <w:sz w:val="24"/>
          <w:szCs w:val="24"/>
        </w:rPr>
        <w:t xml:space="preserve">-интернате </w:t>
      </w:r>
      <w:r w:rsidRPr="004B49CF">
        <w:rPr>
          <w:rFonts w:ascii="Times New Roman" w:hAnsi="Times New Roman" w:cs="Times New Roman"/>
          <w:sz w:val="24"/>
          <w:szCs w:val="24"/>
        </w:rPr>
        <w:t xml:space="preserve"> системы ВШК с учетом новых требований, как к результатам, так и к процессу их получения.</w:t>
      </w:r>
    </w:p>
    <w:p w:rsidR="00214D81" w:rsidRPr="004B49CF" w:rsidRDefault="00214D81" w:rsidP="00214D81">
      <w:pPr>
        <w:spacing w:line="360" w:lineRule="auto"/>
        <w:ind w:firstLine="660"/>
        <w:contextualSpacing/>
        <w:jc w:val="both"/>
        <w:rPr>
          <w:rFonts w:ascii="Times New Roman" w:hAnsi="Times New Roman" w:cs="Times New Roman"/>
          <w:sz w:val="24"/>
          <w:szCs w:val="24"/>
        </w:rPr>
      </w:pPr>
      <w:r w:rsidRPr="004B49CF">
        <w:rPr>
          <w:rFonts w:ascii="Times New Roman" w:hAnsi="Times New Roman" w:cs="Times New Roman"/>
          <w:sz w:val="24"/>
          <w:szCs w:val="24"/>
        </w:rPr>
        <w:t>Работа по</w:t>
      </w:r>
      <w:r>
        <w:rPr>
          <w:rFonts w:ascii="Times New Roman" w:hAnsi="Times New Roman" w:cs="Times New Roman"/>
          <w:sz w:val="24"/>
          <w:szCs w:val="24"/>
        </w:rPr>
        <w:t xml:space="preserve"> </w:t>
      </w:r>
      <w:r w:rsidRPr="004B49CF">
        <w:rPr>
          <w:rFonts w:ascii="Times New Roman" w:hAnsi="Times New Roman" w:cs="Times New Roman"/>
          <w:sz w:val="24"/>
          <w:szCs w:val="24"/>
        </w:rPr>
        <w:t xml:space="preserve"> федеральному государственному образовательному стандарту начального общего образования (ФГОС НОО</w:t>
      </w:r>
      <w:r>
        <w:rPr>
          <w:rFonts w:ascii="Times New Roman" w:hAnsi="Times New Roman" w:cs="Times New Roman"/>
          <w:sz w:val="24"/>
          <w:szCs w:val="24"/>
        </w:rPr>
        <w:t xml:space="preserve"> ОВЗ</w:t>
      </w:r>
      <w:r w:rsidRPr="004B49CF">
        <w:rPr>
          <w:rFonts w:ascii="Times New Roman" w:hAnsi="Times New Roman" w:cs="Times New Roman"/>
          <w:sz w:val="24"/>
          <w:szCs w:val="24"/>
        </w:rPr>
        <w:t xml:space="preserve">) требует дополнить перечень традиционных контрольных действий новыми, позволяющими охватить все аспекты </w:t>
      </w:r>
      <w:r w:rsidRPr="004B49CF">
        <w:rPr>
          <w:rFonts w:ascii="Times New Roman" w:hAnsi="Times New Roman" w:cs="Times New Roman"/>
          <w:sz w:val="24"/>
          <w:szCs w:val="24"/>
        </w:rPr>
        <w:lastRenderedPageBreak/>
        <w:t>деятельности образовательного учреждения в условиях введения ФГОС НОО</w:t>
      </w:r>
      <w:r>
        <w:rPr>
          <w:rFonts w:ascii="Times New Roman" w:hAnsi="Times New Roman" w:cs="Times New Roman"/>
          <w:sz w:val="24"/>
          <w:szCs w:val="24"/>
        </w:rPr>
        <w:t xml:space="preserve"> ОВЗ</w:t>
      </w:r>
      <w:r w:rsidRPr="004B49CF">
        <w:rPr>
          <w:rFonts w:ascii="Times New Roman" w:hAnsi="Times New Roman" w:cs="Times New Roman"/>
          <w:sz w:val="24"/>
          <w:szCs w:val="24"/>
        </w:rPr>
        <w:t xml:space="preserve">.  Одним из таких контрольных действий является организация мониторинга за сформированностью условий  реализации </w:t>
      </w:r>
      <w:r>
        <w:rPr>
          <w:rFonts w:ascii="Times New Roman" w:hAnsi="Times New Roman" w:cs="Times New Roman"/>
          <w:sz w:val="24"/>
          <w:szCs w:val="24"/>
        </w:rPr>
        <w:t>А</w:t>
      </w:r>
      <w:r w:rsidRPr="004B49CF">
        <w:rPr>
          <w:rFonts w:ascii="Times New Roman" w:hAnsi="Times New Roman" w:cs="Times New Roman"/>
          <w:sz w:val="24"/>
          <w:szCs w:val="24"/>
        </w:rPr>
        <w:t>ООП НОО</w:t>
      </w:r>
      <w:r w:rsidR="00F9121B">
        <w:rPr>
          <w:rFonts w:ascii="Times New Roman" w:hAnsi="Times New Roman" w:cs="Times New Roman"/>
          <w:sz w:val="24"/>
          <w:szCs w:val="24"/>
        </w:rPr>
        <w:t xml:space="preserve"> вар 4.3.</w:t>
      </w:r>
      <w:r w:rsidRPr="004B49CF">
        <w:rPr>
          <w:rFonts w:ascii="Times New Roman" w:hAnsi="Times New Roman" w:cs="Times New Roman"/>
          <w:sz w:val="24"/>
          <w:szCs w:val="24"/>
        </w:rPr>
        <w:t>.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214D81" w:rsidRPr="004B49CF" w:rsidRDefault="00214D81" w:rsidP="00180143">
      <w:pPr>
        <w:widowControl/>
        <w:numPr>
          <w:ilvl w:val="0"/>
          <w:numId w:val="24"/>
        </w:numPr>
        <w:autoSpaceDE/>
        <w:autoSpaceDN/>
        <w:adjustRightInd/>
        <w:spacing w:line="360" w:lineRule="auto"/>
        <w:contextualSpacing/>
        <w:jc w:val="both"/>
        <w:rPr>
          <w:rFonts w:ascii="Times New Roman" w:hAnsi="Times New Roman" w:cs="Times New Roman"/>
          <w:sz w:val="24"/>
          <w:szCs w:val="24"/>
        </w:rPr>
      </w:pPr>
      <w:r w:rsidRPr="004B49CF">
        <w:rPr>
          <w:rFonts w:ascii="Times New Roman" w:hAnsi="Times New Roman" w:cs="Times New Roman"/>
          <w:sz w:val="24"/>
          <w:szCs w:val="24"/>
        </w:rPr>
        <w:t>мониторинг системы условий по определённым индикаторам;</w:t>
      </w:r>
    </w:p>
    <w:p w:rsidR="00214D81" w:rsidRPr="004B49CF" w:rsidRDefault="00214D81" w:rsidP="00180143">
      <w:pPr>
        <w:widowControl/>
        <w:numPr>
          <w:ilvl w:val="0"/>
          <w:numId w:val="24"/>
        </w:numPr>
        <w:autoSpaceDE/>
        <w:autoSpaceDN/>
        <w:adjustRightInd/>
        <w:spacing w:line="360" w:lineRule="auto"/>
        <w:contextualSpacing/>
        <w:jc w:val="both"/>
        <w:rPr>
          <w:rFonts w:ascii="Times New Roman" w:hAnsi="Times New Roman" w:cs="Times New Roman"/>
          <w:sz w:val="24"/>
          <w:szCs w:val="24"/>
        </w:rPr>
      </w:pPr>
      <w:r w:rsidRPr="004B49CF">
        <w:rPr>
          <w:rFonts w:ascii="Times New Roman" w:hAnsi="Times New Roman" w:cs="Times New Roman"/>
          <w:sz w:val="24"/>
          <w:szCs w:val="24"/>
        </w:rPr>
        <w:t>внесение необходимых корректив в систему условий (внесение изменений и дополнений в программу);</w:t>
      </w:r>
    </w:p>
    <w:p w:rsidR="00214D81" w:rsidRPr="004B49CF" w:rsidRDefault="00214D81" w:rsidP="00180143">
      <w:pPr>
        <w:widowControl/>
        <w:numPr>
          <w:ilvl w:val="0"/>
          <w:numId w:val="24"/>
        </w:numPr>
        <w:autoSpaceDE/>
        <w:autoSpaceDN/>
        <w:adjustRightInd/>
        <w:spacing w:line="360" w:lineRule="auto"/>
        <w:contextualSpacing/>
        <w:jc w:val="both"/>
        <w:rPr>
          <w:rFonts w:ascii="Times New Roman" w:hAnsi="Times New Roman" w:cs="Times New Roman"/>
          <w:sz w:val="24"/>
          <w:szCs w:val="24"/>
        </w:rPr>
      </w:pPr>
      <w:r w:rsidRPr="004B49CF">
        <w:rPr>
          <w:rFonts w:ascii="Times New Roman" w:hAnsi="Times New Roman" w:cs="Times New Roman"/>
          <w:sz w:val="24"/>
          <w:szCs w:val="24"/>
        </w:rPr>
        <w:t>принятие управленческих решений ( издание необходимых приказов);</w:t>
      </w:r>
    </w:p>
    <w:p w:rsidR="00214D81" w:rsidRPr="004B49CF" w:rsidRDefault="00214D81" w:rsidP="00180143">
      <w:pPr>
        <w:widowControl/>
        <w:numPr>
          <w:ilvl w:val="0"/>
          <w:numId w:val="24"/>
        </w:numPr>
        <w:autoSpaceDE/>
        <w:autoSpaceDN/>
        <w:adjustRightInd/>
        <w:spacing w:line="360" w:lineRule="auto"/>
        <w:contextualSpacing/>
        <w:jc w:val="both"/>
        <w:rPr>
          <w:rFonts w:ascii="Times New Roman" w:hAnsi="Times New Roman" w:cs="Times New Roman"/>
          <w:sz w:val="24"/>
          <w:szCs w:val="24"/>
        </w:rPr>
      </w:pPr>
      <w:r w:rsidRPr="004B49CF">
        <w:rPr>
          <w:rFonts w:ascii="Times New Roman" w:hAnsi="Times New Roman" w:cs="Times New Roman"/>
          <w:sz w:val="24"/>
          <w:szCs w:val="24"/>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214D81" w:rsidRPr="004B49CF" w:rsidRDefault="00214D81" w:rsidP="00214D81">
      <w:pPr>
        <w:spacing w:line="360" w:lineRule="auto"/>
        <w:ind w:left="1020"/>
        <w:contextualSpacing/>
        <w:jc w:val="center"/>
        <w:rPr>
          <w:rFonts w:ascii="Times New Roman" w:hAnsi="Times New Roman" w:cs="Times New Roman"/>
          <w:b/>
          <w:sz w:val="24"/>
          <w:szCs w:val="24"/>
        </w:rPr>
      </w:pPr>
      <w:r w:rsidRPr="004B49CF">
        <w:rPr>
          <w:rFonts w:ascii="Times New Roman" w:hAnsi="Times New Roman" w:cs="Times New Roman"/>
          <w:b/>
          <w:sz w:val="24"/>
          <w:szCs w:val="24"/>
        </w:rPr>
        <w:t>Мониторинг системы условий.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9"/>
        <w:gridCol w:w="3578"/>
        <w:gridCol w:w="1906"/>
        <w:gridCol w:w="1938"/>
      </w:tblGrid>
      <w:tr w:rsidR="00214D81" w:rsidRPr="004B49CF" w:rsidTr="00FF5097">
        <w:tc>
          <w:tcPr>
            <w:tcW w:w="2149" w:type="dxa"/>
            <w:tcBorders>
              <w:top w:val="single" w:sz="4" w:space="0" w:color="000000"/>
              <w:left w:val="single" w:sz="4" w:space="0" w:color="000000"/>
              <w:bottom w:val="single" w:sz="4" w:space="0" w:color="000000"/>
              <w:right w:val="single" w:sz="4" w:space="0" w:color="000000"/>
            </w:tcBorders>
          </w:tcPr>
          <w:p w:rsidR="00214D81" w:rsidRPr="00031A8F" w:rsidRDefault="00214D81" w:rsidP="00FF5097">
            <w:pPr>
              <w:contextualSpacing/>
              <w:jc w:val="both"/>
              <w:rPr>
                <w:rFonts w:ascii="Times New Roman" w:hAnsi="Times New Roman" w:cs="Times New Roman"/>
                <w:b/>
              </w:rPr>
            </w:pPr>
            <w:r w:rsidRPr="00031A8F">
              <w:rPr>
                <w:rFonts w:ascii="Times New Roman" w:hAnsi="Times New Roman" w:cs="Times New Roman"/>
                <w:b/>
              </w:rPr>
              <w:t>Критерий</w:t>
            </w:r>
          </w:p>
        </w:tc>
        <w:tc>
          <w:tcPr>
            <w:tcW w:w="3578" w:type="dxa"/>
            <w:tcBorders>
              <w:top w:val="single" w:sz="4" w:space="0" w:color="000000"/>
              <w:left w:val="single" w:sz="4" w:space="0" w:color="000000"/>
              <w:bottom w:val="single" w:sz="4" w:space="0" w:color="000000"/>
              <w:right w:val="single" w:sz="4" w:space="0" w:color="000000"/>
            </w:tcBorders>
          </w:tcPr>
          <w:p w:rsidR="00214D81" w:rsidRPr="00031A8F" w:rsidRDefault="00214D81" w:rsidP="00FF5097">
            <w:pPr>
              <w:contextualSpacing/>
              <w:jc w:val="both"/>
              <w:rPr>
                <w:rFonts w:ascii="Times New Roman" w:hAnsi="Times New Roman" w:cs="Times New Roman"/>
                <w:b/>
              </w:rPr>
            </w:pPr>
            <w:r w:rsidRPr="00031A8F">
              <w:rPr>
                <w:rFonts w:ascii="Times New Roman" w:hAnsi="Times New Roman" w:cs="Times New Roman"/>
                <w:b/>
              </w:rPr>
              <w:t>Индикатор</w:t>
            </w:r>
          </w:p>
        </w:tc>
        <w:tc>
          <w:tcPr>
            <w:tcW w:w="1906" w:type="dxa"/>
            <w:tcBorders>
              <w:top w:val="single" w:sz="4" w:space="0" w:color="000000"/>
              <w:left w:val="single" w:sz="4" w:space="0" w:color="000000"/>
              <w:bottom w:val="single" w:sz="4" w:space="0" w:color="000000"/>
              <w:right w:val="single" w:sz="4" w:space="0" w:color="000000"/>
            </w:tcBorders>
          </w:tcPr>
          <w:p w:rsidR="00214D81" w:rsidRPr="00031A8F" w:rsidRDefault="00214D81" w:rsidP="00FF5097">
            <w:pPr>
              <w:contextualSpacing/>
              <w:jc w:val="both"/>
              <w:rPr>
                <w:rFonts w:ascii="Times New Roman" w:hAnsi="Times New Roman" w:cs="Times New Roman"/>
                <w:b/>
              </w:rPr>
            </w:pPr>
            <w:r w:rsidRPr="00031A8F">
              <w:rPr>
                <w:rFonts w:ascii="Times New Roman" w:hAnsi="Times New Roman" w:cs="Times New Roman"/>
                <w:b/>
              </w:rPr>
              <w:t>Периодичность</w:t>
            </w:r>
          </w:p>
        </w:tc>
        <w:tc>
          <w:tcPr>
            <w:tcW w:w="1938" w:type="dxa"/>
            <w:tcBorders>
              <w:top w:val="single" w:sz="4" w:space="0" w:color="000000"/>
              <w:left w:val="single" w:sz="4" w:space="0" w:color="000000"/>
              <w:bottom w:val="single" w:sz="4" w:space="0" w:color="000000"/>
              <w:right w:val="single" w:sz="4" w:space="0" w:color="000000"/>
            </w:tcBorders>
          </w:tcPr>
          <w:p w:rsidR="00214D81" w:rsidRPr="00031A8F" w:rsidRDefault="00214D81" w:rsidP="00FF5097">
            <w:pPr>
              <w:contextualSpacing/>
              <w:jc w:val="both"/>
              <w:rPr>
                <w:rFonts w:ascii="Times New Roman" w:hAnsi="Times New Roman" w:cs="Times New Roman"/>
                <w:b/>
              </w:rPr>
            </w:pPr>
            <w:r w:rsidRPr="00031A8F">
              <w:rPr>
                <w:rFonts w:ascii="Times New Roman" w:hAnsi="Times New Roman" w:cs="Times New Roman"/>
                <w:b/>
              </w:rPr>
              <w:t>Ответственный</w:t>
            </w:r>
          </w:p>
        </w:tc>
      </w:tr>
      <w:tr w:rsidR="00214D81" w:rsidRPr="00214D81" w:rsidTr="00FF5097">
        <w:tc>
          <w:tcPr>
            <w:tcW w:w="2149"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b/>
                <w:sz w:val="24"/>
                <w:szCs w:val="24"/>
              </w:rPr>
              <w:t>Кадровый потенциал</w:t>
            </w:r>
          </w:p>
        </w:tc>
        <w:tc>
          <w:tcPr>
            <w:tcW w:w="357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Наличие педагогов, способных реализовывать АООП</w:t>
            </w:r>
            <w:r w:rsidR="00F9121B">
              <w:rPr>
                <w:rFonts w:ascii="Times New Roman" w:hAnsi="Times New Roman" w:cs="Times New Roman"/>
                <w:sz w:val="24"/>
                <w:szCs w:val="24"/>
              </w:rPr>
              <w:t xml:space="preserve"> НОО</w:t>
            </w:r>
            <w:r w:rsidRPr="00214D81">
              <w:rPr>
                <w:rFonts w:ascii="Times New Roman" w:hAnsi="Times New Roman" w:cs="Times New Roman"/>
                <w:sz w:val="24"/>
                <w:szCs w:val="24"/>
              </w:rPr>
              <w:t xml:space="preserve"> (по квалификации, по опыту, повышение квалификации, наличие званий, победители профессиональных конкурсов, участие в проектах, грантах и т.п.) Своевременное прохождение аттестации, наличие курсовой подготовки, повышение  педагогической компетентности через самообразование и педагогических семинарах.</w:t>
            </w:r>
          </w:p>
        </w:tc>
        <w:tc>
          <w:tcPr>
            <w:tcW w:w="1906"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На начало  и конец учебного года</w:t>
            </w:r>
          </w:p>
        </w:tc>
        <w:tc>
          <w:tcPr>
            <w:tcW w:w="193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Заместитель директора по УВР</w:t>
            </w:r>
          </w:p>
        </w:tc>
      </w:tr>
      <w:tr w:rsidR="00214D81" w:rsidRPr="00214D81" w:rsidTr="00FF5097">
        <w:tc>
          <w:tcPr>
            <w:tcW w:w="2149"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b/>
                <w:sz w:val="24"/>
                <w:szCs w:val="24"/>
              </w:rPr>
              <w:t>Санитарно-гигиеническое благополучие образовательной среды</w:t>
            </w:r>
          </w:p>
        </w:tc>
        <w:tc>
          <w:tcPr>
            <w:tcW w:w="357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906"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на начало учебного года</w:t>
            </w: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ежемесячно</w:t>
            </w:r>
          </w:p>
        </w:tc>
        <w:tc>
          <w:tcPr>
            <w:tcW w:w="193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Заместитель директора по УВР. Старший воспитатель.</w:t>
            </w:r>
          </w:p>
          <w:p w:rsidR="00214D81" w:rsidRPr="00214D81" w:rsidRDefault="00214D81" w:rsidP="00FF5097">
            <w:pPr>
              <w:spacing w:after="100" w:afterAutospacing="1"/>
              <w:contextualSpacing/>
              <w:jc w:val="both"/>
              <w:rPr>
                <w:rFonts w:ascii="Times New Roman" w:hAnsi="Times New Roman" w:cs="Times New Roman"/>
                <w:sz w:val="24"/>
                <w:szCs w:val="24"/>
              </w:rPr>
            </w:pPr>
          </w:p>
        </w:tc>
      </w:tr>
      <w:tr w:rsidR="00214D81" w:rsidRPr="00214D81" w:rsidTr="00FF5097">
        <w:tc>
          <w:tcPr>
            <w:tcW w:w="2149"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b/>
                <w:sz w:val="24"/>
                <w:szCs w:val="24"/>
              </w:rPr>
            </w:pPr>
            <w:r w:rsidRPr="00214D81">
              <w:rPr>
                <w:rFonts w:ascii="Times New Roman" w:hAnsi="Times New Roman" w:cs="Times New Roman"/>
                <w:b/>
                <w:sz w:val="24"/>
                <w:szCs w:val="24"/>
              </w:rPr>
              <w:t xml:space="preserve">Финансовые </w:t>
            </w:r>
            <w:r w:rsidRPr="00214D81">
              <w:rPr>
                <w:rFonts w:ascii="Times New Roman" w:hAnsi="Times New Roman" w:cs="Times New Roman"/>
                <w:b/>
                <w:sz w:val="24"/>
                <w:szCs w:val="24"/>
              </w:rPr>
              <w:lastRenderedPageBreak/>
              <w:t>условия</w:t>
            </w:r>
          </w:p>
        </w:tc>
        <w:tc>
          <w:tcPr>
            <w:tcW w:w="357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lastRenderedPageBreak/>
              <w:t xml:space="preserve">Выполнение нормативных  </w:t>
            </w:r>
            <w:r w:rsidRPr="00214D81">
              <w:rPr>
                <w:rFonts w:ascii="Times New Roman" w:hAnsi="Times New Roman" w:cs="Times New Roman"/>
                <w:sz w:val="24"/>
                <w:szCs w:val="24"/>
              </w:rPr>
              <w:lastRenderedPageBreak/>
              <w:t xml:space="preserve">государственных требований </w:t>
            </w:r>
          </w:p>
        </w:tc>
        <w:tc>
          <w:tcPr>
            <w:tcW w:w="1906"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lastRenderedPageBreak/>
              <w:t xml:space="preserve">Ежемесячные  и </w:t>
            </w:r>
            <w:r w:rsidRPr="00214D81">
              <w:rPr>
                <w:rFonts w:ascii="Times New Roman" w:hAnsi="Times New Roman" w:cs="Times New Roman"/>
                <w:sz w:val="24"/>
                <w:szCs w:val="24"/>
              </w:rPr>
              <w:lastRenderedPageBreak/>
              <w:t>ежеквартальные отчёты КПМО</w:t>
            </w:r>
          </w:p>
        </w:tc>
        <w:tc>
          <w:tcPr>
            <w:tcW w:w="193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lastRenderedPageBreak/>
              <w:t>Гл. бухгалтер</w:t>
            </w:r>
          </w:p>
        </w:tc>
      </w:tr>
      <w:tr w:rsidR="00214D81" w:rsidRPr="00214D81" w:rsidTr="00FF5097">
        <w:tc>
          <w:tcPr>
            <w:tcW w:w="2149"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b/>
                <w:sz w:val="24"/>
                <w:szCs w:val="24"/>
              </w:rPr>
              <w:t>Информационно-техническое обеспечение образовательного процесса</w:t>
            </w:r>
          </w:p>
        </w:tc>
        <w:tc>
          <w:tcPr>
            <w:tcW w:w="357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Обновление информационно-образовательной среды школы. Регулярное обновление школьного сайта</w:t>
            </w:r>
          </w:p>
        </w:tc>
        <w:tc>
          <w:tcPr>
            <w:tcW w:w="1906"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Отчёт 1 раз в год</w:t>
            </w: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Минимум 2 раза в месяц</w:t>
            </w:r>
          </w:p>
        </w:tc>
        <w:tc>
          <w:tcPr>
            <w:tcW w:w="193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ЗД по УВР, учителя</w:t>
            </w: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ЗД по УВР, учитель информатики</w:t>
            </w:r>
          </w:p>
        </w:tc>
      </w:tr>
      <w:tr w:rsidR="00214D81" w:rsidRPr="00214D81" w:rsidTr="00FF5097">
        <w:tc>
          <w:tcPr>
            <w:tcW w:w="2149"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b/>
                <w:sz w:val="24"/>
                <w:szCs w:val="24"/>
              </w:rPr>
              <w:t>Правовое обеспечение реализации ООП</w:t>
            </w:r>
          </w:p>
        </w:tc>
        <w:tc>
          <w:tcPr>
            <w:tcW w:w="357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Наличие локальных нормативно-правовых актов и их использование  всеми субъектами  образовательного  процесса</w:t>
            </w:r>
          </w:p>
        </w:tc>
        <w:tc>
          <w:tcPr>
            <w:tcW w:w="1906"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 xml:space="preserve">Отчёты в УО </w:t>
            </w:r>
          </w:p>
        </w:tc>
        <w:tc>
          <w:tcPr>
            <w:tcW w:w="193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Директор школы</w:t>
            </w:r>
          </w:p>
        </w:tc>
      </w:tr>
      <w:tr w:rsidR="00214D81" w:rsidRPr="00214D81" w:rsidTr="00FF5097">
        <w:tc>
          <w:tcPr>
            <w:tcW w:w="2149"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b/>
                <w:sz w:val="24"/>
                <w:szCs w:val="24"/>
              </w:rPr>
              <w:t>Материально-техническое обеспечение образовательного процесса</w:t>
            </w:r>
          </w:p>
        </w:tc>
        <w:tc>
          <w:tcPr>
            <w:tcW w:w="357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Обоснованность использования  оборудование учебных кабинетов в соответствии с требованиями ФГОС, установка автоматизированных рабочих мест учителя и общешкольной локальной сети.</w:t>
            </w: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Приобретение интерактивных досок.</w:t>
            </w:r>
          </w:p>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Приобретение комплекта мебели, соответствующий обучению слабовидящих школьников в соответствии с ФГОС</w:t>
            </w:r>
            <w:r w:rsidR="00F9121B">
              <w:rPr>
                <w:rFonts w:ascii="Times New Roman" w:hAnsi="Times New Roman" w:cs="Times New Roman"/>
                <w:sz w:val="24"/>
                <w:szCs w:val="24"/>
              </w:rPr>
              <w:t xml:space="preserve"> ОВЗ</w:t>
            </w:r>
          </w:p>
        </w:tc>
        <w:tc>
          <w:tcPr>
            <w:tcW w:w="1906"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Оценка состояния уч. кабинетов – январь,</w:t>
            </w:r>
          </w:p>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Оценка готовности уч. кабинетов - август</w:t>
            </w:r>
          </w:p>
        </w:tc>
        <w:tc>
          <w:tcPr>
            <w:tcW w:w="193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Директор школы, рабочая группа</w:t>
            </w:r>
          </w:p>
          <w:p w:rsidR="00214D81" w:rsidRPr="00214D81" w:rsidRDefault="00214D81" w:rsidP="00FF5097">
            <w:pPr>
              <w:rPr>
                <w:rFonts w:ascii="Times New Roman" w:hAnsi="Times New Roman" w:cs="Times New Roman"/>
                <w:sz w:val="24"/>
                <w:szCs w:val="24"/>
              </w:rPr>
            </w:pPr>
          </w:p>
          <w:p w:rsidR="00214D81" w:rsidRPr="00214D81" w:rsidRDefault="00214D81" w:rsidP="00FF5097">
            <w:pPr>
              <w:rPr>
                <w:rFonts w:ascii="Times New Roman" w:hAnsi="Times New Roman" w:cs="Times New Roman"/>
                <w:sz w:val="24"/>
                <w:szCs w:val="24"/>
              </w:rPr>
            </w:pPr>
          </w:p>
          <w:p w:rsidR="00214D81" w:rsidRPr="00214D81" w:rsidRDefault="00214D81" w:rsidP="00FF5097">
            <w:pPr>
              <w:rPr>
                <w:rFonts w:ascii="Times New Roman" w:hAnsi="Times New Roman" w:cs="Times New Roman"/>
                <w:sz w:val="24"/>
                <w:szCs w:val="24"/>
              </w:rPr>
            </w:pPr>
          </w:p>
          <w:p w:rsidR="00214D81" w:rsidRPr="00214D81" w:rsidRDefault="00214D81" w:rsidP="00FF5097">
            <w:pPr>
              <w:rPr>
                <w:rFonts w:ascii="Times New Roman" w:hAnsi="Times New Roman" w:cs="Times New Roman"/>
                <w:sz w:val="24"/>
                <w:szCs w:val="24"/>
              </w:rPr>
            </w:pPr>
          </w:p>
          <w:p w:rsidR="00214D81" w:rsidRPr="00214D81" w:rsidRDefault="00214D81" w:rsidP="00FF5097">
            <w:pPr>
              <w:rPr>
                <w:rFonts w:ascii="Times New Roman" w:hAnsi="Times New Roman" w:cs="Times New Roman"/>
                <w:sz w:val="24"/>
                <w:szCs w:val="24"/>
              </w:rPr>
            </w:pPr>
            <w:r w:rsidRPr="00214D81">
              <w:rPr>
                <w:rFonts w:ascii="Times New Roman" w:hAnsi="Times New Roman" w:cs="Times New Roman"/>
                <w:sz w:val="24"/>
                <w:szCs w:val="24"/>
              </w:rPr>
              <w:t>Директор школы</w:t>
            </w:r>
          </w:p>
        </w:tc>
      </w:tr>
      <w:tr w:rsidR="00214D81" w:rsidRPr="00214D81" w:rsidTr="00FF5097">
        <w:tc>
          <w:tcPr>
            <w:tcW w:w="2149"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b/>
                <w:sz w:val="24"/>
                <w:szCs w:val="24"/>
              </w:rPr>
              <w:t>Учебно-методическое обеспечение образовательного  процесса</w:t>
            </w:r>
          </w:p>
        </w:tc>
        <w:tc>
          <w:tcPr>
            <w:tcW w:w="357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 xml:space="preserve">Обоснование использования списка учебников для реализации задач  АООП;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Соответствие рабочих программ и тематического планирования учителя требованиям ФГОС, организация тематического, классно – обобщающего, персонального контроля,   </w:t>
            </w:r>
            <w:r w:rsidRPr="00214D81">
              <w:rPr>
                <w:rFonts w:ascii="Times New Roman" w:hAnsi="Times New Roman" w:cs="Times New Roman"/>
                <w:sz w:val="24"/>
                <w:szCs w:val="24"/>
              </w:rPr>
              <w:lastRenderedPageBreak/>
              <w:t>работа ШМО по реализации ФГОС.</w:t>
            </w:r>
          </w:p>
        </w:tc>
        <w:tc>
          <w:tcPr>
            <w:tcW w:w="1906"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lastRenderedPageBreak/>
              <w:t>Заказ учебников – февраль, обеспеченность учебниками – сентябрь</w:t>
            </w:r>
          </w:p>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Перечень дидактического  материала на начало уч. года</w:t>
            </w:r>
          </w:p>
        </w:tc>
        <w:tc>
          <w:tcPr>
            <w:tcW w:w="193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Библиотекарь</w:t>
            </w: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p>
          <w:p w:rsidR="00214D81" w:rsidRPr="00214D81" w:rsidRDefault="00214D81" w:rsidP="00FF5097">
            <w:pPr>
              <w:spacing w:after="100" w:afterAutospacing="1"/>
              <w:contextualSpacing/>
              <w:jc w:val="both"/>
              <w:rPr>
                <w:rFonts w:ascii="Times New Roman" w:hAnsi="Times New Roman" w:cs="Times New Roman"/>
                <w:sz w:val="24"/>
                <w:szCs w:val="24"/>
              </w:rPr>
            </w:pPr>
            <w:r w:rsidRPr="00214D81">
              <w:rPr>
                <w:rFonts w:ascii="Times New Roman" w:hAnsi="Times New Roman" w:cs="Times New Roman"/>
                <w:sz w:val="24"/>
                <w:szCs w:val="24"/>
              </w:rPr>
              <w:t>Заместитель директора по УВР</w:t>
            </w:r>
          </w:p>
        </w:tc>
      </w:tr>
      <w:tr w:rsidR="00214D81" w:rsidRPr="00214D81" w:rsidTr="00FF5097">
        <w:tc>
          <w:tcPr>
            <w:tcW w:w="2149"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tabs>
                <w:tab w:val="left" w:pos="720"/>
              </w:tabs>
              <w:jc w:val="center"/>
              <w:rPr>
                <w:rFonts w:ascii="Times New Roman" w:hAnsi="Times New Roman" w:cs="Times New Roman"/>
                <w:sz w:val="24"/>
                <w:szCs w:val="24"/>
              </w:rPr>
            </w:pPr>
            <w:r w:rsidRPr="00214D81">
              <w:rPr>
                <w:rFonts w:ascii="Times New Roman" w:hAnsi="Times New Roman" w:cs="Times New Roman"/>
                <w:sz w:val="24"/>
                <w:szCs w:val="24"/>
              </w:rPr>
              <w:t>Психолого – педагогические</w:t>
            </w:r>
          </w:p>
        </w:tc>
        <w:tc>
          <w:tcPr>
            <w:tcW w:w="357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tabs>
                <w:tab w:val="left" w:pos="720"/>
              </w:tabs>
              <w:rPr>
                <w:rFonts w:ascii="Times New Roman" w:hAnsi="Times New Roman" w:cs="Times New Roman"/>
                <w:sz w:val="24"/>
                <w:szCs w:val="24"/>
              </w:rPr>
            </w:pPr>
            <w:r w:rsidRPr="00214D81">
              <w:rPr>
                <w:rFonts w:ascii="Times New Roman" w:hAnsi="Times New Roman" w:cs="Times New Roman"/>
                <w:sz w:val="24"/>
                <w:szCs w:val="24"/>
              </w:rPr>
              <w:t>Адаптация учащихся, работа социально-психологической службы, система индивидуальной работы педагогов с учащимися.</w:t>
            </w:r>
          </w:p>
        </w:tc>
        <w:tc>
          <w:tcPr>
            <w:tcW w:w="1906"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tabs>
                <w:tab w:val="left" w:pos="720"/>
              </w:tabs>
              <w:jc w:val="center"/>
              <w:rPr>
                <w:rFonts w:ascii="Times New Roman" w:hAnsi="Times New Roman" w:cs="Times New Roman"/>
                <w:sz w:val="24"/>
                <w:szCs w:val="24"/>
              </w:rPr>
            </w:pPr>
            <w:r w:rsidRPr="00214D81">
              <w:rPr>
                <w:rFonts w:ascii="Times New Roman" w:hAnsi="Times New Roman" w:cs="Times New Roman"/>
                <w:sz w:val="24"/>
                <w:szCs w:val="24"/>
              </w:rPr>
              <w:t>Педагог-психолог, соц.педагог, учитель-дефектолог</w:t>
            </w:r>
          </w:p>
        </w:tc>
        <w:tc>
          <w:tcPr>
            <w:tcW w:w="1938" w:type="dxa"/>
            <w:tcBorders>
              <w:top w:val="single" w:sz="4" w:space="0" w:color="000000"/>
              <w:left w:val="single" w:sz="4" w:space="0" w:color="000000"/>
              <w:bottom w:val="single" w:sz="4" w:space="0" w:color="000000"/>
              <w:right w:val="single" w:sz="4" w:space="0" w:color="000000"/>
            </w:tcBorders>
          </w:tcPr>
          <w:p w:rsidR="00214D81" w:rsidRPr="00214D81" w:rsidRDefault="00214D81" w:rsidP="00FF5097">
            <w:pPr>
              <w:spacing w:after="100" w:afterAutospacing="1"/>
              <w:contextualSpacing/>
              <w:jc w:val="both"/>
              <w:rPr>
                <w:rFonts w:ascii="Times New Roman" w:hAnsi="Times New Roman" w:cs="Times New Roman"/>
                <w:sz w:val="24"/>
                <w:szCs w:val="24"/>
              </w:rPr>
            </w:pPr>
          </w:p>
        </w:tc>
      </w:tr>
    </w:tbl>
    <w:p w:rsidR="00214D81" w:rsidRPr="00214D81" w:rsidRDefault="00214D81" w:rsidP="00214D81">
      <w:pPr>
        <w:rPr>
          <w:rFonts w:ascii="Times New Roman" w:hAnsi="Times New Roman" w:cs="Times New Roman"/>
          <w:sz w:val="24"/>
          <w:szCs w:val="24"/>
        </w:rPr>
      </w:pPr>
    </w:p>
    <w:p w:rsidR="00214D81" w:rsidRPr="00214D81" w:rsidRDefault="00214D81" w:rsidP="00174BE8">
      <w:pPr>
        <w:pStyle w:val="Default"/>
        <w:spacing w:line="276" w:lineRule="auto"/>
        <w:jc w:val="center"/>
        <w:outlineLvl w:val="2"/>
      </w:pPr>
    </w:p>
    <w:p w:rsidR="007B27DF" w:rsidRPr="000D58C2" w:rsidRDefault="007B27DF" w:rsidP="00174BE8">
      <w:pPr>
        <w:rPr>
          <w:rFonts w:ascii="Times New Roman" w:hAnsi="Times New Roman" w:cs="Times New Roman"/>
        </w:rPr>
      </w:pPr>
    </w:p>
    <w:p w:rsidR="007B27DF" w:rsidRPr="000D58C2" w:rsidRDefault="007B27DF" w:rsidP="00174BE8">
      <w:pPr>
        <w:rPr>
          <w:rFonts w:ascii="Times New Roman" w:hAnsi="Times New Roman" w:cs="Times New Roman"/>
        </w:rPr>
      </w:pPr>
    </w:p>
    <w:p w:rsidR="007B27DF" w:rsidRPr="000D58C2" w:rsidRDefault="007B27DF" w:rsidP="00174BE8">
      <w:pPr>
        <w:rPr>
          <w:rFonts w:ascii="Times New Roman" w:hAnsi="Times New Roman" w:cs="Times New Roman"/>
        </w:rPr>
      </w:pPr>
    </w:p>
    <w:p w:rsidR="007B27DF" w:rsidRPr="000D58C2" w:rsidRDefault="007B27DF" w:rsidP="00174BE8">
      <w:pPr>
        <w:rPr>
          <w:rFonts w:ascii="Times New Roman" w:hAnsi="Times New Roman" w:cs="Times New Roman"/>
        </w:rPr>
      </w:pPr>
    </w:p>
    <w:p w:rsidR="007B27DF" w:rsidRPr="000D58C2" w:rsidRDefault="007B27DF" w:rsidP="00174BE8">
      <w:pPr>
        <w:rPr>
          <w:rFonts w:ascii="Times New Roman" w:hAnsi="Times New Roman" w:cs="Times New Roman"/>
        </w:rPr>
      </w:pPr>
    </w:p>
    <w:p w:rsidR="007B27DF" w:rsidRPr="000D58C2" w:rsidRDefault="007B27DF" w:rsidP="00174BE8">
      <w:pPr>
        <w:rPr>
          <w:rFonts w:ascii="Times New Roman" w:hAnsi="Times New Roman" w:cs="Times New Roman"/>
        </w:rPr>
      </w:pPr>
    </w:p>
    <w:p w:rsidR="007B27DF" w:rsidRPr="000D58C2" w:rsidRDefault="007B27DF" w:rsidP="00174BE8">
      <w:pPr>
        <w:rPr>
          <w:rFonts w:ascii="Times New Roman" w:hAnsi="Times New Roman" w:cs="Times New Roman"/>
        </w:rPr>
      </w:pPr>
    </w:p>
    <w:p w:rsidR="007B27DF" w:rsidRDefault="007B27DF" w:rsidP="00174BE8">
      <w:pPr>
        <w:rPr>
          <w:rFonts w:ascii="Times New Roman" w:hAnsi="Times New Roman" w:cs="Times New Roman"/>
        </w:rPr>
      </w:pPr>
    </w:p>
    <w:p w:rsidR="007B27DF" w:rsidRPr="00147957" w:rsidRDefault="007B27DF" w:rsidP="00147957">
      <w:pPr>
        <w:tabs>
          <w:tab w:val="left" w:pos="945"/>
        </w:tabs>
        <w:rPr>
          <w:rFonts w:ascii="Times New Roman" w:hAnsi="Times New Roman" w:cs="Times New Roman"/>
          <w:sz w:val="24"/>
          <w:szCs w:val="24"/>
        </w:rPr>
      </w:pPr>
    </w:p>
    <w:sectPr w:rsidR="007B27DF" w:rsidRPr="00147957" w:rsidSect="00D31DB7">
      <w:pgSz w:w="11909" w:h="16834"/>
      <w:pgMar w:top="1226" w:right="850" w:bottom="360" w:left="170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83F" w:rsidRDefault="000B283F" w:rsidP="006B42C7">
      <w:r>
        <w:separator/>
      </w:r>
    </w:p>
  </w:endnote>
  <w:endnote w:type="continuationSeparator" w:id="0">
    <w:p w:rsidR="000B283F" w:rsidRDefault="000B283F" w:rsidP="006B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1" w:usb1="08070000" w:usb2="00000010" w:usb3="00000000" w:csb0="00020000" w:csb1="00000000"/>
  </w:font>
  <w:font w:name="FreeSans">
    <w:altName w:val="Arial Unicode MS"/>
    <w:charset w:val="80"/>
    <w:family w:val="swiss"/>
    <w:pitch w:val="default"/>
    <w:sig w:usb0="00000001" w:usb1="08070000" w:usb2="00000010" w:usb3="00000000" w:csb0="0002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3F" w:rsidRDefault="000B283F" w:rsidP="004B30FA">
    <w:pPr>
      <w:pStyle w:val="af9"/>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0B283F" w:rsidRDefault="000B283F" w:rsidP="004B30FA">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3F" w:rsidRDefault="000B283F" w:rsidP="004B30FA">
    <w:pPr>
      <w:pStyle w:val="af9"/>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F40733">
      <w:rPr>
        <w:rStyle w:val="aff1"/>
        <w:noProof/>
      </w:rPr>
      <w:t>2</w:t>
    </w:r>
    <w:r>
      <w:rPr>
        <w:rStyle w:val="aff1"/>
      </w:rPr>
      <w:fldChar w:fldCharType="end"/>
    </w:r>
  </w:p>
  <w:p w:rsidR="000B283F" w:rsidRDefault="000B283F" w:rsidP="004B30FA">
    <w:pPr>
      <w:pStyle w:val="af9"/>
      <w:ind w:right="360"/>
      <w:jc w:val="center"/>
    </w:pPr>
  </w:p>
  <w:p w:rsidR="000B283F" w:rsidRDefault="000B283F">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3F" w:rsidRDefault="00F40733">
    <w:pPr>
      <w:pStyle w:val="af9"/>
      <w:jc w:val="center"/>
    </w:pPr>
    <w:r>
      <w:fldChar w:fldCharType="begin"/>
    </w:r>
    <w:r>
      <w:instrText xml:space="preserve"> PAGE   \* MERGEFORMAT </w:instrText>
    </w:r>
    <w:r>
      <w:fldChar w:fldCharType="separate"/>
    </w:r>
    <w:r>
      <w:rPr>
        <w:noProof/>
      </w:rPr>
      <w:t>231</w:t>
    </w:r>
    <w:r>
      <w:rPr>
        <w:noProof/>
      </w:rPr>
      <w:fldChar w:fldCharType="end"/>
    </w:r>
  </w:p>
  <w:p w:rsidR="000B283F" w:rsidRDefault="000B283F">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83F" w:rsidRDefault="000B283F" w:rsidP="006B42C7">
      <w:r>
        <w:separator/>
      </w:r>
    </w:p>
  </w:footnote>
  <w:footnote w:type="continuationSeparator" w:id="0">
    <w:p w:rsidR="000B283F" w:rsidRDefault="000B283F" w:rsidP="006B4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FF80074"/>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color w:val="auto"/>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Courier New" w:hAnsi="Courier New" w:cs="Courier New"/>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Courier New" w:hAnsi="Courier New" w:cs="Courier New"/>
      </w:r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F"/>
    <w:multiLevelType w:val="singleLevel"/>
    <w:tmpl w:val="0000000F"/>
    <w:name w:val="WW8Num15"/>
    <w:lvl w:ilvl="0">
      <w:start w:val="1"/>
      <w:numFmt w:val="bullet"/>
      <w:lvlText w:val=""/>
      <w:lvlJc w:val="left"/>
      <w:pPr>
        <w:tabs>
          <w:tab w:val="num" w:pos="0"/>
        </w:tabs>
        <w:ind w:left="1065" w:hanging="360"/>
      </w:pPr>
      <w:rPr>
        <w:rFonts w:ascii="Symbol" w:hAnsi="Symbol" w:cs="Symbol"/>
      </w:rPr>
    </w:lvl>
  </w:abstractNum>
  <w:abstractNum w:abstractNumId="10"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16"/>
    <w:multiLevelType w:val="singleLevel"/>
    <w:tmpl w:val="00000016"/>
    <w:name w:val="WW8Num22"/>
    <w:lvl w:ilvl="0">
      <w:start w:val="1"/>
      <w:numFmt w:val="bullet"/>
      <w:lvlText w:val=""/>
      <w:lvlJc w:val="left"/>
      <w:pPr>
        <w:tabs>
          <w:tab w:val="num" w:pos="66"/>
        </w:tabs>
        <w:ind w:left="786" w:hanging="360"/>
      </w:pPr>
      <w:rPr>
        <w:rFonts w:ascii="Symbol" w:hAnsi="Symbol" w:cs="Symbol"/>
      </w:rPr>
    </w:lvl>
  </w:abstractNum>
  <w:abstractNum w:abstractNumId="13" w15:restartNumberingAfterBreak="0">
    <w:nsid w:val="00000017"/>
    <w:multiLevelType w:val="singleLevel"/>
    <w:tmpl w:val="00000017"/>
    <w:lvl w:ilvl="0">
      <w:start w:val="1"/>
      <w:numFmt w:val="bullet"/>
      <w:lvlText w:val=""/>
      <w:lvlJc w:val="left"/>
      <w:pPr>
        <w:tabs>
          <w:tab w:val="num" w:pos="1080"/>
        </w:tabs>
        <w:ind w:left="1080" w:hanging="360"/>
      </w:pPr>
      <w:rPr>
        <w:rFonts w:ascii="Symbol" w:hAnsi="Symbol" w:cs="Symbol"/>
      </w:rPr>
    </w:lvl>
  </w:abstractNum>
  <w:abstractNum w:abstractNumId="14" w15:restartNumberingAfterBreak="0">
    <w:nsid w:val="0000001A"/>
    <w:multiLevelType w:val="singleLevel"/>
    <w:tmpl w:val="0000001A"/>
    <w:name w:val="WW8Num26"/>
    <w:lvl w:ilvl="0">
      <w:start w:val="1"/>
      <w:numFmt w:val="bullet"/>
      <w:lvlText w:val=""/>
      <w:lvlJc w:val="left"/>
      <w:pPr>
        <w:tabs>
          <w:tab w:val="num" w:pos="0"/>
        </w:tabs>
        <w:ind w:left="0" w:firstLine="0"/>
      </w:pPr>
      <w:rPr>
        <w:rFonts w:ascii="Symbol" w:hAnsi="Symbol" w:cs="Times New Roman"/>
        <w:sz w:val="22"/>
      </w:rPr>
    </w:lvl>
  </w:abstractNum>
  <w:abstractNum w:abstractNumId="15" w15:restartNumberingAfterBreak="0">
    <w:nsid w:val="0000001B"/>
    <w:multiLevelType w:val="singleLevel"/>
    <w:tmpl w:val="0000001B"/>
    <w:name w:val="WW8Num27"/>
    <w:lvl w:ilvl="0">
      <w:start w:val="1"/>
      <w:numFmt w:val="bullet"/>
      <w:lvlText w:val=""/>
      <w:lvlJc w:val="left"/>
      <w:pPr>
        <w:tabs>
          <w:tab w:val="num" w:pos="0"/>
        </w:tabs>
        <w:ind w:left="1739" w:hanging="360"/>
      </w:pPr>
      <w:rPr>
        <w:rFonts w:ascii="Symbol" w:hAnsi="Symbol" w:cs="Symbol"/>
        <w:color w:val="auto"/>
      </w:rPr>
    </w:lvl>
  </w:abstractNum>
  <w:abstractNum w:abstractNumId="16"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Courier New" w:hAnsi="Courier New" w:cs="Symbol"/>
        <w:color w:val="auto"/>
      </w:rPr>
    </w:lvl>
  </w:abstractNum>
  <w:abstractNum w:abstractNumId="17"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Courier New" w:hAnsi="Courier New" w:cs="Symbol"/>
      </w:rPr>
    </w:lvl>
  </w:abstractNum>
  <w:abstractNum w:abstractNumId="18"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Courier New" w:hAnsi="Courier New" w:cs="Courier New"/>
      </w:rPr>
    </w:lvl>
  </w:abstractNum>
  <w:abstractNum w:abstractNumId="19" w15:restartNumberingAfterBreak="0">
    <w:nsid w:val="00000020"/>
    <w:multiLevelType w:val="singleLevel"/>
    <w:tmpl w:val="00000020"/>
    <w:name w:val="WW8Num32"/>
    <w:lvl w:ilvl="0">
      <w:start w:val="1"/>
      <w:numFmt w:val="bullet"/>
      <w:lvlText w:val=""/>
      <w:lvlJc w:val="left"/>
      <w:pPr>
        <w:tabs>
          <w:tab w:val="num" w:pos="1080"/>
        </w:tabs>
        <w:ind w:left="1080" w:hanging="360"/>
      </w:pPr>
      <w:rPr>
        <w:rFonts w:ascii="Symbol" w:hAnsi="Symbol" w:cs="Symbol"/>
        <w:color w:val="auto"/>
      </w:rPr>
    </w:lvl>
  </w:abstractNum>
  <w:abstractNum w:abstractNumId="20" w15:restartNumberingAfterBreak="0">
    <w:nsid w:val="00000023"/>
    <w:multiLevelType w:val="singleLevel"/>
    <w:tmpl w:val="00000023"/>
    <w:name w:val="WW8Num35"/>
    <w:lvl w:ilvl="0">
      <w:start w:val="1"/>
      <w:numFmt w:val="bullet"/>
      <w:lvlText w:val=""/>
      <w:lvlJc w:val="left"/>
      <w:pPr>
        <w:tabs>
          <w:tab w:val="num" w:pos="0"/>
        </w:tabs>
        <w:ind w:left="1560" w:hanging="360"/>
      </w:pPr>
      <w:rPr>
        <w:rFonts w:ascii="Symbol" w:hAnsi="Symbol" w:cs="Symbol"/>
        <w:color w:val="auto"/>
      </w:rPr>
    </w:lvl>
  </w:abstractNum>
  <w:abstractNum w:abstractNumId="21" w15:restartNumberingAfterBreak="0">
    <w:nsid w:val="00000027"/>
    <w:multiLevelType w:val="singleLevel"/>
    <w:tmpl w:val="00000027"/>
    <w:name w:val="WW8Num39"/>
    <w:lvl w:ilvl="0">
      <w:start w:val="1"/>
      <w:numFmt w:val="bullet"/>
      <w:lvlText w:val=""/>
      <w:lvlJc w:val="left"/>
      <w:pPr>
        <w:tabs>
          <w:tab w:val="num" w:pos="1080"/>
        </w:tabs>
        <w:ind w:left="1080" w:hanging="360"/>
      </w:pPr>
      <w:rPr>
        <w:rFonts w:ascii="Symbol" w:hAnsi="Symbol" w:cs="Symbol"/>
        <w:color w:val="auto"/>
      </w:rPr>
    </w:lvl>
  </w:abstractNum>
  <w:abstractNum w:abstractNumId="22" w15:restartNumberingAfterBreak="0">
    <w:nsid w:val="00000029"/>
    <w:multiLevelType w:val="singleLevel"/>
    <w:tmpl w:val="00000029"/>
    <w:name w:val="WW8Num41"/>
    <w:lvl w:ilvl="0">
      <w:start w:val="1"/>
      <w:numFmt w:val="bullet"/>
      <w:lvlText w:val=""/>
      <w:lvlJc w:val="left"/>
      <w:pPr>
        <w:tabs>
          <w:tab w:val="num" w:pos="0"/>
        </w:tabs>
        <w:ind w:left="1739" w:hanging="360"/>
      </w:pPr>
      <w:rPr>
        <w:rFonts w:ascii="Symbol" w:hAnsi="Symbol" w:cs="Symbol"/>
        <w:color w:val="auto"/>
      </w:rPr>
    </w:lvl>
  </w:abstractNum>
  <w:abstractNum w:abstractNumId="23" w15:restartNumberingAfterBreak="0">
    <w:nsid w:val="00000046"/>
    <w:multiLevelType w:val="singleLevel"/>
    <w:tmpl w:val="00000046"/>
    <w:name w:val="WW8Num70"/>
    <w:lvl w:ilvl="0">
      <w:start w:val="1"/>
      <w:numFmt w:val="bullet"/>
      <w:lvlText w:val=""/>
      <w:lvlJc w:val="left"/>
      <w:pPr>
        <w:tabs>
          <w:tab w:val="num" w:pos="0"/>
        </w:tabs>
        <w:ind w:left="1068" w:hanging="360"/>
      </w:pPr>
      <w:rPr>
        <w:rFonts w:ascii="Symbol" w:hAnsi="Symbol"/>
      </w:rPr>
    </w:lvl>
  </w:abstractNum>
  <w:abstractNum w:abstractNumId="24" w15:restartNumberingAfterBreak="0">
    <w:nsid w:val="048E613D"/>
    <w:multiLevelType w:val="multilevel"/>
    <w:tmpl w:val="798C84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056E0591"/>
    <w:multiLevelType w:val="hybridMultilevel"/>
    <w:tmpl w:val="5B8A1CB0"/>
    <w:lvl w:ilvl="0" w:tplc="04190001">
      <w:start w:val="1"/>
      <w:numFmt w:val="bullet"/>
      <w:lvlText w:val=""/>
      <w:lvlJc w:val="left"/>
      <w:pPr>
        <w:tabs>
          <w:tab w:val="num" w:pos="896"/>
        </w:tabs>
        <w:ind w:left="896" w:hanging="360"/>
      </w:pPr>
      <w:rPr>
        <w:rFonts w:ascii="Symbol" w:hAnsi="Symbol" w:hint="default"/>
      </w:rPr>
    </w:lvl>
    <w:lvl w:ilvl="1" w:tplc="04190003" w:tentative="1">
      <w:start w:val="1"/>
      <w:numFmt w:val="bullet"/>
      <w:lvlText w:val="o"/>
      <w:lvlJc w:val="left"/>
      <w:pPr>
        <w:tabs>
          <w:tab w:val="num" w:pos="1616"/>
        </w:tabs>
        <w:ind w:left="1616" w:hanging="360"/>
      </w:pPr>
      <w:rPr>
        <w:rFonts w:ascii="Courier New" w:hAnsi="Courier New" w:hint="default"/>
      </w:rPr>
    </w:lvl>
    <w:lvl w:ilvl="2" w:tplc="04190005" w:tentative="1">
      <w:start w:val="1"/>
      <w:numFmt w:val="bullet"/>
      <w:lvlText w:val=""/>
      <w:lvlJc w:val="left"/>
      <w:pPr>
        <w:tabs>
          <w:tab w:val="num" w:pos="2336"/>
        </w:tabs>
        <w:ind w:left="2336" w:hanging="360"/>
      </w:pPr>
      <w:rPr>
        <w:rFonts w:ascii="Wingdings" w:hAnsi="Wingdings" w:hint="default"/>
      </w:rPr>
    </w:lvl>
    <w:lvl w:ilvl="3" w:tplc="04190001" w:tentative="1">
      <w:start w:val="1"/>
      <w:numFmt w:val="bullet"/>
      <w:lvlText w:val=""/>
      <w:lvlJc w:val="left"/>
      <w:pPr>
        <w:tabs>
          <w:tab w:val="num" w:pos="3056"/>
        </w:tabs>
        <w:ind w:left="3056" w:hanging="360"/>
      </w:pPr>
      <w:rPr>
        <w:rFonts w:ascii="Symbol" w:hAnsi="Symbol" w:hint="default"/>
      </w:rPr>
    </w:lvl>
    <w:lvl w:ilvl="4" w:tplc="04190003" w:tentative="1">
      <w:start w:val="1"/>
      <w:numFmt w:val="bullet"/>
      <w:lvlText w:val="o"/>
      <w:lvlJc w:val="left"/>
      <w:pPr>
        <w:tabs>
          <w:tab w:val="num" w:pos="3776"/>
        </w:tabs>
        <w:ind w:left="3776" w:hanging="360"/>
      </w:pPr>
      <w:rPr>
        <w:rFonts w:ascii="Courier New" w:hAnsi="Courier New" w:hint="default"/>
      </w:rPr>
    </w:lvl>
    <w:lvl w:ilvl="5" w:tplc="04190005" w:tentative="1">
      <w:start w:val="1"/>
      <w:numFmt w:val="bullet"/>
      <w:lvlText w:val=""/>
      <w:lvlJc w:val="left"/>
      <w:pPr>
        <w:tabs>
          <w:tab w:val="num" w:pos="4496"/>
        </w:tabs>
        <w:ind w:left="4496" w:hanging="360"/>
      </w:pPr>
      <w:rPr>
        <w:rFonts w:ascii="Wingdings" w:hAnsi="Wingdings" w:hint="default"/>
      </w:rPr>
    </w:lvl>
    <w:lvl w:ilvl="6" w:tplc="04190001" w:tentative="1">
      <w:start w:val="1"/>
      <w:numFmt w:val="bullet"/>
      <w:lvlText w:val=""/>
      <w:lvlJc w:val="left"/>
      <w:pPr>
        <w:tabs>
          <w:tab w:val="num" w:pos="5216"/>
        </w:tabs>
        <w:ind w:left="5216" w:hanging="360"/>
      </w:pPr>
      <w:rPr>
        <w:rFonts w:ascii="Symbol" w:hAnsi="Symbol" w:hint="default"/>
      </w:rPr>
    </w:lvl>
    <w:lvl w:ilvl="7" w:tplc="04190003" w:tentative="1">
      <w:start w:val="1"/>
      <w:numFmt w:val="bullet"/>
      <w:lvlText w:val="o"/>
      <w:lvlJc w:val="left"/>
      <w:pPr>
        <w:tabs>
          <w:tab w:val="num" w:pos="5936"/>
        </w:tabs>
        <w:ind w:left="5936" w:hanging="360"/>
      </w:pPr>
      <w:rPr>
        <w:rFonts w:ascii="Courier New" w:hAnsi="Courier New" w:hint="default"/>
      </w:rPr>
    </w:lvl>
    <w:lvl w:ilvl="8" w:tplc="04190005" w:tentative="1">
      <w:start w:val="1"/>
      <w:numFmt w:val="bullet"/>
      <w:lvlText w:val=""/>
      <w:lvlJc w:val="left"/>
      <w:pPr>
        <w:tabs>
          <w:tab w:val="num" w:pos="6656"/>
        </w:tabs>
        <w:ind w:left="6656" w:hanging="360"/>
      </w:pPr>
      <w:rPr>
        <w:rFonts w:ascii="Wingdings" w:hAnsi="Wingdings" w:hint="default"/>
      </w:rPr>
    </w:lvl>
  </w:abstractNum>
  <w:abstractNum w:abstractNumId="26" w15:restartNumberingAfterBreak="0">
    <w:nsid w:val="06661CC5"/>
    <w:multiLevelType w:val="hybridMultilevel"/>
    <w:tmpl w:val="7D8A7408"/>
    <w:lvl w:ilvl="0" w:tplc="04190005">
      <w:start w:val="1"/>
      <w:numFmt w:val="bullet"/>
      <w:lvlText w:val=""/>
      <w:lvlJc w:val="left"/>
      <w:pPr>
        <w:tabs>
          <w:tab w:val="num" w:pos="2100"/>
        </w:tabs>
        <w:ind w:left="2100" w:hanging="360"/>
      </w:pPr>
      <w:rPr>
        <w:rFonts w:ascii="Wingdings" w:hAnsi="Wingdings" w:hint="default"/>
      </w:rPr>
    </w:lvl>
    <w:lvl w:ilvl="1" w:tplc="0419000B">
      <w:start w:val="1"/>
      <w:numFmt w:val="bullet"/>
      <w:lvlText w:val=""/>
      <w:lvlJc w:val="left"/>
      <w:pPr>
        <w:tabs>
          <w:tab w:val="num" w:pos="2820"/>
        </w:tabs>
        <w:ind w:left="2820" w:hanging="360"/>
      </w:pPr>
      <w:rPr>
        <w:rFonts w:ascii="Wingdings" w:hAnsi="Wingdings" w:hint="default"/>
      </w:rPr>
    </w:lvl>
    <w:lvl w:ilvl="2" w:tplc="FA647FE6">
      <w:start w:val="1"/>
      <w:numFmt w:val="bullet"/>
      <w:lvlText w:val=""/>
      <w:lvlJc w:val="left"/>
      <w:pPr>
        <w:tabs>
          <w:tab w:val="num" w:pos="3540"/>
        </w:tabs>
        <w:ind w:left="3540" w:hanging="360"/>
      </w:pPr>
      <w:rPr>
        <w:rFonts w:ascii="Symbol" w:hAnsi="Symbol" w:hint="default"/>
        <w:sz w:val="24"/>
      </w:rPr>
    </w:lvl>
    <w:lvl w:ilvl="3" w:tplc="04190005">
      <w:start w:val="1"/>
      <w:numFmt w:val="bullet"/>
      <w:lvlText w:val=""/>
      <w:lvlJc w:val="left"/>
      <w:pPr>
        <w:tabs>
          <w:tab w:val="num" w:pos="4260"/>
        </w:tabs>
        <w:ind w:left="4260" w:hanging="360"/>
      </w:pPr>
      <w:rPr>
        <w:rFonts w:ascii="Wingdings" w:hAnsi="Wingdings" w:hint="default"/>
      </w:rPr>
    </w:lvl>
    <w:lvl w:ilvl="4" w:tplc="04190003" w:tentative="1">
      <w:start w:val="1"/>
      <w:numFmt w:val="bullet"/>
      <w:lvlText w:val="o"/>
      <w:lvlJc w:val="left"/>
      <w:pPr>
        <w:tabs>
          <w:tab w:val="num" w:pos="4980"/>
        </w:tabs>
        <w:ind w:left="4980" w:hanging="360"/>
      </w:pPr>
      <w:rPr>
        <w:rFonts w:ascii="Courier New" w:hAnsi="Courier New" w:cs="Courier New" w:hint="default"/>
      </w:rPr>
    </w:lvl>
    <w:lvl w:ilvl="5" w:tplc="04190005" w:tentative="1">
      <w:start w:val="1"/>
      <w:numFmt w:val="bullet"/>
      <w:lvlText w:val=""/>
      <w:lvlJc w:val="left"/>
      <w:pPr>
        <w:tabs>
          <w:tab w:val="num" w:pos="5700"/>
        </w:tabs>
        <w:ind w:left="5700" w:hanging="360"/>
      </w:pPr>
      <w:rPr>
        <w:rFonts w:ascii="Wingdings" w:hAnsi="Wingdings" w:hint="default"/>
      </w:rPr>
    </w:lvl>
    <w:lvl w:ilvl="6" w:tplc="04190001" w:tentative="1">
      <w:start w:val="1"/>
      <w:numFmt w:val="bullet"/>
      <w:lvlText w:val=""/>
      <w:lvlJc w:val="left"/>
      <w:pPr>
        <w:tabs>
          <w:tab w:val="num" w:pos="6420"/>
        </w:tabs>
        <w:ind w:left="6420" w:hanging="360"/>
      </w:pPr>
      <w:rPr>
        <w:rFonts w:ascii="Symbol" w:hAnsi="Symbol" w:hint="default"/>
      </w:rPr>
    </w:lvl>
    <w:lvl w:ilvl="7" w:tplc="04190003" w:tentative="1">
      <w:start w:val="1"/>
      <w:numFmt w:val="bullet"/>
      <w:lvlText w:val="o"/>
      <w:lvlJc w:val="left"/>
      <w:pPr>
        <w:tabs>
          <w:tab w:val="num" w:pos="7140"/>
        </w:tabs>
        <w:ind w:left="7140" w:hanging="360"/>
      </w:pPr>
      <w:rPr>
        <w:rFonts w:ascii="Courier New" w:hAnsi="Courier New" w:cs="Courier New" w:hint="default"/>
      </w:rPr>
    </w:lvl>
    <w:lvl w:ilvl="8" w:tplc="04190005" w:tentative="1">
      <w:start w:val="1"/>
      <w:numFmt w:val="bullet"/>
      <w:lvlText w:val=""/>
      <w:lvlJc w:val="left"/>
      <w:pPr>
        <w:tabs>
          <w:tab w:val="num" w:pos="7860"/>
        </w:tabs>
        <w:ind w:left="7860" w:hanging="360"/>
      </w:pPr>
      <w:rPr>
        <w:rFonts w:ascii="Wingdings" w:hAnsi="Wingdings" w:hint="default"/>
      </w:rPr>
    </w:lvl>
  </w:abstractNum>
  <w:abstractNum w:abstractNumId="27" w15:restartNumberingAfterBreak="0">
    <w:nsid w:val="08BA7E6F"/>
    <w:multiLevelType w:val="hybridMultilevel"/>
    <w:tmpl w:val="9976A80E"/>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8" w15:restartNumberingAfterBreak="0">
    <w:nsid w:val="0B2A0A90"/>
    <w:multiLevelType w:val="hybridMultilevel"/>
    <w:tmpl w:val="CEDED4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9" w15:restartNumberingAfterBreak="0">
    <w:nsid w:val="0B9F00D2"/>
    <w:multiLevelType w:val="hybridMultilevel"/>
    <w:tmpl w:val="761A3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CDF06E4"/>
    <w:multiLevelType w:val="hybridMultilevel"/>
    <w:tmpl w:val="858A77AA"/>
    <w:lvl w:ilvl="0" w:tplc="0419000B">
      <w:start w:val="1"/>
      <w:numFmt w:val="bullet"/>
      <w:lvlText w:val=""/>
      <w:lvlJc w:val="left"/>
      <w:pPr>
        <w:tabs>
          <w:tab w:val="num" w:pos="1545"/>
        </w:tabs>
        <w:ind w:left="1545" w:hanging="360"/>
      </w:pPr>
      <w:rPr>
        <w:rFonts w:ascii="Wingdings" w:hAnsi="Wingdings"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31" w15:restartNumberingAfterBreak="0">
    <w:nsid w:val="0E8F4846"/>
    <w:multiLevelType w:val="hybridMultilevel"/>
    <w:tmpl w:val="D0D65A38"/>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2" w15:restartNumberingAfterBreak="0">
    <w:nsid w:val="10925D86"/>
    <w:multiLevelType w:val="hybridMultilevel"/>
    <w:tmpl w:val="339A0C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3444AFA"/>
    <w:multiLevelType w:val="hybridMultilevel"/>
    <w:tmpl w:val="F0A814A0"/>
    <w:lvl w:ilvl="0" w:tplc="04190001">
      <w:start w:val="1"/>
      <w:numFmt w:val="bullet"/>
      <w:lvlText w:val=""/>
      <w:lvlJc w:val="left"/>
      <w:pPr>
        <w:ind w:left="1440" w:hanging="360"/>
      </w:pPr>
      <w:rPr>
        <w:rFonts w:ascii="Symbol" w:hAnsi="Symbol" w:hint="default"/>
      </w:rPr>
    </w:lvl>
    <w:lvl w:ilvl="1" w:tplc="A2401700">
      <w:numFmt w:val="bullet"/>
      <w:lvlText w:val="•"/>
      <w:lvlJc w:val="left"/>
      <w:pPr>
        <w:ind w:left="2160" w:hanging="360"/>
      </w:pPr>
      <w:rPr>
        <w:rFonts w:ascii="Times New Roman" w:eastAsia="Times New Roman" w:hAnsi="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13DF06F4"/>
    <w:multiLevelType w:val="hybridMultilevel"/>
    <w:tmpl w:val="D36EC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80B20FC"/>
    <w:multiLevelType w:val="hybridMultilevel"/>
    <w:tmpl w:val="2CB09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AED24DB"/>
    <w:multiLevelType w:val="hybridMultilevel"/>
    <w:tmpl w:val="5E961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AF972BE"/>
    <w:multiLevelType w:val="hybridMultilevel"/>
    <w:tmpl w:val="2E249CD8"/>
    <w:lvl w:ilvl="0" w:tplc="04190001">
      <w:start w:val="1"/>
      <w:numFmt w:val="bullet"/>
      <w:lvlText w:val=""/>
      <w:lvlJc w:val="left"/>
      <w:pPr>
        <w:ind w:left="1605" w:hanging="360"/>
      </w:pPr>
      <w:rPr>
        <w:rFonts w:ascii="Symbol" w:hAnsi="Symbol" w:hint="default"/>
      </w:rPr>
    </w:lvl>
    <w:lvl w:ilvl="1" w:tplc="04190003">
      <w:start w:val="1"/>
      <w:numFmt w:val="bullet"/>
      <w:lvlText w:val="o"/>
      <w:lvlJc w:val="left"/>
      <w:pPr>
        <w:ind w:left="2325" w:hanging="360"/>
      </w:pPr>
      <w:rPr>
        <w:rFonts w:ascii="Courier New" w:hAnsi="Courier New" w:cs="Courier New" w:hint="default"/>
      </w:rPr>
    </w:lvl>
    <w:lvl w:ilvl="2" w:tplc="04190005">
      <w:start w:val="1"/>
      <w:numFmt w:val="bullet"/>
      <w:lvlText w:val=""/>
      <w:lvlJc w:val="left"/>
      <w:pPr>
        <w:ind w:left="3045" w:hanging="360"/>
      </w:pPr>
      <w:rPr>
        <w:rFonts w:ascii="Wingdings" w:hAnsi="Wingdings" w:cs="Wingdings" w:hint="default"/>
      </w:rPr>
    </w:lvl>
    <w:lvl w:ilvl="3" w:tplc="04190001">
      <w:start w:val="1"/>
      <w:numFmt w:val="bullet"/>
      <w:lvlText w:val=""/>
      <w:lvlJc w:val="left"/>
      <w:pPr>
        <w:ind w:left="3765" w:hanging="360"/>
      </w:pPr>
      <w:rPr>
        <w:rFonts w:ascii="Symbol" w:hAnsi="Symbol" w:cs="Symbol" w:hint="default"/>
      </w:rPr>
    </w:lvl>
    <w:lvl w:ilvl="4" w:tplc="04190003">
      <w:start w:val="1"/>
      <w:numFmt w:val="bullet"/>
      <w:lvlText w:val="o"/>
      <w:lvlJc w:val="left"/>
      <w:pPr>
        <w:ind w:left="4485" w:hanging="360"/>
      </w:pPr>
      <w:rPr>
        <w:rFonts w:ascii="Courier New" w:hAnsi="Courier New" w:cs="Courier New" w:hint="default"/>
      </w:rPr>
    </w:lvl>
    <w:lvl w:ilvl="5" w:tplc="04190005">
      <w:start w:val="1"/>
      <w:numFmt w:val="bullet"/>
      <w:lvlText w:val=""/>
      <w:lvlJc w:val="left"/>
      <w:pPr>
        <w:ind w:left="5205" w:hanging="360"/>
      </w:pPr>
      <w:rPr>
        <w:rFonts w:ascii="Wingdings" w:hAnsi="Wingdings" w:cs="Wingdings" w:hint="default"/>
      </w:rPr>
    </w:lvl>
    <w:lvl w:ilvl="6" w:tplc="04190001">
      <w:start w:val="1"/>
      <w:numFmt w:val="bullet"/>
      <w:lvlText w:val=""/>
      <w:lvlJc w:val="left"/>
      <w:pPr>
        <w:ind w:left="5925" w:hanging="360"/>
      </w:pPr>
      <w:rPr>
        <w:rFonts w:ascii="Symbol" w:hAnsi="Symbol" w:cs="Symbol" w:hint="default"/>
      </w:rPr>
    </w:lvl>
    <w:lvl w:ilvl="7" w:tplc="04190003">
      <w:start w:val="1"/>
      <w:numFmt w:val="bullet"/>
      <w:lvlText w:val="o"/>
      <w:lvlJc w:val="left"/>
      <w:pPr>
        <w:ind w:left="6645" w:hanging="360"/>
      </w:pPr>
      <w:rPr>
        <w:rFonts w:ascii="Courier New" w:hAnsi="Courier New" w:cs="Courier New" w:hint="default"/>
      </w:rPr>
    </w:lvl>
    <w:lvl w:ilvl="8" w:tplc="04190005">
      <w:start w:val="1"/>
      <w:numFmt w:val="bullet"/>
      <w:lvlText w:val=""/>
      <w:lvlJc w:val="left"/>
      <w:pPr>
        <w:ind w:left="7365" w:hanging="360"/>
      </w:pPr>
      <w:rPr>
        <w:rFonts w:ascii="Wingdings" w:hAnsi="Wingdings" w:cs="Wingdings" w:hint="default"/>
      </w:rPr>
    </w:lvl>
  </w:abstractNum>
  <w:abstractNum w:abstractNumId="38" w15:restartNumberingAfterBreak="0">
    <w:nsid w:val="1E747379"/>
    <w:multiLevelType w:val="hybridMultilevel"/>
    <w:tmpl w:val="74F8B38A"/>
    <w:lvl w:ilvl="0" w:tplc="9EA2256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21062E3B"/>
    <w:multiLevelType w:val="hybridMultilevel"/>
    <w:tmpl w:val="EBCEC8A2"/>
    <w:lvl w:ilvl="0" w:tplc="04190001">
      <w:start w:val="1"/>
      <w:numFmt w:val="bullet"/>
      <w:lvlText w:val=""/>
      <w:lvlJc w:val="left"/>
      <w:pPr>
        <w:ind w:left="3272" w:hanging="360"/>
      </w:pPr>
      <w:rPr>
        <w:rFonts w:ascii="Symbol" w:hAnsi="Symbol"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40" w15:restartNumberingAfterBreak="0">
    <w:nsid w:val="264443EF"/>
    <w:multiLevelType w:val="hybridMultilevel"/>
    <w:tmpl w:val="6D026DEE"/>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1" w15:restartNumberingAfterBreak="0">
    <w:nsid w:val="276E6EDC"/>
    <w:multiLevelType w:val="hybridMultilevel"/>
    <w:tmpl w:val="54C207EE"/>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2" w15:restartNumberingAfterBreak="0">
    <w:nsid w:val="2F52271E"/>
    <w:multiLevelType w:val="hybridMultilevel"/>
    <w:tmpl w:val="570E24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300B553A"/>
    <w:multiLevelType w:val="hybridMultilevel"/>
    <w:tmpl w:val="E9DE8BF8"/>
    <w:lvl w:ilvl="0" w:tplc="09F69E9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2C15E85"/>
    <w:multiLevelType w:val="multilevel"/>
    <w:tmpl w:val="DEB085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15:restartNumberingAfterBreak="0">
    <w:nsid w:val="342351AC"/>
    <w:multiLevelType w:val="hybridMultilevel"/>
    <w:tmpl w:val="2690A7B2"/>
    <w:lvl w:ilvl="0" w:tplc="04190001">
      <w:start w:val="1"/>
      <w:numFmt w:val="bullet"/>
      <w:lvlText w:val=""/>
      <w:lvlJc w:val="left"/>
      <w:pPr>
        <w:ind w:left="2461" w:hanging="360"/>
      </w:pPr>
      <w:rPr>
        <w:rFonts w:ascii="Symbol" w:hAnsi="Symbol" w:hint="default"/>
      </w:rPr>
    </w:lvl>
    <w:lvl w:ilvl="1" w:tplc="04190003" w:tentative="1">
      <w:start w:val="1"/>
      <w:numFmt w:val="bullet"/>
      <w:lvlText w:val="o"/>
      <w:lvlJc w:val="left"/>
      <w:pPr>
        <w:ind w:left="3181" w:hanging="360"/>
      </w:pPr>
      <w:rPr>
        <w:rFonts w:ascii="Courier New" w:hAnsi="Courier New" w:cs="Courier New" w:hint="default"/>
      </w:rPr>
    </w:lvl>
    <w:lvl w:ilvl="2" w:tplc="04190005" w:tentative="1">
      <w:start w:val="1"/>
      <w:numFmt w:val="bullet"/>
      <w:lvlText w:val=""/>
      <w:lvlJc w:val="left"/>
      <w:pPr>
        <w:ind w:left="3901" w:hanging="360"/>
      </w:pPr>
      <w:rPr>
        <w:rFonts w:ascii="Wingdings" w:hAnsi="Wingdings" w:hint="default"/>
      </w:rPr>
    </w:lvl>
    <w:lvl w:ilvl="3" w:tplc="04190001" w:tentative="1">
      <w:start w:val="1"/>
      <w:numFmt w:val="bullet"/>
      <w:lvlText w:val=""/>
      <w:lvlJc w:val="left"/>
      <w:pPr>
        <w:ind w:left="4621" w:hanging="360"/>
      </w:pPr>
      <w:rPr>
        <w:rFonts w:ascii="Symbol" w:hAnsi="Symbol" w:hint="default"/>
      </w:rPr>
    </w:lvl>
    <w:lvl w:ilvl="4" w:tplc="04190003" w:tentative="1">
      <w:start w:val="1"/>
      <w:numFmt w:val="bullet"/>
      <w:lvlText w:val="o"/>
      <w:lvlJc w:val="left"/>
      <w:pPr>
        <w:ind w:left="5341" w:hanging="360"/>
      </w:pPr>
      <w:rPr>
        <w:rFonts w:ascii="Courier New" w:hAnsi="Courier New" w:cs="Courier New" w:hint="default"/>
      </w:rPr>
    </w:lvl>
    <w:lvl w:ilvl="5" w:tplc="04190005" w:tentative="1">
      <w:start w:val="1"/>
      <w:numFmt w:val="bullet"/>
      <w:lvlText w:val=""/>
      <w:lvlJc w:val="left"/>
      <w:pPr>
        <w:ind w:left="6061" w:hanging="360"/>
      </w:pPr>
      <w:rPr>
        <w:rFonts w:ascii="Wingdings" w:hAnsi="Wingdings" w:hint="default"/>
      </w:rPr>
    </w:lvl>
    <w:lvl w:ilvl="6" w:tplc="04190001" w:tentative="1">
      <w:start w:val="1"/>
      <w:numFmt w:val="bullet"/>
      <w:lvlText w:val=""/>
      <w:lvlJc w:val="left"/>
      <w:pPr>
        <w:ind w:left="6781" w:hanging="360"/>
      </w:pPr>
      <w:rPr>
        <w:rFonts w:ascii="Symbol" w:hAnsi="Symbol" w:hint="default"/>
      </w:rPr>
    </w:lvl>
    <w:lvl w:ilvl="7" w:tplc="04190003" w:tentative="1">
      <w:start w:val="1"/>
      <w:numFmt w:val="bullet"/>
      <w:lvlText w:val="o"/>
      <w:lvlJc w:val="left"/>
      <w:pPr>
        <w:ind w:left="7501" w:hanging="360"/>
      </w:pPr>
      <w:rPr>
        <w:rFonts w:ascii="Courier New" w:hAnsi="Courier New" w:cs="Courier New" w:hint="default"/>
      </w:rPr>
    </w:lvl>
    <w:lvl w:ilvl="8" w:tplc="04190005" w:tentative="1">
      <w:start w:val="1"/>
      <w:numFmt w:val="bullet"/>
      <w:lvlText w:val=""/>
      <w:lvlJc w:val="left"/>
      <w:pPr>
        <w:ind w:left="8221" w:hanging="360"/>
      </w:pPr>
      <w:rPr>
        <w:rFonts w:ascii="Wingdings" w:hAnsi="Wingdings" w:hint="default"/>
      </w:rPr>
    </w:lvl>
  </w:abstractNum>
  <w:abstractNum w:abstractNumId="46" w15:restartNumberingAfterBreak="0">
    <w:nsid w:val="393C6A2A"/>
    <w:multiLevelType w:val="hybridMultilevel"/>
    <w:tmpl w:val="3BC08E5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15:restartNumberingAfterBreak="0">
    <w:nsid w:val="396758C7"/>
    <w:multiLevelType w:val="hybridMultilevel"/>
    <w:tmpl w:val="E1EEE4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A871D59"/>
    <w:multiLevelType w:val="hybridMultilevel"/>
    <w:tmpl w:val="C42C6FF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AAA4093"/>
    <w:multiLevelType w:val="multilevel"/>
    <w:tmpl w:val="B1FA629C"/>
    <w:lvl w:ilvl="0">
      <w:start w:val="1"/>
      <w:numFmt w:val="decimal"/>
      <w:lvlText w:val="%1."/>
      <w:lvlJc w:val="left"/>
      <w:pPr>
        <w:ind w:left="960" w:hanging="60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0" w15:restartNumberingAfterBreak="0">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1" w15:restartNumberingAfterBreak="0">
    <w:nsid w:val="3DF057F0"/>
    <w:multiLevelType w:val="hybridMultilevel"/>
    <w:tmpl w:val="D89A49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40AC3ADE"/>
    <w:multiLevelType w:val="hybridMultilevel"/>
    <w:tmpl w:val="85CA2AFE"/>
    <w:lvl w:ilvl="0" w:tplc="A240170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AF436D"/>
    <w:multiLevelType w:val="hybridMultilevel"/>
    <w:tmpl w:val="396C3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34A2B4C"/>
    <w:multiLevelType w:val="hybridMultilevel"/>
    <w:tmpl w:val="8C1451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15:restartNumberingAfterBreak="0">
    <w:nsid w:val="4EEC6BA0"/>
    <w:multiLevelType w:val="multilevel"/>
    <w:tmpl w:val="433EE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217020"/>
    <w:multiLevelType w:val="hybridMultilevel"/>
    <w:tmpl w:val="8ED61D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15:restartNumberingAfterBreak="0">
    <w:nsid w:val="55490B37"/>
    <w:multiLevelType w:val="hybridMultilevel"/>
    <w:tmpl w:val="1D500AA2"/>
    <w:lvl w:ilvl="0" w:tplc="0EDE9F3A">
      <w:start w:val="1"/>
      <w:numFmt w:val="bullet"/>
      <w:lvlText w:val=""/>
      <w:lvlJc w:val="left"/>
      <w:pPr>
        <w:tabs>
          <w:tab w:val="num" w:pos="1222"/>
        </w:tabs>
        <w:ind w:left="122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9" w15:restartNumberingAfterBreak="0">
    <w:nsid w:val="593806FC"/>
    <w:multiLevelType w:val="hybridMultilevel"/>
    <w:tmpl w:val="8550CB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0" w15:restartNumberingAfterBreak="0">
    <w:nsid w:val="5A0711F8"/>
    <w:multiLevelType w:val="hybridMultilevel"/>
    <w:tmpl w:val="05DE7F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1" w15:restartNumberingAfterBreak="0">
    <w:nsid w:val="5ADF54F8"/>
    <w:multiLevelType w:val="hybridMultilevel"/>
    <w:tmpl w:val="FBE04C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5F1A32C7"/>
    <w:multiLevelType w:val="hybridMultilevel"/>
    <w:tmpl w:val="1FC8C356"/>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63" w15:restartNumberingAfterBreak="0">
    <w:nsid w:val="638527FE"/>
    <w:multiLevelType w:val="hybridMultilevel"/>
    <w:tmpl w:val="C7BACDD6"/>
    <w:lvl w:ilvl="0" w:tplc="FEBADCAC">
      <w:start w:val="1"/>
      <w:numFmt w:val="bullet"/>
      <w:lvlText w:val="o"/>
      <w:lvlJc w:val="left"/>
      <w:pPr>
        <w:tabs>
          <w:tab w:val="num" w:pos="1080"/>
        </w:tabs>
        <w:ind w:left="1080" w:hanging="360"/>
      </w:pPr>
      <w:rPr>
        <w:rFonts w:ascii="Courier New" w:hAnsi="Courier New" w:hint="default"/>
      </w:rPr>
    </w:lvl>
    <w:lvl w:ilvl="1" w:tplc="416AF47E" w:tentative="1">
      <w:start w:val="1"/>
      <w:numFmt w:val="bullet"/>
      <w:lvlText w:val="o"/>
      <w:lvlJc w:val="left"/>
      <w:pPr>
        <w:tabs>
          <w:tab w:val="num" w:pos="1800"/>
        </w:tabs>
        <w:ind w:left="1800" w:hanging="360"/>
      </w:pPr>
      <w:rPr>
        <w:rFonts w:ascii="Courier New" w:hAnsi="Courier New" w:hint="default"/>
      </w:rPr>
    </w:lvl>
    <w:lvl w:ilvl="2" w:tplc="390E3E88" w:tentative="1">
      <w:start w:val="1"/>
      <w:numFmt w:val="bullet"/>
      <w:lvlText w:val=""/>
      <w:lvlJc w:val="left"/>
      <w:pPr>
        <w:tabs>
          <w:tab w:val="num" w:pos="2520"/>
        </w:tabs>
        <w:ind w:left="2520" w:hanging="360"/>
      </w:pPr>
      <w:rPr>
        <w:rFonts w:ascii="Wingdings" w:hAnsi="Wingdings" w:hint="default"/>
      </w:rPr>
    </w:lvl>
    <w:lvl w:ilvl="3" w:tplc="5B1C9D2C" w:tentative="1">
      <w:start w:val="1"/>
      <w:numFmt w:val="bullet"/>
      <w:lvlText w:val=""/>
      <w:lvlJc w:val="left"/>
      <w:pPr>
        <w:tabs>
          <w:tab w:val="num" w:pos="3240"/>
        </w:tabs>
        <w:ind w:left="3240" w:hanging="360"/>
      </w:pPr>
      <w:rPr>
        <w:rFonts w:ascii="Symbol" w:hAnsi="Symbol" w:hint="default"/>
      </w:rPr>
    </w:lvl>
    <w:lvl w:ilvl="4" w:tplc="1D107082" w:tentative="1">
      <w:start w:val="1"/>
      <w:numFmt w:val="bullet"/>
      <w:lvlText w:val="o"/>
      <w:lvlJc w:val="left"/>
      <w:pPr>
        <w:tabs>
          <w:tab w:val="num" w:pos="3960"/>
        </w:tabs>
        <w:ind w:left="3960" w:hanging="360"/>
      </w:pPr>
      <w:rPr>
        <w:rFonts w:ascii="Courier New" w:hAnsi="Courier New" w:hint="default"/>
      </w:rPr>
    </w:lvl>
    <w:lvl w:ilvl="5" w:tplc="8B4ED3BC" w:tentative="1">
      <w:start w:val="1"/>
      <w:numFmt w:val="bullet"/>
      <w:lvlText w:val=""/>
      <w:lvlJc w:val="left"/>
      <w:pPr>
        <w:tabs>
          <w:tab w:val="num" w:pos="4680"/>
        </w:tabs>
        <w:ind w:left="4680" w:hanging="360"/>
      </w:pPr>
      <w:rPr>
        <w:rFonts w:ascii="Wingdings" w:hAnsi="Wingdings" w:hint="default"/>
      </w:rPr>
    </w:lvl>
    <w:lvl w:ilvl="6" w:tplc="7B3ACBE4" w:tentative="1">
      <w:start w:val="1"/>
      <w:numFmt w:val="bullet"/>
      <w:lvlText w:val=""/>
      <w:lvlJc w:val="left"/>
      <w:pPr>
        <w:tabs>
          <w:tab w:val="num" w:pos="5400"/>
        </w:tabs>
        <w:ind w:left="5400" w:hanging="360"/>
      </w:pPr>
      <w:rPr>
        <w:rFonts w:ascii="Symbol" w:hAnsi="Symbol" w:hint="default"/>
      </w:rPr>
    </w:lvl>
    <w:lvl w:ilvl="7" w:tplc="951E253C" w:tentative="1">
      <w:start w:val="1"/>
      <w:numFmt w:val="bullet"/>
      <w:lvlText w:val="o"/>
      <w:lvlJc w:val="left"/>
      <w:pPr>
        <w:tabs>
          <w:tab w:val="num" w:pos="6120"/>
        </w:tabs>
        <w:ind w:left="6120" w:hanging="360"/>
      </w:pPr>
      <w:rPr>
        <w:rFonts w:ascii="Courier New" w:hAnsi="Courier New" w:hint="default"/>
      </w:rPr>
    </w:lvl>
    <w:lvl w:ilvl="8" w:tplc="CD387FB6"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5E30C4D"/>
    <w:multiLevelType w:val="hybridMultilevel"/>
    <w:tmpl w:val="32228F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15:restartNumberingAfterBreak="0">
    <w:nsid w:val="66DF42A6"/>
    <w:multiLevelType w:val="hybridMultilevel"/>
    <w:tmpl w:val="50E25B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700D5F5E"/>
    <w:multiLevelType w:val="hybridMultilevel"/>
    <w:tmpl w:val="B4A0D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0390FEB"/>
    <w:multiLevelType w:val="hybridMultilevel"/>
    <w:tmpl w:val="8B9C5F04"/>
    <w:lvl w:ilvl="0" w:tplc="FC7A8AC0">
      <w:start w:val="1"/>
      <w:numFmt w:val="bullet"/>
      <w:lvlText w:val=""/>
      <w:lvlJc w:val="left"/>
      <w:pPr>
        <w:tabs>
          <w:tab w:val="num" w:pos="1174"/>
        </w:tabs>
        <w:ind w:left="1174" w:hanging="360"/>
      </w:pPr>
      <w:rPr>
        <w:rFonts w:ascii="Symbol" w:hAnsi="Symbol" w:hint="default"/>
      </w:rPr>
    </w:lvl>
    <w:lvl w:ilvl="1" w:tplc="707E226C" w:tentative="1">
      <w:start w:val="1"/>
      <w:numFmt w:val="bullet"/>
      <w:lvlText w:val="o"/>
      <w:lvlJc w:val="left"/>
      <w:pPr>
        <w:tabs>
          <w:tab w:val="num" w:pos="1894"/>
        </w:tabs>
        <w:ind w:left="1894" w:hanging="360"/>
      </w:pPr>
      <w:rPr>
        <w:rFonts w:ascii="Courier New" w:hAnsi="Courier New" w:hint="default"/>
      </w:rPr>
    </w:lvl>
    <w:lvl w:ilvl="2" w:tplc="E57EC322" w:tentative="1">
      <w:start w:val="1"/>
      <w:numFmt w:val="bullet"/>
      <w:lvlText w:val=""/>
      <w:lvlJc w:val="left"/>
      <w:pPr>
        <w:tabs>
          <w:tab w:val="num" w:pos="2614"/>
        </w:tabs>
        <w:ind w:left="2614" w:hanging="360"/>
      </w:pPr>
      <w:rPr>
        <w:rFonts w:ascii="Wingdings" w:hAnsi="Wingdings" w:hint="default"/>
      </w:rPr>
    </w:lvl>
    <w:lvl w:ilvl="3" w:tplc="8D208BA8" w:tentative="1">
      <w:start w:val="1"/>
      <w:numFmt w:val="bullet"/>
      <w:lvlText w:val=""/>
      <w:lvlJc w:val="left"/>
      <w:pPr>
        <w:tabs>
          <w:tab w:val="num" w:pos="3334"/>
        </w:tabs>
        <w:ind w:left="3334" w:hanging="360"/>
      </w:pPr>
      <w:rPr>
        <w:rFonts w:ascii="Symbol" w:hAnsi="Symbol" w:hint="default"/>
      </w:rPr>
    </w:lvl>
    <w:lvl w:ilvl="4" w:tplc="22265230" w:tentative="1">
      <w:start w:val="1"/>
      <w:numFmt w:val="bullet"/>
      <w:lvlText w:val="o"/>
      <w:lvlJc w:val="left"/>
      <w:pPr>
        <w:tabs>
          <w:tab w:val="num" w:pos="4054"/>
        </w:tabs>
        <w:ind w:left="4054" w:hanging="360"/>
      </w:pPr>
      <w:rPr>
        <w:rFonts w:ascii="Courier New" w:hAnsi="Courier New" w:hint="default"/>
      </w:rPr>
    </w:lvl>
    <w:lvl w:ilvl="5" w:tplc="8CE6D32C" w:tentative="1">
      <w:start w:val="1"/>
      <w:numFmt w:val="bullet"/>
      <w:lvlText w:val=""/>
      <w:lvlJc w:val="left"/>
      <w:pPr>
        <w:tabs>
          <w:tab w:val="num" w:pos="4774"/>
        </w:tabs>
        <w:ind w:left="4774" w:hanging="360"/>
      </w:pPr>
      <w:rPr>
        <w:rFonts w:ascii="Wingdings" w:hAnsi="Wingdings" w:hint="default"/>
      </w:rPr>
    </w:lvl>
    <w:lvl w:ilvl="6" w:tplc="F52E7AF6" w:tentative="1">
      <w:start w:val="1"/>
      <w:numFmt w:val="bullet"/>
      <w:lvlText w:val=""/>
      <w:lvlJc w:val="left"/>
      <w:pPr>
        <w:tabs>
          <w:tab w:val="num" w:pos="5494"/>
        </w:tabs>
        <w:ind w:left="5494" w:hanging="360"/>
      </w:pPr>
      <w:rPr>
        <w:rFonts w:ascii="Symbol" w:hAnsi="Symbol" w:hint="default"/>
      </w:rPr>
    </w:lvl>
    <w:lvl w:ilvl="7" w:tplc="C9706ABE" w:tentative="1">
      <w:start w:val="1"/>
      <w:numFmt w:val="bullet"/>
      <w:lvlText w:val="o"/>
      <w:lvlJc w:val="left"/>
      <w:pPr>
        <w:tabs>
          <w:tab w:val="num" w:pos="6214"/>
        </w:tabs>
        <w:ind w:left="6214" w:hanging="360"/>
      </w:pPr>
      <w:rPr>
        <w:rFonts w:ascii="Courier New" w:hAnsi="Courier New" w:hint="default"/>
      </w:rPr>
    </w:lvl>
    <w:lvl w:ilvl="8" w:tplc="5478179E" w:tentative="1">
      <w:start w:val="1"/>
      <w:numFmt w:val="bullet"/>
      <w:lvlText w:val=""/>
      <w:lvlJc w:val="left"/>
      <w:pPr>
        <w:tabs>
          <w:tab w:val="num" w:pos="6934"/>
        </w:tabs>
        <w:ind w:left="6934" w:hanging="360"/>
      </w:pPr>
      <w:rPr>
        <w:rFonts w:ascii="Wingdings" w:hAnsi="Wingdings" w:hint="default"/>
      </w:rPr>
    </w:lvl>
  </w:abstractNum>
  <w:abstractNum w:abstractNumId="68" w15:restartNumberingAfterBreak="0">
    <w:nsid w:val="73041F25"/>
    <w:multiLevelType w:val="singleLevel"/>
    <w:tmpl w:val="E6C257FE"/>
    <w:lvl w:ilvl="0">
      <w:start w:val="2"/>
      <w:numFmt w:val="decimal"/>
      <w:lvlText w:val="%1)"/>
      <w:legacy w:legacy="1" w:legacySpace="0" w:legacyIndent="331"/>
      <w:lvlJc w:val="left"/>
      <w:rPr>
        <w:rFonts w:ascii="Times New Roman" w:hAnsi="Times New Roman" w:cs="Times New Roman" w:hint="default"/>
      </w:rPr>
    </w:lvl>
  </w:abstractNum>
  <w:abstractNum w:abstractNumId="69" w15:restartNumberingAfterBreak="0">
    <w:nsid w:val="73280772"/>
    <w:multiLevelType w:val="hybridMultilevel"/>
    <w:tmpl w:val="8D94DA5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5C960FD"/>
    <w:multiLevelType w:val="multilevel"/>
    <w:tmpl w:val="81BC78D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1" w15:restartNumberingAfterBreak="0">
    <w:nsid w:val="78A81478"/>
    <w:multiLevelType w:val="singleLevel"/>
    <w:tmpl w:val="CCB01C96"/>
    <w:lvl w:ilvl="0">
      <w:start w:val="1"/>
      <w:numFmt w:val="bullet"/>
      <w:lvlText w:val="-"/>
      <w:lvlJc w:val="left"/>
      <w:pPr>
        <w:tabs>
          <w:tab w:val="num" w:pos="720"/>
        </w:tabs>
        <w:ind w:left="720" w:hanging="360"/>
      </w:pPr>
    </w:lvl>
  </w:abstractNum>
  <w:abstractNum w:abstractNumId="72" w15:restartNumberingAfterBreak="0">
    <w:nsid w:val="79CF46F2"/>
    <w:multiLevelType w:val="hybridMultilevel"/>
    <w:tmpl w:val="F6EA1132"/>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B721332"/>
    <w:multiLevelType w:val="hybridMultilevel"/>
    <w:tmpl w:val="4F1EC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15:restartNumberingAfterBreak="0">
    <w:nsid w:val="7B8748EB"/>
    <w:multiLevelType w:val="hybridMultilevel"/>
    <w:tmpl w:val="22069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D80634B"/>
    <w:multiLevelType w:val="hybridMultilevel"/>
    <w:tmpl w:val="0E367170"/>
    <w:lvl w:ilvl="0" w:tplc="DEBA37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6" w15:restartNumberingAfterBreak="0">
    <w:nsid w:val="7E2D68A4"/>
    <w:multiLevelType w:val="hybridMultilevel"/>
    <w:tmpl w:val="63A8B8F8"/>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68"/>
  </w:num>
  <w:num w:numId="4">
    <w:abstractNumId w:val="49"/>
  </w:num>
  <w:num w:numId="5">
    <w:abstractNumId w:val="56"/>
  </w:num>
  <w:num w:numId="6">
    <w:abstractNumId w:val="63"/>
  </w:num>
  <w:num w:numId="7">
    <w:abstractNumId w:val="31"/>
  </w:num>
  <w:num w:numId="8">
    <w:abstractNumId w:val="52"/>
  </w:num>
  <w:num w:numId="9">
    <w:abstractNumId w:val="67"/>
  </w:num>
  <w:num w:numId="10">
    <w:abstractNumId w:val="28"/>
  </w:num>
  <w:num w:numId="11">
    <w:abstractNumId w:val="0"/>
    <w:lvlOverride w:ilvl="0">
      <w:lvl w:ilvl="0">
        <w:numFmt w:val="bullet"/>
        <w:lvlText w:val="•"/>
        <w:legacy w:legacy="1" w:legacySpace="0" w:legacyIndent="360"/>
        <w:lvlJc w:val="left"/>
        <w:rPr>
          <w:rFonts w:ascii="Arial" w:hAnsi="Arial" w:hint="default"/>
        </w:rPr>
      </w:lvl>
    </w:lvlOverride>
  </w:num>
  <w:num w:numId="12">
    <w:abstractNumId w:val="53"/>
  </w:num>
  <w:num w:numId="13">
    <w:abstractNumId w:val="74"/>
  </w:num>
  <w:num w:numId="14">
    <w:abstractNumId w:val="62"/>
  </w:num>
  <w:num w:numId="15">
    <w:abstractNumId w:val="30"/>
  </w:num>
  <w:num w:numId="16">
    <w:abstractNumId w:val="73"/>
  </w:num>
  <w:num w:numId="17">
    <w:abstractNumId w:val="69"/>
  </w:num>
  <w:num w:numId="18">
    <w:abstractNumId w:val="51"/>
  </w:num>
  <w:num w:numId="19">
    <w:abstractNumId w:val="33"/>
  </w:num>
  <w:num w:numId="20">
    <w:abstractNumId w:val="43"/>
  </w:num>
  <w:num w:numId="21">
    <w:abstractNumId w:val="46"/>
  </w:num>
  <w:num w:numId="22">
    <w:abstractNumId w:val="1"/>
  </w:num>
  <w:num w:numId="23">
    <w:abstractNumId w:val="36"/>
  </w:num>
  <w:num w:numId="24">
    <w:abstractNumId w:val="50"/>
  </w:num>
  <w:num w:numId="25">
    <w:abstractNumId w:val="66"/>
  </w:num>
  <w:num w:numId="26">
    <w:abstractNumId w:val="25"/>
  </w:num>
  <w:num w:numId="27">
    <w:abstractNumId w:val="72"/>
  </w:num>
  <w:num w:numId="28">
    <w:abstractNumId w:val="2"/>
  </w:num>
  <w:num w:numId="2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0">
    <w:abstractNumId w:val="13"/>
  </w:num>
  <w:num w:numId="31">
    <w:abstractNumId w:val="32"/>
  </w:num>
  <w:num w:numId="32">
    <w:abstractNumId w:val="7"/>
  </w:num>
  <w:num w:numId="33">
    <w:abstractNumId w:val="8"/>
  </w:num>
  <w:num w:numId="34">
    <w:abstractNumId w:val="10"/>
  </w:num>
  <w:num w:numId="35">
    <w:abstractNumId w:val="11"/>
  </w:num>
  <w:num w:numId="36">
    <w:abstractNumId w:val="21"/>
  </w:num>
  <w:num w:numId="37">
    <w:abstractNumId w:val="54"/>
  </w:num>
  <w:num w:numId="38">
    <w:abstractNumId w:val="48"/>
  </w:num>
  <w:num w:numId="39">
    <w:abstractNumId w:val="58"/>
  </w:num>
  <w:num w:numId="40">
    <w:abstractNumId w:val="75"/>
  </w:num>
  <w:num w:numId="41">
    <w:abstractNumId w:val="45"/>
  </w:num>
  <w:num w:numId="42">
    <w:abstractNumId w:val="19"/>
  </w:num>
  <w:num w:numId="43">
    <w:abstractNumId w:val="60"/>
  </w:num>
  <w:num w:numId="44">
    <w:abstractNumId w:val="29"/>
  </w:num>
  <w:num w:numId="45">
    <w:abstractNumId w:val="35"/>
  </w:num>
  <w:num w:numId="46">
    <w:abstractNumId w:val="0"/>
    <w:lvlOverride w:ilvl="0">
      <w:lvl w:ilvl="0">
        <w:numFmt w:val="bullet"/>
        <w:lvlText w:val="•"/>
        <w:legacy w:legacy="1" w:legacySpace="0" w:legacyIndent="353"/>
        <w:lvlJc w:val="left"/>
        <w:rPr>
          <w:rFonts w:ascii="Times New Roman" w:hAnsi="Times New Roman" w:cs="Times New Roman" w:hint="default"/>
        </w:rPr>
      </w:lvl>
    </w:lvlOverride>
  </w:num>
  <w:num w:numId="47">
    <w:abstractNumId w:val="0"/>
    <w:lvlOverride w:ilvl="0">
      <w:lvl w:ilvl="0">
        <w:numFmt w:val="bullet"/>
        <w:lvlText w:val="•"/>
        <w:legacy w:legacy="1" w:legacySpace="0" w:legacyIndent="358"/>
        <w:lvlJc w:val="left"/>
        <w:rPr>
          <w:rFonts w:ascii="Times New Roman" w:hAnsi="Times New Roman" w:cs="Times New Roman" w:hint="default"/>
        </w:rPr>
      </w:lvl>
    </w:lvlOverride>
  </w:num>
  <w:num w:numId="48">
    <w:abstractNumId w:val="0"/>
    <w:lvlOverride w:ilvl="0">
      <w:lvl w:ilvl="0">
        <w:numFmt w:val="bullet"/>
        <w:lvlText w:val="-"/>
        <w:legacy w:legacy="1" w:legacySpace="0" w:legacyIndent="360"/>
        <w:lvlJc w:val="left"/>
        <w:rPr>
          <w:rFonts w:ascii="Times New Roman" w:hAnsi="Times New Roman" w:cs="Times New Roman" w:hint="default"/>
        </w:rPr>
      </w:lvl>
    </w:lvlOverride>
  </w:num>
  <w:num w:numId="49">
    <w:abstractNumId w:val="57"/>
  </w:num>
  <w:num w:numId="50">
    <w:abstractNumId w:val="61"/>
  </w:num>
  <w:num w:numId="51">
    <w:abstractNumId w:val="55"/>
  </w:num>
  <w:num w:numId="52">
    <w:abstractNumId w:val="64"/>
  </w:num>
  <w:num w:numId="53">
    <w:abstractNumId w:val="65"/>
  </w:num>
  <w:num w:numId="54">
    <w:abstractNumId w:val="59"/>
  </w:num>
  <w:num w:numId="55">
    <w:abstractNumId w:val="47"/>
  </w:num>
  <w:num w:numId="56">
    <w:abstractNumId w:val="39"/>
  </w:num>
  <w:num w:numId="57">
    <w:abstractNumId w:val="26"/>
  </w:num>
  <w:num w:numId="58">
    <w:abstractNumId w:val="38"/>
  </w:num>
  <w:num w:numId="59">
    <w:abstractNumId w:val="44"/>
  </w:num>
  <w:num w:numId="60">
    <w:abstractNumId w:val="70"/>
  </w:num>
  <w:num w:numId="61">
    <w:abstractNumId w:val="24"/>
  </w:num>
  <w:num w:numId="62">
    <w:abstractNumId w:val="37"/>
  </w:num>
  <w:num w:numId="63">
    <w:abstractNumId w:val="71"/>
  </w:num>
  <w:num w:numId="64">
    <w:abstractNumId w:val="42"/>
  </w:num>
  <w:num w:numId="65">
    <w:abstractNumId w:val="76"/>
  </w:num>
  <w:num w:numId="66">
    <w:abstractNumId w:val="41"/>
  </w:num>
  <w:num w:numId="67">
    <w:abstractNumId w:val="40"/>
  </w:num>
  <w:num w:numId="68">
    <w:abstractNumId w:val="27"/>
  </w:num>
  <w:num w:numId="69">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3318"/>
    <w:rsid w:val="000009C3"/>
    <w:rsid w:val="000013DE"/>
    <w:rsid w:val="00005422"/>
    <w:rsid w:val="00006386"/>
    <w:rsid w:val="0000775A"/>
    <w:rsid w:val="00007E0C"/>
    <w:rsid w:val="000117B7"/>
    <w:rsid w:val="000148A7"/>
    <w:rsid w:val="00015B6E"/>
    <w:rsid w:val="00015ED5"/>
    <w:rsid w:val="0001607E"/>
    <w:rsid w:val="00017DD8"/>
    <w:rsid w:val="00020AE4"/>
    <w:rsid w:val="0002235C"/>
    <w:rsid w:val="00024046"/>
    <w:rsid w:val="00025E8D"/>
    <w:rsid w:val="00030B9F"/>
    <w:rsid w:val="00030C48"/>
    <w:rsid w:val="000354F7"/>
    <w:rsid w:val="0003561E"/>
    <w:rsid w:val="000361AD"/>
    <w:rsid w:val="0003628B"/>
    <w:rsid w:val="000377B5"/>
    <w:rsid w:val="00040D5E"/>
    <w:rsid w:val="00042489"/>
    <w:rsid w:val="0004257E"/>
    <w:rsid w:val="00043251"/>
    <w:rsid w:val="00044138"/>
    <w:rsid w:val="0004618B"/>
    <w:rsid w:val="00047CF0"/>
    <w:rsid w:val="00050489"/>
    <w:rsid w:val="0005241E"/>
    <w:rsid w:val="0005309A"/>
    <w:rsid w:val="000538FA"/>
    <w:rsid w:val="000566F8"/>
    <w:rsid w:val="00057902"/>
    <w:rsid w:val="00061F68"/>
    <w:rsid w:val="00061FCC"/>
    <w:rsid w:val="00064CE3"/>
    <w:rsid w:val="00064E43"/>
    <w:rsid w:val="00065604"/>
    <w:rsid w:val="000658B8"/>
    <w:rsid w:val="00066DA8"/>
    <w:rsid w:val="0006704A"/>
    <w:rsid w:val="000708D6"/>
    <w:rsid w:val="00073FC6"/>
    <w:rsid w:val="000753A4"/>
    <w:rsid w:val="000758A5"/>
    <w:rsid w:val="00075FC6"/>
    <w:rsid w:val="00080234"/>
    <w:rsid w:val="000827E7"/>
    <w:rsid w:val="00083490"/>
    <w:rsid w:val="00086620"/>
    <w:rsid w:val="00087E8E"/>
    <w:rsid w:val="00092313"/>
    <w:rsid w:val="00092F66"/>
    <w:rsid w:val="00093B2D"/>
    <w:rsid w:val="00093D81"/>
    <w:rsid w:val="00095311"/>
    <w:rsid w:val="00095C66"/>
    <w:rsid w:val="00097ECC"/>
    <w:rsid w:val="00097F52"/>
    <w:rsid w:val="000A01FB"/>
    <w:rsid w:val="000A0357"/>
    <w:rsid w:val="000A0835"/>
    <w:rsid w:val="000A2DBC"/>
    <w:rsid w:val="000A3800"/>
    <w:rsid w:val="000A62BF"/>
    <w:rsid w:val="000A6597"/>
    <w:rsid w:val="000A6927"/>
    <w:rsid w:val="000B0189"/>
    <w:rsid w:val="000B1554"/>
    <w:rsid w:val="000B2616"/>
    <w:rsid w:val="000B283F"/>
    <w:rsid w:val="000B3297"/>
    <w:rsid w:val="000B40AC"/>
    <w:rsid w:val="000B5B1B"/>
    <w:rsid w:val="000B6AF9"/>
    <w:rsid w:val="000B7BFC"/>
    <w:rsid w:val="000C17FC"/>
    <w:rsid w:val="000C2B54"/>
    <w:rsid w:val="000C2F0D"/>
    <w:rsid w:val="000C374B"/>
    <w:rsid w:val="000C3864"/>
    <w:rsid w:val="000C4A73"/>
    <w:rsid w:val="000D0157"/>
    <w:rsid w:val="000D06D1"/>
    <w:rsid w:val="000D0B25"/>
    <w:rsid w:val="000D0B6D"/>
    <w:rsid w:val="000D487C"/>
    <w:rsid w:val="000D576E"/>
    <w:rsid w:val="000D58C2"/>
    <w:rsid w:val="000D5FFC"/>
    <w:rsid w:val="000D6BFA"/>
    <w:rsid w:val="000E1FF5"/>
    <w:rsid w:val="000E272E"/>
    <w:rsid w:val="000E31C5"/>
    <w:rsid w:val="000E5B85"/>
    <w:rsid w:val="000E69DC"/>
    <w:rsid w:val="000F3A76"/>
    <w:rsid w:val="000F411E"/>
    <w:rsid w:val="000F434C"/>
    <w:rsid w:val="000F514B"/>
    <w:rsid w:val="000F7D7D"/>
    <w:rsid w:val="00100068"/>
    <w:rsid w:val="00104474"/>
    <w:rsid w:val="001044F6"/>
    <w:rsid w:val="00106250"/>
    <w:rsid w:val="001065AA"/>
    <w:rsid w:val="00106EFC"/>
    <w:rsid w:val="0011039C"/>
    <w:rsid w:val="0011265E"/>
    <w:rsid w:val="00114260"/>
    <w:rsid w:val="001149C8"/>
    <w:rsid w:val="00114D2E"/>
    <w:rsid w:val="00121318"/>
    <w:rsid w:val="0012308F"/>
    <w:rsid w:val="00123116"/>
    <w:rsid w:val="001241E4"/>
    <w:rsid w:val="001267F6"/>
    <w:rsid w:val="00127AA1"/>
    <w:rsid w:val="00127E77"/>
    <w:rsid w:val="00131731"/>
    <w:rsid w:val="001324BB"/>
    <w:rsid w:val="0013253B"/>
    <w:rsid w:val="0013292A"/>
    <w:rsid w:val="00132D95"/>
    <w:rsid w:val="001330F2"/>
    <w:rsid w:val="001333DF"/>
    <w:rsid w:val="00134666"/>
    <w:rsid w:val="00135130"/>
    <w:rsid w:val="00136850"/>
    <w:rsid w:val="001442A6"/>
    <w:rsid w:val="00146B02"/>
    <w:rsid w:val="00147189"/>
    <w:rsid w:val="0014721B"/>
    <w:rsid w:val="00147957"/>
    <w:rsid w:val="00147F5A"/>
    <w:rsid w:val="00147FF1"/>
    <w:rsid w:val="00151DAD"/>
    <w:rsid w:val="00152C0B"/>
    <w:rsid w:val="00154D41"/>
    <w:rsid w:val="0015554C"/>
    <w:rsid w:val="001561B9"/>
    <w:rsid w:val="00156F79"/>
    <w:rsid w:val="0015721B"/>
    <w:rsid w:val="00157469"/>
    <w:rsid w:val="001575BC"/>
    <w:rsid w:val="00161936"/>
    <w:rsid w:val="001623C7"/>
    <w:rsid w:val="0016271E"/>
    <w:rsid w:val="00162BFA"/>
    <w:rsid w:val="00162FB4"/>
    <w:rsid w:val="0016486C"/>
    <w:rsid w:val="0016496A"/>
    <w:rsid w:val="00165068"/>
    <w:rsid w:val="00165FF7"/>
    <w:rsid w:val="00166224"/>
    <w:rsid w:val="00174BE8"/>
    <w:rsid w:val="00175609"/>
    <w:rsid w:val="00176B70"/>
    <w:rsid w:val="001775BE"/>
    <w:rsid w:val="0018012B"/>
    <w:rsid w:val="00180143"/>
    <w:rsid w:val="001801A9"/>
    <w:rsid w:val="00181DAC"/>
    <w:rsid w:val="00181EB8"/>
    <w:rsid w:val="00181F7F"/>
    <w:rsid w:val="00190EBC"/>
    <w:rsid w:val="00191613"/>
    <w:rsid w:val="00191F1D"/>
    <w:rsid w:val="0019242F"/>
    <w:rsid w:val="00192D75"/>
    <w:rsid w:val="0019481C"/>
    <w:rsid w:val="00194EED"/>
    <w:rsid w:val="00195605"/>
    <w:rsid w:val="00195D06"/>
    <w:rsid w:val="00195E51"/>
    <w:rsid w:val="00197E4E"/>
    <w:rsid w:val="001A0B84"/>
    <w:rsid w:val="001A1769"/>
    <w:rsid w:val="001A2F71"/>
    <w:rsid w:val="001A3A54"/>
    <w:rsid w:val="001A56BE"/>
    <w:rsid w:val="001A5A9C"/>
    <w:rsid w:val="001A656B"/>
    <w:rsid w:val="001A699E"/>
    <w:rsid w:val="001B0015"/>
    <w:rsid w:val="001B1308"/>
    <w:rsid w:val="001B142D"/>
    <w:rsid w:val="001B186E"/>
    <w:rsid w:val="001B2194"/>
    <w:rsid w:val="001B3AAF"/>
    <w:rsid w:val="001B7411"/>
    <w:rsid w:val="001C1D1A"/>
    <w:rsid w:val="001C38DB"/>
    <w:rsid w:val="001C5DD4"/>
    <w:rsid w:val="001C6319"/>
    <w:rsid w:val="001C6A1D"/>
    <w:rsid w:val="001C7306"/>
    <w:rsid w:val="001D1FDD"/>
    <w:rsid w:val="001D3A86"/>
    <w:rsid w:val="001D5CF3"/>
    <w:rsid w:val="001D5F45"/>
    <w:rsid w:val="001D6A48"/>
    <w:rsid w:val="001E0680"/>
    <w:rsid w:val="001E0F28"/>
    <w:rsid w:val="001E24A9"/>
    <w:rsid w:val="001E3B6A"/>
    <w:rsid w:val="001E5869"/>
    <w:rsid w:val="001E6486"/>
    <w:rsid w:val="001E65DF"/>
    <w:rsid w:val="001E67F2"/>
    <w:rsid w:val="001E6D18"/>
    <w:rsid w:val="001E6EDF"/>
    <w:rsid w:val="001E76BB"/>
    <w:rsid w:val="001F06A8"/>
    <w:rsid w:val="001F19DB"/>
    <w:rsid w:val="001F2A80"/>
    <w:rsid w:val="001F3905"/>
    <w:rsid w:val="001F5558"/>
    <w:rsid w:val="001F5BF8"/>
    <w:rsid w:val="001F698E"/>
    <w:rsid w:val="001F6B38"/>
    <w:rsid w:val="001F7695"/>
    <w:rsid w:val="001F7A97"/>
    <w:rsid w:val="00202E11"/>
    <w:rsid w:val="0020302E"/>
    <w:rsid w:val="00204E34"/>
    <w:rsid w:val="00205398"/>
    <w:rsid w:val="00205BA4"/>
    <w:rsid w:val="00205D86"/>
    <w:rsid w:val="0020687B"/>
    <w:rsid w:val="00207197"/>
    <w:rsid w:val="0020788E"/>
    <w:rsid w:val="00210C4B"/>
    <w:rsid w:val="00212102"/>
    <w:rsid w:val="00214D81"/>
    <w:rsid w:val="00214FE4"/>
    <w:rsid w:val="00216C85"/>
    <w:rsid w:val="00217031"/>
    <w:rsid w:val="00217215"/>
    <w:rsid w:val="00217570"/>
    <w:rsid w:val="00217C24"/>
    <w:rsid w:val="0022061B"/>
    <w:rsid w:val="00220903"/>
    <w:rsid w:val="00221CE5"/>
    <w:rsid w:val="00222E94"/>
    <w:rsid w:val="002244E2"/>
    <w:rsid w:val="00225911"/>
    <w:rsid w:val="00225E43"/>
    <w:rsid w:val="0022649A"/>
    <w:rsid w:val="00226678"/>
    <w:rsid w:val="00227CF5"/>
    <w:rsid w:val="00231579"/>
    <w:rsid w:val="00233ED2"/>
    <w:rsid w:val="00236F00"/>
    <w:rsid w:val="0023781D"/>
    <w:rsid w:val="00237929"/>
    <w:rsid w:val="002417D2"/>
    <w:rsid w:val="00242123"/>
    <w:rsid w:val="00243AEE"/>
    <w:rsid w:val="00243E49"/>
    <w:rsid w:val="0024482F"/>
    <w:rsid w:val="00246C4E"/>
    <w:rsid w:val="0024724E"/>
    <w:rsid w:val="00250C96"/>
    <w:rsid w:val="00252B1A"/>
    <w:rsid w:val="00254E4C"/>
    <w:rsid w:val="00255D95"/>
    <w:rsid w:val="00260305"/>
    <w:rsid w:val="00260F47"/>
    <w:rsid w:val="00263FC0"/>
    <w:rsid w:val="0026484C"/>
    <w:rsid w:val="0026756D"/>
    <w:rsid w:val="00267CE1"/>
    <w:rsid w:val="00271479"/>
    <w:rsid w:val="00271486"/>
    <w:rsid w:val="002722F9"/>
    <w:rsid w:val="00272762"/>
    <w:rsid w:val="0027314A"/>
    <w:rsid w:val="00276AB0"/>
    <w:rsid w:val="00280AC9"/>
    <w:rsid w:val="0028276D"/>
    <w:rsid w:val="0028291B"/>
    <w:rsid w:val="00283B82"/>
    <w:rsid w:val="00284B2E"/>
    <w:rsid w:val="002863CF"/>
    <w:rsid w:val="00291FB0"/>
    <w:rsid w:val="00292184"/>
    <w:rsid w:val="002924F2"/>
    <w:rsid w:val="00294926"/>
    <w:rsid w:val="002951F7"/>
    <w:rsid w:val="00295952"/>
    <w:rsid w:val="0029644F"/>
    <w:rsid w:val="00296BB6"/>
    <w:rsid w:val="002A1D74"/>
    <w:rsid w:val="002A38DA"/>
    <w:rsid w:val="002A46E0"/>
    <w:rsid w:val="002A4C57"/>
    <w:rsid w:val="002A716D"/>
    <w:rsid w:val="002B0F72"/>
    <w:rsid w:val="002B1E23"/>
    <w:rsid w:val="002B2A18"/>
    <w:rsid w:val="002B3769"/>
    <w:rsid w:val="002B592A"/>
    <w:rsid w:val="002B610C"/>
    <w:rsid w:val="002B74F6"/>
    <w:rsid w:val="002C670D"/>
    <w:rsid w:val="002D0162"/>
    <w:rsid w:val="002D1C26"/>
    <w:rsid w:val="002D2BF0"/>
    <w:rsid w:val="002D3FE3"/>
    <w:rsid w:val="002D651F"/>
    <w:rsid w:val="002D799B"/>
    <w:rsid w:val="002E0F66"/>
    <w:rsid w:val="002E1E83"/>
    <w:rsid w:val="002E3D92"/>
    <w:rsid w:val="002F29F8"/>
    <w:rsid w:val="002F49FE"/>
    <w:rsid w:val="003025BE"/>
    <w:rsid w:val="00304C27"/>
    <w:rsid w:val="0030560E"/>
    <w:rsid w:val="0031142B"/>
    <w:rsid w:val="00312480"/>
    <w:rsid w:val="003129B6"/>
    <w:rsid w:val="00315D6E"/>
    <w:rsid w:val="00316B9B"/>
    <w:rsid w:val="00317566"/>
    <w:rsid w:val="00317DC6"/>
    <w:rsid w:val="00320257"/>
    <w:rsid w:val="00321ABE"/>
    <w:rsid w:val="003235DD"/>
    <w:rsid w:val="00323943"/>
    <w:rsid w:val="00324BED"/>
    <w:rsid w:val="00325E04"/>
    <w:rsid w:val="00326522"/>
    <w:rsid w:val="00326ACD"/>
    <w:rsid w:val="00327CD0"/>
    <w:rsid w:val="003325B3"/>
    <w:rsid w:val="00333655"/>
    <w:rsid w:val="00336F8E"/>
    <w:rsid w:val="0033731D"/>
    <w:rsid w:val="00341402"/>
    <w:rsid w:val="00344A77"/>
    <w:rsid w:val="00345810"/>
    <w:rsid w:val="00345C6E"/>
    <w:rsid w:val="00345E91"/>
    <w:rsid w:val="00346AB1"/>
    <w:rsid w:val="00351A0B"/>
    <w:rsid w:val="003524E5"/>
    <w:rsid w:val="003534F4"/>
    <w:rsid w:val="003547BB"/>
    <w:rsid w:val="00356DF8"/>
    <w:rsid w:val="003574D7"/>
    <w:rsid w:val="003627B4"/>
    <w:rsid w:val="00365671"/>
    <w:rsid w:val="00365DB1"/>
    <w:rsid w:val="003672DA"/>
    <w:rsid w:val="003673C0"/>
    <w:rsid w:val="0037019E"/>
    <w:rsid w:val="003707BF"/>
    <w:rsid w:val="00370E25"/>
    <w:rsid w:val="00371CAD"/>
    <w:rsid w:val="003732BA"/>
    <w:rsid w:val="003742E8"/>
    <w:rsid w:val="00374DBF"/>
    <w:rsid w:val="003756BF"/>
    <w:rsid w:val="00376B37"/>
    <w:rsid w:val="00380F45"/>
    <w:rsid w:val="00384E33"/>
    <w:rsid w:val="00393ABD"/>
    <w:rsid w:val="003949C1"/>
    <w:rsid w:val="0039792E"/>
    <w:rsid w:val="003A1360"/>
    <w:rsid w:val="003A25AB"/>
    <w:rsid w:val="003A31F7"/>
    <w:rsid w:val="003A3452"/>
    <w:rsid w:val="003A39E5"/>
    <w:rsid w:val="003A4100"/>
    <w:rsid w:val="003A51A2"/>
    <w:rsid w:val="003A67CE"/>
    <w:rsid w:val="003B05EF"/>
    <w:rsid w:val="003B12BB"/>
    <w:rsid w:val="003B6F0C"/>
    <w:rsid w:val="003C2F2A"/>
    <w:rsid w:val="003C329A"/>
    <w:rsid w:val="003C445D"/>
    <w:rsid w:val="003C49E4"/>
    <w:rsid w:val="003C5564"/>
    <w:rsid w:val="003C7D35"/>
    <w:rsid w:val="003D0C1A"/>
    <w:rsid w:val="003D13A3"/>
    <w:rsid w:val="003D18EF"/>
    <w:rsid w:val="003D19E8"/>
    <w:rsid w:val="003D1EF1"/>
    <w:rsid w:val="003D1FBB"/>
    <w:rsid w:val="003D2054"/>
    <w:rsid w:val="003D2B4C"/>
    <w:rsid w:val="003E001A"/>
    <w:rsid w:val="003E0396"/>
    <w:rsid w:val="003E28D8"/>
    <w:rsid w:val="003E3414"/>
    <w:rsid w:val="003E360C"/>
    <w:rsid w:val="003E755A"/>
    <w:rsid w:val="003F0C12"/>
    <w:rsid w:val="003F37A6"/>
    <w:rsid w:val="003F4639"/>
    <w:rsid w:val="004016E0"/>
    <w:rsid w:val="00405286"/>
    <w:rsid w:val="00405B0A"/>
    <w:rsid w:val="00406139"/>
    <w:rsid w:val="00406641"/>
    <w:rsid w:val="0040709E"/>
    <w:rsid w:val="00407707"/>
    <w:rsid w:val="0041016F"/>
    <w:rsid w:val="00410AAB"/>
    <w:rsid w:val="00410AE5"/>
    <w:rsid w:val="00410DDA"/>
    <w:rsid w:val="00411127"/>
    <w:rsid w:val="00412472"/>
    <w:rsid w:val="00412E65"/>
    <w:rsid w:val="004132D0"/>
    <w:rsid w:val="00413EB1"/>
    <w:rsid w:val="0041404B"/>
    <w:rsid w:val="0041744F"/>
    <w:rsid w:val="00417F5F"/>
    <w:rsid w:val="00421C29"/>
    <w:rsid w:val="00423126"/>
    <w:rsid w:val="00423BE0"/>
    <w:rsid w:val="00424317"/>
    <w:rsid w:val="00426717"/>
    <w:rsid w:val="00426917"/>
    <w:rsid w:val="00427828"/>
    <w:rsid w:val="004314E8"/>
    <w:rsid w:val="0043210E"/>
    <w:rsid w:val="0043305D"/>
    <w:rsid w:val="004331ED"/>
    <w:rsid w:val="0043388B"/>
    <w:rsid w:val="00433D13"/>
    <w:rsid w:val="00434029"/>
    <w:rsid w:val="004345D0"/>
    <w:rsid w:val="0043537E"/>
    <w:rsid w:val="00435E51"/>
    <w:rsid w:val="00436AC7"/>
    <w:rsid w:val="00436CF9"/>
    <w:rsid w:val="004422A1"/>
    <w:rsid w:val="00443A4D"/>
    <w:rsid w:val="00445D54"/>
    <w:rsid w:val="00447124"/>
    <w:rsid w:val="00447BFF"/>
    <w:rsid w:val="00447E3B"/>
    <w:rsid w:val="0045043D"/>
    <w:rsid w:val="00453B11"/>
    <w:rsid w:val="004558EF"/>
    <w:rsid w:val="004566B0"/>
    <w:rsid w:val="00457761"/>
    <w:rsid w:val="00461609"/>
    <w:rsid w:val="0046179F"/>
    <w:rsid w:val="00466AA9"/>
    <w:rsid w:val="00470954"/>
    <w:rsid w:val="00470FC3"/>
    <w:rsid w:val="0047544B"/>
    <w:rsid w:val="00477357"/>
    <w:rsid w:val="00477C8B"/>
    <w:rsid w:val="004813E4"/>
    <w:rsid w:val="00481A40"/>
    <w:rsid w:val="00483009"/>
    <w:rsid w:val="00484199"/>
    <w:rsid w:val="00484498"/>
    <w:rsid w:val="0048572C"/>
    <w:rsid w:val="00486A83"/>
    <w:rsid w:val="00486DF9"/>
    <w:rsid w:val="00490DC6"/>
    <w:rsid w:val="004941F8"/>
    <w:rsid w:val="00494C0D"/>
    <w:rsid w:val="00496E6A"/>
    <w:rsid w:val="004A05B7"/>
    <w:rsid w:val="004A0F8A"/>
    <w:rsid w:val="004A1D91"/>
    <w:rsid w:val="004A290D"/>
    <w:rsid w:val="004A3234"/>
    <w:rsid w:val="004A332C"/>
    <w:rsid w:val="004A3BF2"/>
    <w:rsid w:val="004A3CDA"/>
    <w:rsid w:val="004A3D58"/>
    <w:rsid w:val="004A4466"/>
    <w:rsid w:val="004A4605"/>
    <w:rsid w:val="004A6832"/>
    <w:rsid w:val="004A748D"/>
    <w:rsid w:val="004B151E"/>
    <w:rsid w:val="004B30FA"/>
    <w:rsid w:val="004B318B"/>
    <w:rsid w:val="004B35AF"/>
    <w:rsid w:val="004B49CF"/>
    <w:rsid w:val="004B699B"/>
    <w:rsid w:val="004B771D"/>
    <w:rsid w:val="004C0094"/>
    <w:rsid w:val="004C0312"/>
    <w:rsid w:val="004C148B"/>
    <w:rsid w:val="004C174E"/>
    <w:rsid w:val="004C5583"/>
    <w:rsid w:val="004D01E4"/>
    <w:rsid w:val="004D01EE"/>
    <w:rsid w:val="004D1642"/>
    <w:rsid w:val="004D1B1E"/>
    <w:rsid w:val="004D649A"/>
    <w:rsid w:val="004D66A8"/>
    <w:rsid w:val="004D6F02"/>
    <w:rsid w:val="004D7241"/>
    <w:rsid w:val="004D7FB1"/>
    <w:rsid w:val="004D7FE4"/>
    <w:rsid w:val="004E7420"/>
    <w:rsid w:val="004F0235"/>
    <w:rsid w:val="004F16F7"/>
    <w:rsid w:val="004F1961"/>
    <w:rsid w:val="004F3992"/>
    <w:rsid w:val="004F5455"/>
    <w:rsid w:val="004F593A"/>
    <w:rsid w:val="00505FCA"/>
    <w:rsid w:val="00506986"/>
    <w:rsid w:val="00514B64"/>
    <w:rsid w:val="00516370"/>
    <w:rsid w:val="00516C89"/>
    <w:rsid w:val="00517811"/>
    <w:rsid w:val="00520397"/>
    <w:rsid w:val="0052280F"/>
    <w:rsid w:val="00526818"/>
    <w:rsid w:val="005300C4"/>
    <w:rsid w:val="0053190A"/>
    <w:rsid w:val="00533C0B"/>
    <w:rsid w:val="005348FE"/>
    <w:rsid w:val="00542634"/>
    <w:rsid w:val="00542821"/>
    <w:rsid w:val="00542ED4"/>
    <w:rsid w:val="005455D9"/>
    <w:rsid w:val="005459ED"/>
    <w:rsid w:val="00545A86"/>
    <w:rsid w:val="00546295"/>
    <w:rsid w:val="00547402"/>
    <w:rsid w:val="00550008"/>
    <w:rsid w:val="0055068D"/>
    <w:rsid w:val="005508F3"/>
    <w:rsid w:val="005525D8"/>
    <w:rsid w:val="00552E40"/>
    <w:rsid w:val="00553E8F"/>
    <w:rsid w:val="005557FA"/>
    <w:rsid w:val="00557172"/>
    <w:rsid w:val="0056334E"/>
    <w:rsid w:val="0056455B"/>
    <w:rsid w:val="005656BB"/>
    <w:rsid w:val="00570BA7"/>
    <w:rsid w:val="00571536"/>
    <w:rsid w:val="00572419"/>
    <w:rsid w:val="00572E3F"/>
    <w:rsid w:val="005733EF"/>
    <w:rsid w:val="00574E83"/>
    <w:rsid w:val="00575D78"/>
    <w:rsid w:val="00580C48"/>
    <w:rsid w:val="0058236F"/>
    <w:rsid w:val="005838AE"/>
    <w:rsid w:val="005843A1"/>
    <w:rsid w:val="0058482A"/>
    <w:rsid w:val="00584C1F"/>
    <w:rsid w:val="00590D7F"/>
    <w:rsid w:val="00590F7B"/>
    <w:rsid w:val="005934DD"/>
    <w:rsid w:val="00593F3E"/>
    <w:rsid w:val="00595471"/>
    <w:rsid w:val="005A050E"/>
    <w:rsid w:val="005A4228"/>
    <w:rsid w:val="005A6090"/>
    <w:rsid w:val="005A673F"/>
    <w:rsid w:val="005B366B"/>
    <w:rsid w:val="005B37AA"/>
    <w:rsid w:val="005B4478"/>
    <w:rsid w:val="005B7249"/>
    <w:rsid w:val="005B7618"/>
    <w:rsid w:val="005C1BD9"/>
    <w:rsid w:val="005C2330"/>
    <w:rsid w:val="005C4BEC"/>
    <w:rsid w:val="005C5BBD"/>
    <w:rsid w:val="005C70A7"/>
    <w:rsid w:val="005D4F74"/>
    <w:rsid w:val="005D636D"/>
    <w:rsid w:val="005D6408"/>
    <w:rsid w:val="005D653E"/>
    <w:rsid w:val="005D72C0"/>
    <w:rsid w:val="005D7A4C"/>
    <w:rsid w:val="005E0531"/>
    <w:rsid w:val="005E15D4"/>
    <w:rsid w:val="005E2BCB"/>
    <w:rsid w:val="005F0678"/>
    <w:rsid w:val="005F1051"/>
    <w:rsid w:val="005F42DD"/>
    <w:rsid w:val="005F5B8A"/>
    <w:rsid w:val="005F78E5"/>
    <w:rsid w:val="006015DE"/>
    <w:rsid w:val="00602F77"/>
    <w:rsid w:val="0060421D"/>
    <w:rsid w:val="0060544E"/>
    <w:rsid w:val="00607199"/>
    <w:rsid w:val="00607761"/>
    <w:rsid w:val="00607E2B"/>
    <w:rsid w:val="00612A6B"/>
    <w:rsid w:val="00612E6F"/>
    <w:rsid w:val="00614106"/>
    <w:rsid w:val="00615127"/>
    <w:rsid w:val="00616C4F"/>
    <w:rsid w:val="00630D6F"/>
    <w:rsid w:val="00631FB9"/>
    <w:rsid w:val="006349C1"/>
    <w:rsid w:val="00634EBF"/>
    <w:rsid w:val="00636181"/>
    <w:rsid w:val="006371B3"/>
    <w:rsid w:val="00640E3C"/>
    <w:rsid w:val="006410FD"/>
    <w:rsid w:val="00642326"/>
    <w:rsid w:val="006425DB"/>
    <w:rsid w:val="006429DA"/>
    <w:rsid w:val="00642A0F"/>
    <w:rsid w:val="00642B02"/>
    <w:rsid w:val="00642EF2"/>
    <w:rsid w:val="00643BF5"/>
    <w:rsid w:val="0064465A"/>
    <w:rsid w:val="00646EB6"/>
    <w:rsid w:val="0064749F"/>
    <w:rsid w:val="0065106C"/>
    <w:rsid w:val="006511F9"/>
    <w:rsid w:val="00651D59"/>
    <w:rsid w:val="00652AF4"/>
    <w:rsid w:val="00653C31"/>
    <w:rsid w:val="00655965"/>
    <w:rsid w:val="00655BE0"/>
    <w:rsid w:val="00655EA4"/>
    <w:rsid w:val="00655F08"/>
    <w:rsid w:val="00657D3B"/>
    <w:rsid w:val="00663A20"/>
    <w:rsid w:val="00663E03"/>
    <w:rsid w:val="006648B6"/>
    <w:rsid w:val="00665808"/>
    <w:rsid w:val="006662EB"/>
    <w:rsid w:val="006667B4"/>
    <w:rsid w:val="00666C94"/>
    <w:rsid w:val="0067084A"/>
    <w:rsid w:val="00671A7C"/>
    <w:rsid w:val="00676C71"/>
    <w:rsid w:val="00677064"/>
    <w:rsid w:val="00677658"/>
    <w:rsid w:val="00680CDE"/>
    <w:rsid w:val="0068251A"/>
    <w:rsid w:val="006836E5"/>
    <w:rsid w:val="00686BCB"/>
    <w:rsid w:val="006908C4"/>
    <w:rsid w:val="00691272"/>
    <w:rsid w:val="00694508"/>
    <w:rsid w:val="006956F9"/>
    <w:rsid w:val="00697820"/>
    <w:rsid w:val="006A0D36"/>
    <w:rsid w:val="006A30BA"/>
    <w:rsid w:val="006A3631"/>
    <w:rsid w:val="006A47C2"/>
    <w:rsid w:val="006A5093"/>
    <w:rsid w:val="006A66E8"/>
    <w:rsid w:val="006B00D1"/>
    <w:rsid w:val="006B1637"/>
    <w:rsid w:val="006B250E"/>
    <w:rsid w:val="006B290B"/>
    <w:rsid w:val="006B42C7"/>
    <w:rsid w:val="006B5CA6"/>
    <w:rsid w:val="006C0C37"/>
    <w:rsid w:val="006C10A6"/>
    <w:rsid w:val="006C340F"/>
    <w:rsid w:val="006C3A18"/>
    <w:rsid w:val="006C79EC"/>
    <w:rsid w:val="006C7E83"/>
    <w:rsid w:val="006D0BCE"/>
    <w:rsid w:val="006D12D3"/>
    <w:rsid w:val="006D6A73"/>
    <w:rsid w:val="006E1F5B"/>
    <w:rsid w:val="006E2B5A"/>
    <w:rsid w:val="006E3484"/>
    <w:rsid w:val="006E57DE"/>
    <w:rsid w:val="006E604E"/>
    <w:rsid w:val="006E6054"/>
    <w:rsid w:val="006E6A8B"/>
    <w:rsid w:val="006E71B3"/>
    <w:rsid w:val="006F1C0C"/>
    <w:rsid w:val="006F1FB0"/>
    <w:rsid w:val="006F229C"/>
    <w:rsid w:val="006F24EF"/>
    <w:rsid w:val="006F263A"/>
    <w:rsid w:val="006F4FAE"/>
    <w:rsid w:val="006F6127"/>
    <w:rsid w:val="006F6CEA"/>
    <w:rsid w:val="00702493"/>
    <w:rsid w:val="00703C66"/>
    <w:rsid w:val="00704822"/>
    <w:rsid w:val="00704BDD"/>
    <w:rsid w:val="00711085"/>
    <w:rsid w:val="007115D7"/>
    <w:rsid w:val="00712B4E"/>
    <w:rsid w:val="00714407"/>
    <w:rsid w:val="00715EE7"/>
    <w:rsid w:val="007173FC"/>
    <w:rsid w:val="0071782D"/>
    <w:rsid w:val="00723FC9"/>
    <w:rsid w:val="00725F7E"/>
    <w:rsid w:val="007274A1"/>
    <w:rsid w:val="00727841"/>
    <w:rsid w:val="00727D53"/>
    <w:rsid w:val="00730B35"/>
    <w:rsid w:val="00732B46"/>
    <w:rsid w:val="00733031"/>
    <w:rsid w:val="00733B76"/>
    <w:rsid w:val="007342EB"/>
    <w:rsid w:val="00735E1E"/>
    <w:rsid w:val="00736410"/>
    <w:rsid w:val="007365D7"/>
    <w:rsid w:val="00737E19"/>
    <w:rsid w:val="00740172"/>
    <w:rsid w:val="007413A2"/>
    <w:rsid w:val="0074145F"/>
    <w:rsid w:val="0074259C"/>
    <w:rsid w:val="00742F61"/>
    <w:rsid w:val="0074384F"/>
    <w:rsid w:val="00743F4A"/>
    <w:rsid w:val="00744D56"/>
    <w:rsid w:val="007468AC"/>
    <w:rsid w:val="007469C2"/>
    <w:rsid w:val="007471F9"/>
    <w:rsid w:val="00747417"/>
    <w:rsid w:val="0075072C"/>
    <w:rsid w:val="007516E0"/>
    <w:rsid w:val="00753245"/>
    <w:rsid w:val="007532C5"/>
    <w:rsid w:val="0075718B"/>
    <w:rsid w:val="00757BD3"/>
    <w:rsid w:val="00760899"/>
    <w:rsid w:val="00766EFB"/>
    <w:rsid w:val="007714E6"/>
    <w:rsid w:val="0077284A"/>
    <w:rsid w:val="00772EB1"/>
    <w:rsid w:val="007743D8"/>
    <w:rsid w:val="007820ED"/>
    <w:rsid w:val="0078270B"/>
    <w:rsid w:val="007830D0"/>
    <w:rsid w:val="0078329F"/>
    <w:rsid w:val="00783CC4"/>
    <w:rsid w:val="00784F80"/>
    <w:rsid w:val="00786A9B"/>
    <w:rsid w:val="00786DD3"/>
    <w:rsid w:val="00787F69"/>
    <w:rsid w:val="00787FB8"/>
    <w:rsid w:val="0079015F"/>
    <w:rsid w:val="007903AC"/>
    <w:rsid w:val="00791684"/>
    <w:rsid w:val="00793905"/>
    <w:rsid w:val="00795A3A"/>
    <w:rsid w:val="00795CB5"/>
    <w:rsid w:val="0079690E"/>
    <w:rsid w:val="007A1578"/>
    <w:rsid w:val="007A26CB"/>
    <w:rsid w:val="007A3757"/>
    <w:rsid w:val="007A45E3"/>
    <w:rsid w:val="007A5E1C"/>
    <w:rsid w:val="007A658D"/>
    <w:rsid w:val="007B060E"/>
    <w:rsid w:val="007B0B4E"/>
    <w:rsid w:val="007B16A7"/>
    <w:rsid w:val="007B27DF"/>
    <w:rsid w:val="007B2828"/>
    <w:rsid w:val="007B5531"/>
    <w:rsid w:val="007B6FE9"/>
    <w:rsid w:val="007C0DE4"/>
    <w:rsid w:val="007C2D10"/>
    <w:rsid w:val="007C45AF"/>
    <w:rsid w:val="007C46AD"/>
    <w:rsid w:val="007C5902"/>
    <w:rsid w:val="007C5A07"/>
    <w:rsid w:val="007C5FC7"/>
    <w:rsid w:val="007D08D8"/>
    <w:rsid w:val="007D0DAF"/>
    <w:rsid w:val="007D154E"/>
    <w:rsid w:val="007D2D04"/>
    <w:rsid w:val="007D3110"/>
    <w:rsid w:val="007D344B"/>
    <w:rsid w:val="007D55DB"/>
    <w:rsid w:val="007E1190"/>
    <w:rsid w:val="007E4884"/>
    <w:rsid w:val="007E7457"/>
    <w:rsid w:val="007F454D"/>
    <w:rsid w:val="007F7AA3"/>
    <w:rsid w:val="00800730"/>
    <w:rsid w:val="00801CF4"/>
    <w:rsid w:val="00802342"/>
    <w:rsid w:val="00802C07"/>
    <w:rsid w:val="008030E3"/>
    <w:rsid w:val="008033F9"/>
    <w:rsid w:val="00804037"/>
    <w:rsid w:val="00804148"/>
    <w:rsid w:val="00804CD7"/>
    <w:rsid w:val="00810191"/>
    <w:rsid w:val="0081214F"/>
    <w:rsid w:val="00813E7A"/>
    <w:rsid w:val="00815EA5"/>
    <w:rsid w:val="00816E3A"/>
    <w:rsid w:val="00817C51"/>
    <w:rsid w:val="00820326"/>
    <w:rsid w:val="0082089B"/>
    <w:rsid w:val="00820AA8"/>
    <w:rsid w:val="00821204"/>
    <w:rsid w:val="008215B0"/>
    <w:rsid w:val="008222E5"/>
    <w:rsid w:val="00822AF6"/>
    <w:rsid w:val="00824341"/>
    <w:rsid w:val="00826136"/>
    <w:rsid w:val="00830807"/>
    <w:rsid w:val="00831E7F"/>
    <w:rsid w:val="00833775"/>
    <w:rsid w:val="0083452F"/>
    <w:rsid w:val="00840DC2"/>
    <w:rsid w:val="0084234C"/>
    <w:rsid w:val="00843982"/>
    <w:rsid w:val="00845D9E"/>
    <w:rsid w:val="00847D62"/>
    <w:rsid w:val="00850FD4"/>
    <w:rsid w:val="008510B4"/>
    <w:rsid w:val="00851234"/>
    <w:rsid w:val="00852B39"/>
    <w:rsid w:val="00853A0F"/>
    <w:rsid w:val="00853EF7"/>
    <w:rsid w:val="00856766"/>
    <w:rsid w:val="00857B2B"/>
    <w:rsid w:val="00857EF8"/>
    <w:rsid w:val="0086157C"/>
    <w:rsid w:val="0086362C"/>
    <w:rsid w:val="008658BE"/>
    <w:rsid w:val="00870170"/>
    <w:rsid w:val="00870A34"/>
    <w:rsid w:val="00871874"/>
    <w:rsid w:val="00876195"/>
    <w:rsid w:val="00877871"/>
    <w:rsid w:val="00880979"/>
    <w:rsid w:val="00883E38"/>
    <w:rsid w:val="00884638"/>
    <w:rsid w:val="00886ACA"/>
    <w:rsid w:val="00886D78"/>
    <w:rsid w:val="008916CE"/>
    <w:rsid w:val="008938B1"/>
    <w:rsid w:val="00893930"/>
    <w:rsid w:val="008941B3"/>
    <w:rsid w:val="00894227"/>
    <w:rsid w:val="00894808"/>
    <w:rsid w:val="0089642A"/>
    <w:rsid w:val="008972B0"/>
    <w:rsid w:val="008A07D9"/>
    <w:rsid w:val="008A16C4"/>
    <w:rsid w:val="008A1B5B"/>
    <w:rsid w:val="008A263B"/>
    <w:rsid w:val="008A43DC"/>
    <w:rsid w:val="008A4CAA"/>
    <w:rsid w:val="008A4CE8"/>
    <w:rsid w:val="008A6510"/>
    <w:rsid w:val="008A6AEF"/>
    <w:rsid w:val="008B31E6"/>
    <w:rsid w:val="008B3FDC"/>
    <w:rsid w:val="008B5866"/>
    <w:rsid w:val="008B689D"/>
    <w:rsid w:val="008C032B"/>
    <w:rsid w:val="008C05D9"/>
    <w:rsid w:val="008C101F"/>
    <w:rsid w:val="008C2C75"/>
    <w:rsid w:val="008C33D2"/>
    <w:rsid w:val="008C3E53"/>
    <w:rsid w:val="008C61BC"/>
    <w:rsid w:val="008C786C"/>
    <w:rsid w:val="008D097B"/>
    <w:rsid w:val="008D103B"/>
    <w:rsid w:val="008D19F1"/>
    <w:rsid w:val="008D1BAE"/>
    <w:rsid w:val="008D28B5"/>
    <w:rsid w:val="008D29A7"/>
    <w:rsid w:val="008D5368"/>
    <w:rsid w:val="008E12A2"/>
    <w:rsid w:val="008E16C3"/>
    <w:rsid w:val="008E1816"/>
    <w:rsid w:val="008E1F4B"/>
    <w:rsid w:val="008E46E3"/>
    <w:rsid w:val="008E51FA"/>
    <w:rsid w:val="008E655E"/>
    <w:rsid w:val="008E66C6"/>
    <w:rsid w:val="008E7D41"/>
    <w:rsid w:val="008F0926"/>
    <w:rsid w:val="008F1457"/>
    <w:rsid w:val="008F152B"/>
    <w:rsid w:val="008F3794"/>
    <w:rsid w:val="008F5066"/>
    <w:rsid w:val="00900BE6"/>
    <w:rsid w:val="00901B42"/>
    <w:rsid w:val="00901DB2"/>
    <w:rsid w:val="00904907"/>
    <w:rsid w:val="00904F88"/>
    <w:rsid w:val="00905918"/>
    <w:rsid w:val="00906158"/>
    <w:rsid w:val="00906761"/>
    <w:rsid w:val="00911B5E"/>
    <w:rsid w:val="00911E53"/>
    <w:rsid w:val="009121CE"/>
    <w:rsid w:val="00912424"/>
    <w:rsid w:val="009125F0"/>
    <w:rsid w:val="009127E1"/>
    <w:rsid w:val="00912FFD"/>
    <w:rsid w:val="00913630"/>
    <w:rsid w:val="00915F38"/>
    <w:rsid w:val="0091706E"/>
    <w:rsid w:val="00920516"/>
    <w:rsid w:val="00920EA9"/>
    <w:rsid w:val="00920ED6"/>
    <w:rsid w:val="00921D2B"/>
    <w:rsid w:val="00924095"/>
    <w:rsid w:val="009305F6"/>
    <w:rsid w:val="00931C82"/>
    <w:rsid w:val="009326D1"/>
    <w:rsid w:val="00932791"/>
    <w:rsid w:val="00933825"/>
    <w:rsid w:val="00933915"/>
    <w:rsid w:val="00935264"/>
    <w:rsid w:val="00935A2B"/>
    <w:rsid w:val="00936243"/>
    <w:rsid w:val="00936B5B"/>
    <w:rsid w:val="00942792"/>
    <w:rsid w:val="00943CAC"/>
    <w:rsid w:val="00943DBE"/>
    <w:rsid w:val="00944751"/>
    <w:rsid w:val="00946975"/>
    <w:rsid w:val="00947BA9"/>
    <w:rsid w:val="00950A4A"/>
    <w:rsid w:val="00952A72"/>
    <w:rsid w:val="00953A75"/>
    <w:rsid w:val="00953B4F"/>
    <w:rsid w:val="00954C36"/>
    <w:rsid w:val="00957278"/>
    <w:rsid w:val="00961302"/>
    <w:rsid w:val="00964784"/>
    <w:rsid w:val="00966FA7"/>
    <w:rsid w:val="009672F7"/>
    <w:rsid w:val="00972381"/>
    <w:rsid w:val="009728E3"/>
    <w:rsid w:val="0097653D"/>
    <w:rsid w:val="009768B6"/>
    <w:rsid w:val="00977577"/>
    <w:rsid w:val="009829C0"/>
    <w:rsid w:val="00982C91"/>
    <w:rsid w:val="00984235"/>
    <w:rsid w:val="009849E0"/>
    <w:rsid w:val="00986792"/>
    <w:rsid w:val="00987A8C"/>
    <w:rsid w:val="009911B7"/>
    <w:rsid w:val="00991489"/>
    <w:rsid w:val="00991EA3"/>
    <w:rsid w:val="00993B65"/>
    <w:rsid w:val="00994D52"/>
    <w:rsid w:val="00995DB1"/>
    <w:rsid w:val="0099626F"/>
    <w:rsid w:val="00997796"/>
    <w:rsid w:val="009A0705"/>
    <w:rsid w:val="009A0FCC"/>
    <w:rsid w:val="009A12ED"/>
    <w:rsid w:val="009A1419"/>
    <w:rsid w:val="009A28FD"/>
    <w:rsid w:val="009A2F4B"/>
    <w:rsid w:val="009A2F75"/>
    <w:rsid w:val="009A3AE0"/>
    <w:rsid w:val="009A6098"/>
    <w:rsid w:val="009A674B"/>
    <w:rsid w:val="009A7626"/>
    <w:rsid w:val="009B0631"/>
    <w:rsid w:val="009B0B2F"/>
    <w:rsid w:val="009B0F14"/>
    <w:rsid w:val="009B1BBE"/>
    <w:rsid w:val="009B2AD4"/>
    <w:rsid w:val="009B310A"/>
    <w:rsid w:val="009B4459"/>
    <w:rsid w:val="009B4EC8"/>
    <w:rsid w:val="009B5C5A"/>
    <w:rsid w:val="009B6227"/>
    <w:rsid w:val="009B6BD8"/>
    <w:rsid w:val="009C2664"/>
    <w:rsid w:val="009C2E24"/>
    <w:rsid w:val="009C573B"/>
    <w:rsid w:val="009C76FC"/>
    <w:rsid w:val="009C7813"/>
    <w:rsid w:val="009D1CF5"/>
    <w:rsid w:val="009D3253"/>
    <w:rsid w:val="009D48F0"/>
    <w:rsid w:val="009D7791"/>
    <w:rsid w:val="009E0A23"/>
    <w:rsid w:val="009E2E13"/>
    <w:rsid w:val="009E2F6B"/>
    <w:rsid w:val="009E3698"/>
    <w:rsid w:val="009E3DC9"/>
    <w:rsid w:val="009F1A88"/>
    <w:rsid w:val="009F3B98"/>
    <w:rsid w:val="009F52E8"/>
    <w:rsid w:val="009F5878"/>
    <w:rsid w:val="009F5A39"/>
    <w:rsid w:val="009F5ECD"/>
    <w:rsid w:val="009F606B"/>
    <w:rsid w:val="009F7132"/>
    <w:rsid w:val="009F723D"/>
    <w:rsid w:val="009F72D0"/>
    <w:rsid w:val="00A011BD"/>
    <w:rsid w:val="00A015B3"/>
    <w:rsid w:val="00A024B9"/>
    <w:rsid w:val="00A10FC2"/>
    <w:rsid w:val="00A11385"/>
    <w:rsid w:val="00A16F61"/>
    <w:rsid w:val="00A17E20"/>
    <w:rsid w:val="00A207FE"/>
    <w:rsid w:val="00A2120F"/>
    <w:rsid w:val="00A21BF7"/>
    <w:rsid w:val="00A22E9A"/>
    <w:rsid w:val="00A2369E"/>
    <w:rsid w:val="00A24B82"/>
    <w:rsid w:val="00A258D9"/>
    <w:rsid w:val="00A275EE"/>
    <w:rsid w:val="00A277A6"/>
    <w:rsid w:val="00A27BAE"/>
    <w:rsid w:val="00A301F7"/>
    <w:rsid w:val="00A305C8"/>
    <w:rsid w:val="00A3191F"/>
    <w:rsid w:val="00A3632F"/>
    <w:rsid w:val="00A444D2"/>
    <w:rsid w:val="00A46B45"/>
    <w:rsid w:val="00A47C84"/>
    <w:rsid w:val="00A50260"/>
    <w:rsid w:val="00A525C4"/>
    <w:rsid w:val="00A53F0C"/>
    <w:rsid w:val="00A55933"/>
    <w:rsid w:val="00A55CED"/>
    <w:rsid w:val="00A60B48"/>
    <w:rsid w:val="00A61097"/>
    <w:rsid w:val="00A620BD"/>
    <w:rsid w:val="00A7096D"/>
    <w:rsid w:val="00A7099B"/>
    <w:rsid w:val="00A72EFE"/>
    <w:rsid w:val="00A744C5"/>
    <w:rsid w:val="00A74BAC"/>
    <w:rsid w:val="00A754E1"/>
    <w:rsid w:val="00A80622"/>
    <w:rsid w:val="00A819A3"/>
    <w:rsid w:val="00A8304D"/>
    <w:rsid w:val="00A854C6"/>
    <w:rsid w:val="00A87115"/>
    <w:rsid w:val="00A874AC"/>
    <w:rsid w:val="00A87A60"/>
    <w:rsid w:val="00A909F1"/>
    <w:rsid w:val="00A95A15"/>
    <w:rsid w:val="00A95E70"/>
    <w:rsid w:val="00A97816"/>
    <w:rsid w:val="00A97ADB"/>
    <w:rsid w:val="00AA05BE"/>
    <w:rsid w:val="00AA3A45"/>
    <w:rsid w:val="00AA5DE2"/>
    <w:rsid w:val="00AA7AFD"/>
    <w:rsid w:val="00AB1FD6"/>
    <w:rsid w:val="00AB2ACB"/>
    <w:rsid w:val="00AB468C"/>
    <w:rsid w:val="00AB478B"/>
    <w:rsid w:val="00AB64D2"/>
    <w:rsid w:val="00AB6C94"/>
    <w:rsid w:val="00AC295A"/>
    <w:rsid w:val="00AC30E9"/>
    <w:rsid w:val="00AC488D"/>
    <w:rsid w:val="00AC55F1"/>
    <w:rsid w:val="00AC5FD7"/>
    <w:rsid w:val="00AD3C82"/>
    <w:rsid w:val="00AD58E8"/>
    <w:rsid w:val="00AD738B"/>
    <w:rsid w:val="00AD75A0"/>
    <w:rsid w:val="00AE0E2F"/>
    <w:rsid w:val="00AE166D"/>
    <w:rsid w:val="00AE285E"/>
    <w:rsid w:val="00AE296E"/>
    <w:rsid w:val="00AE2FB7"/>
    <w:rsid w:val="00AE30FB"/>
    <w:rsid w:val="00AE3181"/>
    <w:rsid w:val="00AE3546"/>
    <w:rsid w:val="00AE4720"/>
    <w:rsid w:val="00AE52BA"/>
    <w:rsid w:val="00AE5642"/>
    <w:rsid w:val="00AE7642"/>
    <w:rsid w:val="00AE7A6E"/>
    <w:rsid w:val="00AF0C1B"/>
    <w:rsid w:val="00AF2CA1"/>
    <w:rsid w:val="00AF4AFB"/>
    <w:rsid w:val="00AF577A"/>
    <w:rsid w:val="00AF624C"/>
    <w:rsid w:val="00AF66B4"/>
    <w:rsid w:val="00AF6803"/>
    <w:rsid w:val="00B0030A"/>
    <w:rsid w:val="00B007BB"/>
    <w:rsid w:val="00B014AE"/>
    <w:rsid w:val="00B014DE"/>
    <w:rsid w:val="00B0403A"/>
    <w:rsid w:val="00B04F5E"/>
    <w:rsid w:val="00B06650"/>
    <w:rsid w:val="00B07DD0"/>
    <w:rsid w:val="00B07DDD"/>
    <w:rsid w:val="00B1002D"/>
    <w:rsid w:val="00B12512"/>
    <w:rsid w:val="00B12BAD"/>
    <w:rsid w:val="00B13C07"/>
    <w:rsid w:val="00B1430E"/>
    <w:rsid w:val="00B15E1E"/>
    <w:rsid w:val="00B15F81"/>
    <w:rsid w:val="00B1763F"/>
    <w:rsid w:val="00B17762"/>
    <w:rsid w:val="00B20D04"/>
    <w:rsid w:val="00B23C1C"/>
    <w:rsid w:val="00B2402A"/>
    <w:rsid w:val="00B24762"/>
    <w:rsid w:val="00B2476F"/>
    <w:rsid w:val="00B26FB9"/>
    <w:rsid w:val="00B27AB0"/>
    <w:rsid w:val="00B3085D"/>
    <w:rsid w:val="00B3112D"/>
    <w:rsid w:val="00B324B0"/>
    <w:rsid w:val="00B32D67"/>
    <w:rsid w:val="00B347AA"/>
    <w:rsid w:val="00B35CA8"/>
    <w:rsid w:val="00B36A6B"/>
    <w:rsid w:val="00B4019B"/>
    <w:rsid w:val="00B41525"/>
    <w:rsid w:val="00B41681"/>
    <w:rsid w:val="00B44E9D"/>
    <w:rsid w:val="00B45200"/>
    <w:rsid w:val="00B45328"/>
    <w:rsid w:val="00B45BFC"/>
    <w:rsid w:val="00B46E9B"/>
    <w:rsid w:val="00B46FC1"/>
    <w:rsid w:val="00B53A56"/>
    <w:rsid w:val="00B555D9"/>
    <w:rsid w:val="00B557A9"/>
    <w:rsid w:val="00B57906"/>
    <w:rsid w:val="00B60892"/>
    <w:rsid w:val="00B60EC9"/>
    <w:rsid w:val="00B6113F"/>
    <w:rsid w:val="00B6205F"/>
    <w:rsid w:val="00B63E7F"/>
    <w:rsid w:val="00B66F43"/>
    <w:rsid w:val="00B67B9D"/>
    <w:rsid w:val="00B67FE5"/>
    <w:rsid w:val="00B7079A"/>
    <w:rsid w:val="00B713AF"/>
    <w:rsid w:val="00B71E36"/>
    <w:rsid w:val="00B76C97"/>
    <w:rsid w:val="00B81F04"/>
    <w:rsid w:val="00B84098"/>
    <w:rsid w:val="00B84193"/>
    <w:rsid w:val="00B918B8"/>
    <w:rsid w:val="00B94140"/>
    <w:rsid w:val="00B94B76"/>
    <w:rsid w:val="00B94C00"/>
    <w:rsid w:val="00B95013"/>
    <w:rsid w:val="00BA12D4"/>
    <w:rsid w:val="00BA1EF5"/>
    <w:rsid w:val="00BA3030"/>
    <w:rsid w:val="00BA4870"/>
    <w:rsid w:val="00BA4EF4"/>
    <w:rsid w:val="00BA6334"/>
    <w:rsid w:val="00BA7E12"/>
    <w:rsid w:val="00BA7FBA"/>
    <w:rsid w:val="00BB0D4A"/>
    <w:rsid w:val="00BB3793"/>
    <w:rsid w:val="00BB4648"/>
    <w:rsid w:val="00BB5412"/>
    <w:rsid w:val="00BB5503"/>
    <w:rsid w:val="00BC0CE2"/>
    <w:rsid w:val="00BC0CEE"/>
    <w:rsid w:val="00BC1A52"/>
    <w:rsid w:val="00BC3C52"/>
    <w:rsid w:val="00BC4B70"/>
    <w:rsid w:val="00BC5C77"/>
    <w:rsid w:val="00BC5E1B"/>
    <w:rsid w:val="00BC6D80"/>
    <w:rsid w:val="00BC6F97"/>
    <w:rsid w:val="00BD1650"/>
    <w:rsid w:val="00BD1E11"/>
    <w:rsid w:val="00BD2391"/>
    <w:rsid w:val="00BD3E73"/>
    <w:rsid w:val="00BD45F8"/>
    <w:rsid w:val="00BE0BAD"/>
    <w:rsid w:val="00BE2065"/>
    <w:rsid w:val="00BE35E0"/>
    <w:rsid w:val="00BE4A36"/>
    <w:rsid w:val="00BE5163"/>
    <w:rsid w:val="00BE7048"/>
    <w:rsid w:val="00BF0A9F"/>
    <w:rsid w:val="00BF1515"/>
    <w:rsid w:val="00BF3BC3"/>
    <w:rsid w:val="00BF50CF"/>
    <w:rsid w:val="00BF691A"/>
    <w:rsid w:val="00BF7DA9"/>
    <w:rsid w:val="00C00301"/>
    <w:rsid w:val="00C00CF4"/>
    <w:rsid w:val="00C00F2C"/>
    <w:rsid w:val="00C03568"/>
    <w:rsid w:val="00C04784"/>
    <w:rsid w:val="00C04D78"/>
    <w:rsid w:val="00C103C0"/>
    <w:rsid w:val="00C1149C"/>
    <w:rsid w:val="00C1304E"/>
    <w:rsid w:val="00C13B41"/>
    <w:rsid w:val="00C145FC"/>
    <w:rsid w:val="00C147C2"/>
    <w:rsid w:val="00C15581"/>
    <w:rsid w:val="00C1651A"/>
    <w:rsid w:val="00C16C07"/>
    <w:rsid w:val="00C21883"/>
    <w:rsid w:val="00C23CC9"/>
    <w:rsid w:val="00C242F8"/>
    <w:rsid w:val="00C24E64"/>
    <w:rsid w:val="00C27073"/>
    <w:rsid w:val="00C3166F"/>
    <w:rsid w:val="00C31B86"/>
    <w:rsid w:val="00C33318"/>
    <w:rsid w:val="00C3446C"/>
    <w:rsid w:val="00C349D7"/>
    <w:rsid w:val="00C34AF9"/>
    <w:rsid w:val="00C36EC1"/>
    <w:rsid w:val="00C36FD4"/>
    <w:rsid w:val="00C40CCC"/>
    <w:rsid w:val="00C412E6"/>
    <w:rsid w:val="00C42ACC"/>
    <w:rsid w:val="00C43E16"/>
    <w:rsid w:val="00C45ECC"/>
    <w:rsid w:val="00C46B8D"/>
    <w:rsid w:val="00C50936"/>
    <w:rsid w:val="00C52AA4"/>
    <w:rsid w:val="00C5321D"/>
    <w:rsid w:val="00C54A3E"/>
    <w:rsid w:val="00C54B27"/>
    <w:rsid w:val="00C56E18"/>
    <w:rsid w:val="00C57616"/>
    <w:rsid w:val="00C618CC"/>
    <w:rsid w:val="00C62F23"/>
    <w:rsid w:val="00C6494A"/>
    <w:rsid w:val="00C664FB"/>
    <w:rsid w:val="00C7142C"/>
    <w:rsid w:val="00C757BD"/>
    <w:rsid w:val="00C76804"/>
    <w:rsid w:val="00C7771B"/>
    <w:rsid w:val="00C777B6"/>
    <w:rsid w:val="00C80DFA"/>
    <w:rsid w:val="00C81761"/>
    <w:rsid w:val="00C81886"/>
    <w:rsid w:val="00C825BF"/>
    <w:rsid w:val="00C84AA4"/>
    <w:rsid w:val="00C84CB7"/>
    <w:rsid w:val="00C8542F"/>
    <w:rsid w:val="00C861A5"/>
    <w:rsid w:val="00C87C11"/>
    <w:rsid w:val="00C91D27"/>
    <w:rsid w:val="00C92141"/>
    <w:rsid w:val="00C92D05"/>
    <w:rsid w:val="00C956E1"/>
    <w:rsid w:val="00C95848"/>
    <w:rsid w:val="00C966D6"/>
    <w:rsid w:val="00C97761"/>
    <w:rsid w:val="00CA26D2"/>
    <w:rsid w:val="00CA2948"/>
    <w:rsid w:val="00CA44F4"/>
    <w:rsid w:val="00CA4E76"/>
    <w:rsid w:val="00CA7707"/>
    <w:rsid w:val="00CB19F1"/>
    <w:rsid w:val="00CB3D98"/>
    <w:rsid w:val="00CB4482"/>
    <w:rsid w:val="00CB50AC"/>
    <w:rsid w:val="00CB5EFA"/>
    <w:rsid w:val="00CB630E"/>
    <w:rsid w:val="00CB7779"/>
    <w:rsid w:val="00CC0AFB"/>
    <w:rsid w:val="00CC297C"/>
    <w:rsid w:val="00CC597B"/>
    <w:rsid w:val="00CC6A74"/>
    <w:rsid w:val="00CC6AC0"/>
    <w:rsid w:val="00CC7862"/>
    <w:rsid w:val="00CD00EE"/>
    <w:rsid w:val="00CD03A4"/>
    <w:rsid w:val="00CD05D1"/>
    <w:rsid w:val="00CD0D02"/>
    <w:rsid w:val="00CD1EAB"/>
    <w:rsid w:val="00CE0613"/>
    <w:rsid w:val="00CE0E14"/>
    <w:rsid w:val="00CE10DF"/>
    <w:rsid w:val="00CE29B0"/>
    <w:rsid w:val="00CE5AFF"/>
    <w:rsid w:val="00CE6EC1"/>
    <w:rsid w:val="00CF06B9"/>
    <w:rsid w:val="00CF1E8C"/>
    <w:rsid w:val="00CF47E1"/>
    <w:rsid w:val="00CF791C"/>
    <w:rsid w:val="00D02089"/>
    <w:rsid w:val="00D02C9F"/>
    <w:rsid w:val="00D03790"/>
    <w:rsid w:val="00D05FCB"/>
    <w:rsid w:val="00D06D82"/>
    <w:rsid w:val="00D11E59"/>
    <w:rsid w:val="00D124FC"/>
    <w:rsid w:val="00D14E80"/>
    <w:rsid w:val="00D14F58"/>
    <w:rsid w:val="00D15321"/>
    <w:rsid w:val="00D16286"/>
    <w:rsid w:val="00D16E7D"/>
    <w:rsid w:val="00D174B2"/>
    <w:rsid w:val="00D179BE"/>
    <w:rsid w:val="00D20CD2"/>
    <w:rsid w:val="00D247BF"/>
    <w:rsid w:val="00D26D8B"/>
    <w:rsid w:val="00D27D16"/>
    <w:rsid w:val="00D27E7F"/>
    <w:rsid w:val="00D304A1"/>
    <w:rsid w:val="00D31DB7"/>
    <w:rsid w:val="00D37C62"/>
    <w:rsid w:val="00D37CE6"/>
    <w:rsid w:val="00D42BFD"/>
    <w:rsid w:val="00D42E48"/>
    <w:rsid w:val="00D435A8"/>
    <w:rsid w:val="00D43A97"/>
    <w:rsid w:val="00D44FA3"/>
    <w:rsid w:val="00D450FB"/>
    <w:rsid w:val="00D479E8"/>
    <w:rsid w:val="00D50066"/>
    <w:rsid w:val="00D51BD1"/>
    <w:rsid w:val="00D53E14"/>
    <w:rsid w:val="00D56B62"/>
    <w:rsid w:val="00D63C15"/>
    <w:rsid w:val="00D66019"/>
    <w:rsid w:val="00D6658B"/>
    <w:rsid w:val="00D67121"/>
    <w:rsid w:val="00D67560"/>
    <w:rsid w:val="00D70321"/>
    <w:rsid w:val="00D7264F"/>
    <w:rsid w:val="00D72E6E"/>
    <w:rsid w:val="00D765AB"/>
    <w:rsid w:val="00D76E74"/>
    <w:rsid w:val="00D778F0"/>
    <w:rsid w:val="00D80A11"/>
    <w:rsid w:val="00D80DBE"/>
    <w:rsid w:val="00D82B95"/>
    <w:rsid w:val="00D82C5A"/>
    <w:rsid w:val="00D86E97"/>
    <w:rsid w:val="00D86FE5"/>
    <w:rsid w:val="00D87D0B"/>
    <w:rsid w:val="00D900AA"/>
    <w:rsid w:val="00D900CB"/>
    <w:rsid w:val="00D910F3"/>
    <w:rsid w:val="00D92721"/>
    <w:rsid w:val="00D92FC0"/>
    <w:rsid w:val="00D96267"/>
    <w:rsid w:val="00D97035"/>
    <w:rsid w:val="00DA05C3"/>
    <w:rsid w:val="00DA099D"/>
    <w:rsid w:val="00DA12D8"/>
    <w:rsid w:val="00DA1AD7"/>
    <w:rsid w:val="00DA2C3D"/>
    <w:rsid w:val="00DA5059"/>
    <w:rsid w:val="00DA7E2F"/>
    <w:rsid w:val="00DB03A0"/>
    <w:rsid w:val="00DB450D"/>
    <w:rsid w:val="00DB60E8"/>
    <w:rsid w:val="00DB77DA"/>
    <w:rsid w:val="00DC084C"/>
    <w:rsid w:val="00DC18CA"/>
    <w:rsid w:val="00DD1ACD"/>
    <w:rsid w:val="00DD2013"/>
    <w:rsid w:val="00DD3CA3"/>
    <w:rsid w:val="00DD4385"/>
    <w:rsid w:val="00DD43B2"/>
    <w:rsid w:val="00DD43D3"/>
    <w:rsid w:val="00DD6C90"/>
    <w:rsid w:val="00DD73DF"/>
    <w:rsid w:val="00DE0EE0"/>
    <w:rsid w:val="00DE10C7"/>
    <w:rsid w:val="00DE3844"/>
    <w:rsid w:val="00DE4181"/>
    <w:rsid w:val="00DE4307"/>
    <w:rsid w:val="00DE7B45"/>
    <w:rsid w:val="00DE7F5B"/>
    <w:rsid w:val="00DF05D3"/>
    <w:rsid w:val="00DF136B"/>
    <w:rsid w:val="00DF21F9"/>
    <w:rsid w:val="00DF23BA"/>
    <w:rsid w:val="00DF44F0"/>
    <w:rsid w:val="00DF71DC"/>
    <w:rsid w:val="00E01909"/>
    <w:rsid w:val="00E01A16"/>
    <w:rsid w:val="00E02637"/>
    <w:rsid w:val="00E06BD8"/>
    <w:rsid w:val="00E06EC7"/>
    <w:rsid w:val="00E07A7B"/>
    <w:rsid w:val="00E07EEF"/>
    <w:rsid w:val="00E1049D"/>
    <w:rsid w:val="00E10F5C"/>
    <w:rsid w:val="00E12B12"/>
    <w:rsid w:val="00E1475C"/>
    <w:rsid w:val="00E1528B"/>
    <w:rsid w:val="00E152BC"/>
    <w:rsid w:val="00E157ED"/>
    <w:rsid w:val="00E16102"/>
    <w:rsid w:val="00E169EE"/>
    <w:rsid w:val="00E16D55"/>
    <w:rsid w:val="00E22975"/>
    <w:rsid w:val="00E22C08"/>
    <w:rsid w:val="00E2325F"/>
    <w:rsid w:val="00E23A4E"/>
    <w:rsid w:val="00E24C98"/>
    <w:rsid w:val="00E260EE"/>
    <w:rsid w:val="00E27AD5"/>
    <w:rsid w:val="00E318D2"/>
    <w:rsid w:val="00E363B4"/>
    <w:rsid w:val="00E36FDF"/>
    <w:rsid w:val="00E37079"/>
    <w:rsid w:val="00E404E7"/>
    <w:rsid w:val="00E41C86"/>
    <w:rsid w:val="00E424B4"/>
    <w:rsid w:val="00E42799"/>
    <w:rsid w:val="00E42D6F"/>
    <w:rsid w:val="00E44176"/>
    <w:rsid w:val="00E4454C"/>
    <w:rsid w:val="00E44B3A"/>
    <w:rsid w:val="00E45640"/>
    <w:rsid w:val="00E46C92"/>
    <w:rsid w:val="00E50A7B"/>
    <w:rsid w:val="00E539CE"/>
    <w:rsid w:val="00E55D38"/>
    <w:rsid w:val="00E609C5"/>
    <w:rsid w:val="00E60A16"/>
    <w:rsid w:val="00E60AD4"/>
    <w:rsid w:val="00E6109C"/>
    <w:rsid w:val="00E62299"/>
    <w:rsid w:val="00E6571A"/>
    <w:rsid w:val="00E67820"/>
    <w:rsid w:val="00E700E0"/>
    <w:rsid w:val="00E70C8A"/>
    <w:rsid w:val="00E70E07"/>
    <w:rsid w:val="00E72586"/>
    <w:rsid w:val="00E72763"/>
    <w:rsid w:val="00E7488A"/>
    <w:rsid w:val="00E80DBC"/>
    <w:rsid w:val="00E819F4"/>
    <w:rsid w:val="00E81A02"/>
    <w:rsid w:val="00E81F86"/>
    <w:rsid w:val="00E83889"/>
    <w:rsid w:val="00E85212"/>
    <w:rsid w:val="00E86334"/>
    <w:rsid w:val="00E864C5"/>
    <w:rsid w:val="00E904CE"/>
    <w:rsid w:val="00E9074F"/>
    <w:rsid w:val="00E91F4F"/>
    <w:rsid w:val="00E96C8F"/>
    <w:rsid w:val="00EA017A"/>
    <w:rsid w:val="00EA037C"/>
    <w:rsid w:val="00EA1B80"/>
    <w:rsid w:val="00EA252F"/>
    <w:rsid w:val="00EA2B07"/>
    <w:rsid w:val="00EA3D52"/>
    <w:rsid w:val="00EA3EE6"/>
    <w:rsid w:val="00EA413A"/>
    <w:rsid w:val="00EA416B"/>
    <w:rsid w:val="00EA42CB"/>
    <w:rsid w:val="00EA43E0"/>
    <w:rsid w:val="00EA7605"/>
    <w:rsid w:val="00EA7B8A"/>
    <w:rsid w:val="00EB00EC"/>
    <w:rsid w:val="00EB4C87"/>
    <w:rsid w:val="00EB5E2B"/>
    <w:rsid w:val="00EB717C"/>
    <w:rsid w:val="00EB7284"/>
    <w:rsid w:val="00EC4BB5"/>
    <w:rsid w:val="00EC4DB0"/>
    <w:rsid w:val="00EC5AA1"/>
    <w:rsid w:val="00ED1577"/>
    <w:rsid w:val="00ED2FF3"/>
    <w:rsid w:val="00ED5539"/>
    <w:rsid w:val="00ED74C4"/>
    <w:rsid w:val="00EE1455"/>
    <w:rsid w:val="00EE23BC"/>
    <w:rsid w:val="00EE2743"/>
    <w:rsid w:val="00EE2D9B"/>
    <w:rsid w:val="00EE616A"/>
    <w:rsid w:val="00EE751F"/>
    <w:rsid w:val="00EF10B4"/>
    <w:rsid w:val="00EF1130"/>
    <w:rsid w:val="00EF1651"/>
    <w:rsid w:val="00EF3958"/>
    <w:rsid w:val="00EF4FF2"/>
    <w:rsid w:val="00EF7CF2"/>
    <w:rsid w:val="00F011DF"/>
    <w:rsid w:val="00F021B1"/>
    <w:rsid w:val="00F0238B"/>
    <w:rsid w:val="00F02788"/>
    <w:rsid w:val="00F03DED"/>
    <w:rsid w:val="00F049DF"/>
    <w:rsid w:val="00F04C83"/>
    <w:rsid w:val="00F06A70"/>
    <w:rsid w:val="00F1020B"/>
    <w:rsid w:val="00F1190C"/>
    <w:rsid w:val="00F126FC"/>
    <w:rsid w:val="00F13132"/>
    <w:rsid w:val="00F14FFE"/>
    <w:rsid w:val="00F1724E"/>
    <w:rsid w:val="00F21C21"/>
    <w:rsid w:val="00F23496"/>
    <w:rsid w:val="00F23AF3"/>
    <w:rsid w:val="00F24C64"/>
    <w:rsid w:val="00F25993"/>
    <w:rsid w:val="00F31513"/>
    <w:rsid w:val="00F32A50"/>
    <w:rsid w:val="00F35EBE"/>
    <w:rsid w:val="00F367E7"/>
    <w:rsid w:val="00F37D86"/>
    <w:rsid w:val="00F400F9"/>
    <w:rsid w:val="00F4068B"/>
    <w:rsid w:val="00F40733"/>
    <w:rsid w:val="00F4091B"/>
    <w:rsid w:val="00F42D44"/>
    <w:rsid w:val="00F45EFF"/>
    <w:rsid w:val="00F500C5"/>
    <w:rsid w:val="00F50243"/>
    <w:rsid w:val="00F519DF"/>
    <w:rsid w:val="00F544B9"/>
    <w:rsid w:val="00F5454C"/>
    <w:rsid w:val="00F57B54"/>
    <w:rsid w:val="00F60765"/>
    <w:rsid w:val="00F6115B"/>
    <w:rsid w:val="00F6128F"/>
    <w:rsid w:val="00F6197F"/>
    <w:rsid w:val="00F63F56"/>
    <w:rsid w:val="00F64C28"/>
    <w:rsid w:val="00F65B80"/>
    <w:rsid w:val="00F66799"/>
    <w:rsid w:val="00F6691D"/>
    <w:rsid w:val="00F676AD"/>
    <w:rsid w:val="00F706B9"/>
    <w:rsid w:val="00F7235C"/>
    <w:rsid w:val="00F72380"/>
    <w:rsid w:val="00F74295"/>
    <w:rsid w:val="00F746EB"/>
    <w:rsid w:val="00F74981"/>
    <w:rsid w:val="00F74EAD"/>
    <w:rsid w:val="00F75C74"/>
    <w:rsid w:val="00F80F08"/>
    <w:rsid w:val="00F821DE"/>
    <w:rsid w:val="00F82504"/>
    <w:rsid w:val="00F832D2"/>
    <w:rsid w:val="00F83B40"/>
    <w:rsid w:val="00F84D3E"/>
    <w:rsid w:val="00F8620E"/>
    <w:rsid w:val="00F86B22"/>
    <w:rsid w:val="00F90523"/>
    <w:rsid w:val="00F9102A"/>
    <w:rsid w:val="00F9121B"/>
    <w:rsid w:val="00F92DD1"/>
    <w:rsid w:val="00F94CDF"/>
    <w:rsid w:val="00F97BBF"/>
    <w:rsid w:val="00FA0A8A"/>
    <w:rsid w:val="00FA1C69"/>
    <w:rsid w:val="00FA1F0E"/>
    <w:rsid w:val="00FA23AE"/>
    <w:rsid w:val="00FA2F01"/>
    <w:rsid w:val="00FA79DC"/>
    <w:rsid w:val="00FB005B"/>
    <w:rsid w:val="00FB14E7"/>
    <w:rsid w:val="00FB40A6"/>
    <w:rsid w:val="00FB4F54"/>
    <w:rsid w:val="00FB5ABD"/>
    <w:rsid w:val="00FB6745"/>
    <w:rsid w:val="00FC232D"/>
    <w:rsid w:val="00FC3584"/>
    <w:rsid w:val="00FC39D0"/>
    <w:rsid w:val="00FC3DEA"/>
    <w:rsid w:val="00FC4F0A"/>
    <w:rsid w:val="00FC50F5"/>
    <w:rsid w:val="00FC571E"/>
    <w:rsid w:val="00FC59B4"/>
    <w:rsid w:val="00FC5EDF"/>
    <w:rsid w:val="00FC60BE"/>
    <w:rsid w:val="00FC625E"/>
    <w:rsid w:val="00FC6959"/>
    <w:rsid w:val="00FC7073"/>
    <w:rsid w:val="00FC73E5"/>
    <w:rsid w:val="00FC7588"/>
    <w:rsid w:val="00FD0B64"/>
    <w:rsid w:val="00FD0FD5"/>
    <w:rsid w:val="00FD1C3F"/>
    <w:rsid w:val="00FD30D5"/>
    <w:rsid w:val="00FD3807"/>
    <w:rsid w:val="00FD4390"/>
    <w:rsid w:val="00FD5058"/>
    <w:rsid w:val="00FD56C4"/>
    <w:rsid w:val="00FD592A"/>
    <w:rsid w:val="00FD63EE"/>
    <w:rsid w:val="00FE0421"/>
    <w:rsid w:val="00FE2D6F"/>
    <w:rsid w:val="00FE41C5"/>
    <w:rsid w:val="00FE43C0"/>
    <w:rsid w:val="00FE4CD5"/>
    <w:rsid w:val="00FE550B"/>
    <w:rsid w:val="00FE5B06"/>
    <w:rsid w:val="00FE61D6"/>
    <w:rsid w:val="00FF2294"/>
    <w:rsid w:val="00FF26BA"/>
    <w:rsid w:val="00FF3070"/>
    <w:rsid w:val="00FF3CF6"/>
    <w:rsid w:val="00FF5097"/>
    <w:rsid w:val="00FF6C88"/>
    <w:rsid w:val="00FF7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rules v:ext="edit">
        <o:r id="V:Rule10" type="connector" idref="#_x0000_s1103"/>
        <o:r id="V:Rule11" type="connector" idref="#_x0000_s1108"/>
        <o:r id="V:Rule12" type="connector" idref="#_x0000_s1106"/>
        <o:r id="V:Rule13" type="connector" idref="#_x0000_s1110"/>
        <o:r id="V:Rule14" type="connector" idref="#_x0000_s1086"/>
        <o:r id="V:Rule15" type="connector" idref="#_x0000_s1109"/>
        <o:r id="V:Rule16" type="connector" idref="#_x0000_s1105"/>
        <o:r id="V:Rule17" type="connector" idref="#_x0000_s1104"/>
        <o:r id="V:Rule18" type="connector" idref="#_x0000_s1101"/>
      </o:rules>
    </o:shapelayout>
  </w:shapeDefaults>
  <w:decimalSymbol w:val=","/>
  <w:listSeparator w:val=";"/>
  <w14:docId w14:val="5D650FF2"/>
  <w15:docId w15:val="{52676531-8883-4FE0-A050-47A07A8A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318"/>
    <w:pPr>
      <w:widowControl w:val="0"/>
      <w:autoSpaceDE w:val="0"/>
      <w:autoSpaceDN w:val="0"/>
      <w:adjustRightInd w:val="0"/>
    </w:pPr>
    <w:rPr>
      <w:rFonts w:ascii="Arial" w:eastAsia="Times New Roman" w:hAnsi="Arial" w:cs="Arial"/>
    </w:rPr>
  </w:style>
  <w:style w:type="paragraph" w:styleId="1">
    <w:name w:val="heading 1"/>
    <w:basedOn w:val="a"/>
    <w:next w:val="a"/>
    <w:link w:val="10"/>
    <w:qFormat/>
    <w:rsid w:val="00174BE8"/>
    <w:pPr>
      <w:keepNext/>
      <w:widowControl/>
      <w:numPr>
        <w:numId w:val="22"/>
      </w:numPr>
      <w:suppressAutoHyphens/>
      <w:autoSpaceDE/>
      <w:autoSpaceDN/>
      <w:adjustRightInd/>
      <w:spacing w:before="240" w:after="60" w:line="276" w:lineRule="auto"/>
      <w:outlineLvl w:val="0"/>
    </w:pPr>
    <w:rPr>
      <w:rFonts w:ascii="Cambria" w:hAnsi="Cambria" w:cs="Times New Roman"/>
      <w:b/>
      <w:bCs/>
      <w:kern w:val="1"/>
      <w:sz w:val="32"/>
      <w:szCs w:val="32"/>
      <w:lang w:eastAsia="zh-CN"/>
    </w:rPr>
  </w:style>
  <w:style w:type="paragraph" w:styleId="2">
    <w:name w:val="heading 2"/>
    <w:basedOn w:val="a"/>
    <w:next w:val="a"/>
    <w:link w:val="20"/>
    <w:qFormat/>
    <w:rsid w:val="00174BE8"/>
    <w:pPr>
      <w:keepNext/>
      <w:widowControl/>
      <w:numPr>
        <w:ilvl w:val="1"/>
        <w:numId w:val="22"/>
      </w:numPr>
      <w:suppressAutoHyphens/>
      <w:autoSpaceDE/>
      <w:autoSpaceDN/>
      <w:adjustRightInd/>
      <w:spacing w:before="240" w:after="60"/>
      <w:outlineLvl w:val="1"/>
    </w:pPr>
    <w:rPr>
      <w:rFonts w:eastAsia="Calibri"/>
      <w:b/>
      <w:bCs/>
      <w:i/>
      <w:iCs/>
      <w:sz w:val="28"/>
      <w:szCs w:val="28"/>
      <w:lang w:eastAsia="zh-CN"/>
    </w:rPr>
  </w:style>
  <w:style w:type="paragraph" w:styleId="3">
    <w:name w:val="heading 3"/>
    <w:basedOn w:val="a"/>
    <w:next w:val="a"/>
    <w:link w:val="30"/>
    <w:qFormat/>
    <w:rsid w:val="00174BE8"/>
    <w:pPr>
      <w:keepNext/>
      <w:widowControl/>
      <w:numPr>
        <w:ilvl w:val="2"/>
        <w:numId w:val="22"/>
      </w:numPr>
      <w:suppressAutoHyphens/>
      <w:autoSpaceDE/>
      <w:autoSpaceDN/>
      <w:adjustRightInd/>
      <w:spacing w:before="240" w:after="60"/>
      <w:outlineLvl w:val="2"/>
    </w:pPr>
    <w:rPr>
      <w:rFonts w:eastAsia="Calibri"/>
      <w:b/>
      <w:bCs/>
      <w:sz w:val="26"/>
      <w:szCs w:val="26"/>
      <w:lang w:eastAsia="zh-CN"/>
    </w:rPr>
  </w:style>
  <w:style w:type="paragraph" w:styleId="4">
    <w:name w:val="heading 4"/>
    <w:basedOn w:val="a"/>
    <w:next w:val="a"/>
    <w:link w:val="40"/>
    <w:qFormat/>
    <w:locked/>
    <w:rsid w:val="00433D13"/>
    <w:pPr>
      <w:keepNext/>
      <w:widowControl/>
      <w:autoSpaceDE/>
      <w:autoSpaceDN/>
      <w:adjustRightInd/>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
    <w:semiHidden/>
    <w:unhideWhenUsed/>
    <w:qFormat/>
    <w:locked/>
    <w:rsid w:val="00433D13"/>
    <w:pPr>
      <w:widowControl/>
      <w:suppressAutoHyphens/>
      <w:autoSpaceDE/>
      <w:autoSpaceDN/>
      <w:adjustRightInd/>
      <w:spacing w:before="240" w:after="60" w:line="276" w:lineRule="auto"/>
      <w:outlineLvl w:val="4"/>
    </w:pPr>
    <w:rPr>
      <w:rFonts w:ascii="Calibri" w:hAnsi="Calibri" w:cs="Times New Roman"/>
      <w:b/>
      <w:bCs/>
      <w:i/>
      <w:iCs/>
      <w:sz w:val="26"/>
      <w:szCs w:val="26"/>
      <w:lang w:eastAsia="zh-CN"/>
    </w:rPr>
  </w:style>
  <w:style w:type="paragraph" w:styleId="6">
    <w:name w:val="heading 6"/>
    <w:basedOn w:val="a"/>
    <w:next w:val="a"/>
    <w:link w:val="60"/>
    <w:qFormat/>
    <w:locked/>
    <w:rsid w:val="00433D13"/>
    <w:pPr>
      <w:widowControl/>
      <w:autoSpaceDE/>
      <w:autoSpaceDN/>
      <w:adjustRightInd/>
      <w:spacing w:before="240" w:after="60"/>
      <w:outlineLvl w:val="5"/>
    </w:pPr>
    <w:rPr>
      <w:rFonts w:ascii="Times New Roman" w:hAnsi="Times New Roman" w:cs="Times New Roman"/>
      <w:b/>
      <w:bCs/>
      <w:sz w:val="22"/>
      <w:szCs w:val="22"/>
    </w:rPr>
  </w:style>
  <w:style w:type="paragraph" w:styleId="9">
    <w:name w:val="heading 9"/>
    <w:basedOn w:val="a"/>
    <w:next w:val="a"/>
    <w:link w:val="90"/>
    <w:qFormat/>
    <w:locked/>
    <w:rsid w:val="00433D13"/>
    <w:pPr>
      <w:widowControl/>
      <w:autoSpaceDE/>
      <w:autoSpaceDN/>
      <w:adjustRightInd/>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74BE8"/>
    <w:rPr>
      <w:rFonts w:ascii="Cambria" w:eastAsia="Times New Roman" w:hAnsi="Cambria"/>
      <w:b/>
      <w:bCs/>
      <w:kern w:val="1"/>
      <w:sz w:val="32"/>
      <w:szCs w:val="32"/>
      <w:lang w:eastAsia="zh-CN"/>
    </w:rPr>
  </w:style>
  <w:style w:type="character" w:customStyle="1" w:styleId="20">
    <w:name w:val="Заголовок 2 Знак"/>
    <w:basedOn w:val="a0"/>
    <w:link w:val="2"/>
    <w:locked/>
    <w:rsid w:val="00174BE8"/>
    <w:rPr>
      <w:rFonts w:ascii="Arial" w:hAnsi="Arial" w:cs="Arial"/>
      <w:b/>
      <w:bCs/>
      <w:i/>
      <w:iCs/>
      <w:sz w:val="28"/>
      <w:szCs w:val="28"/>
      <w:lang w:eastAsia="zh-CN"/>
    </w:rPr>
  </w:style>
  <w:style w:type="character" w:customStyle="1" w:styleId="30">
    <w:name w:val="Заголовок 3 Знак"/>
    <w:basedOn w:val="a0"/>
    <w:link w:val="3"/>
    <w:locked/>
    <w:rsid w:val="00174BE8"/>
    <w:rPr>
      <w:rFonts w:ascii="Arial" w:hAnsi="Arial" w:cs="Arial"/>
      <w:b/>
      <w:bCs/>
      <w:sz w:val="26"/>
      <w:szCs w:val="26"/>
      <w:lang w:eastAsia="zh-CN"/>
    </w:rPr>
  </w:style>
  <w:style w:type="paragraph" w:customStyle="1" w:styleId="a3">
    <w:name w:val="Содержимое таблицы"/>
    <w:basedOn w:val="a"/>
    <w:uiPriority w:val="99"/>
    <w:rsid w:val="00725F7E"/>
    <w:pPr>
      <w:widowControl/>
      <w:suppressLineNumbers/>
      <w:suppressAutoHyphens/>
      <w:autoSpaceDE/>
      <w:autoSpaceDN/>
      <w:adjustRightInd/>
      <w:spacing w:after="200" w:line="276" w:lineRule="auto"/>
    </w:pPr>
    <w:rPr>
      <w:rFonts w:ascii="Calibri" w:hAnsi="Calibri" w:cs="Calibri"/>
      <w:sz w:val="22"/>
      <w:szCs w:val="22"/>
      <w:lang w:eastAsia="zh-CN"/>
    </w:rPr>
  </w:style>
  <w:style w:type="paragraph" w:customStyle="1" w:styleId="11">
    <w:name w:val="Без интервала1"/>
    <w:aliases w:val="основа"/>
    <w:qFormat/>
    <w:rsid w:val="00725F7E"/>
    <w:pPr>
      <w:suppressAutoHyphens/>
    </w:pPr>
    <w:rPr>
      <w:rFonts w:eastAsia="Times New Roman" w:cs="Calibri"/>
      <w:sz w:val="22"/>
      <w:szCs w:val="22"/>
      <w:lang w:eastAsia="zh-CN"/>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725F7E"/>
    <w:pPr>
      <w:widowControl/>
      <w:tabs>
        <w:tab w:val="left" w:pos="643"/>
        <w:tab w:val="left" w:pos="720"/>
      </w:tabs>
      <w:suppressAutoHyphens/>
      <w:autoSpaceDE/>
      <w:autoSpaceDN/>
      <w:adjustRightInd/>
      <w:spacing w:before="280" w:after="280"/>
      <w:ind w:left="643" w:hanging="360"/>
    </w:pPr>
    <w:rPr>
      <w:rFonts w:ascii="Times New Roman" w:eastAsia="Calibri" w:hAnsi="Times New Roman" w:cs="Times New Roman"/>
      <w:sz w:val="24"/>
      <w:szCs w:val="24"/>
      <w:lang w:eastAsia="zh-CN"/>
    </w:rPr>
  </w:style>
  <w:style w:type="character" w:styleId="a5">
    <w:name w:val="Hyperlink"/>
    <w:basedOn w:val="a0"/>
    <w:uiPriority w:val="99"/>
    <w:rsid w:val="00725F7E"/>
    <w:rPr>
      <w:rFonts w:cs="Times New Roman"/>
      <w:color w:val="0000FF"/>
      <w:u w:val="single"/>
    </w:rPr>
  </w:style>
  <w:style w:type="character" w:styleId="a6">
    <w:name w:val="footnote reference"/>
    <w:basedOn w:val="a0"/>
    <w:rsid w:val="00725F7E"/>
    <w:rPr>
      <w:rFonts w:cs="Times New Roman"/>
      <w:vertAlign w:val="superscript"/>
    </w:rPr>
  </w:style>
  <w:style w:type="paragraph" w:customStyle="1" w:styleId="a7">
    <w:name w:val="Новый"/>
    <w:basedOn w:val="a"/>
    <w:rsid w:val="00725F7E"/>
    <w:pPr>
      <w:widowControl/>
      <w:autoSpaceDE/>
      <w:autoSpaceDN/>
      <w:adjustRightInd/>
      <w:spacing w:line="360" w:lineRule="auto"/>
      <w:ind w:firstLine="454"/>
      <w:jc w:val="both"/>
    </w:pPr>
    <w:rPr>
      <w:rFonts w:ascii="Times New Roman" w:hAnsi="Times New Roman" w:cs="Times New Roman"/>
      <w:sz w:val="28"/>
      <w:szCs w:val="24"/>
    </w:rPr>
  </w:style>
  <w:style w:type="paragraph" w:customStyle="1" w:styleId="ConsPlusNormal">
    <w:name w:val="ConsPlusNormal"/>
    <w:rsid w:val="00725F7E"/>
    <w:pPr>
      <w:widowControl w:val="0"/>
      <w:autoSpaceDE w:val="0"/>
      <w:autoSpaceDN w:val="0"/>
      <w:adjustRightInd w:val="0"/>
    </w:pPr>
    <w:rPr>
      <w:rFonts w:ascii="Arial" w:eastAsia="Times New Roman" w:hAnsi="Arial" w:cs="Arial"/>
    </w:rPr>
  </w:style>
  <w:style w:type="paragraph" w:customStyle="1" w:styleId="14TexstOSNOVA1012">
    <w:name w:val="14TexstOSNOVA_10/12"/>
    <w:basedOn w:val="a"/>
    <w:rsid w:val="00725F7E"/>
    <w:pPr>
      <w:widowControl/>
      <w:suppressAutoHyphens/>
      <w:autoSpaceDE/>
      <w:autoSpaceDN/>
      <w:adjustRightInd/>
      <w:spacing w:line="240" w:lineRule="atLeast"/>
      <w:ind w:firstLine="340"/>
      <w:jc w:val="both"/>
      <w:textAlignment w:val="center"/>
    </w:pPr>
    <w:rPr>
      <w:rFonts w:ascii="PragmaticaC" w:eastAsia="Calibri" w:hAnsi="PragmaticaC" w:cs="PragmaticaC"/>
      <w:color w:val="000000"/>
      <w:kern w:val="1"/>
    </w:rPr>
  </w:style>
  <w:style w:type="paragraph" w:customStyle="1" w:styleId="rg">
    <w:name w:val="rg"/>
    <w:basedOn w:val="a"/>
    <w:rsid w:val="00725F7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5">
    <w:name w:val="c5"/>
    <w:basedOn w:val="a"/>
    <w:rsid w:val="003A67C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
    <w:name w:val="c1"/>
    <w:basedOn w:val="a0"/>
    <w:rsid w:val="003A67CE"/>
    <w:rPr>
      <w:rFonts w:cs="Times New Roman"/>
    </w:rPr>
  </w:style>
  <w:style w:type="character" w:customStyle="1" w:styleId="apple-converted-space">
    <w:name w:val="apple-converted-space"/>
    <w:basedOn w:val="a0"/>
    <w:uiPriority w:val="99"/>
    <w:rsid w:val="003A67CE"/>
    <w:rPr>
      <w:rFonts w:cs="Times New Roman"/>
    </w:rPr>
  </w:style>
  <w:style w:type="character" w:styleId="a8">
    <w:name w:val="Strong"/>
    <w:basedOn w:val="a0"/>
    <w:qFormat/>
    <w:rsid w:val="003A67CE"/>
    <w:rPr>
      <w:rFonts w:cs="Times New Roman"/>
      <w:b/>
    </w:rPr>
  </w:style>
  <w:style w:type="character" w:customStyle="1" w:styleId="Zag11">
    <w:name w:val="Zag_11"/>
    <w:rsid w:val="008E51FA"/>
  </w:style>
  <w:style w:type="paragraph" w:styleId="a9">
    <w:name w:val="List Paragraph"/>
    <w:basedOn w:val="a"/>
    <w:qFormat/>
    <w:rsid w:val="006B42C7"/>
    <w:pPr>
      <w:ind w:left="720"/>
      <w:contextualSpacing/>
    </w:pPr>
  </w:style>
  <w:style w:type="character" w:customStyle="1" w:styleId="aa">
    <w:name w:val="Символ сноски"/>
    <w:rsid w:val="006B42C7"/>
    <w:rPr>
      <w:vertAlign w:val="superscript"/>
    </w:rPr>
  </w:style>
  <w:style w:type="paragraph" w:customStyle="1" w:styleId="Standard">
    <w:name w:val="Standard"/>
    <w:uiPriority w:val="99"/>
    <w:rsid w:val="008030E3"/>
    <w:pPr>
      <w:widowControl w:val="0"/>
      <w:suppressAutoHyphens/>
      <w:textAlignment w:val="baseline"/>
    </w:pPr>
    <w:rPr>
      <w:rFonts w:ascii="Arial" w:eastAsia="SimSun" w:hAnsi="Arial" w:cs="Mangal"/>
      <w:kern w:val="1"/>
      <w:sz w:val="24"/>
      <w:szCs w:val="24"/>
      <w:lang w:eastAsia="hi-IN" w:bidi="hi-IN"/>
    </w:rPr>
  </w:style>
  <w:style w:type="paragraph" w:customStyle="1" w:styleId="ab">
    <w:name w:val="Основной"/>
    <w:basedOn w:val="a"/>
    <w:uiPriority w:val="99"/>
    <w:rsid w:val="008030E3"/>
    <w:pPr>
      <w:widowControl/>
      <w:autoSpaceDN/>
      <w:adjustRightInd/>
      <w:spacing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c">
    <w:name w:val="Буллит"/>
    <w:basedOn w:val="ab"/>
    <w:uiPriority w:val="99"/>
    <w:rsid w:val="008030E3"/>
    <w:pPr>
      <w:ind w:firstLine="244"/>
    </w:pPr>
  </w:style>
  <w:style w:type="paragraph" w:styleId="ad">
    <w:name w:val="No Spacing"/>
    <w:link w:val="ae"/>
    <w:uiPriority w:val="1"/>
    <w:qFormat/>
    <w:rsid w:val="008030E3"/>
    <w:pPr>
      <w:suppressAutoHyphens/>
    </w:pPr>
    <w:rPr>
      <w:rFonts w:eastAsia="Times New Roman"/>
      <w:sz w:val="22"/>
      <w:szCs w:val="22"/>
      <w:lang w:eastAsia="ar-SA"/>
    </w:rPr>
  </w:style>
  <w:style w:type="character" w:customStyle="1" w:styleId="ae">
    <w:name w:val="Без интервала Знак"/>
    <w:basedOn w:val="a0"/>
    <w:link w:val="ad"/>
    <w:uiPriority w:val="1"/>
    <w:locked/>
    <w:rsid w:val="008030E3"/>
    <w:rPr>
      <w:rFonts w:eastAsia="Times New Roman"/>
      <w:sz w:val="22"/>
      <w:szCs w:val="22"/>
      <w:lang w:val="ru-RU" w:eastAsia="ar-SA" w:bidi="ar-SA"/>
    </w:rPr>
  </w:style>
  <w:style w:type="paragraph" w:styleId="21">
    <w:name w:val="Body Text Indent 2"/>
    <w:basedOn w:val="a"/>
    <w:link w:val="22"/>
    <w:semiHidden/>
    <w:rsid w:val="008030E3"/>
    <w:pPr>
      <w:widowControl/>
      <w:autoSpaceDE/>
      <w:autoSpaceDN/>
      <w:adjustRightInd/>
      <w:spacing w:after="120" w:line="480" w:lineRule="auto"/>
      <w:ind w:left="283"/>
    </w:pPr>
    <w:rPr>
      <w:rFonts w:ascii="Calibri" w:hAnsi="Calibri" w:cs="Times New Roman"/>
      <w:sz w:val="22"/>
      <w:szCs w:val="22"/>
    </w:rPr>
  </w:style>
  <w:style w:type="character" w:customStyle="1" w:styleId="22">
    <w:name w:val="Основной текст с отступом 2 Знак"/>
    <w:basedOn w:val="a0"/>
    <w:link w:val="21"/>
    <w:semiHidden/>
    <w:locked/>
    <w:rsid w:val="008030E3"/>
    <w:rPr>
      <w:rFonts w:eastAsia="Times New Roman" w:cs="Times New Roman"/>
      <w:lang w:eastAsia="ru-RU"/>
    </w:rPr>
  </w:style>
  <w:style w:type="paragraph" w:styleId="af">
    <w:name w:val="Body Text"/>
    <w:basedOn w:val="a"/>
    <w:link w:val="af0"/>
    <w:rsid w:val="00A72EFE"/>
    <w:pPr>
      <w:spacing w:after="120"/>
    </w:pPr>
  </w:style>
  <w:style w:type="character" w:customStyle="1" w:styleId="af0">
    <w:name w:val="Основной текст Знак"/>
    <w:basedOn w:val="a0"/>
    <w:link w:val="af"/>
    <w:locked/>
    <w:rsid w:val="00A72EFE"/>
    <w:rPr>
      <w:rFonts w:ascii="Arial" w:hAnsi="Arial" w:cs="Arial"/>
      <w:sz w:val="20"/>
      <w:szCs w:val="20"/>
      <w:lang w:eastAsia="ru-RU"/>
    </w:rPr>
  </w:style>
  <w:style w:type="paragraph" w:customStyle="1" w:styleId="af1">
    <w:name w:val="А ОСН ТЕКСТ"/>
    <w:basedOn w:val="a"/>
    <w:uiPriority w:val="99"/>
    <w:rsid w:val="00A72EFE"/>
    <w:pPr>
      <w:widowControl/>
      <w:autoSpaceDE/>
      <w:autoSpaceDN/>
      <w:adjustRightInd/>
      <w:spacing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efault">
    <w:name w:val="Default"/>
    <w:uiPriority w:val="99"/>
    <w:rsid w:val="00D66019"/>
    <w:pPr>
      <w:suppressAutoHyphens/>
      <w:autoSpaceDE w:val="0"/>
    </w:pPr>
    <w:rPr>
      <w:rFonts w:ascii="Times New Roman" w:eastAsia="Times New Roman" w:hAnsi="Times New Roman"/>
      <w:color w:val="000000"/>
      <w:sz w:val="24"/>
      <w:szCs w:val="24"/>
      <w:lang w:eastAsia="ar-SA"/>
    </w:rPr>
  </w:style>
  <w:style w:type="character" w:customStyle="1" w:styleId="12">
    <w:name w:val="Основной текст + Курсив1"/>
    <w:uiPriority w:val="99"/>
    <w:rsid w:val="00D66019"/>
    <w:rPr>
      <w:rFonts w:ascii="Times New Roman" w:eastAsia="Arial Unicode MS" w:hAnsi="Times New Roman"/>
      <w:i/>
      <w:caps/>
      <w:color w:val="00000A"/>
      <w:spacing w:val="0"/>
      <w:kern w:val="1"/>
      <w:sz w:val="22"/>
      <w:lang w:val="ru-RU"/>
    </w:rPr>
  </w:style>
  <w:style w:type="paragraph" w:customStyle="1" w:styleId="msonormalcxspmiddle">
    <w:name w:val="msonormalcxspmiddle"/>
    <w:basedOn w:val="a"/>
    <w:rsid w:val="00991EA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BalloonTextChar">
    <w:name w:val="Balloon Text Char"/>
    <w:uiPriority w:val="99"/>
    <w:semiHidden/>
    <w:locked/>
    <w:rsid w:val="003E3414"/>
    <w:rPr>
      <w:rFonts w:ascii="Tahoma" w:hAnsi="Tahoma" w:cs="Tahoma"/>
      <w:sz w:val="16"/>
      <w:szCs w:val="16"/>
      <w:lang w:eastAsia="ru-RU"/>
    </w:rPr>
  </w:style>
  <w:style w:type="paragraph" w:styleId="af2">
    <w:name w:val="Balloon Text"/>
    <w:basedOn w:val="a"/>
    <w:link w:val="af3"/>
    <w:rsid w:val="003E3414"/>
    <w:pPr>
      <w:widowControl/>
      <w:autoSpaceDE/>
      <w:autoSpaceDN/>
      <w:adjustRightInd/>
    </w:pPr>
    <w:rPr>
      <w:rFonts w:ascii="Tahoma" w:eastAsia="Calibri" w:hAnsi="Tahoma" w:cs="Times New Roman"/>
      <w:sz w:val="16"/>
      <w:szCs w:val="16"/>
    </w:rPr>
  </w:style>
  <w:style w:type="character" w:customStyle="1" w:styleId="af3">
    <w:name w:val="Текст выноски Знак"/>
    <w:basedOn w:val="a0"/>
    <w:link w:val="af2"/>
    <w:locked/>
    <w:rsid w:val="009728E3"/>
    <w:rPr>
      <w:rFonts w:ascii="Times New Roman" w:hAnsi="Times New Roman" w:cs="Arial"/>
      <w:sz w:val="2"/>
    </w:rPr>
  </w:style>
  <w:style w:type="character" w:styleId="af4">
    <w:name w:val="Intense Reference"/>
    <w:basedOn w:val="a0"/>
    <w:uiPriority w:val="99"/>
    <w:qFormat/>
    <w:rsid w:val="003E3414"/>
    <w:rPr>
      <w:rFonts w:cs="Times New Roman"/>
      <w:b/>
      <w:smallCaps/>
      <w:color w:val="C0504D"/>
      <w:spacing w:val="5"/>
      <w:u w:val="single"/>
    </w:rPr>
  </w:style>
  <w:style w:type="paragraph" w:styleId="af5">
    <w:name w:val="Subtitle"/>
    <w:basedOn w:val="a"/>
    <w:next w:val="a"/>
    <w:link w:val="af6"/>
    <w:uiPriority w:val="99"/>
    <w:qFormat/>
    <w:rsid w:val="003E3414"/>
    <w:pPr>
      <w:widowControl/>
      <w:autoSpaceDE/>
      <w:autoSpaceDN/>
      <w:adjustRightInd/>
    </w:pPr>
    <w:rPr>
      <w:rFonts w:ascii="Cambria" w:hAnsi="Cambria" w:cs="Cambria"/>
      <w:i/>
      <w:iCs/>
      <w:color w:val="4F81BD"/>
      <w:spacing w:val="15"/>
      <w:sz w:val="24"/>
      <w:szCs w:val="24"/>
      <w:lang w:eastAsia="ar-SA"/>
    </w:rPr>
  </w:style>
  <w:style w:type="character" w:customStyle="1" w:styleId="af6">
    <w:name w:val="Подзаголовок Знак"/>
    <w:basedOn w:val="a0"/>
    <w:link w:val="af5"/>
    <w:uiPriority w:val="99"/>
    <w:locked/>
    <w:rsid w:val="003E3414"/>
    <w:rPr>
      <w:rFonts w:ascii="Cambria" w:hAnsi="Cambria" w:cs="Cambria"/>
      <w:i/>
      <w:iCs/>
      <w:color w:val="4F81BD"/>
      <w:spacing w:val="15"/>
      <w:sz w:val="24"/>
      <w:szCs w:val="24"/>
      <w:lang w:eastAsia="ar-SA" w:bidi="ar-SA"/>
    </w:rPr>
  </w:style>
  <w:style w:type="paragraph" w:styleId="af7">
    <w:name w:val="header"/>
    <w:basedOn w:val="a"/>
    <w:link w:val="af8"/>
    <w:uiPriority w:val="99"/>
    <w:rsid w:val="003E3414"/>
    <w:pPr>
      <w:widowControl/>
      <w:tabs>
        <w:tab w:val="center" w:pos="4677"/>
        <w:tab w:val="right" w:pos="9355"/>
      </w:tabs>
      <w:overflowPunct w:val="0"/>
      <w:autoSpaceDN/>
      <w:adjustRightInd/>
      <w:textAlignment w:val="baseline"/>
    </w:pPr>
    <w:rPr>
      <w:rFonts w:ascii="Times New Roman" w:hAnsi="Times New Roman" w:cs="Times New Roman"/>
      <w:lang w:eastAsia="ar-SA"/>
    </w:rPr>
  </w:style>
  <w:style w:type="character" w:customStyle="1" w:styleId="af8">
    <w:name w:val="Верхний колонтитул Знак"/>
    <w:basedOn w:val="a0"/>
    <w:link w:val="af7"/>
    <w:uiPriority w:val="99"/>
    <w:locked/>
    <w:rsid w:val="003E3414"/>
    <w:rPr>
      <w:rFonts w:ascii="Times New Roman" w:hAnsi="Times New Roman" w:cs="Times New Roman"/>
      <w:sz w:val="20"/>
      <w:szCs w:val="20"/>
      <w:lang w:eastAsia="ar-SA" w:bidi="ar-SA"/>
    </w:rPr>
  </w:style>
  <w:style w:type="paragraph" w:styleId="af9">
    <w:name w:val="footer"/>
    <w:basedOn w:val="a"/>
    <w:link w:val="afa"/>
    <w:uiPriority w:val="99"/>
    <w:rsid w:val="003E3414"/>
    <w:pPr>
      <w:widowControl/>
      <w:tabs>
        <w:tab w:val="center" w:pos="4677"/>
        <w:tab w:val="right" w:pos="9355"/>
      </w:tabs>
      <w:autoSpaceDE/>
      <w:autoSpaceDN/>
      <w:adjustRightInd/>
      <w:jc w:val="both"/>
    </w:pPr>
    <w:rPr>
      <w:rFonts w:ascii="Times New Roman" w:eastAsia="Calibri" w:hAnsi="Times New Roman" w:cs="Times New Roman"/>
      <w:sz w:val="24"/>
      <w:szCs w:val="24"/>
      <w:lang w:eastAsia="ar-SA"/>
    </w:rPr>
  </w:style>
  <w:style w:type="character" w:customStyle="1" w:styleId="afa">
    <w:name w:val="Нижний колонтитул Знак"/>
    <w:basedOn w:val="a0"/>
    <w:link w:val="af9"/>
    <w:uiPriority w:val="99"/>
    <w:locked/>
    <w:rsid w:val="003E3414"/>
    <w:rPr>
      <w:rFonts w:ascii="Times New Roman" w:hAnsi="Times New Roman" w:cs="Times New Roman"/>
      <w:sz w:val="24"/>
      <w:szCs w:val="24"/>
      <w:lang w:eastAsia="ar-SA" w:bidi="ar-SA"/>
    </w:rPr>
  </w:style>
  <w:style w:type="paragraph" w:customStyle="1" w:styleId="afb">
    <w:name w:val="Знак"/>
    <w:basedOn w:val="a"/>
    <w:uiPriority w:val="99"/>
    <w:rsid w:val="003E3414"/>
    <w:pPr>
      <w:widowControl/>
      <w:autoSpaceDE/>
      <w:autoSpaceDN/>
      <w:adjustRightInd/>
      <w:spacing w:before="100" w:beforeAutospacing="1" w:after="100" w:afterAutospacing="1"/>
    </w:pPr>
    <w:rPr>
      <w:rFonts w:ascii="Tahoma" w:hAnsi="Tahoma" w:cs="Times New Roman"/>
      <w:lang w:val="en-US" w:eastAsia="en-US"/>
    </w:rPr>
  </w:style>
  <w:style w:type="paragraph" w:customStyle="1" w:styleId="msolistparagraphbullet1gif">
    <w:name w:val="msolistparagraphbullet1.gif"/>
    <w:basedOn w:val="a"/>
    <w:uiPriority w:val="99"/>
    <w:rsid w:val="003E3414"/>
    <w:pPr>
      <w:widowControl/>
      <w:autoSpaceDE/>
      <w:autoSpaceDN/>
      <w:adjustRightInd/>
      <w:spacing w:before="24" w:after="24"/>
    </w:pPr>
    <w:rPr>
      <w:rFonts w:ascii="Times New Roman" w:hAnsi="Times New Roman" w:cs="Times New Roman"/>
    </w:rPr>
  </w:style>
  <w:style w:type="paragraph" w:customStyle="1" w:styleId="Style4">
    <w:name w:val="Style4"/>
    <w:basedOn w:val="a"/>
    <w:rsid w:val="00C57616"/>
    <w:pPr>
      <w:spacing w:line="202" w:lineRule="exact"/>
      <w:ind w:firstLine="298"/>
      <w:jc w:val="both"/>
    </w:pPr>
    <w:rPr>
      <w:sz w:val="24"/>
      <w:szCs w:val="24"/>
    </w:rPr>
  </w:style>
  <w:style w:type="character" w:customStyle="1" w:styleId="afc">
    <w:name w:val="Основной текст_"/>
    <w:link w:val="13"/>
    <w:locked/>
    <w:rsid w:val="007A5E1C"/>
    <w:rPr>
      <w:sz w:val="27"/>
      <w:shd w:val="clear" w:color="auto" w:fill="FFFFFF"/>
    </w:rPr>
  </w:style>
  <w:style w:type="paragraph" w:customStyle="1" w:styleId="13">
    <w:name w:val="Основной текст1"/>
    <w:basedOn w:val="a"/>
    <w:link w:val="afc"/>
    <w:rsid w:val="007A5E1C"/>
    <w:pPr>
      <w:widowControl/>
      <w:shd w:val="clear" w:color="auto" w:fill="FFFFFF"/>
      <w:autoSpaceDE/>
      <w:autoSpaceDN/>
      <w:adjustRightInd/>
      <w:spacing w:line="240" w:lineRule="atLeast"/>
      <w:ind w:hanging="300"/>
    </w:pPr>
    <w:rPr>
      <w:rFonts w:ascii="Calibri" w:eastAsia="Calibri" w:hAnsi="Calibri" w:cs="Times New Roman"/>
      <w:sz w:val="27"/>
      <w:shd w:val="clear" w:color="auto" w:fill="FFFFFF"/>
    </w:rPr>
  </w:style>
  <w:style w:type="character" w:customStyle="1" w:styleId="afd">
    <w:name w:val="Основной текст + Полужирный"/>
    <w:rsid w:val="007A5E1C"/>
    <w:rPr>
      <w:b/>
      <w:sz w:val="27"/>
      <w:shd w:val="clear" w:color="auto" w:fill="FFFFFF"/>
    </w:rPr>
  </w:style>
  <w:style w:type="character" w:customStyle="1" w:styleId="dash041e005f0431005f044b005f0447005f043d005f044b005f0439005f005fchar1char1">
    <w:name w:val="dash041e_005f0431_005f044b_005f0447_005f043d_005f044b_005f0439_005f_005fchar1__char1"/>
    <w:rsid w:val="00174BE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174BE8"/>
    <w:pPr>
      <w:widowControl/>
      <w:autoSpaceDE/>
      <w:autoSpaceDN/>
      <w:adjustRightInd/>
    </w:pPr>
    <w:rPr>
      <w:rFonts w:ascii="Times New Roman" w:hAnsi="Times New Roman" w:cs="Times New Roman"/>
      <w:sz w:val="24"/>
      <w:szCs w:val="24"/>
    </w:rPr>
  </w:style>
  <w:style w:type="paragraph" w:customStyle="1" w:styleId="afe">
    <w:name w:val="А_основной"/>
    <w:basedOn w:val="a"/>
    <w:link w:val="aff"/>
    <w:qFormat/>
    <w:rsid w:val="00174BE8"/>
    <w:pPr>
      <w:widowControl/>
      <w:autoSpaceDE/>
      <w:autoSpaceDN/>
      <w:adjustRightInd/>
      <w:spacing w:line="360" w:lineRule="auto"/>
      <w:ind w:firstLine="454"/>
      <w:jc w:val="both"/>
    </w:pPr>
    <w:rPr>
      <w:rFonts w:ascii="Times New Roman" w:eastAsia="Calibri" w:hAnsi="Times New Roman" w:cs="Times New Roman"/>
      <w:sz w:val="28"/>
    </w:rPr>
  </w:style>
  <w:style w:type="character" w:customStyle="1" w:styleId="aff">
    <w:name w:val="А_основной Знак"/>
    <w:link w:val="afe"/>
    <w:locked/>
    <w:rsid w:val="00174BE8"/>
    <w:rPr>
      <w:rFonts w:ascii="Times New Roman" w:hAnsi="Times New Roman"/>
      <w:sz w:val="28"/>
    </w:rPr>
  </w:style>
  <w:style w:type="paragraph" w:customStyle="1" w:styleId="FORMATTEXT">
    <w:name w:val=".FORMATTEXT"/>
    <w:rsid w:val="00174BE8"/>
    <w:pPr>
      <w:widowControl w:val="0"/>
      <w:autoSpaceDE w:val="0"/>
      <w:autoSpaceDN w:val="0"/>
      <w:adjustRightInd w:val="0"/>
    </w:pPr>
    <w:rPr>
      <w:rFonts w:ascii="Times New Roman" w:eastAsia="Times New Roman" w:hAnsi="Times New Roman"/>
      <w:sz w:val="24"/>
      <w:szCs w:val="24"/>
    </w:rPr>
  </w:style>
  <w:style w:type="table" w:styleId="aff0">
    <w:name w:val="Table Grid"/>
    <w:basedOn w:val="a1"/>
    <w:rsid w:val="000B7B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age number"/>
    <w:basedOn w:val="a0"/>
    <w:rsid w:val="004B30FA"/>
    <w:rPr>
      <w:rFonts w:cs="Times New Roman"/>
    </w:rPr>
  </w:style>
  <w:style w:type="paragraph" w:customStyle="1" w:styleId="Zag2">
    <w:name w:val="Zag_2"/>
    <w:basedOn w:val="a"/>
    <w:rsid w:val="00433D13"/>
    <w:pPr>
      <w:suppressAutoHyphens/>
      <w:autoSpaceDN/>
      <w:adjustRightInd/>
      <w:spacing w:after="129" w:line="291" w:lineRule="exact"/>
      <w:jc w:val="center"/>
    </w:pPr>
    <w:rPr>
      <w:rFonts w:ascii="Times New Roman" w:eastAsia="Calibri" w:hAnsi="Times New Roman" w:cs="Times New Roman"/>
      <w:b/>
      <w:bCs/>
      <w:color w:val="000000"/>
      <w:sz w:val="24"/>
      <w:szCs w:val="24"/>
      <w:lang w:val="en-US" w:eastAsia="zh-CN"/>
    </w:rPr>
  </w:style>
  <w:style w:type="paragraph" w:customStyle="1" w:styleId="Osnova">
    <w:name w:val="Osnova"/>
    <w:basedOn w:val="a"/>
    <w:rsid w:val="00433D13"/>
    <w:pPr>
      <w:suppressAutoHyphens/>
      <w:autoSpaceDN/>
      <w:adjustRightInd/>
      <w:spacing w:line="213" w:lineRule="exact"/>
      <w:ind w:firstLine="339"/>
      <w:jc w:val="both"/>
    </w:pPr>
    <w:rPr>
      <w:rFonts w:ascii="NewtonCSanPin" w:eastAsia="Calibri" w:hAnsi="NewtonCSanPin" w:cs="NewtonCSanPin"/>
      <w:color w:val="000000"/>
      <w:sz w:val="21"/>
      <w:szCs w:val="21"/>
      <w:lang w:val="en-US" w:eastAsia="zh-CN"/>
    </w:rPr>
  </w:style>
  <w:style w:type="character" w:customStyle="1" w:styleId="40">
    <w:name w:val="Заголовок 4 Знак"/>
    <w:basedOn w:val="a0"/>
    <w:link w:val="4"/>
    <w:rsid w:val="00433D13"/>
    <w:rPr>
      <w:rFonts w:ascii="Times New Roman" w:eastAsia="Times New Roman" w:hAnsi="Times New Roman"/>
      <w:b/>
      <w:bCs/>
      <w:sz w:val="28"/>
      <w:szCs w:val="28"/>
    </w:rPr>
  </w:style>
  <w:style w:type="character" w:customStyle="1" w:styleId="50">
    <w:name w:val="Заголовок 5 Знак"/>
    <w:basedOn w:val="a0"/>
    <w:link w:val="5"/>
    <w:uiPriority w:val="9"/>
    <w:semiHidden/>
    <w:rsid w:val="00433D13"/>
    <w:rPr>
      <w:rFonts w:eastAsia="Times New Roman"/>
      <w:b/>
      <w:bCs/>
      <w:i/>
      <w:iCs/>
      <w:sz w:val="26"/>
      <w:szCs w:val="26"/>
      <w:lang w:eastAsia="zh-CN"/>
    </w:rPr>
  </w:style>
  <w:style w:type="character" w:customStyle="1" w:styleId="60">
    <w:name w:val="Заголовок 6 Знак"/>
    <w:basedOn w:val="a0"/>
    <w:link w:val="6"/>
    <w:rsid w:val="00433D13"/>
    <w:rPr>
      <w:rFonts w:ascii="Times New Roman" w:eastAsia="Times New Roman" w:hAnsi="Times New Roman"/>
      <w:b/>
      <w:bCs/>
      <w:sz w:val="22"/>
      <w:szCs w:val="22"/>
    </w:rPr>
  </w:style>
  <w:style w:type="character" w:customStyle="1" w:styleId="90">
    <w:name w:val="Заголовок 9 Знак"/>
    <w:basedOn w:val="a0"/>
    <w:link w:val="9"/>
    <w:rsid w:val="00433D13"/>
    <w:rPr>
      <w:rFonts w:ascii="Arial" w:eastAsia="Times New Roman" w:hAnsi="Arial" w:cs="Arial"/>
      <w:sz w:val="22"/>
      <w:szCs w:val="22"/>
    </w:rPr>
  </w:style>
  <w:style w:type="character" w:customStyle="1" w:styleId="WW8Num2z0">
    <w:name w:val="WW8Num2z0"/>
    <w:rsid w:val="00433D13"/>
    <w:rPr>
      <w:rFonts w:ascii="Symbol" w:hAnsi="Symbol" w:cs="Symbol"/>
      <w:color w:val="auto"/>
    </w:rPr>
  </w:style>
  <w:style w:type="character" w:customStyle="1" w:styleId="WW8Num3z0">
    <w:name w:val="WW8Num3z0"/>
    <w:rsid w:val="00433D13"/>
    <w:rPr>
      <w:rFonts w:ascii="Symbol" w:hAnsi="Symbol" w:cs="Symbol"/>
      <w:color w:val="auto"/>
    </w:rPr>
  </w:style>
  <w:style w:type="character" w:customStyle="1" w:styleId="WW8Num4z0">
    <w:name w:val="WW8Num4z0"/>
    <w:rsid w:val="00433D13"/>
    <w:rPr>
      <w:rFonts w:ascii="Symbol" w:hAnsi="Symbol" w:cs="Symbol"/>
    </w:rPr>
  </w:style>
  <w:style w:type="character" w:customStyle="1" w:styleId="WW8Num5z0">
    <w:name w:val="WW8Num5z0"/>
    <w:rsid w:val="00433D13"/>
    <w:rPr>
      <w:rFonts w:ascii="Courier New" w:hAnsi="Courier New" w:cs="Courier New"/>
    </w:rPr>
  </w:style>
  <w:style w:type="character" w:customStyle="1" w:styleId="WW8Num6z0">
    <w:name w:val="WW8Num6z0"/>
    <w:rsid w:val="00433D13"/>
    <w:rPr>
      <w:rFonts w:ascii="Symbol" w:hAnsi="Symbol" w:cs="Symbol"/>
    </w:rPr>
  </w:style>
  <w:style w:type="character" w:customStyle="1" w:styleId="WW8Num7z0">
    <w:name w:val="WW8Num7z0"/>
    <w:rsid w:val="00433D13"/>
    <w:rPr>
      <w:rFonts w:ascii="Symbol" w:hAnsi="Symbol" w:cs="Symbol"/>
      <w:color w:val="auto"/>
    </w:rPr>
  </w:style>
  <w:style w:type="character" w:customStyle="1" w:styleId="WW8Num8z0">
    <w:name w:val="WW8Num8z0"/>
    <w:rsid w:val="00433D13"/>
    <w:rPr>
      <w:rFonts w:ascii="Symbol" w:hAnsi="Symbol" w:cs="Symbol"/>
      <w:color w:val="auto"/>
    </w:rPr>
  </w:style>
  <w:style w:type="character" w:customStyle="1" w:styleId="WW8Num9z0">
    <w:name w:val="WW8Num9z0"/>
    <w:rsid w:val="00433D13"/>
    <w:rPr>
      <w:rFonts w:ascii="Courier New" w:hAnsi="Courier New" w:cs="Courier New"/>
    </w:rPr>
  </w:style>
  <w:style w:type="character" w:customStyle="1" w:styleId="WW8Num11z0">
    <w:name w:val="WW8Num11z0"/>
    <w:rsid w:val="00433D13"/>
    <w:rPr>
      <w:rFonts w:ascii="Symbol" w:hAnsi="Symbol" w:cs="Symbol"/>
    </w:rPr>
  </w:style>
  <w:style w:type="character" w:customStyle="1" w:styleId="WW8Num12z0">
    <w:name w:val="WW8Num12z0"/>
    <w:rsid w:val="00433D13"/>
    <w:rPr>
      <w:rFonts w:ascii="Wingdings" w:hAnsi="Wingdings" w:cs="Wingdings"/>
    </w:rPr>
  </w:style>
  <w:style w:type="character" w:customStyle="1" w:styleId="WW8Num13z0">
    <w:name w:val="WW8Num13z0"/>
    <w:rsid w:val="00433D13"/>
    <w:rPr>
      <w:rFonts w:ascii="Symbol" w:hAnsi="Symbol" w:cs="Symbol"/>
    </w:rPr>
  </w:style>
  <w:style w:type="character" w:customStyle="1" w:styleId="WW8Num14z0">
    <w:name w:val="WW8Num14z0"/>
    <w:rsid w:val="00433D13"/>
    <w:rPr>
      <w:rFonts w:ascii="Symbol" w:hAnsi="Symbol" w:cs="Symbol"/>
      <w:color w:val="auto"/>
    </w:rPr>
  </w:style>
  <w:style w:type="character" w:customStyle="1" w:styleId="WW8Num15z0">
    <w:name w:val="WW8Num15z0"/>
    <w:rsid w:val="00433D13"/>
    <w:rPr>
      <w:rFonts w:ascii="Symbol" w:hAnsi="Symbol" w:cs="Symbol"/>
    </w:rPr>
  </w:style>
  <w:style w:type="character" w:customStyle="1" w:styleId="WW8Num16z0">
    <w:name w:val="WW8Num16z0"/>
    <w:rsid w:val="00433D13"/>
    <w:rPr>
      <w:rFonts w:ascii="Symbol" w:hAnsi="Symbol" w:cs="Symbol"/>
      <w:color w:val="auto"/>
    </w:rPr>
  </w:style>
  <w:style w:type="character" w:customStyle="1" w:styleId="WW8Num17z0">
    <w:name w:val="WW8Num17z0"/>
    <w:rsid w:val="00433D13"/>
    <w:rPr>
      <w:rFonts w:cs="Times New Roman"/>
    </w:rPr>
  </w:style>
  <w:style w:type="character" w:customStyle="1" w:styleId="WW8Num18z0">
    <w:name w:val="WW8Num18z0"/>
    <w:rsid w:val="00433D13"/>
    <w:rPr>
      <w:rFonts w:ascii="Symbol" w:hAnsi="Symbol" w:cs="Symbol"/>
    </w:rPr>
  </w:style>
  <w:style w:type="character" w:customStyle="1" w:styleId="WW8Num19z0">
    <w:name w:val="WW8Num19z0"/>
    <w:rsid w:val="00433D13"/>
    <w:rPr>
      <w:rFonts w:ascii="Symbol" w:hAnsi="Symbol" w:cs="Symbol"/>
    </w:rPr>
  </w:style>
  <w:style w:type="character" w:customStyle="1" w:styleId="WW8Num20z0">
    <w:name w:val="WW8Num20z0"/>
    <w:rsid w:val="00433D13"/>
    <w:rPr>
      <w:rFonts w:ascii="Symbol" w:hAnsi="Symbol" w:cs="Symbol"/>
      <w:sz w:val="20"/>
    </w:rPr>
  </w:style>
  <w:style w:type="character" w:customStyle="1" w:styleId="WW8Num21z0">
    <w:name w:val="WW8Num21z0"/>
    <w:rsid w:val="00433D13"/>
    <w:rPr>
      <w:rFonts w:ascii="Symbol" w:hAnsi="Symbol" w:cs="Symbol"/>
    </w:rPr>
  </w:style>
  <w:style w:type="character" w:customStyle="1" w:styleId="WW8Num22z0">
    <w:name w:val="WW8Num22z0"/>
    <w:rsid w:val="00433D13"/>
    <w:rPr>
      <w:rFonts w:ascii="Symbol" w:hAnsi="Symbol" w:cs="Symbol"/>
    </w:rPr>
  </w:style>
  <w:style w:type="character" w:customStyle="1" w:styleId="WW8Num23z0">
    <w:name w:val="WW8Num23z0"/>
    <w:rsid w:val="00433D13"/>
    <w:rPr>
      <w:rFonts w:ascii="Symbol" w:hAnsi="Symbol" w:cs="Symbol"/>
    </w:rPr>
  </w:style>
  <w:style w:type="character" w:customStyle="1" w:styleId="WW8Num24z0">
    <w:name w:val="WW8Num24z0"/>
    <w:rsid w:val="00433D13"/>
    <w:rPr>
      <w:rFonts w:ascii="Symbol" w:hAnsi="Symbol" w:cs="Symbol"/>
    </w:rPr>
  </w:style>
  <w:style w:type="character" w:customStyle="1" w:styleId="WW8Num25z0">
    <w:name w:val="WW8Num25z0"/>
    <w:rsid w:val="00433D13"/>
    <w:rPr>
      <w:rFonts w:ascii="Symbol" w:hAnsi="Symbol" w:cs="Symbol"/>
      <w:color w:val="auto"/>
    </w:rPr>
  </w:style>
  <w:style w:type="character" w:customStyle="1" w:styleId="WW8Num26z0">
    <w:name w:val="WW8Num26z0"/>
    <w:rsid w:val="00433D13"/>
    <w:rPr>
      <w:rFonts w:ascii="Calibri" w:hAnsi="Calibri" w:cs="Times New Roman"/>
      <w:sz w:val="22"/>
    </w:rPr>
  </w:style>
  <w:style w:type="character" w:customStyle="1" w:styleId="WW8Num27z0">
    <w:name w:val="WW8Num27z0"/>
    <w:rsid w:val="00433D13"/>
    <w:rPr>
      <w:rFonts w:ascii="Symbol" w:hAnsi="Symbol" w:cs="Symbol"/>
      <w:color w:val="auto"/>
    </w:rPr>
  </w:style>
  <w:style w:type="character" w:customStyle="1" w:styleId="WW8Num28z0">
    <w:name w:val="WW8Num28z0"/>
    <w:rsid w:val="00433D13"/>
    <w:rPr>
      <w:rFonts w:ascii="Symbol" w:hAnsi="Symbol" w:cs="Symbol"/>
      <w:color w:val="auto"/>
    </w:rPr>
  </w:style>
  <w:style w:type="character" w:customStyle="1" w:styleId="WW8Num29z0">
    <w:name w:val="WW8Num29z0"/>
    <w:rsid w:val="00433D13"/>
    <w:rPr>
      <w:rFonts w:ascii="Symbol" w:hAnsi="Symbol" w:cs="Symbol"/>
    </w:rPr>
  </w:style>
  <w:style w:type="character" w:customStyle="1" w:styleId="WW8Num30z0">
    <w:name w:val="WW8Num30z0"/>
    <w:rsid w:val="00433D13"/>
    <w:rPr>
      <w:rFonts w:ascii="Courier New" w:hAnsi="Courier New" w:cs="Courier New"/>
    </w:rPr>
  </w:style>
  <w:style w:type="character" w:customStyle="1" w:styleId="WW8Num31z0">
    <w:name w:val="WW8Num31z0"/>
    <w:rsid w:val="00433D13"/>
    <w:rPr>
      <w:rFonts w:ascii="Courier New" w:hAnsi="Courier New" w:cs="Courier New"/>
    </w:rPr>
  </w:style>
  <w:style w:type="character" w:customStyle="1" w:styleId="WW8Num32z0">
    <w:name w:val="WW8Num32z0"/>
    <w:rsid w:val="00433D13"/>
    <w:rPr>
      <w:rFonts w:ascii="Symbol" w:hAnsi="Symbol" w:cs="Symbol"/>
      <w:color w:val="auto"/>
    </w:rPr>
  </w:style>
  <w:style w:type="character" w:customStyle="1" w:styleId="WW8Num33z0">
    <w:name w:val="WW8Num33z0"/>
    <w:rsid w:val="00433D13"/>
    <w:rPr>
      <w:rFonts w:ascii="Courier New" w:hAnsi="Courier New" w:cs="Courier New"/>
    </w:rPr>
  </w:style>
  <w:style w:type="character" w:customStyle="1" w:styleId="WW8Num34z0">
    <w:name w:val="WW8Num34z0"/>
    <w:rsid w:val="00433D13"/>
    <w:rPr>
      <w:rFonts w:ascii="Symbol" w:hAnsi="Symbol" w:cs="Symbol"/>
      <w:color w:val="auto"/>
    </w:rPr>
  </w:style>
  <w:style w:type="character" w:customStyle="1" w:styleId="WW8Num35z0">
    <w:name w:val="WW8Num35z0"/>
    <w:rsid w:val="00433D13"/>
    <w:rPr>
      <w:rFonts w:ascii="Symbol" w:hAnsi="Symbol" w:cs="Symbol"/>
      <w:color w:val="auto"/>
    </w:rPr>
  </w:style>
  <w:style w:type="character" w:customStyle="1" w:styleId="WW8Num36z0">
    <w:name w:val="WW8Num36z0"/>
    <w:rsid w:val="00433D13"/>
    <w:rPr>
      <w:rFonts w:ascii="Symbol" w:hAnsi="Symbol" w:cs="Symbol"/>
    </w:rPr>
  </w:style>
  <w:style w:type="character" w:customStyle="1" w:styleId="WW8Num37z0">
    <w:name w:val="WW8Num37z0"/>
    <w:rsid w:val="00433D13"/>
    <w:rPr>
      <w:rFonts w:ascii="Symbol" w:hAnsi="Symbol" w:cs="Symbol"/>
    </w:rPr>
  </w:style>
  <w:style w:type="character" w:customStyle="1" w:styleId="WW8Num38z0">
    <w:name w:val="WW8Num38z0"/>
    <w:rsid w:val="00433D13"/>
    <w:rPr>
      <w:rFonts w:ascii="Courier New" w:hAnsi="Courier New" w:cs="Courier New"/>
    </w:rPr>
  </w:style>
  <w:style w:type="character" w:customStyle="1" w:styleId="WW8Num39z0">
    <w:name w:val="WW8Num39z0"/>
    <w:rsid w:val="00433D13"/>
    <w:rPr>
      <w:rFonts w:ascii="Symbol" w:hAnsi="Symbol" w:cs="Symbol"/>
      <w:color w:val="auto"/>
    </w:rPr>
  </w:style>
  <w:style w:type="character" w:customStyle="1" w:styleId="WW8Num40z0">
    <w:name w:val="WW8Num40z0"/>
    <w:rsid w:val="00433D13"/>
    <w:rPr>
      <w:rFonts w:ascii="Symbol" w:hAnsi="Symbol" w:cs="Symbol"/>
      <w:color w:val="auto"/>
    </w:rPr>
  </w:style>
  <w:style w:type="character" w:customStyle="1" w:styleId="WW8Num41z0">
    <w:name w:val="WW8Num41z0"/>
    <w:rsid w:val="00433D13"/>
    <w:rPr>
      <w:rFonts w:ascii="Symbol" w:hAnsi="Symbol" w:cs="Symbol"/>
      <w:color w:val="auto"/>
    </w:rPr>
  </w:style>
  <w:style w:type="character" w:customStyle="1" w:styleId="WW8Num42z0">
    <w:name w:val="WW8Num42z0"/>
    <w:rsid w:val="00433D13"/>
    <w:rPr>
      <w:rFonts w:ascii="Symbol" w:hAnsi="Symbol" w:cs="Symbol"/>
      <w:color w:val="auto"/>
    </w:rPr>
  </w:style>
  <w:style w:type="character" w:customStyle="1" w:styleId="WW8Num43z0">
    <w:name w:val="WW8Num43z0"/>
    <w:rsid w:val="00433D13"/>
    <w:rPr>
      <w:rFonts w:ascii="Symbol" w:hAnsi="Symbol" w:cs="Symbol"/>
    </w:rPr>
  </w:style>
  <w:style w:type="character" w:customStyle="1" w:styleId="WW8Num44z0">
    <w:name w:val="WW8Num44z0"/>
    <w:rsid w:val="00433D13"/>
    <w:rPr>
      <w:rFonts w:ascii="Symbol" w:hAnsi="Symbol" w:cs="Symbol"/>
    </w:rPr>
  </w:style>
  <w:style w:type="character" w:customStyle="1" w:styleId="WW8Num45z0">
    <w:name w:val="WW8Num45z0"/>
    <w:rsid w:val="00433D13"/>
    <w:rPr>
      <w:rFonts w:ascii="Symbol" w:hAnsi="Symbol" w:cs="OpenSymbol"/>
    </w:rPr>
  </w:style>
  <w:style w:type="character" w:customStyle="1" w:styleId="WW8Num46z0">
    <w:name w:val="WW8Num46z0"/>
    <w:rsid w:val="00433D13"/>
    <w:rPr>
      <w:rFonts w:ascii="Symbol" w:hAnsi="Symbol" w:cs="OpenSymbol"/>
    </w:rPr>
  </w:style>
  <w:style w:type="character" w:customStyle="1" w:styleId="Absatz-Standardschriftart">
    <w:name w:val="Absatz-Standardschriftart"/>
    <w:rsid w:val="00433D13"/>
  </w:style>
  <w:style w:type="character" w:customStyle="1" w:styleId="WW-Absatz-Standardschriftart">
    <w:name w:val="WW-Absatz-Standardschriftart"/>
    <w:rsid w:val="00433D13"/>
  </w:style>
  <w:style w:type="character" w:customStyle="1" w:styleId="WW-Absatz-Standardschriftart1">
    <w:name w:val="WW-Absatz-Standardschriftart1"/>
    <w:rsid w:val="00433D13"/>
  </w:style>
  <w:style w:type="character" w:customStyle="1" w:styleId="WW-Absatz-Standardschriftart11">
    <w:name w:val="WW-Absatz-Standardschriftart11"/>
    <w:rsid w:val="00433D13"/>
  </w:style>
  <w:style w:type="character" w:customStyle="1" w:styleId="WW-Absatz-Standardschriftart111">
    <w:name w:val="WW-Absatz-Standardschriftart111"/>
    <w:rsid w:val="00433D13"/>
  </w:style>
  <w:style w:type="character" w:customStyle="1" w:styleId="WW-Absatz-Standardschriftart1111">
    <w:name w:val="WW-Absatz-Standardschriftart1111"/>
    <w:rsid w:val="00433D13"/>
  </w:style>
  <w:style w:type="character" w:customStyle="1" w:styleId="WW8Num1z0">
    <w:name w:val="WW8Num1z0"/>
    <w:rsid w:val="00433D13"/>
    <w:rPr>
      <w:rFonts w:ascii="Symbol" w:hAnsi="Symbol" w:cs="Symbol"/>
    </w:rPr>
  </w:style>
  <w:style w:type="character" w:customStyle="1" w:styleId="WW8Num2z1">
    <w:name w:val="WW8Num2z1"/>
    <w:rsid w:val="00433D13"/>
    <w:rPr>
      <w:rFonts w:ascii="Courier New" w:hAnsi="Courier New" w:cs="Courier New"/>
    </w:rPr>
  </w:style>
  <w:style w:type="character" w:customStyle="1" w:styleId="WW8Num2z2">
    <w:name w:val="WW8Num2z2"/>
    <w:rsid w:val="00433D13"/>
    <w:rPr>
      <w:rFonts w:ascii="Wingdings" w:hAnsi="Wingdings" w:cs="Wingdings"/>
    </w:rPr>
  </w:style>
  <w:style w:type="character" w:customStyle="1" w:styleId="WW8Num2z3">
    <w:name w:val="WW8Num2z3"/>
    <w:rsid w:val="00433D13"/>
    <w:rPr>
      <w:rFonts w:ascii="Symbol" w:hAnsi="Symbol" w:cs="Symbol"/>
    </w:rPr>
  </w:style>
  <w:style w:type="character" w:customStyle="1" w:styleId="WW8Num3z1">
    <w:name w:val="WW8Num3z1"/>
    <w:rsid w:val="00433D13"/>
    <w:rPr>
      <w:rFonts w:ascii="Courier New" w:hAnsi="Courier New" w:cs="Courier New"/>
    </w:rPr>
  </w:style>
  <w:style w:type="character" w:customStyle="1" w:styleId="WW8Num3z2">
    <w:name w:val="WW8Num3z2"/>
    <w:rsid w:val="00433D13"/>
    <w:rPr>
      <w:rFonts w:ascii="Wingdings" w:hAnsi="Wingdings" w:cs="Wingdings"/>
    </w:rPr>
  </w:style>
  <w:style w:type="character" w:customStyle="1" w:styleId="WW8Num3z3">
    <w:name w:val="WW8Num3z3"/>
    <w:rsid w:val="00433D13"/>
    <w:rPr>
      <w:rFonts w:ascii="Symbol" w:hAnsi="Symbol" w:cs="Symbol"/>
    </w:rPr>
  </w:style>
  <w:style w:type="character" w:customStyle="1" w:styleId="WW8Num4z1">
    <w:name w:val="WW8Num4z1"/>
    <w:rsid w:val="00433D13"/>
    <w:rPr>
      <w:rFonts w:ascii="Courier New" w:hAnsi="Courier New" w:cs="Courier New"/>
    </w:rPr>
  </w:style>
  <w:style w:type="character" w:customStyle="1" w:styleId="WW8Num4z2">
    <w:name w:val="WW8Num4z2"/>
    <w:rsid w:val="00433D13"/>
    <w:rPr>
      <w:rFonts w:ascii="Wingdings" w:hAnsi="Wingdings" w:cs="Wingdings"/>
    </w:rPr>
  </w:style>
  <w:style w:type="character" w:customStyle="1" w:styleId="WW8Num5z2">
    <w:name w:val="WW8Num5z2"/>
    <w:rsid w:val="00433D13"/>
    <w:rPr>
      <w:rFonts w:ascii="Wingdings" w:hAnsi="Wingdings" w:cs="Wingdings"/>
    </w:rPr>
  </w:style>
  <w:style w:type="character" w:customStyle="1" w:styleId="WW8Num5z3">
    <w:name w:val="WW8Num5z3"/>
    <w:rsid w:val="00433D13"/>
    <w:rPr>
      <w:rFonts w:ascii="Symbol" w:hAnsi="Symbol" w:cs="Symbol"/>
    </w:rPr>
  </w:style>
  <w:style w:type="character" w:customStyle="1" w:styleId="WW8Num6z1">
    <w:name w:val="WW8Num6z1"/>
    <w:rsid w:val="00433D13"/>
    <w:rPr>
      <w:rFonts w:ascii="Courier New" w:hAnsi="Courier New" w:cs="Courier New"/>
    </w:rPr>
  </w:style>
  <w:style w:type="character" w:customStyle="1" w:styleId="WW8Num6z2">
    <w:name w:val="WW8Num6z2"/>
    <w:rsid w:val="00433D13"/>
    <w:rPr>
      <w:rFonts w:ascii="Wingdings" w:hAnsi="Wingdings" w:cs="Wingdings"/>
    </w:rPr>
  </w:style>
  <w:style w:type="character" w:customStyle="1" w:styleId="WW8Num7z1">
    <w:name w:val="WW8Num7z1"/>
    <w:rsid w:val="00433D13"/>
    <w:rPr>
      <w:rFonts w:ascii="Courier New" w:hAnsi="Courier New" w:cs="Courier New"/>
    </w:rPr>
  </w:style>
  <w:style w:type="character" w:customStyle="1" w:styleId="WW8Num7z2">
    <w:name w:val="WW8Num7z2"/>
    <w:rsid w:val="00433D13"/>
    <w:rPr>
      <w:rFonts w:ascii="Wingdings" w:hAnsi="Wingdings" w:cs="Wingdings"/>
    </w:rPr>
  </w:style>
  <w:style w:type="character" w:customStyle="1" w:styleId="WW8Num7z3">
    <w:name w:val="WW8Num7z3"/>
    <w:rsid w:val="00433D13"/>
    <w:rPr>
      <w:rFonts w:ascii="Symbol" w:hAnsi="Symbol" w:cs="Symbol"/>
    </w:rPr>
  </w:style>
  <w:style w:type="character" w:customStyle="1" w:styleId="WW8Num8z1">
    <w:name w:val="WW8Num8z1"/>
    <w:rsid w:val="00433D13"/>
    <w:rPr>
      <w:rFonts w:ascii="Courier New" w:hAnsi="Courier New" w:cs="Courier New"/>
    </w:rPr>
  </w:style>
  <w:style w:type="character" w:customStyle="1" w:styleId="WW8Num8z2">
    <w:name w:val="WW8Num8z2"/>
    <w:rsid w:val="00433D13"/>
    <w:rPr>
      <w:rFonts w:ascii="Wingdings" w:hAnsi="Wingdings" w:cs="Wingdings"/>
    </w:rPr>
  </w:style>
  <w:style w:type="character" w:customStyle="1" w:styleId="WW8Num8z3">
    <w:name w:val="WW8Num8z3"/>
    <w:rsid w:val="00433D13"/>
    <w:rPr>
      <w:rFonts w:ascii="Symbol" w:hAnsi="Symbol" w:cs="Symbol"/>
    </w:rPr>
  </w:style>
  <w:style w:type="character" w:customStyle="1" w:styleId="WW8Num9z2">
    <w:name w:val="WW8Num9z2"/>
    <w:rsid w:val="00433D13"/>
    <w:rPr>
      <w:rFonts w:ascii="Wingdings" w:hAnsi="Wingdings" w:cs="Wingdings"/>
    </w:rPr>
  </w:style>
  <w:style w:type="character" w:customStyle="1" w:styleId="WW8Num9z3">
    <w:name w:val="WW8Num9z3"/>
    <w:rsid w:val="00433D13"/>
    <w:rPr>
      <w:rFonts w:ascii="Symbol" w:hAnsi="Symbol" w:cs="Symbol"/>
    </w:rPr>
  </w:style>
  <w:style w:type="character" w:customStyle="1" w:styleId="WW8Num11z1">
    <w:name w:val="WW8Num11z1"/>
    <w:rsid w:val="00433D13"/>
    <w:rPr>
      <w:rFonts w:ascii="Courier New" w:hAnsi="Courier New" w:cs="Courier New"/>
    </w:rPr>
  </w:style>
  <w:style w:type="character" w:customStyle="1" w:styleId="WW8Num11z2">
    <w:name w:val="WW8Num11z2"/>
    <w:rsid w:val="00433D13"/>
    <w:rPr>
      <w:rFonts w:ascii="Wingdings" w:hAnsi="Wingdings" w:cs="Wingdings"/>
    </w:rPr>
  </w:style>
  <w:style w:type="character" w:customStyle="1" w:styleId="WW8Num13z1">
    <w:name w:val="WW8Num13z1"/>
    <w:rsid w:val="00433D13"/>
    <w:rPr>
      <w:rFonts w:ascii="Courier New" w:hAnsi="Courier New" w:cs="Courier New"/>
    </w:rPr>
  </w:style>
  <w:style w:type="character" w:customStyle="1" w:styleId="WW8Num13z2">
    <w:name w:val="WW8Num13z2"/>
    <w:rsid w:val="00433D13"/>
    <w:rPr>
      <w:rFonts w:ascii="Wingdings" w:hAnsi="Wingdings" w:cs="Wingdings"/>
    </w:rPr>
  </w:style>
  <w:style w:type="character" w:customStyle="1" w:styleId="WW8Num14z1">
    <w:name w:val="WW8Num14z1"/>
    <w:rsid w:val="00433D13"/>
    <w:rPr>
      <w:rFonts w:ascii="Courier New" w:hAnsi="Courier New" w:cs="Courier New"/>
    </w:rPr>
  </w:style>
  <w:style w:type="character" w:customStyle="1" w:styleId="WW8Num14z2">
    <w:name w:val="WW8Num14z2"/>
    <w:rsid w:val="00433D13"/>
    <w:rPr>
      <w:rFonts w:ascii="Wingdings" w:hAnsi="Wingdings" w:cs="Wingdings"/>
    </w:rPr>
  </w:style>
  <w:style w:type="character" w:customStyle="1" w:styleId="WW8Num14z3">
    <w:name w:val="WW8Num14z3"/>
    <w:rsid w:val="00433D13"/>
    <w:rPr>
      <w:rFonts w:ascii="Symbol" w:hAnsi="Symbol" w:cs="Symbol"/>
    </w:rPr>
  </w:style>
  <w:style w:type="character" w:customStyle="1" w:styleId="WW8Num15z1">
    <w:name w:val="WW8Num15z1"/>
    <w:rsid w:val="00433D13"/>
    <w:rPr>
      <w:rFonts w:ascii="Courier New" w:hAnsi="Courier New" w:cs="Courier New"/>
    </w:rPr>
  </w:style>
  <w:style w:type="character" w:customStyle="1" w:styleId="WW8Num15z2">
    <w:name w:val="WW8Num15z2"/>
    <w:rsid w:val="00433D13"/>
    <w:rPr>
      <w:rFonts w:ascii="Wingdings" w:hAnsi="Wingdings" w:cs="Wingdings"/>
    </w:rPr>
  </w:style>
  <w:style w:type="character" w:customStyle="1" w:styleId="WW8Num16z1">
    <w:name w:val="WW8Num16z1"/>
    <w:rsid w:val="00433D13"/>
    <w:rPr>
      <w:rFonts w:ascii="Courier New" w:hAnsi="Courier New" w:cs="Courier New"/>
    </w:rPr>
  </w:style>
  <w:style w:type="character" w:customStyle="1" w:styleId="WW8Num16z2">
    <w:name w:val="WW8Num16z2"/>
    <w:rsid w:val="00433D13"/>
    <w:rPr>
      <w:rFonts w:ascii="Wingdings" w:hAnsi="Wingdings" w:cs="Wingdings"/>
    </w:rPr>
  </w:style>
  <w:style w:type="character" w:customStyle="1" w:styleId="WW8Num16z3">
    <w:name w:val="WW8Num16z3"/>
    <w:rsid w:val="00433D13"/>
    <w:rPr>
      <w:rFonts w:ascii="Symbol" w:hAnsi="Symbol" w:cs="Symbol"/>
    </w:rPr>
  </w:style>
  <w:style w:type="character" w:customStyle="1" w:styleId="WW8Num18z1">
    <w:name w:val="WW8Num18z1"/>
    <w:rsid w:val="00433D13"/>
    <w:rPr>
      <w:rFonts w:ascii="Courier New" w:hAnsi="Courier New" w:cs="Courier New"/>
    </w:rPr>
  </w:style>
  <w:style w:type="character" w:customStyle="1" w:styleId="WW8Num18z2">
    <w:name w:val="WW8Num18z2"/>
    <w:rsid w:val="00433D13"/>
    <w:rPr>
      <w:rFonts w:ascii="Wingdings" w:hAnsi="Wingdings" w:cs="Wingdings"/>
    </w:rPr>
  </w:style>
  <w:style w:type="character" w:customStyle="1" w:styleId="WW8Num19z1">
    <w:name w:val="WW8Num19z1"/>
    <w:rsid w:val="00433D13"/>
    <w:rPr>
      <w:rFonts w:ascii="Courier New" w:hAnsi="Courier New" w:cs="Courier New"/>
    </w:rPr>
  </w:style>
  <w:style w:type="character" w:customStyle="1" w:styleId="WW8Num19z2">
    <w:name w:val="WW8Num19z2"/>
    <w:rsid w:val="00433D13"/>
    <w:rPr>
      <w:rFonts w:ascii="Wingdings" w:hAnsi="Wingdings" w:cs="Wingdings"/>
    </w:rPr>
  </w:style>
  <w:style w:type="character" w:customStyle="1" w:styleId="WW8Num21z1">
    <w:name w:val="WW8Num21z1"/>
    <w:rsid w:val="00433D13"/>
    <w:rPr>
      <w:rFonts w:ascii="Courier New" w:hAnsi="Courier New" w:cs="Courier New"/>
    </w:rPr>
  </w:style>
  <w:style w:type="character" w:customStyle="1" w:styleId="WW8Num21z2">
    <w:name w:val="WW8Num21z2"/>
    <w:rsid w:val="00433D13"/>
    <w:rPr>
      <w:rFonts w:ascii="Wingdings" w:hAnsi="Wingdings" w:cs="Wingdings"/>
    </w:rPr>
  </w:style>
  <w:style w:type="character" w:customStyle="1" w:styleId="WW8Num22z1">
    <w:name w:val="WW8Num22z1"/>
    <w:rsid w:val="00433D13"/>
    <w:rPr>
      <w:rFonts w:ascii="Courier New" w:hAnsi="Courier New" w:cs="Courier New"/>
    </w:rPr>
  </w:style>
  <w:style w:type="character" w:customStyle="1" w:styleId="WW8Num22z2">
    <w:name w:val="WW8Num22z2"/>
    <w:rsid w:val="00433D13"/>
    <w:rPr>
      <w:rFonts w:ascii="Wingdings" w:hAnsi="Wingdings" w:cs="Wingdings"/>
    </w:rPr>
  </w:style>
  <w:style w:type="character" w:customStyle="1" w:styleId="WW8Num23z1">
    <w:name w:val="WW8Num23z1"/>
    <w:rsid w:val="00433D13"/>
    <w:rPr>
      <w:rFonts w:ascii="Courier New" w:hAnsi="Courier New" w:cs="Courier New"/>
    </w:rPr>
  </w:style>
  <w:style w:type="character" w:customStyle="1" w:styleId="WW8Num23z2">
    <w:name w:val="WW8Num23z2"/>
    <w:rsid w:val="00433D13"/>
    <w:rPr>
      <w:rFonts w:ascii="Wingdings" w:hAnsi="Wingdings" w:cs="Wingdings"/>
    </w:rPr>
  </w:style>
  <w:style w:type="character" w:customStyle="1" w:styleId="WW8Num24z1">
    <w:name w:val="WW8Num24z1"/>
    <w:rsid w:val="00433D13"/>
    <w:rPr>
      <w:rFonts w:ascii="Courier New" w:hAnsi="Courier New" w:cs="Courier New"/>
    </w:rPr>
  </w:style>
  <w:style w:type="character" w:customStyle="1" w:styleId="WW8Num24z2">
    <w:name w:val="WW8Num24z2"/>
    <w:rsid w:val="00433D13"/>
    <w:rPr>
      <w:rFonts w:ascii="Wingdings" w:hAnsi="Wingdings" w:cs="Wingdings"/>
    </w:rPr>
  </w:style>
  <w:style w:type="character" w:customStyle="1" w:styleId="WW8Num25z1">
    <w:name w:val="WW8Num25z1"/>
    <w:rsid w:val="00433D13"/>
    <w:rPr>
      <w:rFonts w:ascii="Courier New" w:hAnsi="Courier New" w:cs="Courier New"/>
    </w:rPr>
  </w:style>
  <w:style w:type="character" w:customStyle="1" w:styleId="WW8Num25z2">
    <w:name w:val="WW8Num25z2"/>
    <w:rsid w:val="00433D13"/>
    <w:rPr>
      <w:rFonts w:ascii="Wingdings" w:hAnsi="Wingdings" w:cs="Wingdings"/>
    </w:rPr>
  </w:style>
  <w:style w:type="character" w:customStyle="1" w:styleId="WW8Num25z3">
    <w:name w:val="WW8Num25z3"/>
    <w:rsid w:val="00433D13"/>
    <w:rPr>
      <w:rFonts w:ascii="Symbol" w:hAnsi="Symbol" w:cs="Symbol"/>
    </w:rPr>
  </w:style>
  <w:style w:type="character" w:customStyle="1" w:styleId="WW8Num26z1">
    <w:name w:val="WW8Num26z1"/>
    <w:rsid w:val="00433D13"/>
    <w:rPr>
      <w:rFonts w:cs="Times New Roman"/>
    </w:rPr>
  </w:style>
  <w:style w:type="character" w:customStyle="1" w:styleId="WW8Num27z1">
    <w:name w:val="WW8Num27z1"/>
    <w:rsid w:val="00433D13"/>
    <w:rPr>
      <w:rFonts w:ascii="Courier New" w:hAnsi="Courier New" w:cs="Courier New"/>
    </w:rPr>
  </w:style>
  <w:style w:type="character" w:customStyle="1" w:styleId="WW8Num27z2">
    <w:name w:val="WW8Num27z2"/>
    <w:rsid w:val="00433D13"/>
    <w:rPr>
      <w:rFonts w:ascii="Wingdings" w:hAnsi="Wingdings" w:cs="Wingdings"/>
    </w:rPr>
  </w:style>
  <w:style w:type="character" w:customStyle="1" w:styleId="WW8Num27z3">
    <w:name w:val="WW8Num27z3"/>
    <w:rsid w:val="00433D13"/>
    <w:rPr>
      <w:rFonts w:ascii="Symbol" w:hAnsi="Symbol" w:cs="Symbol"/>
    </w:rPr>
  </w:style>
  <w:style w:type="character" w:customStyle="1" w:styleId="WW8Num28z1">
    <w:name w:val="WW8Num28z1"/>
    <w:rsid w:val="00433D13"/>
    <w:rPr>
      <w:rFonts w:ascii="Courier New" w:hAnsi="Courier New" w:cs="Courier New"/>
    </w:rPr>
  </w:style>
  <w:style w:type="character" w:customStyle="1" w:styleId="WW8Num28z2">
    <w:name w:val="WW8Num28z2"/>
    <w:rsid w:val="00433D13"/>
    <w:rPr>
      <w:rFonts w:ascii="Wingdings" w:hAnsi="Wingdings" w:cs="Wingdings"/>
    </w:rPr>
  </w:style>
  <w:style w:type="character" w:customStyle="1" w:styleId="WW8Num28z3">
    <w:name w:val="WW8Num28z3"/>
    <w:rsid w:val="00433D13"/>
    <w:rPr>
      <w:rFonts w:ascii="Symbol" w:hAnsi="Symbol" w:cs="Symbol"/>
    </w:rPr>
  </w:style>
  <w:style w:type="character" w:customStyle="1" w:styleId="WW8Num29z1">
    <w:name w:val="WW8Num29z1"/>
    <w:rsid w:val="00433D13"/>
    <w:rPr>
      <w:rFonts w:ascii="Courier New" w:hAnsi="Courier New" w:cs="Courier New"/>
    </w:rPr>
  </w:style>
  <w:style w:type="character" w:customStyle="1" w:styleId="WW8Num29z2">
    <w:name w:val="WW8Num29z2"/>
    <w:rsid w:val="00433D13"/>
    <w:rPr>
      <w:rFonts w:ascii="Wingdings" w:hAnsi="Wingdings" w:cs="Wingdings"/>
    </w:rPr>
  </w:style>
  <w:style w:type="character" w:customStyle="1" w:styleId="WW8Num30z2">
    <w:name w:val="WW8Num30z2"/>
    <w:rsid w:val="00433D13"/>
    <w:rPr>
      <w:rFonts w:ascii="Wingdings" w:hAnsi="Wingdings" w:cs="Wingdings"/>
    </w:rPr>
  </w:style>
  <w:style w:type="character" w:customStyle="1" w:styleId="WW8Num30z3">
    <w:name w:val="WW8Num30z3"/>
    <w:rsid w:val="00433D13"/>
    <w:rPr>
      <w:rFonts w:ascii="Symbol" w:hAnsi="Symbol" w:cs="Symbol"/>
    </w:rPr>
  </w:style>
  <w:style w:type="character" w:customStyle="1" w:styleId="WW8Num31z2">
    <w:name w:val="WW8Num31z2"/>
    <w:rsid w:val="00433D13"/>
    <w:rPr>
      <w:rFonts w:ascii="Wingdings" w:hAnsi="Wingdings" w:cs="Wingdings"/>
    </w:rPr>
  </w:style>
  <w:style w:type="character" w:customStyle="1" w:styleId="WW8Num31z3">
    <w:name w:val="WW8Num31z3"/>
    <w:rsid w:val="00433D13"/>
    <w:rPr>
      <w:rFonts w:ascii="Symbol" w:hAnsi="Symbol" w:cs="Symbol"/>
    </w:rPr>
  </w:style>
  <w:style w:type="character" w:customStyle="1" w:styleId="WW8Num32z1">
    <w:name w:val="WW8Num32z1"/>
    <w:rsid w:val="00433D13"/>
    <w:rPr>
      <w:rFonts w:ascii="Courier New" w:hAnsi="Courier New" w:cs="Courier New"/>
    </w:rPr>
  </w:style>
  <w:style w:type="character" w:customStyle="1" w:styleId="WW8Num32z2">
    <w:name w:val="WW8Num32z2"/>
    <w:rsid w:val="00433D13"/>
    <w:rPr>
      <w:rFonts w:ascii="Wingdings" w:hAnsi="Wingdings" w:cs="Wingdings"/>
    </w:rPr>
  </w:style>
  <w:style w:type="character" w:customStyle="1" w:styleId="WW8Num32z3">
    <w:name w:val="WW8Num32z3"/>
    <w:rsid w:val="00433D13"/>
    <w:rPr>
      <w:rFonts w:ascii="Symbol" w:hAnsi="Symbol" w:cs="Symbol"/>
    </w:rPr>
  </w:style>
  <w:style w:type="character" w:customStyle="1" w:styleId="WW8Num33z2">
    <w:name w:val="WW8Num33z2"/>
    <w:rsid w:val="00433D13"/>
    <w:rPr>
      <w:rFonts w:ascii="Wingdings" w:hAnsi="Wingdings" w:cs="Wingdings"/>
    </w:rPr>
  </w:style>
  <w:style w:type="character" w:customStyle="1" w:styleId="WW8Num33z3">
    <w:name w:val="WW8Num33z3"/>
    <w:rsid w:val="00433D13"/>
    <w:rPr>
      <w:rFonts w:ascii="Symbol" w:hAnsi="Symbol" w:cs="Symbol"/>
    </w:rPr>
  </w:style>
  <w:style w:type="character" w:customStyle="1" w:styleId="WW8Num34z1">
    <w:name w:val="WW8Num34z1"/>
    <w:rsid w:val="00433D13"/>
    <w:rPr>
      <w:rFonts w:ascii="Courier New" w:hAnsi="Courier New" w:cs="Courier New"/>
    </w:rPr>
  </w:style>
  <w:style w:type="character" w:customStyle="1" w:styleId="WW8Num34z2">
    <w:name w:val="WW8Num34z2"/>
    <w:rsid w:val="00433D13"/>
    <w:rPr>
      <w:rFonts w:ascii="Wingdings" w:hAnsi="Wingdings" w:cs="Wingdings"/>
    </w:rPr>
  </w:style>
  <w:style w:type="character" w:customStyle="1" w:styleId="WW8Num34z3">
    <w:name w:val="WW8Num34z3"/>
    <w:rsid w:val="00433D13"/>
    <w:rPr>
      <w:rFonts w:ascii="Symbol" w:hAnsi="Symbol" w:cs="Symbol"/>
    </w:rPr>
  </w:style>
  <w:style w:type="character" w:customStyle="1" w:styleId="WW8Num35z1">
    <w:name w:val="WW8Num35z1"/>
    <w:rsid w:val="00433D13"/>
    <w:rPr>
      <w:rFonts w:ascii="Courier New" w:hAnsi="Courier New" w:cs="Courier New"/>
    </w:rPr>
  </w:style>
  <w:style w:type="character" w:customStyle="1" w:styleId="WW8Num35z2">
    <w:name w:val="WW8Num35z2"/>
    <w:rsid w:val="00433D13"/>
    <w:rPr>
      <w:rFonts w:ascii="Wingdings" w:hAnsi="Wingdings" w:cs="Wingdings"/>
    </w:rPr>
  </w:style>
  <w:style w:type="character" w:customStyle="1" w:styleId="WW8Num35z3">
    <w:name w:val="WW8Num35z3"/>
    <w:rsid w:val="00433D13"/>
    <w:rPr>
      <w:rFonts w:ascii="Symbol" w:hAnsi="Symbol" w:cs="Symbol"/>
    </w:rPr>
  </w:style>
  <w:style w:type="character" w:customStyle="1" w:styleId="WW8Num36z1">
    <w:name w:val="WW8Num36z1"/>
    <w:rsid w:val="00433D13"/>
    <w:rPr>
      <w:rFonts w:ascii="Courier New" w:hAnsi="Courier New" w:cs="Courier New"/>
    </w:rPr>
  </w:style>
  <w:style w:type="character" w:customStyle="1" w:styleId="WW8Num36z2">
    <w:name w:val="WW8Num36z2"/>
    <w:rsid w:val="00433D13"/>
    <w:rPr>
      <w:rFonts w:ascii="Wingdings" w:hAnsi="Wingdings" w:cs="Wingdings"/>
    </w:rPr>
  </w:style>
  <w:style w:type="character" w:customStyle="1" w:styleId="WW8Num37z1">
    <w:name w:val="WW8Num37z1"/>
    <w:rsid w:val="00433D13"/>
    <w:rPr>
      <w:rFonts w:ascii="Courier New" w:hAnsi="Courier New" w:cs="Courier New"/>
    </w:rPr>
  </w:style>
  <w:style w:type="character" w:customStyle="1" w:styleId="WW8Num37z2">
    <w:name w:val="WW8Num37z2"/>
    <w:rsid w:val="00433D13"/>
    <w:rPr>
      <w:rFonts w:ascii="Wingdings" w:hAnsi="Wingdings" w:cs="Wingdings"/>
    </w:rPr>
  </w:style>
  <w:style w:type="character" w:customStyle="1" w:styleId="WW8Num38z2">
    <w:name w:val="WW8Num38z2"/>
    <w:rsid w:val="00433D13"/>
    <w:rPr>
      <w:rFonts w:ascii="Wingdings" w:hAnsi="Wingdings" w:cs="Wingdings"/>
    </w:rPr>
  </w:style>
  <w:style w:type="character" w:customStyle="1" w:styleId="WW8Num38z3">
    <w:name w:val="WW8Num38z3"/>
    <w:rsid w:val="00433D13"/>
    <w:rPr>
      <w:rFonts w:ascii="Symbol" w:hAnsi="Symbol" w:cs="Symbol"/>
    </w:rPr>
  </w:style>
  <w:style w:type="character" w:customStyle="1" w:styleId="WW8Num39z1">
    <w:name w:val="WW8Num39z1"/>
    <w:rsid w:val="00433D13"/>
    <w:rPr>
      <w:rFonts w:ascii="Courier New" w:hAnsi="Courier New" w:cs="Courier New"/>
    </w:rPr>
  </w:style>
  <w:style w:type="character" w:customStyle="1" w:styleId="WW8Num39z2">
    <w:name w:val="WW8Num39z2"/>
    <w:rsid w:val="00433D13"/>
    <w:rPr>
      <w:rFonts w:ascii="Wingdings" w:hAnsi="Wingdings" w:cs="Wingdings"/>
    </w:rPr>
  </w:style>
  <w:style w:type="character" w:customStyle="1" w:styleId="WW8Num39z3">
    <w:name w:val="WW8Num39z3"/>
    <w:rsid w:val="00433D13"/>
    <w:rPr>
      <w:rFonts w:ascii="Symbol" w:hAnsi="Symbol" w:cs="Symbol"/>
    </w:rPr>
  </w:style>
  <w:style w:type="character" w:customStyle="1" w:styleId="WW8Num40z1">
    <w:name w:val="WW8Num40z1"/>
    <w:rsid w:val="00433D13"/>
    <w:rPr>
      <w:rFonts w:ascii="Courier New" w:hAnsi="Courier New" w:cs="Courier New"/>
    </w:rPr>
  </w:style>
  <w:style w:type="character" w:customStyle="1" w:styleId="WW8Num40z2">
    <w:name w:val="WW8Num40z2"/>
    <w:rsid w:val="00433D13"/>
    <w:rPr>
      <w:rFonts w:ascii="Wingdings" w:hAnsi="Wingdings" w:cs="Wingdings"/>
    </w:rPr>
  </w:style>
  <w:style w:type="character" w:customStyle="1" w:styleId="WW8Num40z3">
    <w:name w:val="WW8Num40z3"/>
    <w:rsid w:val="00433D13"/>
    <w:rPr>
      <w:rFonts w:ascii="Symbol" w:hAnsi="Symbol" w:cs="Symbol"/>
    </w:rPr>
  </w:style>
  <w:style w:type="character" w:customStyle="1" w:styleId="WW8Num41z1">
    <w:name w:val="WW8Num41z1"/>
    <w:rsid w:val="00433D13"/>
    <w:rPr>
      <w:rFonts w:ascii="Courier New" w:hAnsi="Courier New" w:cs="Courier New"/>
    </w:rPr>
  </w:style>
  <w:style w:type="character" w:customStyle="1" w:styleId="WW8Num41z2">
    <w:name w:val="WW8Num41z2"/>
    <w:rsid w:val="00433D13"/>
    <w:rPr>
      <w:rFonts w:ascii="Wingdings" w:hAnsi="Wingdings" w:cs="Wingdings"/>
    </w:rPr>
  </w:style>
  <w:style w:type="character" w:customStyle="1" w:styleId="WW8Num41z3">
    <w:name w:val="WW8Num41z3"/>
    <w:rsid w:val="00433D13"/>
    <w:rPr>
      <w:rFonts w:ascii="Symbol" w:hAnsi="Symbol" w:cs="Symbol"/>
    </w:rPr>
  </w:style>
  <w:style w:type="character" w:customStyle="1" w:styleId="WW8Num42z1">
    <w:name w:val="WW8Num42z1"/>
    <w:rsid w:val="00433D13"/>
    <w:rPr>
      <w:rFonts w:ascii="Courier New" w:hAnsi="Courier New" w:cs="Courier New"/>
    </w:rPr>
  </w:style>
  <w:style w:type="character" w:customStyle="1" w:styleId="WW8Num42z2">
    <w:name w:val="WW8Num42z2"/>
    <w:rsid w:val="00433D13"/>
    <w:rPr>
      <w:rFonts w:ascii="Wingdings" w:hAnsi="Wingdings" w:cs="Wingdings"/>
    </w:rPr>
  </w:style>
  <w:style w:type="character" w:customStyle="1" w:styleId="WW8Num42z3">
    <w:name w:val="WW8Num42z3"/>
    <w:rsid w:val="00433D13"/>
    <w:rPr>
      <w:rFonts w:ascii="Symbol" w:hAnsi="Symbol" w:cs="Symbol"/>
    </w:rPr>
  </w:style>
  <w:style w:type="character" w:customStyle="1" w:styleId="WW8Num43z1">
    <w:name w:val="WW8Num43z1"/>
    <w:rsid w:val="00433D13"/>
    <w:rPr>
      <w:rFonts w:ascii="Courier New" w:hAnsi="Courier New" w:cs="Courier New"/>
    </w:rPr>
  </w:style>
  <w:style w:type="character" w:customStyle="1" w:styleId="WW8Num43z2">
    <w:name w:val="WW8Num43z2"/>
    <w:rsid w:val="00433D13"/>
    <w:rPr>
      <w:rFonts w:ascii="Wingdings" w:hAnsi="Wingdings" w:cs="Wingdings"/>
    </w:rPr>
  </w:style>
  <w:style w:type="character" w:customStyle="1" w:styleId="WW8Num44z1">
    <w:name w:val="WW8Num44z1"/>
    <w:rsid w:val="00433D13"/>
    <w:rPr>
      <w:rFonts w:ascii="Courier New" w:hAnsi="Courier New" w:cs="Courier New"/>
    </w:rPr>
  </w:style>
  <w:style w:type="character" w:customStyle="1" w:styleId="WW8Num44z2">
    <w:name w:val="WW8Num44z2"/>
    <w:rsid w:val="00433D13"/>
    <w:rPr>
      <w:rFonts w:ascii="Wingdings" w:hAnsi="Wingdings" w:cs="Wingdings"/>
    </w:rPr>
  </w:style>
  <w:style w:type="character" w:customStyle="1" w:styleId="14">
    <w:name w:val="Основной шрифт абзаца1"/>
    <w:rsid w:val="00433D13"/>
  </w:style>
  <w:style w:type="character" w:customStyle="1" w:styleId="NoSpacingChar">
    <w:name w:val="No Spacing Char"/>
    <w:basedOn w:val="14"/>
    <w:link w:val="23"/>
    <w:rsid w:val="00433D13"/>
    <w:rPr>
      <w:rFonts w:cs="Calibri"/>
      <w:sz w:val="22"/>
      <w:szCs w:val="22"/>
      <w:lang w:val="ru-RU" w:eastAsia="ru-RU" w:bidi="ar-SA"/>
    </w:rPr>
  </w:style>
  <w:style w:type="paragraph" w:customStyle="1" w:styleId="23">
    <w:name w:val="Без интервала2"/>
    <w:link w:val="NoSpacingChar"/>
    <w:qFormat/>
    <w:rsid w:val="00433D13"/>
    <w:rPr>
      <w:rFonts w:cs="Calibri"/>
      <w:sz w:val="22"/>
      <w:szCs w:val="22"/>
    </w:rPr>
  </w:style>
  <w:style w:type="character" w:customStyle="1" w:styleId="24">
    <w:name w:val="Основной текст 2 Знак"/>
    <w:basedOn w:val="14"/>
    <w:rsid w:val="00433D13"/>
    <w:rPr>
      <w:rFonts w:eastAsia="Calibri"/>
      <w:sz w:val="24"/>
      <w:szCs w:val="24"/>
      <w:lang w:val="ru-RU" w:bidi="ar-SA"/>
    </w:rPr>
  </w:style>
  <w:style w:type="character" w:customStyle="1" w:styleId="aff2">
    <w:name w:val="Основной текст с отступом Знак"/>
    <w:basedOn w:val="14"/>
    <w:rsid w:val="00433D13"/>
    <w:rPr>
      <w:rFonts w:eastAsia="Calibri"/>
      <w:sz w:val="24"/>
      <w:szCs w:val="24"/>
      <w:lang w:val="ru-RU" w:bidi="ar-SA"/>
    </w:rPr>
  </w:style>
  <w:style w:type="character" w:customStyle="1" w:styleId="aff3">
    <w:name w:val="Текст сноски Знак"/>
    <w:aliases w:val="F1 Знак, Знак Знак"/>
    <w:basedOn w:val="14"/>
    <w:rsid w:val="00433D13"/>
    <w:rPr>
      <w:rFonts w:eastAsia="Calibri"/>
      <w:lang w:val="ru-RU" w:bidi="ar-SA"/>
    </w:rPr>
  </w:style>
  <w:style w:type="character" w:customStyle="1" w:styleId="aff4">
    <w:name w:val="Заголовок Знак"/>
    <w:basedOn w:val="14"/>
    <w:link w:val="aff5"/>
    <w:rsid w:val="00433D13"/>
    <w:rPr>
      <w:rFonts w:ascii="Arial" w:hAnsi="Arial" w:cs="Arial"/>
      <w:b/>
      <w:bCs/>
      <w:sz w:val="32"/>
      <w:szCs w:val="30"/>
    </w:rPr>
  </w:style>
  <w:style w:type="paragraph" w:styleId="aff5">
    <w:name w:val="Title"/>
    <w:basedOn w:val="a"/>
    <w:link w:val="aff4"/>
    <w:qFormat/>
    <w:locked/>
    <w:rsid w:val="00433D13"/>
    <w:pPr>
      <w:widowControl/>
      <w:autoSpaceDE/>
      <w:autoSpaceDN/>
      <w:adjustRightInd/>
      <w:jc w:val="center"/>
    </w:pPr>
    <w:rPr>
      <w:rFonts w:eastAsia="Calibri"/>
      <w:b/>
      <w:bCs/>
      <w:sz w:val="32"/>
      <w:szCs w:val="30"/>
    </w:rPr>
  </w:style>
  <w:style w:type="character" w:customStyle="1" w:styleId="15">
    <w:name w:val="Название Знак1"/>
    <w:basedOn w:val="a0"/>
    <w:rsid w:val="00433D13"/>
    <w:rPr>
      <w:rFonts w:ascii="Cambria" w:eastAsia="Times New Roman" w:hAnsi="Cambria" w:cs="Times New Roman"/>
      <w:b/>
      <w:bCs/>
      <w:kern w:val="28"/>
      <w:sz w:val="32"/>
      <w:szCs w:val="32"/>
    </w:rPr>
  </w:style>
  <w:style w:type="character" w:styleId="aff6">
    <w:name w:val="FollowedHyperlink"/>
    <w:basedOn w:val="14"/>
    <w:rsid w:val="00433D13"/>
    <w:rPr>
      <w:rFonts w:cs="Times New Roman"/>
      <w:color w:val="800080"/>
      <w:u w:val="single"/>
    </w:rPr>
  </w:style>
  <w:style w:type="character" w:customStyle="1" w:styleId="aff7">
    <w:name w:val="Текст концевой сноски Знак"/>
    <w:basedOn w:val="14"/>
    <w:rsid w:val="00433D13"/>
    <w:rPr>
      <w:rFonts w:ascii="Calibri" w:hAnsi="Calibri" w:cs="Calibri"/>
      <w:lang w:val="ru-RU" w:bidi="ar-SA"/>
    </w:rPr>
  </w:style>
  <w:style w:type="character" w:customStyle="1" w:styleId="aff8">
    <w:name w:val="Символы концевой сноски"/>
    <w:basedOn w:val="14"/>
    <w:rsid w:val="00433D13"/>
    <w:rPr>
      <w:rFonts w:cs="Times New Roman"/>
      <w:vertAlign w:val="superscript"/>
    </w:rPr>
  </w:style>
  <w:style w:type="character" w:styleId="aff9">
    <w:name w:val="endnote reference"/>
    <w:rsid w:val="00433D13"/>
    <w:rPr>
      <w:vertAlign w:val="superscript"/>
    </w:rPr>
  </w:style>
  <w:style w:type="character" w:customStyle="1" w:styleId="affa">
    <w:name w:val="Маркеры списка"/>
    <w:rsid w:val="00433D13"/>
    <w:rPr>
      <w:rFonts w:ascii="OpenSymbol" w:eastAsia="OpenSymbol" w:hAnsi="OpenSymbol" w:cs="OpenSymbol"/>
    </w:rPr>
  </w:style>
  <w:style w:type="paragraph" w:customStyle="1" w:styleId="16">
    <w:name w:val="Заголовок1"/>
    <w:basedOn w:val="a"/>
    <w:next w:val="af"/>
    <w:rsid w:val="00433D13"/>
    <w:pPr>
      <w:widowControl/>
      <w:suppressAutoHyphens/>
      <w:autoSpaceDN/>
      <w:adjustRightInd/>
      <w:jc w:val="center"/>
    </w:pPr>
    <w:rPr>
      <w:rFonts w:eastAsia="Calibri"/>
      <w:b/>
      <w:bCs/>
      <w:sz w:val="32"/>
      <w:szCs w:val="30"/>
      <w:lang w:eastAsia="zh-CN"/>
    </w:rPr>
  </w:style>
  <w:style w:type="paragraph" w:styleId="affb">
    <w:name w:val="List"/>
    <w:basedOn w:val="af"/>
    <w:rsid w:val="00433D13"/>
    <w:pPr>
      <w:widowControl/>
      <w:suppressAutoHyphens/>
      <w:autoSpaceDE/>
      <w:autoSpaceDN/>
      <w:adjustRightInd/>
    </w:pPr>
    <w:rPr>
      <w:rFonts w:ascii="Times New Roman" w:eastAsia="Calibri" w:hAnsi="Times New Roman" w:cs="FreeSans"/>
      <w:sz w:val="24"/>
      <w:szCs w:val="24"/>
      <w:lang w:eastAsia="zh-CN"/>
    </w:rPr>
  </w:style>
  <w:style w:type="paragraph" w:styleId="affc">
    <w:name w:val="caption"/>
    <w:basedOn w:val="a"/>
    <w:qFormat/>
    <w:locked/>
    <w:rsid w:val="00433D13"/>
    <w:pPr>
      <w:widowControl/>
      <w:suppressLineNumbers/>
      <w:suppressAutoHyphens/>
      <w:autoSpaceDE/>
      <w:autoSpaceDN/>
      <w:adjustRightInd/>
      <w:spacing w:before="120" w:after="120" w:line="276" w:lineRule="auto"/>
    </w:pPr>
    <w:rPr>
      <w:rFonts w:ascii="Calibri" w:hAnsi="Calibri" w:cs="FreeSans"/>
      <w:i/>
      <w:iCs/>
      <w:sz w:val="24"/>
      <w:szCs w:val="24"/>
      <w:lang w:eastAsia="zh-CN"/>
    </w:rPr>
  </w:style>
  <w:style w:type="paragraph" w:customStyle="1" w:styleId="17">
    <w:name w:val="Указатель1"/>
    <w:basedOn w:val="a"/>
    <w:rsid w:val="00433D13"/>
    <w:pPr>
      <w:widowControl/>
      <w:suppressLineNumbers/>
      <w:suppressAutoHyphens/>
      <w:autoSpaceDE/>
      <w:autoSpaceDN/>
      <w:adjustRightInd/>
      <w:spacing w:after="200" w:line="276" w:lineRule="auto"/>
    </w:pPr>
    <w:rPr>
      <w:rFonts w:ascii="Calibri" w:hAnsi="Calibri" w:cs="FreeSans"/>
      <w:sz w:val="22"/>
      <w:szCs w:val="22"/>
      <w:lang w:eastAsia="zh-CN"/>
    </w:rPr>
  </w:style>
  <w:style w:type="paragraph" w:customStyle="1" w:styleId="210">
    <w:name w:val="Основной текст 21"/>
    <w:basedOn w:val="a"/>
    <w:rsid w:val="00433D13"/>
    <w:pPr>
      <w:widowControl/>
      <w:suppressAutoHyphens/>
      <w:autoSpaceDE/>
      <w:autoSpaceDN/>
      <w:adjustRightInd/>
      <w:spacing w:after="120" w:line="480" w:lineRule="auto"/>
    </w:pPr>
    <w:rPr>
      <w:rFonts w:ascii="Times New Roman" w:eastAsia="Calibri" w:hAnsi="Times New Roman" w:cs="Times New Roman"/>
      <w:sz w:val="24"/>
      <w:szCs w:val="24"/>
      <w:lang w:eastAsia="zh-CN"/>
    </w:rPr>
  </w:style>
  <w:style w:type="paragraph" w:styleId="affd">
    <w:name w:val="Body Text Indent"/>
    <w:basedOn w:val="a"/>
    <w:link w:val="18"/>
    <w:rsid w:val="00433D13"/>
    <w:pPr>
      <w:widowControl/>
      <w:suppressAutoHyphens/>
      <w:autoSpaceDE/>
      <w:autoSpaceDN/>
      <w:adjustRightInd/>
      <w:spacing w:after="120"/>
      <w:ind w:left="283"/>
    </w:pPr>
    <w:rPr>
      <w:rFonts w:ascii="Times New Roman" w:eastAsia="Calibri" w:hAnsi="Times New Roman" w:cs="Times New Roman"/>
      <w:sz w:val="24"/>
      <w:szCs w:val="24"/>
      <w:lang w:eastAsia="zh-CN"/>
    </w:rPr>
  </w:style>
  <w:style w:type="character" w:customStyle="1" w:styleId="18">
    <w:name w:val="Основной текст с отступом Знак1"/>
    <w:basedOn w:val="a0"/>
    <w:link w:val="affd"/>
    <w:rsid w:val="00433D13"/>
    <w:rPr>
      <w:rFonts w:ascii="Times New Roman" w:hAnsi="Times New Roman"/>
      <w:sz w:val="24"/>
      <w:szCs w:val="24"/>
      <w:lang w:eastAsia="zh-CN"/>
    </w:rPr>
  </w:style>
  <w:style w:type="paragraph" w:styleId="25">
    <w:name w:val="List Bullet 2"/>
    <w:basedOn w:val="a"/>
    <w:rsid w:val="00433D13"/>
    <w:pPr>
      <w:widowControl/>
      <w:tabs>
        <w:tab w:val="left" w:pos="360"/>
        <w:tab w:val="num" w:pos="643"/>
      </w:tabs>
      <w:suppressAutoHyphens/>
      <w:autoSpaceDE/>
      <w:autoSpaceDN/>
      <w:adjustRightInd/>
    </w:pPr>
    <w:rPr>
      <w:rFonts w:eastAsia="Calibri"/>
      <w:sz w:val="24"/>
      <w:szCs w:val="28"/>
      <w:lang w:eastAsia="zh-CN"/>
    </w:rPr>
  </w:style>
  <w:style w:type="paragraph" w:styleId="affe">
    <w:name w:val="footnote text"/>
    <w:aliases w:val="F1, Знак"/>
    <w:basedOn w:val="a"/>
    <w:link w:val="19"/>
    <w:rsid w:val="00433D13"/>
    <w:pPr>
      <w:widowControl/>
      <w:suppressAutoHyphens/>
      <w:autoSpaceDE/>
      <w:autoSpaceDN/>
      <w:adjustRightInd/>
      <w:jc w:val="both"/>
    </w:pPr>
    <w:rPr>
      <w:rFonts w:ascii="Times New Roman" w:eastAsia="Calibri" w:hAnsi="Times New Roman" w:cs="Times New Roman"/>
      <w:lang w:eastAsia="zh-CN"/>
    </w:rPr>
  </w:style>
  <w:style w:type="character" w:customStyle="1" w:styleId="19">
    <w:name w:val="Текст сноски Знак1"/>
    <w:aliases w:val="F1 Знак1, Знак Знак1"/>
    <w:basedOn w:val="a0"/>
    <w:link w:val="affe"/>
    <w:rsid w:val="00433D13"/>
    <w:rPr>
      <w:rFonts w:ascii="Times New Roman" w:hAnsi="Times New Roman"/>
      <w:lang w:eastAsia="zh-CN"/>
    </w:rPr>
  </w:style>
  <w:style w:type="paragraph" w:customStyle="1" w:styleId="1a">
    <w:name w:val="Абзац списка1"/>
    <w:basedOn w:val="a"/>
    <w:rsid w:val="00433D13"/>
    <w:pPr>
      <w:widowControl/>
      <w:suppressAutoHyphens/>
      <w:autoSpaceDE/>
      <w:autoSpaceDN/>
      <w:adjustRightInd/>
      <w:spacing w:after="200" w:line="276" w:lineRule="auto"/>
      <w:ind w:left="720"/>
    </w:pPr>
    <w:rPr>
      <w:rFonts w:ascii="Calibri" w:eastAsia="Calibri" w:hAnsi="Calibri" w:cs="Calibri"/>
      <w:sz w:val="22"/>
      <w:szCs w:val="22"/>
      <w:lang w:eastAsia="zh-CN"/>
    </w:rPr>
  </w:style>
  <w:style w:type="paragraph" w:customStyle="1" w:styleId="Zag3">
    <w:name w:val="Zag_3"/>
    <w:basedOn w:val="a"/>
    <w:rsid w:val="00433D13"/>
    <w:pPr>
      <w:suppressAutoHyphens/>
      <w:autoSpaceDN/>
      <w:adjustRightInd/>
      <w:spacing w:after="68" w:line="282" w:lineRule="exact"/>
      <w:jc w:val="center"/>
    </w:pPr>
    <w:rPr>
      <w:rFonts w:ascii="Times New Roman" w:eastAsia="Calibri" w:hAnsi="Times New Roman" w:cs="Times New Roman"/>
      <w:i/>
      <w:iCs/>
      <w:color w:val="000000"/>
      <w:sz w:val="24"/>
      <w:szCs w:val="24"/>
      <w:lang w:val="en-US" w:eastAsia="zh-CN"/>
    </w:rPr>
  </w:style>
  <w:style w:type="paragraph" w:customStyle="1" w:styleId="zag4">
    <w:name w:val="zag_4"/>
    <w:basedOn w:val="a"/>
    <w:rsid w:val="00433D13"/>
    <w:pPr>
      <w:suppressAutoHyphens/>
      <w:autoSpaceDN/>
      <w:adjustRightInd/>
      <w:spacing w:line="213" w:lineRule="exact"/>
      <w:jc w:val="center"/>
    </w:pPr>
    <w:rPr>
      <w:rFonts w:ascii="NewtonCSanPin" w:eastAsia="Calibri" w:hAnsi="NewtonCSanPin" w:cs="NewtonCSanPin"/>
      <w:b/>
      <w:bCs/>
      <w:i/>
      <w:iCs/>
      <w:color w:val="000000"/>
      <w:sz w:val="21"/>
      <w:szCs w:val="21"/>
      <w:lang w:val="en-US" w:eastAsia="zh-CN"/>
    </w:rPr>
  </w:style>
  <w:style w:type="paragraph" w:customStyle="1" w:styleId="26">
    <w:name w:val="Абзац списка2"/>
    <w:basedOn w:val="a"/>
    <w:rsid w:val="00433D13"/>
    <w:pPr>
      <w:widowControl/>
      <w:suppressAutoHyphens/>
      <w:autoSpaceDE/>
      <w:autoSpaceDN/>
      <w:adjustRightInd/>
      <w:spacing w:after="200" w:line="276" w:lineRule="auto"/>
      <w:ind w:left="720"/>
    </w:pPr>
    <w:rPr>
      <w:rFonts w:ascii="Calibri" w:eastAsia="Calibri" w:hAnsi="Calibri" w:cs="Calibri"/>
      <w:sz w:val="22"/>
      <w:szCs w:val="22"/>
      <w:lang w:eastAsia="zh-CN"/>
    </w:rPr>
  </w:style>
  <w:style w:type="paragraph" w:styleId="afff">
    <w:name w:val="endnote text"/>
    <w:basedOn w:val="a"/>
    <w:link w:val="1b"/>
    <w:rsid w:val="00433D13"/>
    <w:pPr>
      <w:widowControl/>
      <w:suppressAutoHyphens/>
      <w:autoSpaceDE/>
      <w:autoSpaceDN/>
      <w:adjustRightInd/>
    </w:pPr>
    <w:rPr>
      <w:rFonts w:ascii="Calibri" w:hAnsi="Calibri" w:cs="Calibri"/>
      <w:lang w:eastAsia="zh-CN"/>
    </w:rPr>
  </w:style>
  <w:style w:type="character" w:customStyle="1" w:styleId="1b">
    <w:name w:val="Текст концевой сноски Знак1"/>
    <w:basedOn w:val="a0"/>
    <w:link w:val="afff"/>
    <w:rsid w:val="00433D13"/>
    <w:rPr>
      <w:rFonts w:eastAsia="Times New Roman" w:cs="Calibri"/>
      <w:lang w:eastAsia="zh-CN"/>
    </w:rPr>
  </w:style>
  <w:style w:type="paragraph" w:customStyle="1" w:styleId="afff0">
    <w:name w:val="Заголовок таблицы"/>
    <w:basedOn w:val="a3"/>
    <w:rsid w:val="00433D13"/>
    <w:pPr>
      <w:jc w:val="center"/>
    </w:pPr>
    <w:rPr>
      <w:b/>
      <w:bCs/>
    </w:rPr>
  </w:style>
  <w:style w:type="paragraph" w:customStyle="1" w:styleId="afff1">
    <w:name w:val="Содержимое врезки"/>
    <w:basedOn w:val="af"/>
    <w:rsid w:val="00433D13"/>
    <w:pPr>
      <w:widowControl/>
      <w:suppressAutoHyphens/>
      <w:autoSpaceDE/>
      <w:autoSpaceDN/>
      <w:adjustRightInd/>
    </w:pPr>
    <w:rPr>
      <w:rFonts w:ascii="Times New Roman" w:eastAsia="Calibri" w:hAnsi="Times New Roman" w:cs="Times New Roman"/>
      <w:sz w:val="24"/>
      <w:szCs w:val="24"/>
      <w:lang w:eastAsia="zh-CN"/>
    </w:rPr>
  </w:style>
  <w:style w:type="paragraph" w:customStyle="1" w:styleId="afff2">
    <w:name w:val="a"/>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western">
    <w:name w:val="western"/>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paragraph" w:styleId="27">
    <w:name w:val="Body Text 2"/>
    <w:basedOn w:val="a"/>
    <w:link w:val="211"/>
    <w:rsid w:val="00433D13"/>
    <w:pPr>
      <w:widowControl/>
      <w:autoSpaceDE/>
      <w:autoSpaceDN/>
      <w:adjustRightInd/>
      <w:spacing w:after="120" w:line="480" w:lineRule="auto"/>
    </w:pPr>
    <w:rPr>
      <w:rFonts w:ascii="Times New Roman" w:hAnsi="Times New Roman" w:cs="Times New Roman"/>
      <w:sz w:val="24"/>
      <w:szCs w:val="24"/>
    </w:rPr>
  </w:style>
  <w:style w:type="character" w:customStyle="1" w:styleId="211">
    <w:name w:val="Основной текст 2 Знак1"/>
    <w:basedOn w:val="a0"/>
    <w:link w:val="27"/>
    <w:rsid w:val="00433D13"/>
    <w:rPr>
      <w:rFonts w:ascii="Times New Roman" w:eastAsia="Times New Roman" w:hAnsi="Times New Roman"/>
      <w:sz w:val="24"/>
      <w:szCs w:val="24"/>
    </w:rPr>
  </w:style>
  <w:style w:type="character" w:customStyle="1" w:styleId="31">
    <w:name w:val="Основной текст 3 Знак"/>
    <w:basedOn w:val="a0"/>
    <w:link w:val="32"/>
    <w:semiHidden/>
    <w:rsid w:val="00433D13"/>
    <w:rPr>
      <w:sz w:val="16"/>
      <w:szCs w:val="16"/>
    </w:rPr>
  </w:style>
  <w:style w:type="paragraph" w:styleId="32">
    <w:name w:val="Body Text 3"/>
    <w:basedOn w:val="a"/>
    <w:link w:val="31"/>
    <w:semiHidden/>
    <w:rsid w:val="00433D13"/>
    <w:pPr>
      <w:widowControl/>
      <w:autoSpaceDE/>
      <w:autoSpaceDN/>
      <w:adjustRightInd/>
      <w:spacing w:after="120"/>
    </w:pPr>
    <w:rPr>
      <w:rFonts w:ascii="Calibri" w:eastAsia="Calibri" w:hAnsi="Calibri" w:cs="Times New Roman"/>
      <w:sz w:val="16"/>
      <w:szCs w:val="16"/>
    </w:rPr>
  </w:style>
  <w:style w:type="character" w:customStyle="1" w:styleId="310">
    <w:name w:val="Основной текст 3 Знак1"/>
    <w:basedOn w:val="a0"/>
    <w:uiPriority w:val="99"/>
    <w:semiHidden/>
    <w:rsid w:val="00433D13"/>
    <w:rPr>
      <w:rFonts w:ascii="Arial" w:eastAsia="Times New Roman" w:hAnsi="Arial" w:cs="Arial"/>
      <w:sz w:val="16"/>
      <w:szCs w:val="16"/>
    </w:rPr>
  </w:style>
  <w:style w:type="character" w:styleId="afff3">
    <w:name w:val="Emphasis"/>
    <w:uiPriority w:val="99"/>
    <w:qFormat/>
    <w:locked/>
    <w:rsid w:val="00433D13"/>
    <w:rPr>
      <w:i/>
      <w:iCs/>
    </w:rPr>
  </w:style>
  <w:style w:type="character" w:customStyle="1" w:styleId="afff4">
    <w:name w:val="Обычный (веб) Знак"/>
    <w:rsid w:val="00433D13"/>
    <w:rPr>
      <w:sz w:val="24"/>
      <w:szCs w:val="24"/>
      <w:lang w:val="ru-RU" w:eastAsia="ru-RU" w:bidi="ar-SA"/>
    </w:rPr>
  </w:style>
  <w:style w:type="character" w:customStyle="1" w:styleId="33">
    <w:name w:val="Основной текст с отступом 3 Знак"/>
    <w:basedOn w:val="a0"/>
    <w:link w:val="34"/>
    <w:semiHidden/>
    <w:rsid w:val="00433D13"/>
    <w:rPr>
      <w:w w:val="101"/>
      <w:sz w:val="24"/>
      <w:szCs w:val="24"/>
      <w:shd w:val="clear" w:color="auto" w:fill="FFFFFF"/>
    </w:rPr>
  </w:style>
  <w:style w:type="paragraph" w:styleId="34">
    <w:name w:val="Body Text Indent 3"/>
    <w:basedOn w:val="a"/>
    <w:link w:val="33"/>
    <w:semiHidden/>
    <w:rsid w:val="00433D13"/>
    <w:pPr>
      <w:widowControl/>
      <w:shd w:val="clear" w:color="auto" w:fill="FFFFFF"/>
      <w:autoSpaceDE/>
      <w:autoSpaceDN/>
      <w:adjustRightInd/>
      <w:ind w:firstLine="709"/>
      <w:jc w:val="both"/>
    </w:pPr>
    <w:rPr>
      <w:rFonts w:ascii="Calibri" w:eastAsia="Calibri" w:hAnsi="Calibri" w:cs="Times New Roman"/>
      <w:w w:val="101"/>
      <w:sz w:val="24"/>
      <w:szCs w:val="24"/>
    </w:rPr>
  </w:style>
  <w:style w:type="character" w:customStyle="1" w:styleId="311">
    <w:name w:val="Основной текст с отступом 3 Знак1"/>
    <w:basedOn w:val="a0"/>
    <w:uiPriority w:val="99"/>
    <w:semiHidden/>
    <w:rsid w:val="00433D13"/>
    <w:rPr>
      <w:rFonts w:ascii="Arial" w:eastAsia="Times New Roman" w:hAnsi="Arial" w:cs="Arial"/>
      <w:sz w:val="16"/>
      <w:szCs w:val="16"/>
    </w:rPr>
  </w:style>
  <w:style w:type="character" w:customStyle="1" w:styleId="afff5">
    <w:name w:val="Текст Знак"/>
    <w:link w:val="afff6"/>
    <w:locked/>
    <w:rsid w:val="00433D13"/>
    <w:rPr>
      <w:rFonts w:ascii="Courier New" w:hAnsi="Courier New" w:cs="Courier New"/>
    </w:rPr>
  </w:style>
  <w:style w:type="paragraph" w:styleId="afff6">
    <w:name w:val="Plain Text"/>
    <w:basedOn w:val="a"/>
    <w:link w:val="afff5"/>
    <w:rsid w:val="00433D13"/>
    <w:pPr>
      <w:widowControl/>
      <w:adjustRightInd/>
    </w:pPr>
    <w:rPr>
      <w:rFonts w:ascii="Courier New" w:eastAsia="Calibri" w:hAnsi="Courier New" w:cs="Times New Roman"/>
    </w:rPr>
  </w:style>
  <w:style w:type="character" w:customStyle="1" w:styleId="1c">
    <w:name w:val="Текст Знак1"/>
    <w:basedOn w:val="a0"/>
    <w:uiPriority w:val="99"/>
    <w:semiHidden/>
    <w:rsid w:val="00433D13"/>
    <w:rPr>
      <w:rFonts w:ascii="Courier New" w:eastAsia="Times New Roman" w:hAnsi="Courier New" w:cs="Courier New"/>
    </w:rPr>
  </w:style>
  <w:style w:type="paragraph" w:styleId="1d">
    <w:name w:val="toc 1"/>
    <w:basedOn w:val="af"/>
    <w:next w:val="a"/>
    <w:autoRedefine/>
    <w:uiPriority w:val="39"/>
    <w:qFormat/>
    <w:locked/>
    <w:rsid w:val="00433D13"/>
    <w:pPr>
      <w:widowControl/>
      <w:tabs>
        <w:tab w:val="right" w:leader="dot" w:pos="9639"/>
      </w:tabs>
      <w:autoSpaceDE/>
      <w:autoSpaceDN/>
      <w:adjustRightInd/>
      <w:spacing w:before="120"/>
      <w:ind w:left="-567"/>
    </w:pPr>
    <w:rPr>
      <w:rFonts w:ascii="Times New Roman" w:hAnsi="Times New Roman" w:cs="Times New Roman"/>
      <w:b/>
      <w:bCs/>
      <w:i/>
      <w:noProof/>
      <w:sz w:val="24"/>
      <w:szCs w:val="24"/>
    </w:rPr>
  </w:style>
  <w:style w:type="paragraph" w:styleId="28">
    <w:name w:val="toc 2"/>
    <w:basedOn w:val="a"/>
    <w:next w:val="a"/>
    <w:autoRedefine/>
    <w:uiPriority w:val="39"/>
    <w:qFormat/>
    <w:locked/>
    <w:rsid w:val="00433D13"/>
    <w:pPr>
      <w:widowControl/>
      <w:tabs>
        <w:tab w:val="right" w:leader="dot" w:pos="9639"/>
      </w:tabs>
      <w:autoSpaceDE/>
      <w:autoSpaceDN/>
      <w:adjustRightInd/>
      <w:spacing w:line="360" w:lineRule="auto"/>
      <w:jc w:val="center"/>
      <w:outlineLvl w:val="0"/>
    </w:pPr>
    <w:rPr>
      <w:rFonts w:ascii="Times New Roman" w:hAnsi="Times New Roman" w:cs="Times New Roman"/>
      <w:b/>
      <w:i/>
      <w:caps/>
      <w:noProof/>
      <w:sz w:val="24"/>
      <w:szCs w:val="24"/>
    </w:rPr>
  </w:style>
  <w:style w:type="paragraph" w:customStyle="1" w:styleId="msonormalcxsplast">
    <w:name w:val="msonormalcxsplast"/>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
    <w:name w:val="Style1"/>
    <w:basedOn w:val="a"/>
    <w:rsid w:val="00433D13"/>
    <w:rPr>
      <w:rFonts w:ascii="Times New Roman" w:hAnsi="Times New Roman" w:cs="Times New Roman"/>
      <w:sz w:val="24"/>
      <w:szCs w:val="24"/>
    </w:rPr>
  </w:style>
  <w:style w:type="paragraph" w:customStyle="1" w:styleId="zagol-blue">
    <w:name w:val="zagol-blue"/>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bodytextindentcxspmiddle">
    <w:name w:val="msobodytextindentcxspmiddle"/>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bodytextindentcxsplast">
    <w:name w:val="msobodytextindentcxsplast"/>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Zag1">
    <w:name w:val="Zag_1"/>
    <w:basedOn w:val="a"/>
    <w:rsid w:val="00433D13"/>
    <w:pPr>
      <w:spacing w:after="337" w:line="302" w:lineRule="exact"/>
      <w:jc w:val="center"/>
    </w:pPr>
    <w:rPr>
      <w:rFonts w:ascii="Times New Roman" w:hAnsi="Times New Roman" w:cs="Times New Roman"/>
      <w:b/>
      <w:bCs/>
      <w:color w:val="000000"/>
      <w:sz w:val="24"/>
      <w:szCs w:val="24"/>
      <w:lang w:val="en-US"/>
    </w:rPr>
  </w:style>
  <w:style w:type="character" w:customStyle="1" w:styleId="51">
    <w:name w:val="Знак Знак5"/>
    <w:rsid w:val="00433D13"/>
    <w:rPr>
      <w:sz w:val="28"/>
      <w:lang w:val="ru-RU" w:eastAsia="ru-RU" w:bidi="ar-SA"/>
    </w:rPr>
  </w:style>
  <w:style w:type="character" w:customStyle="1" w:styleId="41">
    <w:name w:val="Знак Знак4"/>
    <w:rsid w:val="00433D13"/>
    <w:rPr>
      <w:sz w:val="24"/>
      <w:szCs w:val="24"/>
      <w:lang w:val="en-US"/>
    </w:rPr>
  </w:style>
  <w:style w:type="character" w:customStyle="1" w:styleId="FontStyle12">
    <w:name w:val="Font Style12"/>
    <w:rsid w:val="00433D13"/>
    <w:rPr>
      <w:rFonts w:ascii="Arial" w:hAnsi="Arial" w:cs="Arial"/>
      <w:sz w:val="20"/>
      <w:szCs w:val="20"/>
    </w:rPr>
  </w:style>
  <w:style w:type="character" w:customStyle="1" w:styleId="FontStyle14">
    <w:name w:val="Font Style14"/>
    <w:rsid w:val="00433D13"/>
    <w:rPr>
      <w:rFonts w:ascii="Times New Roman" w:hAnsi="Times New Roman" w:cs="Times New Roman"/>
      <w:sz w:val="36"/>
      <w:szCs w:val="36"/>
    </w:rPr>
  </w:style>
  <w:style w:type="paragraph" w:customStyle="1" w:styleId="1e">
    <w:name w:val="Обычный1"/>
    <w:rsid w:val="00433D13"/>
    <w:pPr>
      <w:widowControl w:val="0"/>
      <w:spacing w:line="260" w:lineRule="auto"/>
      <w:ind w:left="40" w:firstLine="340"/>
      <w:jc w:val="both"/>
    </w:pPr>
    <w:rPr>
      <w:rFonts w:eastAsia="Times New Roman"/>
      <w:sz w:val="18"/>
      <w:szCs w:val="18"/>
    </w:rPr>
  </w:style>
  <w:style w:type="paragraph" w:customStyle="1" w:styleId="220">
    <w:name w:val="Основной текст 22"/>
    <w:basedOn w:val="a"/>
    <w:rsid w:val="00433D13"/>
    <w:pPr>
      <w:widowControl/>
      <w:tabs>
        <w:tab w:val="left" w:pos="720"/>
        <w:tab w:val="left" w:pos="11340"/>
      </w:tabs>
      <w:suppressAutoHyphens/>
      <w:overflowPunct w:val="0"/>
      <w:autoSpaceDN/>
      <w:adjustRightInd/>
      <w:spacing w:line="360" w:lineRule="auto"/>
      <w:ind w:firstLine="709"/>
      <w:jc w:val="both"/>
    </w:pPr>
    <w:rPr>
      <w:rFonts w:ascii="TimesET" w:hAnsi="TimesET" w:cs="Times New Roman"/>
      <w:sz w:val="24"/>
      <w:lang w:eastAsia="ar-SA"/>
    </w:rPr>
  </w:style>
  <w:style w:type="paragraph" w:customStyle="1" w:styleId="u-2-msonormal">
    <w:name w:val="u-2-msonormal"/>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g-header-from">
    <w:name w:val="msg-header-from"/>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paragraph" w:styleId="29">
    <w:name w:val="List 2"/>
    <w:basedOn w:val="a"/>
    <w:rsid w:val="00433D13"/>
    <w:pPr>
      <w:widowControl/>
      <w:autoSpaceDE/>
      <w:autoSpaceDN/>
      <w:adjustRightInd/>
      <w:ind w:left="566" w:hanging="283"/>
    </w:pPr>
    <w:rPr>
      <w:rFonts w:ascii="Times New Roman" w:hAnsi="Times New Roman" w:cs="Times New Roman"/>
      <w:sz w:val="24"/>
      <w:szCs w:val="24"/>
    </w:rPr>
  </w:style>
  <w:style w:type="paragraph" w:customStyle="1" w:styleId="Style3">
    <w:name w:val="Style3"/>
    <w:basedOn w:val="a"/>
    <w:rsid w:val="00433D13"/>
    <w:pPr>
      <w:jc w:val="both"/>
    </w:pPr>
    <w:rPr>
      <w:sz w:val="24"/>
      <w:szCs w:val="24"/>
    </w:rPr>
  </w:style>
  <w:style w:type="paragraph" w:customStyle="1" w:styleId="Style5">
    <w:name w:val="Style5"/>
    <w:basedOn w:val="a"/>
    <w:rsid w:val="00433D13"/>
    <w:pPr>
      <w:spacing w:line="202" w:lineRule="exact"/>
      <w:ind w:firstLine="283"/>
      <w:jc w:val="both"/>
    </w:pPr>
    <w:rPr>
      <w:sz w:val="24"/>
      <w:szCs w:val="24"/>
    </w:rPr>
  </w:style>
  <w:style w:type="paragraph" w:customStyle="1" w:styleId="Style7">
    <w:name w:val="Style7"/>
    <w:basedOn w:val="a"/>
    <w:rsid w:val="00433D13"/>
    <w:rPr>
      <w:sz w:val="24"/>
      <w:szCs w:val="24"/>
    </w:rPr>
  </w:style>
  <w:style w:type="paragraph" w:customStyle="1" w:styleId="Style16">
    <w:name w:val="Style16"/>
    <w:basedOn w:val="a"/>
    <w:rsid w:val="00433D13"/>
    <w:pPr>
      <w:spacing w:line="202" w:lineRule="exact"/>
      <w:ind w:firstLine="283"/>
      <w:jc w:val="both"/>
    </w:pPr>
    <w:rPr>
      <w:sz w:val="24"/>
      <w:szCs w:val="24"/>
    </w:rPr>
  </w:style>
  <w:style w:type="character" w:customStyle="1" w:styleId="FontStyle19">
    <w:name w:val="Font Style19"/>
    <w:rsid w:val="00433D13"/>
    <w:rPr>
      <w:rFonts w:ascii="Arial" w:hAnsi="Arial" w:cs="Arial"/>
      <w:b/>
      <w:bCs/>
      <w:sz w:val="22"/>
      <w:szCs w:val="22"/>
    </w:rPr>
  </w:style>
  <w:style w:type="character" w:customStyle="1" w:styleId="FontStyle20">
    <w:name w:val="Font Style20"/>
    <w:rsid w:val="00433D13"/>
    <w:rPr>
      <w:rFonts w:ascii="Times New Roman" w:hAnsi="Times New Roman" w:cs="Times New Roman"/>
      <w:b/>
      <w:bCs/>
      <w:sz w:val="20"/>
      <w:szCs w:val="20"/>
    </w:rPr>
  </w:style>
  <w:style w:type="character" w:customStyle="1" w:styleId="FontStyle21">
    <w:name w:val="Font Style21"/>
    <w:rsid w:val="00433D13"/>
    <w:rPr>
      <w:rFonts w:ascii="Times New Roman" w:hAnsi="Times New Roman" w:cs="Times New Roman"/>
      <w:sz w:val="20"/>
      <w:szCs w:val="20"/>
    </w:rPr>
  </w:style>
  <w:style w:type="character" w:customStyle="1" w:styleId="FontStyle22">
    <w:name w:val="Font Style22"/>
    <w:rsid w:val="00433D13"/>
    <w:rPr>
      <w:rFonts w:ascii="Arial" w:hAnsi="Arial" w:cs="Arial"/>
      <w:b/>
      <w:bCs/>
      <w:sz w:val="18"/>
      <w:szCs w:val="18"/>
    </w:rPr>
  </w:style>
  <w:style w:type="paragraph" w:styleId="35">
    <w:name w:val="toc 3"/>
    <w:basedOn w:val="a"/>
    <w:next w:val="a"/>
    <w:autoRedefine/>
    <w:uiPriority w:val="39"/>
    <w:qFormat/>
    <w:locked/>
    <w:rsid w:val="00433D13"/>
    <w:pPr>
      <w:widowControl/>
      <w:tabs>
        <w:tab w:val="right" w:leader="dot" w:pos="9627"/>
      </w:tabs>
      <w:autoSpaceDE/>
      <w:autoSpaceDN/>
      <w:adjustRightInd/>
      <w:jc w:val="both"/>
    </w:pPr>
    <w:rPr>
      <w:rFonts w:ascii="Times New Roman" w:hAnsi="Times New Roman" w:cs="Times New Roman"/>
      <w:b/>
      <w:i/>
      <w:iCs/>
      <w:caps/>
      <w:noProof/>
      <w:sz w:val="24"/>
      <w:szCs w:val="24"/>
    </w:rPr>
  </w:style>
  <w:style w:type="character" w:customStyle="1" w:styleId="2a">
    <w:name w:val="Заголовок №2_"/>
    <w:link w:val="2b"/>
    <w:locked/>
    <w:rsid w:val="00433D13"/>
    <w:rPr>
      <w:sz w:val="27"/>
      <w:szCs w:val="27"/>
      <w:shd w:val="clear" w:color="auto" w:fill="FFFFFF"/>
    </w:rPr>
  </w:style>
  <w:style w:type="paragraph" w:customStyle="1" w:styleId="2b">
    <w:name w:val="Заголовок №2"/>
    <w:basedOn w:val="a"/>
    <w:link w:val="2a"/>
    <w:rsid w:val="00433D13"/>
    <w:pPr>
      <w:widowControl/>
      <w:shd w:val="clear" w:color="auto" w:fill="FFFFFF"/>
      <w:autoSpaceDE/>
      <w:autoSpaceDN/>
      <w:adjustRightInd/>
      <w:spacing w:line="432" w:lineRule="exact"/>
      <w:ind w:firstLine="700"/>
      <w:jc w:val="both"/>
      <w:outlineLvl w:val="1"/>
    </w:pPr>
    <w:rPr>
      <w:rFonts w:ascii="Calibri" w:eastAsia="Calibri" w:hAnsi="Calibri" w:cs="Times New Roman"/>
      <w:sz w:val="27"/>
      <w:szCs w:val="27"/>
      <w:shd w:val="clear" w:color="auto" w:fill="FFFFFF"/>
    </w:rPr>
  </w:style>
  <w:style w:type="character" w:customStyle="1" w:styleId="FontStyle67">
    <w:name w:val="Font Style67"/>
    <w:rsid w:val="00433D13"/>
    <w:rPr>
      <w:rFonts w:ascii="Times New Roman" w:hAnsi="Times New Roman" w:cs="Times New Roman" w:hint="default"/>
      <w:sz w:val="16"/>
      <w:szCs w:val="16"/>
    </w:rPr>
  </w:style>
  <w:style w:type="paragraph" w:customStyle="1" w:styleId="Style6">
    <w:name w:val="Style6"/>
    <w:basedOn w:val="a"/>
    <w:rsid w:val="00433D13"/>
    <w:pPr>
      <w:spacing w:line="136" w:lineRule="exact"/>
      <w:ind w:firstLine="203"/>
      <w:jc w:val="both"/>
    </w:pPr>
    <w:rPr>
      <w:rFonts w:ascii="Cambria" w:hAnsi="Cambria" w:cs="Times New Roman"/>
      <w:sz w:val="24"/>
      <w:szCs w:val="24"/>
    </w:rPr>
  </w:style>
  <w:style w:type="paragraph" w:customStyle="1" w:styleId="1f">
    <w:name w:val="Знак1"/>
    <w:basedOn w:val="a"/>
    <w:rsid w:val="00433D13"/>
    <w:pPr>
      <w:widowControl/>
      <w:autoSpaceDE/>
      <w:autoSpaceDN/>
      <w:adjustRightInd/>
      <w:spacing w:after="160" w:line="240" w:lineRule="exact"/>
    </w:pPr>
    <w:rPr>
      <w:rFonts w:ascii="Verdana" w:hAnsi="Verdana" w:cs="Times New Roman"/>
      <w:lang w:val="en-US" w:eastAsia="en-US"/>
    </w:rPr>
  </w:style>
  <w:style w:type="paragraph" w:styleId="z-">
    <w:name w:val="HTML Top of Form"/>
    <w:basedOn w:val="a"/>
    <w:next w:val="a"/>
    <w:link w:val="z-0"/>
    <w:hidden/>
    <w:rsid w:val="00433D13"/>
    <w:pPr>
      <w:widowControl/>
      <w:pBdr>
        <w:bottom w:val="single" w:sz="6" w:space="1" w:color="auto"/>
      </w:pBdr>
      <w:autoSpaceDE/>
      <w:autoSpaceDN/>
      <w:adjustRightInd/>
      <w:jc w:val="center"/>
    </w:pPr>
    <w:rPr>
      <w:vanish/>
      <w:sz w:val="16"/>
      <w:szCs w:val="16"/>
    </w:rPr>
  </w:style>
  <w:style w:type="character" w:customStyle="1" w:styleId="z-0">
    <w:name w:val="z-Начало формы Знак"/>
    <w:basedOn w:val="a0"/>
    <w:link w:val="z-"/>
    <w:rsid w:val="00433D13"/>
    <w:rPr>
      <w:rFonts w:ascii="Arial" w:eastAsia="Times New Roman" w:hAnsi="Arial" w:cs="Arial"/>
      <w:vanish/>
      <w:sz w:val="16"/>
      <w:szCs w:val="16"/>
    </w:rPr>
  </w:style>
  <w:style w:type="paragraph" w:styleId="z-1">
    <w:name w:val="HTML Bottom of Form"/>
    <w:basedOn w:val="a"/>
    <w:next w:val="a"/>
    <w:link w:val="z-2"/>
    <w:hidden/>
    <w:rsid w:val="00433D13"/>
    <w:pPr>
      <w:widowControl/>
      <w:pBdr>
        <w:top w:val="single" w:sz="6" w:space="1" w:color="auto"/>
      </w:pBdr>
      <w:autoSpaceDE/>
      <w:autoSpaceDN/>
      <w:adjustRightInd/>
      <w:jc w:val="center"/>
    </w:pPr>
    <w:rPr>
      <w:vanish/>
      <w:sz w:val="16"/>
      <w:szCs w:val="16"/>
    </w:rPr>
  </w:style>
  <w:style w:type="character" w:customStyle="1" w:styleId="z-2">
    <w:name w:val="z-Конец формы Знак"/>
    <w:basedOn w:val="a0"/>
    <w:link w:val="z-1"/>
    <w:rsid w:val="00433D13"/>
    <w:rPr>
      <w:rFonts w:ascii="Arial" w:eastAsia="Times New Roman" w:hAnsi="Arial" w:cs="Arial"/>
      <w:vanish/>
      <w:sz w:val="16"/>
      <w:szCs w:val="16"/>
    </w:rPr>
  </w:style>
  <w:style w:type="paragraph" w:customStyle="1" w:styleId="Pa7">
    <w:name w:val="Pa7"/>
    <w:basedOn w:val="a"/>
    <w:next w:val="a"/>
    <w:rsid w:val="00433D13"/>
    <w:pPr>
      <w:widowControl/>
      <w:spacing w:line="241" w:lineRule="atLeast"/>
    </w:pPr>
    <w:rPr>
      <w:rFonts w:ascii="Times New Roman" w:hAnsi="Times New Roman" w:cs="Times New Roman"/>
      <w:sz w:val="24"/>
      <w:szCs w:val="24"/>
    </w:rPr>
  </w:style>
  <w:style w:type="paragraph" w:customStyle="1" w:styleId="Pa1">
    <w:name w:val="Pa1"/>
    <w:basedOn w:val="Default"/>
    <w:next w:val="Default"/>
    <w:rsid w:val="00433D13"/>
    <w:pPr>
      <w:suppressAutoHyphens w:val="0"/>
      <w:autoSpaceDN w:val="0"/>
      <w:adjustRightInd w:val="0"/>
      <w:spacing w:line="241" w:lineRule="atLeast"/>
    </w:pPr>
    <w:rPr>
      <w:color w:val="auto"/>
      <w:lang w:eastAsia="ru-RU"/>
    </w:rPr>
  </w:style>
  <w:style w:type="character" w:customStyle="1" w:styleId="A15">
    <w:name w:val="A15"/>
    <w:rsid w:val="00433D13"/>
    <w:rPr>
      <w:color w:val="000000"/>
      <w:sz w:val="22"/>
      <w:szCs w:val="22"/>
    </w:rPr>
  </w:style>
  <w:style w:type="paragraph" w:customStyle="1" w:styleId="Pa35">
    <w:name w:val="Pa35"/>
    <w:basedOn w:val="Default"/>
    <w:next w:val="Default"/>
    <w:rsid w:val="00433D13"/>
    <w:pPr>
      <w:suppressAutoHyphens w:val="0"/>
      <w:autoSpaceDN w:val="0"/>
      <w:adjustRightInd w:val="0"/>
      <w:spacing w:line="241" w:lineRule="atLeast"/>
    </w:pPr>
    <w:rPr>
      <w:color w:val="auto"/>
      <w:lang w:eastAsia="ru-RU"/>
    </w:rPr>
  </w:style>
  <w:style w:type="paragraph" w:customStyle="1" w:styleId="Pa36">
    <w:name w:val="Pa36"/>
    <w:basedOn w:val="Default"/>
    <w:next w:val="Default"/>
    <w:rsid w:val="00433D13"/>
    <w:pPr>
      <w:suppressAutoHyphens w:val="0"/>
      <w:autoSpaceDN w:val="0"/>
      <w:adjustRightInd w:val="0"/>
      <w:spacing w:line="241" w:lineRule="atLeast"/>
    </w:pPr>
    <w:rPr>
      <w:color w:val="auto"/>
      <w:lang w:eastAsia="ru-RU"/>
    </w:rPr>
  </w:style>
  <w:style w:type="paragraph" w:customStyle="1" w:styleId="Pa37">
    <w:name w:val="Pa37"/>
    <w:basedOn w:val="Default"/>
    <w:next w:val="Default"/>
    <w:rsid w:val="00433D13"/>
    <w:pPr>
      <w:suppressAutoHyphens w:val="0"/>
      <w:autoSpaceDN w:val="0"/>
      <w:adjustRightInd w:val="0"/>
      <w:spacing w:line="241" w:lineRule="atLeast"/>
    </w:pPr>
    <w:rPr>
      <w:color w:val="auto"/>
      <w:lang w:eastAsia="ru-RU"/>
    </w:rPr>
  </w:style>
  <w:style w:type="paragraph" w:customStyle="1" w:styleId="Pa38">
    <w:name w:val="Pa38"/>
    <w:basedOn w:val="Default"/>
    <w:next w:val="Default"/>
    <w:rsid w:val="00433D13"/>
    <w:pPr>
      <w:suppressAutoHyphens w:val="0"/>
      <w:autoSpaceDN w:val="0"/>
      <w:adjustRightInd w:val="0"/>
      <w:spacing w:line="241" w:lineRule="atLeast"/>
    </w:pPr>
    <w:rPr>
      <w:color w:val="auto"/>
      <w:lang w:eastAsia="ru-RU"/>
    </w:rPr>
  </w:style>
  <w:style w:type="paragraph" w:customStyle="1" w:styleId="Pa24">
    <w:name w:val="Pa24"/>
    <w:basedOn w:val="Default"/>
    <w:next w:val="Default"/>
    <w:rsid w:val="00433D13"/>
    <w:pPr>
      <w:suppressAutoHyphens w:val="0"/>
      <w:autoSpaceDN w:val="0"/>
      <w:adjustRightInd w:val="0"/>
      <w:spacing w:line="241" w:lineRule="atLeast"/>
    </w:pPr>
    <w:rPr>
      <w:color w:val="auto"/>
      <w:lang w:eastAsia="ru-RU"/>
    </w:rPr>
  </w:style>
  <w:style w:type="paragraph" w:customStyle="1" w:styleId="msolistparagraph0">
    <w:name w:val="msolistparagraph"/>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revann">
    <w:name w:val="rev_ann"/>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text">
    <w:name w:val="text"/>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litlnav">
    <w:name w:val="litlnav"/>
    <w:rsid w:val="00433D13"/>
  </w:style>
  <w:style w:type="paragraph" w:customStyle="1" w:styleId="litlnav1">
    <w:name w:val="litlnav1"/>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10">
    <w:name w:val="Абзац списка11"/>
    <w:basedOn w:val="a"/>
    <w:rsid w:val="00433D13"/>
    <w:pPr>
      <w:ind w:left="720"/>
      <w:contextualSpacing/>
    </w:pPr>
    <w:rPr>
      <w:rFonts w:ascii="Times New Roman" w:hAnsi="Times New Roman" w:cs="Times New Roman"/>
      <w:sz w:val="24"/>
      <w:szCs w:val="24"/>
      <w:lang w:val="en-US"/>
    </w:rPr>
  </w:style>
  <w:style w:type="paragraph" w:customStyle="1" w:styleId="3TimesNewRomanTimesNewRo">
    <w:name w:val="Стиль Стиль Заголовок ООП 3 уровня + Times New Roman + Times New Ro..."/>
    <w:basedOn w:val="a"/>
    <w:rsid w:val="00433D13"/>
    <w:pPr>
      <w:keepNext/>
      <w:widowControl/>
      <w:autoSpaceDE/>
      <w:autoSpaceDN/>
      <w:adjustRightInd/>
      <w:spacing w:before="120" w:after="120"/>
      <w:jc w:val="center"/>
    </w:pPr>
    <w:rPr>
      <w:rFonts w:ascii="Times New Roman" w:hAnsi="Times New Roman" w:cs="Calibri"/>
      <w:b/>
      <w:bCs/>
      <w:caps/>
      <w:sz w:val="24"/>
      <w:szCs w:val="24"/>
    </w:rPr>
  </w:style>
  <w:style w:type="paragraph" w:customStyle="1" w:styleId="afff7">
    <w:name w:val="Стиль"/>
    <w:rsid w:val="00433D13"/>
    <w:pPr>
      <w:widowControl w:val="0"/>
      <w:autoSpaceDE w:val="0"/>
      <w:autoSpaceDN w:val="0"/>
      <w:adjustRightInd w:val="0"/>
    </w:pPr>
    <w:rPr>
      <w:rFonts w:ascii="Times New Roman" w:eastAsia="Times New Roman" w:hAnsi="Times New Roman"/>
      <w:sz w:val="24"/>
      <w:szCs w:val="24"/>
    </w:rPr>
  </w:style>
  <w:style w:type="paragraph" w:customStyle="1" w:styleId="afff8">
    <w:name w:val="Îáû÷íûé"/>
    <w:rsid w:val="00433D13"/>
    <w:rPr>
      <w:rFonts w:ascii="Times New Roman" w:eastAsia="Times New Roman" w:hAnsi="Times New Roman"/>
    </w:rPr>
  </w:style>
  <w:style w:type="paragraph" w:customStyle="1" w:styleId="goluboy">
    <w:name w:val="goluboy"/>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goluboy-letter">
    <w:name w:val="goluboy-letter"/>
    <w:basedOn w:val="a0"/>
    <w:rsid w:val="00433D13"/>
  </w:style>
  <w:style w:type="paragraph" w:customStyle="1" w:styleId="goluboy-letter1">
    <w:name w:val="goluboy-letter1"/>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goluboy1">
    <w:name w:val="goluboy1"/>
    <w:basedOn w:val="a0"/>
    <w:rsid w:val="00433D13"/>
  </w:style>
  <w:style w:type="paragraph" w:styleId="HTML">
    <w:name w:val="HTML Preformatted"/>
    <w:basedOn w:val="a"/>
    <w:link w:val="HTML0"/>
    <w:uiPriority w:val="99"/>
    <w:rsid w:val="0043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rPr>
  </w:style>
  <w:style w:type="character" w:customStyle="1" w:styleId="HTML0">
    <w:name w:val="Стандартный HTML Знак"/>
    <w:basedOn w:val="a0"/>
    <w:link w:val="HTML"/>
    <w:uiPriority w:val="99"/>
    <w:rsid w:val="00433D13"/>
    <w:rPr>
      <w:rFonts w:ascii="Courier New" w:eastAsia="Times New Roman" w:hAnsi="Courier New" w:cs="Courier New"/>
    </w:rPr>
  </w:style>
  <w:style w:type="paragraph" w:customStyle="1" w:styleId="consplusnormal0">
    <w:name w:val="consplusnormal"/>
    <w:basedOn w:val="a"/>
    <w:rsid w:val="00433D1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ing">
    <w:name w:val="Heading"/>
    <w:rsid w:val="00433D13"/>
    <w:pPr>
      <w:widowControl w:val="0"/>
      <w:autoSpaceDE w:val="0"/>
      <w:autoSpaceDN w:val="0"/>
      <w:adjustRightInd w:val="0"/>
    </w:pPr>
    <w:rPr>
      <w:rFonts w:ascii="Arial" w:eastAsia="Times New Roman" w:hAnsi="Arial" w:cs="Arial"/>
      <w:b/>
      <w:bCs/>
      <w:sz w:val="22"/>
      <w:szCs w:val="22"/>
    </w:rPr>
  </w:style>
  <w:style w:type="character" w:customStyle="1" w:styleId="fontstyle01">
    <w:name w:val="fontstyle01"/>
    <w:basedOn w:val="a0"/>
    <w:rsid w:val="00DB03A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52944">
      <w:marLeft w:val="0"/>
      <w:marRight w:val="0"/>
      <w:marTop w:val="0"/>
      <w:marBottom w:val="0"/>
      <w:divBdr>
        <w:top w:val="none" w:sz="0" w:space="0" w:color="auto"/>
        <w:left w:val="none" w:sz="0" w:space="0" w:color="auto"/>
        <w:bottom w:val="none" w:sz="0" w:space="0" w:color="auto"/>
        <w:right w:val="none" w:sz="0" w:space="0" w:color="auto"/>
      </w:divBdr>
    </w:div>
    <w:div w:id="2076202709">
      <w:bodyDiv w:val="1"/>
      <w:marLeft w:val="0"/>
      <w:marRight w:val="0"/>
      <w:marTop w:val="0"/>
      <w:marBottom w:val="0"/>
      <w:divBdr>
        <w:top w:val="none" w:sz="0" w:space="0" w:color="auto"/>
        <w:left w:val="none" w:sz="0" w:space="0" w:color="auto"/>
        <w:bottom w:val="none" w:sz="0" w:space="0" w:color="auto"/>
        <w:right w:val="none" w:sz="0" w:space="0" w:color="auto"/>
      </w:divBdr>
      <w:divsChild>
        <w:div w:id="9765125">
          <w:marLeft w:val="0"/>
          <w:marRight w:val="0"/>
          <w:marTop w:val="0"/>
          <w:marBottom w:val="0"/>
          <w:divBdr>
            <w:top w:val="none" w:sz="0" w:space="0" w:color="auto"/>
            <w:left w:val="none" w:sz="0" w:space="0" w:color="auto"/>
            <w:bottom w:val="none" w:sz="0" w:space="0" w:color="auto"/>
            <w:right w:val="none" w:sz="0" w:space="0" w:color="auto"/>
          </w:divBdr>
        </w:div>
        <w:div w:id="940575993">
          <w:marLeft w:val="0"/>
          <w:marRight w:val="0"/>
          <w:marTop w:val="0"/>
          <w:marBottom w:val="0"/>
          <w:divBdr>
            <w:top w:val="none" w:sz="0" w:space="0" w:color="auto"/>
            <w:left w:val="none" w:sz="0" w:space="0" w:color="auto"/>
            <w:bottom w:val="none" w:sz="0" w:space="0" w:color="auto"/>
            <w:right w:val="none" w:sz="0" w:space="0" w:color="auto"/>
          </w:divBdr>
        </w:div>
        <w:div w:id="886647580">
          <w:marLeft w:val="0"/>
          <w:marRight w:val="0"/>
          <w:marTop w:val="0"/>
          <w:marBottom w:val="0"/>
          <w:divBdr>
            <w:top w:val="none" w:sz="0" w:space="0" w:color="auto"/>
            <w:left w:val="none" w:sz="0" w:space="0" w:color="auto"/>
            <w:bottom w:val="none" w:sz="0" w:space="0" w:color="auto"/>
            <w:right w:val="none" w:sz="0" w:space="0" w:color="auto"/>
          </w:divBdr>
        </w:div>
        <w:div w:id="1849518110">
          <w:marLeft w:val="0"/>
          <w:marRight w:val="0"/>
          <w:marTop w:val="0"/>
          <w:marBottom w:val="0"/>
          <w:divBdr>
            <w:top w:val="none" w:sz="0" w:space="0" w:color="auto"/>
            <w:left w:val="none" w:sz="0" w:space="0" w:color="auto"/>
            <w:bottom w:val="none" w:sz="0" w:space="0" w:color="auto"/>
            <w:right w:val="none" w:sz="0" w:space="0" w:color="auto"/>
          </w:divBdr>
        </w:div>
        <w:div w:id="2019039757">
          <w:marLeft w:val="0"/>
          <w:marRight w:val="0"/>
          <w:marTop w:val="0"/>
          <w:marBottom w:val="0"/>
          <w:divBdr>
            <w:top w:val="none" w:sz="0" w:space="0" w:color="auto"/>
            <w:left w:val="none" w:sz="0" w:space="0" w:color="auto"/>
            <w:bottom w:val="none" w:sz="0" w:space="0" w:color="auto"/>
            <w:right w:val="none" w:sz="0" w:space="0" w:color="auto"/>
          </w:divBdr>
        </w:div>
        <w:div w:id="1825588860">
          <w:marLeft w:val="0"/>
          <w:marRight w:val="0"/>
          <w:marTop w:val="0"/>
          <w:marBottom w:val="0"/>
          <w:divBdr>
            <w:top w:val="none" w:sz="0" w:space="0" w:color="auto"/>
            <w:left w:val="none" w:sz="0" w:space="0" w:color="auto"/>
            <w:bottom w:val="none" w:sz="0" w:space="0" w:color="auto"/>
            <w:right w:val="none" w:sz="0" w:space="0" w:color="auto"/>
          </w:divBdr>
        </w:div>
        <w:div w:id="852768175">
          <w:marLeft w:val="0"/>
          <w:marRight w:val="0"/>
          <w:marTop w:val="0"/>
          <w:marBottom w:val="0"/>
          <w:divBdr>
            <w:top w:val="none" w:sz="0" w:space="0" w:color="auto"/>
            <w:left w:val="none" w:sz="0" w:space="0" w:color="auto"/>
            <w:bottom w:val="none" w:sz="0" w:space="0" w:color="auto"/>
            <w:right w:val="none" w:sz="0" w:space="0" w:color="auto"/>
          </w:divBdr>
        </w:div>
        <w:div w:id="551578082">
          <w:marLeft w:val="0"/>
          <w:marRight w:val="0"/>
          <w:marTop w:val="0"/>
          <w:marBottom w:val="0"/>
          <w:divBdr>
            <w:top w:val="none" w:sz="0" w:space="0" w:color="auto"/>
            <w:left w:val="none" w:sz="0" w:space="0" w:color="auto"/>
            <w:bottom w:val="none" w:sz="0" w:space="0" w:color="auto"/>
            <w:right w:val="none" w:sz="0" w:space="0" w:color="auto"/>
          </w:divBdr>
        </w:div>
        <w:div w:id="937711581">
          <w:marLeft w:val="0"/>
          <w:marRight w:val="0"/>
          <w:marTop w:val="0"/>
          <w:marBottom w:val="0"/>
          <w:divBdr>
            <w:top w:val="none" w:sz="0" w:space="0" w:color="auto"/>
            <w:left w:val="none" w:sz="0" w:space="0" w:color="auto"/>
            <w:bottom w:val="none" w:sz="0" w:space="0" w:color="auto"/>
            <w:right w:val="none" w:sz="0" w:space="0" w:color="auto"/>
          </w:divBdr>
        </w:div>
        <w:div w:id="1412047726">
          <w:marLeft w:val="0"/>
          <w:marRight w:val="0"/>
          <w:marTop w:val="0"/>
          <w:marBottom w:val="0"/>
          <w:divBdr>
            <w:top w:val="none" w:sz="0" w:space="0" w:color="auto"/>
            <w:left w:val="none" w:sz="0" w:space="0" w:color="auto"/>
            <w:bottom w:val="none" w:sz="0" w:space="0" w:color="auto"/>
            <w:right w:val="none" w:sz="0" w:space="0" w:color="auto"/>
          </w:divBdr>
        </w:div>
        <w:div w:id="1139346232">
          <w:marLeft w:val="0"/>
          <w:marRight w:val="0"/>
          <w:marTop w:val="0"/>
          <w:marBottom w:val="0"/>
          <w:divBdr>
            <w:top w:val="none" w:sz="0" w:space="0" w:color="auto"/>
            <w:left w:val="none" w:sz="0" w:space="0" w:color="auto"/>
            <w:bottom w:val="none" w:sz="0" w:space="0" w:color="auto"/>
            <w:right w:val="none" w:sz="0" w:space="0" w:color="auto"/>
          </w:divBdr>
        </w:div>
        <w:div w:id="1762483388">
          <w:marLeft w:val="0"/>
          <w:marRight w:val="0"/>
          <w:marTop w:val="0"/>
          <w:marBottom w:val="0"/>
          <w:divBdr>
            <w:top w:val="none" w:sz="0" w:space="0" w:color="auto"/>
            <w:left w:val="none" w:sz="0" w:space="0" w:color="auto"/>
            <w:bottom w:val="none" w:sz="0" w:space="0" w:color="auto"/>
            <w:right w:val="none" w:sz="0" w:space="0" w:color="auto"/>
          </w:divBdr>
        </w:div>
        <w:div w:id="741373261">
          <w:marLeft w:val="0"/>
          <w:marRight w:val="0"/>
          <w:marTop w:val="0"/>
          <w:marBottom w:val="0"/>
          <w:divBdr>
            <w:top w:val="none" w:sz="0" w:space="0" w:color="auto"/>
            <w:left w:val="none" w:sz="0" w:space="0" w:color="auto"/>
            <w:bottom w:val="none" w:sz="0" w:space="0" w:color="auto"/>
            <w:right w:val="none" w:sz="0" w:space="0" w:color="auto"/>
          </w:divBdr>
        </w:div>
        <w:div w:id="860630241">
          <w:marLeft w:val="0"/>
          <w:marRight w:val="0"/>
          <w:marTop w:val="0"/>
          <w:marBottom w:val="0"/>
          <w:divBdr>
            <w:top w:val="none" w:sz="0" w:space="0" w:color="auto"/>
            <w:left w:val="none" w:sz="0" w:space="0" w:color="auto"/>
            <w:bottom w:val="none" w:sz="0" w:space="0" w:color="auto"/>
            <w:right w:val="none" w:sz="0" w:space="0" w:color="auto"/>
          </w:divBdr>
        </w:div>
        <w:div w:id="1107240482">
          <w:marLeft w:val="0"/>
          <w:marRight w:val="0"/>
          <w:marTop w:val="0"/>
          <w:marBottom w:val="0"/>
          <w:divBdr>
            <w:top w:val="none" w:sz="0" w:space="0" w:color="auto"/>
            <w:left w:val="none" w:sz="0" w:space="0" w:color="auto"/>
            <w:bottom w:val="none" w:sz="0" w:space="0" w:color="auto"/>
            <w:right w:val="none" w:sz="0" w:space="0" w:color="auto"/>
          </w:divBdr>
        </w:div>
        <w:div w:id="1931545783">
          <w:marLeft w:val="0"/>
          <w:marRight w:val="0"/>
          <w:marTop w:val="0"/>
          <w:marBottom w:val="0"/>
          <w:divBdr>
            <w:top w:val="none" w:sz="0" w:space="0" w:color="auto"/>
            <w:left w:val="none" w:sz="0" w:space="0" w:color="auto"/>
            <w:bottom w:val="none" w:sz="0" w:space="0" w:color="auto"/>
            <w:right w:val="none" w:sz="0" w:space="0" w:color="auto"/>
          </w:divBdr>
        </w:div>
        <w:div w:id="1331905237">
          <w:marLeft w:val="0"/>
          <w:marRight w:val="0"/>
          <w:marTop w:val="0"/>
          <w:marBottom w:val="0"/>
          <w:divBdr>
            <w:top w:val="none" w:sz="0" w:space="0" w:color="auto"/>
            <w:left w:val="none" w:sz="0" w:space="0" w:color="auto"/>
            <w:bottom w:val="none" w:sz="0" w:space="0" w:color="auto"/>
            <w:right w:val="none" w:sz="0" w:space="0" w:color="auto"/>
          </w:divBdr>
        </w:div>
        <w:div w:id="286663145">
          <w:marLeft w:val="0"/>
          <w:marRight w:val="0"/>
          <w:marTop w:val="0"/>
          <w:marBottom w:val="0"/>
          <w:divBdr>
            <w:top w:val="none" w:sz="0" w:space="0" w:color="auto"/>
            <w:left w:val="none" w:sz="0" w:space="0" w:color="auto"/>
            <w:bottom w:val="none" w:sz="0" w:space="0" w:color="auto"/>
            <w:right w:val="none" w:sz="0" w:space="0" w:color="auto"/>
          </w:divBdr>
        </w:div>
        <w:div w:id="1771119705">
          <w:marLeft w:val="0"/>
          <w:marRight w:val="0"/>
          <w:marTop w:val="0"/>
          <w:marBottom w:val="0"/>
          <w:divBdr>
            <w:top w:val="none" w:sz="0" w:space="0" w:color="auto"/>
            <w:left w:val="none" w:sz="0" w:space="0" w:color="auto"/>
            <w:bottom w:val="none" w:sz="0" w:space="0" w:color="auto"/>
            <w:right w:val="none" w:sz="0" w:space="0" w:color="auto"/>
          </w:divBdr>
        </w:div>
        <w:div w:id="2120685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30DA-22FA-4D32-9789-C3106C6F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231</Pages>
  <Words>69014</Words>
  <Characters>393386</Characters>
  <Application>Microsoft Office Word</Application>
  <DocSecurity>0</DocSecurity>
  <Lines>3278</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 Windows</cp:lastModifiedBy>
  <cp:revision>18</cp:revision>
  <cp:lastPrinted>2018-02-04T11:16:00Z</cp:lastPrinted>
  <dcterms:created xsi:type="dcterms:W3CDTF">2018-02-04T04:15:00Z</dcterms:created>
  <dcterms:modified xsi:type="dcterms:W3CDTF">2020-07-10T06:28:00Z</dcterms:modified>
</cp:coreProperties>
</file>